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0FAA67" w14:textId="77777777" w:rsidR="00287371" w:rsidRPr="00B524A6" w:rsidRDefault="00000000" w:rsidP="00287371">
      <w:pPr>
        <w:rPr>
          <w:spacing w:val="-1"/>
        </w:rPr>
      </w:pPr>
      <w:sdt>
        <w:sdtPr>
          <w:id w:val="-898127847"/>
          <w:placeholder>
            <w:docPart w:val="43F2FB73C1B54823973A7F9BFD386DC0"/>
          </w:placeholder>
          <w:showingPlcHdr/>
        </w:sdtPr>
        <w:sdtContent>
          <w:r w:rsidR="00287371">
            <w:rPr>
              <w:rStyle w:val="PlaceholderText"/>
            </w:rPr>
            <w:t>Your Name(s)</w:t>
          </w:r>
        </w:sdtContent>
      </w:sdt>
    </w:p>
    <w:sdt>
      <w:sdtPr>
        <w:id w:val="896476609"/>
        <w:placeholder>
          <w:docPart w:val="0DBE1FB2C7A04FF79428EB2D43496CED"/>
        </w:placeholder>
        <w:showingPlcHdr/>
      </w:sdtPr>
      <w:sdtContent>
        <w:p w14:paraId="5C08ED82" w14:textId="77777777" w:rsidR="00287371" w:rsidRDefault="00287371" w:rsidP="00287371">
          <w:pPr>
            <w:spacing w:line="200" w:lineRule="exact"/>
          </w:pPr>
          <w:r>
            <w:rPr>
              <w:rStyle w:val="PlaceholderText"/>
            </w:rPr>
            <w:t>Your Full Address</w:t>
          </w:r>
        </w:p>
      </w:sdtContent>
    </w:sdt>
    <w:sdt>
      <w:sdtPr>
        <w:id w:val="-1124618174"/>
        <w:placeholder>
          <w:docPart w:val="AA84318F53624FCEBE796EA1B6D22C3F"/>
        </w:placeholder>
        <w:showingPlcHdr/>
      </w:sdtPr>
      <w:sdtContent>
        <w:p w14:paraId="5D8C87FD" w14:textId="77777777" w:rsidR="00287371" w:rsidRDefault="00287371" w:rsidP="00287371">
          <w:pPr>
            <w:spacing w:line="200" w:lineRule="exact"/>
          </w:pPr>
          <w:r>
            <w:rPr>
              <w:rStyle w:val="PlaceholderText"/>
            </w:rPr>
            <w:t>Your Phone Number</w:t>
          </w:r>
        </w:p>
      </w:sdtContent>
    </w:sdt>
    <w:sdt>
      <w:sdtPr>
        <w:id w:val="895632173"/>
        <w:placeholder>
          <w:docPart w:val="2B25A694E5D34897BDFAD22E339069DD"/>
        </w:placeholder>
        <w:showingPlcHdr/>
      </w:sdtPr>
      <w:sdtContent>
        <w:p w14:paraId="7349E719" w14:textId="77777777" w:rsidR="00287371" w:rsidRDefault="00287371" w:rsidP="00287371">
          <w:pPr>
            <w:spacing w:line="200" w:lineRule="exact"/>
          </w:pPr>
          <w:r>
            <w:rPr>
              <w:rStyle w:val="PlaceholderText"/>
            </w:rPr>
            <w:t>Your Email</w:t>
          </w:r>
        </w:p>
      </w:sdtContent>
    </w:sdt>
    <w:p w14:paraId="7533A363" w14:textId="77777777" w:rsidR="00287371" w:rsidRDefault="00287371" w:rsidP="00287371">
      <w:pPr>
        <w:spacing w:line="200" w:lineRule="exact"/>
      </w:pPr>
    </w:p>
    <w:p w14:paraId="5910102A" w14:textId="77777777" w:rsidR="00287371" w:rsidRDefault="00287371" w:rsidP="00287371">
      <w:pPr>
        <w:spacing w:line="200" w:lineRule="exact"/>
      </w:pPr>
    </w:p>
    <w:p w14:paraId="5848F732" w14:textId="77777777" w:rsidR="00287371" w:rsidRPr="00C933B8" w:rsidRDefault="00287371" w:rsidP="0028737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2400E23" w14:textId="77777777" w:rsidR="00287371" w:rsidRPr="00C933B8" w:rsidRDefault="00287371" w:rsidP="0028737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6E6B0770" w14:textId="0CEB4EB8" w:rsidR="00287371" w:rsidRPr="00C933B8" w:rsidRDefault="00287371" w:rsidP="0028737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1B0952C5" w14:textId="77777777" w:rsidR="00287371" w:rsidRPr="00C933B8" w:rsidRDefault="00287371" w:rsidP="00287371">
      <w:pPr>
        <w:jc w:val="both"/>
        <w:rPr>
          <w:sz w:val="24"/>
          <w:szCs w:val="24"/>
        </w:rPr>
      </w:pPr>
    </w:p>
    <w:p w14:paraId="4FB91C84" w14:textId="06F2C0A2" w:rsidR="00287371" w:rsidRPr="00C933B8" w:rsidRDefault="00287371" w:rsidP="0028737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0B87E2B3" w14:textId="77777777" w:rsidR="00287371" w:rsidRPr="00C933B8" w:rsidRDefault="00287371" w:rsidP="00287371">
      <w:pPr>
        <w:jc w:val="both"/>
        <w:rPr>
          <w:sz w:val="24"/>
          <w:szCs w:val="24"/>
        </w:rPr>
      </w:pPr>
    </w:p>
    <w:p w14:paraId="7710B255" w14:textId="4D8EDF11" w:rsidR="00287371" w:rsidRPr="00C933B8" w:rsidRDefault="00287371" w:rsidP="00287371">
      <w:pPr>
        <w:jc w:val="both"/>
        <w:rPr>
          <w:sz w:val="24"/>
          <w:szCs w:val="24"/>
        </w:rPr>
      </w:pPr>
      <w:r w:rsidRPr="00C933B8">
        <w:rPr>
          <w:noProof/>
          <w:sz w:val="24"/>
          <w:szCs w:val="24"/>
        </w:rPr>
        <mc:AlternateContent>
          <mc:Choice Requires="wps">
            <w:drawing>
              <wp:anchor distT="45720" distB="45720" distL="114300" distR="114300" simplePos="0" relativeHeight="251685376" behindDoc="0" locked="0" layoutInCell="1" allowOverlap="1" wp14:anchorId="78A38924" wp14:editId="34D128EF">
                <wp:simplePos x="0" y="0"/>
                <wp:positionH relativeFrom="column">
                  <wp:posOffset>2743200</wp:posOffset>
                </wp:positionH>
                <wp:positionV relativeFrom="paragraph">
                  <wp:posOffset>8255</wp:posOffset>
                </wp:positionV>
                <wp:extent cx="3028950" cy="628650"/>
                <wp:effectExtent l="0" t="0" r="19050"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28650"/>
                        </a:xfrm>
                        <a:prstGeom prst="rect">
                          <a:avLst/>
                        </a:prstGeom>
                        <a:solidFill>
                          <a:srgbClr val="FFFFFF"/>
                        </a:solidFill>
                        <a:ln w="9525">
                          <a:solidFill>
                            <a:srgbClr val="000000"/>
                          </a:solidFill>
                          <a:miter lim="800000"/>
                          <a:headEnd/>
                          <a:tailEnd/>
                        </a:ln>
                      </wps:spPr>
                      <wps:txbx>
                        <w:txbxContent>
                          <w:p w14:paraId="311EDCF7" w14:textId="77777777" w:rsidR="00F91B05" w:rsidRPr="00361236" w:rsidRDefault="00F91B05" w:rsidP="00287371">
                            <w:pPr>
                              <w:rPr>
                                <w:b/>
                                <w:bCs/>
                                <w:sz w:val="24"/>
                                <w:szCs w:val="24"/>
                              </w:rPr>
                            </w:pPr>
                            <w:r>
                              <w:rPr>
                                <w:b/>
                                <w:bCs/>
                                <w:sz w:val="24"/>
                                <w:szCs w:val="24"/>
                              </w:rPr>
                              <w:t xml:space="preserve">NOTICE OF PENDING HEARING, RIGHT TO APPEAR, AND RIGHT TO REQUEST A JURY TRIAL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8A38924" id="_x0000_t202" coordsize="21600,21600" o:spt="202" path="m,l,21600r21600,l21600,xe">
                <v:stroke joinstyle="miter"/>
                <v:path gradientshapeok="t" o:connecttype="rect"/>
              </v:shapetype>
              <v:shape id="Text Box 2" o:spid="_x0000_s1026" type="#_x0000_t202" style="position:absolute;left:0;text-align:left;margin-left:3in;margin-top:.65pt;width:238.5pt;height:49.5pt;z-index:2516853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6keDgIAAB8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">
                <v:textbox>
                  <w:txbxContent>
                    <w:p w14:paraId="311EDCF7" w14:textId="77777777" w:rsidR="00F91B05" w:rsidRPr="00361236" w:rsidRDefault="00F91B05" w:rsidP="00287371">
                      <w:pPr>
                        <w:rPr>
                          <w:b/>
                          <w:bCs/>
                          <w:sz w:val="24"/>
                          <w:szCs w:val="24"/>
                        </w:rPr>
                      </w:pPr>
                      <w:r>
                        <w:rPr>
                          <w:b/>
                          <w:bCs/>
                          <w:sz w:val="24"/>
                          <w:szCs w:val="24"/>
                        </w:rPr>
                        <w:t xml:space="preserve">NOTICE OF PENDING HEARING, RIGHT TO APPEAR, AND RIGHT TO REQUEST A JURY TRIAL </w:t>
                      </w:r>
                    </w:p>
                  </w:txbxContent>
                </v:textbox>
                <w10:wrap type="square"/>
              </v:shape>
            </w:pict>
          </mc:Fallback>
        </mc:AlternateContent>
      </w:r>
      <w:r w:rsidRPr="00C933B8">
        <w:rPr>
          <w:sz w:val="24"/>
          <w:szCs w:val="24"/>
        </w:rPr>
        <w:t>In the Matter of</w:t>
      </w:r>
      <w:r w:rsidR="00A819F0">
        <w:rPr>
          <w:sz w:val="24"/>
          <w:szCs w:val="24"/>
        </w:rPr>
        <w:tab/>
      </w:r>
      <w:r w:rsidRPr="00C933B8">
        <w:rPr>
          <w:sz w:val="24"/>
          <w:szCs w:val="24"/>
        </w:rPr>
        <w:tab/>
      </w:r>
      <w:r w:rsidRPr="00C933B8">
        <w:rPr>
          <w:sz w:val="24"/>
          <w:szCs w:val="24"/>
        </w:rPr>
        <w:tab/>
        <w:t>)</w:t>
      </w:r>
    </w:p>
    <w:p w14:paraId="569667C1" w14:textId="77777777" w:rsidR="00287371" w:rsidRPr="00C933B8" w:rsidRDefault="00287371" w:rsidP="00287371">
      <w:pPr>
        <w:jc w:val="both"/>
        <w:rPr>
          <w:sz w:val="24"/>
          <w:szCs w:val="24"/>
        </w:rPr>
      </w:pPr>
    </w:p>
    <w:p w14:paraId="63174123" w14:textId="1B49ECD1" w:rsidR="00287371" w:rsidRPr="00C933B8" w:rsidRDefault="00000000" w:rsidP="00287371">
      <w:pPr>
        <w:jc w:val="both"/>
        <w:rPr>
          <w:sz w:val="24"/>
          <w:szCs w:val="24"/>
        </w:rPr>
      </w:pPr>
      <w:sdt>
        <w:sdtPr>
          <w:rPr>
            <w:sz w:val="24"/>
            <w:szCs w:val="24"/>
          </w:rPr>
          <w:alias w:val="Incapacitated Person"/>
          <w:tag w:val="Incapacitated Person"/>
          <w:id w:val="-471516109"/>
          <w:placeholder>
            <w:docPart w:val="F48407F616494580B08E37B3BEC46CEF"/>
          </w:placeholder>
          <w:showingPlcHdr/>
          <w:text/>
        </w:sdtPr>
        <w:sdtContent>
          <w:r w:rsidR="00A819F0" w:rsidRPr="00C933B8">
            <w:rPr>
              <w:color w:val="808080"/>
              <w:sz w:val="24"/>
              <w:szCs w:val="24"/>
            </w:rPr>
            <w:t>Incapacitated Person</w:t>
          </w:r>
        </w:sdtContent>
      </w:sdt>
      <w:r w:rsidR="00A819F0" w:rsidRPr="00C933B8">
        <w:rPr>
          <w:sz w:val="24"/>
          <w:szCs w:val="24"/>
        </w:rPr>
        <w:t>,</w:t>
      </w:r>
      <w:r w:rsidR="00A819F0" w:rsidRPr="00C933B8">
        <w:rPr>
          <w:sz w:val="24"/>
          <w:szCs w:val="24"/>
        </w:rPr>
        <w:tab/>
      </w:r>
      <w:r w:rsidR="00287371" w:rsidRPr="00C933B8">
        <w:rPr>
          <w:sz w:val="24"/>
          <w:szCs w:val="24"/>
        </w:rPr>
        <w:tab/>
      </w:r>
    </w:p>
    <w:p w14:paraId="0E2AB662" w14:textId="7783EDE2" w:rsidR="00287371" w:rsidRPr="00C933B8" w:rsidRDefault="00287371" w:rsidP="00287371">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17A378D7" w14:textId="77777777" w:rsidR="00287371" w:rsidRDefault="00287371" w:rsidP="00287371">
      <w:pPr>
        <w:spacing w:line="200" w:lineRule="exact"/>
      </w:pPr>
      <w:r w:rsidRPr="00C933B8">
        <w:rPr>
          <w:i/>
          <w:iCs/>
          <w:sz w:val="24"/>
          <w:szCs w:val="24"/>
        </w:rPr>
        <w:t>an alleged incapacitated person</w:t>
      </w:r>
      <w:r w:rsidRPr="00C933B8">
        <w:rPr>
          <w:sz w:val="24"/>
          <w:szCs w:val="24"/>
        </w:rPr>
        <w:tab/>
        <w:t>)</w:t>
      </w:r>
    </w:p>
    <w:p w14:paraId="755F7C29" w14:textId="77777777" w:rsidR="00287371" w:rsidRDefault="00287371" w:rsidP="00287371">
      <w:pPr>
        <w:spacing w:line="200" w:lineRule="exact"/>
      </w:pPr>
    </w:p>
    <w:p w14:paraId="6B2B299A" w14:textId="77777777" w:rsidR="00287371" w:rsidRDefault="00287371" w:rsidP="00287371">
      <w:pPr>
        <w:spacing w:line="200" w:lineRule="exact"/>
      </w:pPr>
    </w:p>
    <w:p w14:paraId="71E7EAC2" w14:textId="77777777" w:rsidR="00287371" w:rsidRPr="00952163" w:rsidRDefault="00287371" w:rsidP="00287371">
      <w:pPr>
        <w:spacing w:before="29"/>
        <w:ind w:left="120"/>
        <w:rPr>
          <w:sz w:val="24"/>
          <w:szCs w:val="24"/>
        </w:rPr>
      </w:pPr>
      <w:r>
        <w:rPr>
          <w:sz w:val="24"/>
          <w:szCs w:val="24"/>
        </w:rPr>
        <w:t>TO:</w:t>
      </w:r>
      <w:r>
        <w:rPr>
          <w:sz w:val="24"/>
          <w:szCs w:val="24"/>
        </w:rPr>
        <w:tab/>
      </w:r>
      <w:sdt>
        <w:sdtPr>
          <w:rPr>
            <w:sz w:val="24"/>
            <w:szCs w:val="24"/>
          </w:rPr>
          <w:id w:val="1965774589"/>
          <w:placeholder>
            <w:docPart w:val="90A9EFC5E868499E916BA62B1D6CEAE8"/>
          </w:placeholder>
          <w:showingPlcHdr/>
        </w:sdtPr>
        <w:sdtContent>
          <w:r w:rsidRPr="00952163">
            <w:rPr>
              <w:rStyle w:val="PlaceholderText"/>
              <w:rFonts w:eastAsiaTheme="majorEastAsia"/>
              <w:sz w:val="24"/>
              <w:szCs w:val="24"/>
            </w:rPr>
            <w:t>Alleged Incapacitated Person’s Name</w:t>
          </w:r>
        </w:sdtContent>
      </w:sdt>
    </w:p>
    <w:p w14:paraId="69261161" w14:textId="77777777" w:rsidR="00287371" w:rsidRPr="00952163" w:rsidRDefault="00287371" w:rsidP="00287371">
      <w:pPr>
        <w:spacing w:before="29"/>
        <w:ind w:left="120"/>
        <w:rPr>
          <w:sz w:val="24"/>
          <w:szCs w:val="24"/>
        </w:rPr>
      </w:pPr>
      <w:r w:rsidRPr="00952163">
        <w:rPr>
          <w:sz w:val="24"/>
          <w:szCs w:val="24"/>
        </w:rPr>
        <w:tab/>
      </w:r>
      <w:sdt>
        <w:sdtPr>
          <w:rPr>
            <w:sz w:val="24"/>
            <w:szCs w:val="24"/>
          </w:rPr>
          <w:id w:val="-1166553658"/>
          <w:placeholder>
            <w:docPart w:val="2C181DF16E1A4849A4B64B3E74C606F6"/>
          </w:placeholder>
          <w:showingPlcHdr/>
        </w:sdtPr>
        <w:sdtContent>
          <w:r w:rsidRPr="00952163">
            <w:rPr>
              <w:rStyle w:val="PlaceholderText"/>
              <w:rFonts w:eastAsiaTheme="majorEastAsia"/>
              <w:sz w:val="24"/>
              <w:szCs w:val="24"/>
            </w:rPr>
            <w:t>Alleged Incapacitated Person’s FULL Address</w:t>
          </w:r>
        </w:sdtContent>
      </w:sdt>
    </w:p>
    <w:p w14:paraId="7475AEA5" w14:textId="77777777" w:rsidR="00287371" w:rsidRDefault="00287371" w:rsidP="00287371">
      <w:pPr>
        <w:spacing w:line="160" w:lineRule="exact"/>
        <w:rPr>
          <w:sz w:val="16"/>
          <w:szCs w:val="16"/>
        </w:rPr>
      </w:pPr>
    </w:p>
    <w:p w14:paraId="61B9EC2C" w14:textId="77777777" w:rsidR="00287371" w:rsidRDefault="00287371" w:rsidP="00287371">
      <w:pPr>
        <w:spacing w:line="200" w:lineRule="exact"/>
      </w:pPr>
    </w:p>
    <w:p w14:paraId="34A6341E" w14:textId="77777777" w:rsidR="00287371" w:rsidRDefault="00287371" w:rsidP="00287371">
      <w:pPr>
        <w:spacing w:line="200" w:lineRule="exact"/>
      </w:pPr>
    </w:p>
    <w:p w14:paraId="672A3E75" w14:textId="77777777" w:rsidR="00287371" w:rsidRDefault="00287371" w:rsidP="00287371">
      <w:pPr>
        <w:spacing w:line="276" w:lineRule="auto"/>
        <w:ind w:left="120" w:right="434" w:firstLine="720"/>
        <w:rPr>
          <w:sz w:val="24"/>
          <w:szCs w:val="24"/>
        </w:rPr>
      </w:pPr>
      <w:r w:rsidRPr="00952163">
        <w:rPr>
          <w:spacing w:val="-1"/>
          <w:sz w:val="24"/>
          <w:szCs w:val="24"/>
        </w:rPr>
        <w:t>B</w:t>
      </w:r>
      <w:r w:rsidRPr="00952163">
        <w:rPr>
          <w:sz w:val="24"/>
          <w:szCs w:val="24"/>
        </w:rPr>
        <w:t>e</w:t>
      </w:r>
      <w:r w:rsidRPr="00952163">
        <w:rPr>
          <w:spacing w:val="1"/>
          <w:sz w:val="24"/>
          <w:szCs w:val="24"/>
        </w:rPr>
        <w:t xml:space="preserve"> a</w:t>
      </w:r>
      <w:r w:rsidRPr="00952163">
        <w:rPr>
          <w:sz w:val="24"/>
          <w:szCs w:val="24"/>
        </w:rPr>
        <w:t>dv</w:t>
      </w:r>
      <w:r w:rsidRPr="00952163">
        <w:rPr>
          <w:spacing w:val="-1"/>
          <w:sz w:val="24"/>
          <w:szCs w:val="24"/>
        </w:rPr>
        <w:t>i</w:t>
      </w:r>
      <w:r w:rsidRPr="00952163">
        <w:rPr>
          <w:spacing w:val="1"/>
          <w:sz w:val="24"/>
          <w:szCs w:val="24"/>
        </w:rPr>
        <w:t>se</w:t>
      </w:r>
      <w:r w:rsidRPr="00952163">
        <w:rPr>
          <w:sz w:val="24"/>
          <w:szCs w:val="24"/>
        </w:rPr>
        <w:t>d</w:t>
      </w:r>
      <w:r w:rsidRPr="00952163">
        <w:rPr>
          <w:spacing w:val="-2"/>
          <w:sz w:val="24"/>
          <w:szCs w:val="24"/>
        </w:rPr>
        <w:t xml:space="preserve"> </w:t>
      </w:r>
      <w:r w:rsidRPr="00952163">
        <w:rPr>
          <w:spacing w:val="1"/>
          <w:sz w:val="24"/>
          <w:szCs w:val="24"/>
        </w:rPr>
        <w:t>t</w:t>
      </w:r>
      <w:r w:rsidRPr="00952163">
        <w:rPr>
          <w:sz w:val="24"/>
          <w:szCs w:val="24"/>
        </w:rPr>
        <w:t>h</w:t>
      </w:r>
      <w:r w:rsidRPr="00952163">
        <w:rPr>
          <w:spacing w:val="-2"/>
          <w:sz w:val="24"/>
          <w:szCs w:val="24"/>
        </w:rPr>
        <w:t>a</w:t>
      </w:r>
      <w:r w:rsidRPr="00952163">
        <w:rPr>
          <w:sz w:val="24"/>
          <w:szCs w:val="24"/>
        </w:rPr>
        <w:t>t</w:t>
      </w:r>
      <w:r w:rsidRPr="00952163">
        <w:rPr>
          <w:spacing w:val="1"/>
          <w:sz w:val="24"/>
          <w:szCs w:val="24"/>
        </w:rPr>
        <w:t xml:space="preserve"> </w:t>
      </w:r>
      <w:r w:rsidRPr="00952163">
        <w:rPr>
          <w:sz w:val="24"/>
          <w:szCs w:val="24"/>
        </w:rPr>
        <w:t>a</w:t>
      </w:r>
      <w:r w:rsidRPr="00952163">
        <w:rPr>
          <w:spacing w:val="1"/>
          <w:sz w:val="24"/>
          <w:szCs w:val="24"/>
        </w:rPr>
        <w:t xml:space="preserve"> </w:t>
      </w:r>
      <w:r w:rsidRPr="00952163">
        <w:rPr>
          <w:spacing w:val="-2"/>
          <w:sz w:val="24"/>
          <w:szCs w:val="24"/>
        </w:rPr>
        <w:t>v</w:t>
      </w:r>
      <w:r w:rsidRPr="00952163">
        <w:rPr>
          <w:spacing w:val="1"/>
          <w:sz w:val="24"/>
          <w:szCs w:val="24"/>
        </w:rPr>
        <w:t>e</w:t>
      </w:r>
      <w:r w:rsidRPr="00952163">
        <w:rPr>
          <w:spacing w:val="-1"/>
          <w:sz w:val="24"/>
          <w:szCs w:val="24"/>
        </w:rPr>
        <w:t>r</w:t>
      </w:r>
      <w:r w:rsidRPr="00952163">
        <w:rPr>
          <w:spacing w:val="1"/>
          <w:sz w:val="24"/>
          <w:szCs w:val="24"/>
        </w:rPr>
        <w:t>i</w:t>
      </w:r>
      <w:r w:rsidRPr="00952163">
        <w:rPr>
          <w:spacing w:val="-1"/>
          <w:sz w:val="24"/>
          <w:szCs w:val="24"/>
        </w:rPr>
        <w:t>f</w:t>
      </w:r>
      <w:r w:rsidRPr="00952163">
        <w:rPr>
          <w:spacing w:val="1"/>
          <w:sz w:val="24"/>
          <w:szCs w:val="24"/>
        </w:rPr>
        <w:t>ie</w:t>
      </w:r>
      <w:r w:rsidRPr="00952163">
        <w:rPr>
          <w:sz w:val="24"/>
          <w:szCs w:val="24"/>
        </w:rPr>
        <w:t>d</w:t>
      </w:r>
      <w:r w:rsidRPr="00952163">
        <w:rPr>
          <w:spacing w:val="-2"/>
          <w:sz w:val="24"/>
          <w:szCs w:val="24"/>
        </w:rPr>
        <w:t xml:space="preserve"> c</w:t>
      </w:r>
      <w:r w:rsidRPr="00952163">
        <w:rPr>
          <w:sz w:val="24"/>
          <w:szCs w:val="24"/>
        </w:rPr>
        <w:t>o</w:t>
      </w:r>
      <w:r w:rsidRPr="00952163">
        <w:rPr>
          <w:spacing w:val="1"/>
          <w:sz w:val="24"/>
          <w:szCs w:val="24"/>
        </w:rPr>
        <w:t>m</w:t>
      </w:r>
      <w:r w:rsidRPr="00952163">
        <w:rPr>
          <w:spacing w:val="-2"/>
          <w:sz w:val="24"/>
          <w:szCs w:val="24"/>
        </w:rPr>
        <w:t>p</w:t>
      </w:r>
      <w:r w:rsidRPr="00952163">
        <w:rPr>
          <w:spacing w:val="1"/>
          <w:sz w:val="24"/>
          <w:szCs w:val="24"/>
        </w:rPr>
        <w:t>la</w:t>
      </w:r>
      <w:r w:rsidRPr="00952163">
        <w:rPr>
          <w:spacing w:val="-1"/>
          <w:sz w:val="24"/>
          <w:szCs w:val="24"/>
        </w:rPr>
        <w:t>i</w:t>
      </w:r>
      <w:r w:rsidRPr="00952163">
        <w:rPr>
          <w:sz w:val="24"/>
          <w:szCs w:val="24"/>
        </w:rPr>
        <w:t>nt</w:t>
      </w:r>
      <w:r w:rsidRPr="00952163">
        <w:rPr>
          <w:spacing w:val="1"/>
          <w:sz w:val="24"/>
          <w:szCs w:val="24"/>
        </w:rPr>
        <w:t xml:space="preserve"> </w:t>
      </w:r>
      <w:r w:rsidRPr="00952163">
        <w:rPr>
          <w:spacing w:val="-2"/>
          <w:sz w:val="24"/>
          <w:szCs w:val="24"/>
        </w:rPr>
        <w:t>h</w:t>
      </w:r>
      <w:r w:rsidRPr="00952163">
        <w:rPr>
          <w:spacing w:val="1"/>
          <w:sz w:val="24"/>
          <w:szCs w:val="24"/>
        </w:rPr>
        <w:t>a</w:t>
      </w:r>
      <w:r w:rsidRPr="00952163">
        <w:rPr>
          <w:sz w:val="24"/>
          <w:szCs w:val="24"/>
        </w:rPr>
        <w:t>s</w:t>
      </w:r>
      <w:r w:rsidRPr="00952163">
        <w:rPr>
          <w:spacing w:val="1"/>
          <w:sz w:val="24"/>
          <w:szCs w:val="24"/>
        </w:rPr>
        <w:t xml:space="preserve"> </w:t>
      </w:r>
      <w:r w:rsidRPr="00952163">
        <w:rPr>
          <w:spacing w:val="-2"/>
          <w:sz w:val="24"/>
          <w:szCs w:val="24"/>
        </w:rPr>
        <w:t>b</w:t>
      </w:r>
      <w:r w:rsidRPr="00952163">
        <w:rPr>
          <w:spacing w:val="1"/>
          <w:sz w:val="24"/>
          <w:szCs w:val="24"/>
        </w:rPr>
        <w:t>ee</w:t>
      </w:r>
      <w:r w:rsidRPr="00952163">
        <w:rPr>
          <w:sz w:val="24"/>
          <w:szCs w:val="24"/>
        </w:rPr>
        <w:t>n</w:t>
      </w:r>
      <w:r w:rsidRPr="00952163">
        <w:rPr>
          <w:spacing w:val="-2"/>
          <w:sz w:val="24"/>
          <w:szCs w:val="24"/>
        </w:rPr>
        <w:t xml:space="preserve"> </w:t>
      </w:r>
      <w:r w:rsidRPr="00952163">
        <w:rPr>
          <w:spacing w:val="1"/>
          <w:sz w:val="24"/>
          <w:szCs w:val="24"/>
        </w:rPr>
        <w:t>f</w:t>
      </w:r>
      <w:r w:rsidRPr="00952163">
        <w:rPr>
          <w:spacing w:val="-1"/>
          <w:sz w:val="24"/>
          <w:szCs w:val="24"/>
        </w:rPr>
        <w:t>i</w:t>
      </w:r>
      <w:r w:rsidRPr="00952163">
        <w:rPr>
          <w:spacing w:val="1"/>
          <w:sz w:val="24"/>
          <w:szCs w:val="24"/>
        </w:rPr>
        <w:t>le</w:t>
      </w:r>
      <w:r w:rsidRPr="00952163">
        <w:rPr>
          <w:sz w:val="24"/>
          <w:szCs w:val="24"/>
        </w:rPr>
        <w:t xml:space="preserve">d </w:t>
      </w:r>
      <w:r w:rsidRPr="00952163">
        <w:rPr>
          <w:spacing w:val="-1"/>
          <w:sz w:val="24"/>
          <w:szCs w:val="24"/>
        </w:rPr>
        <w:t>wit</w:t>
      </w:r>
      <w:r w:rsidRPr="00952163">
        <w:rPr>
          <w:sz w:val="24"/>
          <w:szCs w:val="24"/>
        </w:rPr>
        <w:t xml:space="preserve">h </w:t>
      </w:r>
      <w:r w:rsidRPr="00952163">
        <w:rPr>
          <w:spacing w:val="1"/>
          <w:sz w:val="24"/>
          <w:szCs w:val="24"/>
        </w:rPr>
        <w:t>t</w:t>
      </w:r>
      <w:r w:rsidRPr="00952163">
        <w:rPr>
          <w:sz w:val="24"/>
          <w:szCs w:val="24"/>
        </w:rPr>
        <w:t>he</w:t>
      </w:r>
      <w:r w:rsidRPr="00952163">
        <w:rPr>
          <w:spacing w:val="1"/>
          <w:sz w:val="24"/>
          <w:szCs w:val="24"/>
        </w:rPr>
        <w:t xml:space="preserve"> </w:t>
      </w:r>
      <w:r w:rsidRPr="00952163">
        <w:rPr>
          <w:spacing w:val="-1"/>
          <w:sz w:val="24"/>
          <w:szCs w:val="24"/>
        </w:rPr>
        <w:t>N</w:t>
      </w:r>
      <w:r w:rsidRPr="00952163">
        <w:rPr>
          <w:spacing w:val="1"/>
          <w:sz w:val="24"/>
          <w:szCs w:val="24"/>
        </w:rPr>
        <w:t>e</w:t>
      </w:r>
      <w:r w:rsidRPr="00952163">
        <w:rPr>
          <w:sz w:val="24"/>
          <w:szCs w:val="24"/>
        </w:rPr>
        <w:t>w</w:t>
      </w:r>
      <w:r w:rsidRPr="00952163">
        <w:rPr>
          <w:spacing w:val="-3"/>
          <w:sz w:val="24"/>
          <w:szCs w:val="24"/>
        </w:rPr>
        <w:t xml:space="preserve"> </w:t>
      </w:r>
      <w:r w:rsidRPr="00952163">
        <w:rPr>
          <w:spacing w:val="1"/>
          <w:sz w:val="24"/>
          <w:szCs w:val="24"/>
        </w:rPr>
        <w:t>Je</w:t>
      </w:r>
      <w:r w:rsidRPr="00952163">
        <w:rPr>
          <w:spacing w:val="-1"/>
          <w:sz w:val="24"/>
          <w:szCs w:val="24"/>
        </w:rPr>
        <w:t>r</w:t>
      </w:r>
      <w:r w:rsidRPr="00952163">
        <w:rPr>
          <w:spacing w:val="1"/>
          <w:sz w:val="24"/>
          <w:szCs w:val="24"/>
        </w:rPr>
        <w:t>se</w:t>
      </w:r>
      <w:r w:rsidRPr="00952163">
        <w:rPr>
          <w:sz w:val="24"/>
          <w:szCs w:val="24"/>
        </w:rPr>
        <w:t>y S</w:t>
      </w:r>
      <w:r w:rsidRPr="00952163">
        <w:rPr>
          <w:spacing w:val="-2"/>
          <w:sz w:val="24"/>
          <w:szCs w:val="24"/>
        </w:rPr>
        <w:t>u</w:t>
      </w:r>
      <w:r w:rsidRPr="00952163">
        <w:rPr>
          <w:sz w:val="24"/>
          <w:szCs w:val="24"/>
        </w:rPr>
        <w:t>p</w:t>
      </w:r>
      <w:r w:rsidRPr="00952163">
        <w:rPr>
          <w:spacing w:val="1"/>
          <w:sz w:val="24"/>
          <w:szCs w:val="24"/>
        </w:rPr>
        <w:t>e</w:t>
      </w:r>
      <w:r w:rsidRPr="00952163">
        <w:rPr>
          <w:spacing w:val="-1"/>
          <w:sz w:val="24"/>
          <w:szCs w:val="24"/>
        </w:rPr>
        <w:t>r</w:t>
      </w:r>
      <w:r w:rsidRPr="00952163">
        <w:rPr>
          <w:spacing w:val="1"/>
          <w:sz w:val="24"/>
          <w:szCs w:val="24"/>
        </w:rPr>
        <w:t>i</w:t>
      </w:r>
      <w:r w:rsidRPr="00952163">
        <w:rPr>
          <w:spacing w:val="-2"/>
          <w:sz w:val="24"/>
          <w:szCs w:val="24"/>
        </w:rPr>
        <w:t>o</w:t>
      </w:r>
      <w:r w:rsidRPr="00952163">
        <w:rPr>
          <w:sz w:val="24"/>
          <w:szCs w:val="24"/>
        </w:rPr>
        <w:t>r</w:t>
      </w:r>
      <w:r w:rsidRPr="00952163">
        <w:rPr>
          <w:spacing w:val="-1"/>
          <w:sz w:val="24"/>
          <w:szCs w:val="24"/>
        </w:rPr>
        <w:t xml:space="preserve"> C</w:t>
      </w:r>
      <w:r w:rsidRPr="00952163">
        <w:rPr>
          <w:sz w:val="24"/>
          <w:szCs w:val="24"/>
        </w:rPr>
        <w:t>ou</w:t>
      </w:r>
      <w:r w:rsidRPr="00952163">
        <w:rPr>
          <w:spacing w:val="1"/>
          <w:sz w:val="24"/>
          <w:szCs w:val="24"/>
        </w:rPr>
        <w:t>rt</w:t>
      </w:r>
      <w:r w:rsidRPr="00952163">
        <w:rPr>
          <w:sz w:val="24"/>
          <w:szCs w:val="24"/>
        </w:rPr>
        <w:t xml:space="preserve">, </w:t>
      </w:r>
      <w:r w:rsidRPr="00952163">
        <w:rPr>
          <w:spacing w:val="-1"/>
          <w:sz w:val="24"/>
          <w:szCs w:val="24"/>
        </w:rPr>
        <w:t>C</w:t>
      </w:r>
      <w:r w:rsidRPr="00952163">
        <w:rPr>
          <w:spacing w:val="-2"/>
          <w:sz w:val="24"/>
          <w:szCs w:val="24"/>
        </w:rPr>
        <w:t>h</w:t>
      </w:r>
      <w:r w:rsidRPr="00952163">
        <w:rPr>
          <w:spacing w:val="1"/>
          <w:sz w:val="24"/>
          <w:szCs w:val="24"/>
        </w:rPr>
        <w:t>a</w:t>
      </w:r>
      <w:r w:rsidRPr="00952163">
        <w:rPr>
          <w:sz w:val="24"/>
          <w:szCs w:val="24"/>
        </w:rPr>
        <w:t>n</w:t>
      </w:r>
      <w:r w:rsidRPr="00952163">
        <w:rPr>
          <w:spacing w:val="1"/>
          <w:sz w:val="24"/>
          <w:szCs w:val="24"/>
        </w:rPr>
        <w:t>c</w:t>
      </w:r>
      <w:r w:rsidRPr="00952163">
        <w:rPr>
          <w:spacing w:val="-2"/>
          <w:sz w:val="24"/>
          <w:szCs w:val="24"/>
        </w:rPr>
        <w:t>e</w:t>
      </w:r>
      <w:r w:rsidRPr="00952163">
        <w:rPr>
          <w:spacing w:val="1"/>
          <w:sz w:val="24"/>
          <w:szCs w:val="24"/>
        </w:rPr>
        <w:t>r</w:t>
      </w:r>
      <w:r w:rsidRPr="00952163">
        <w:rPr>
          <w:sz w:val="24"/>
          <w:szCs w:val="24"/>
        </w:rPr>
        <w:t xml:space="preserve">y </w:t>
      </w:r>
      <w:r w:rsidRPr="00952163">
        <w:rPr>
          <w:spacing w:val="-1"/>
          <w:sz w:val="24"/>
          <w:szCs w:val="24"/>
        </w:rPr>
        <w:t>D</w:t>
      </w:r>
      <w:r w:rsidRPr="00952163">
        <w:rPr>
          <w:spacing w:val="1"/>
          <w:sz w:val="24"/>
          <w:szCs w:val="24"/>
        </w:rPr>
        <w:t>i</w:t>
      </w:r>
      <w:r w:rsidRPr="00952163">
        <w:rPr>
          <w:sz w:val="24"/>
          <w:szCs w:val="24"/>
        </w:rPr>
        <w:t>v</w:t>
      </w:r>
      <w:r w:rsidRPr="00952163">
        <w:rPr>
          <w:spacing w:val="1"/>
          <w:sz w:val="24"/>
          <w:szCs w:val="24"/>
        </w:rPr>
        <w:t>i</w:t>
      </w:r>
      <w:r w:rsidRPr="00952163">
        <w:rPr>
          <w:spacing w:val="-2"/>
          <w:sz w:val="24"/>
          <w:szCs w:val="24"/>
        </w:rPr>
        <w:t>s</w:t>
      </w:r>
      <w:r w:rsidRPr="00952163">
        <w:rPr>
          <w:spacing w:val="1"/>
          <w:sz w:val="24"/>
          <w:szCs w:val="24"/>
        </w:rPr>
        <w:t>i</w:t>
      </w:r>
      <w:r w:rsidRPr="00952163">
        <w:rPr>
          <w:sz w:val="24"/>
          <w:szCs w:val="24"/>
        </w:rPr>
        <w:t xml:space="preserve">on, </w:t>
      </w:r>
      <w:r w:rsidRPr="00952163">
        <w:rPr>
          <w:spacing w:val="-3"/>
          <w:sz w:val="24"/>
          <w:szCs w:val="24"/>
        </w:rPr>
        <w:t>P</w:t>
      </w:r>
      <w:r w:rsidRPr="00952163">
        <w:rPr>
          <w:spacing w:val="1"/>
          <w:sz w:val="24"/>
          <w:szCs w:val="24"/>
        </w:rPr>
        <w:t>r</w:t>
      </w:r>
      <w:r w:rsidRPr="00952163">
        <w:rPr>
          <w:sz w:val="24"/>
          <w:szCs w:val="24"/>
        </w:rPr>
        <w:t>ob</w:t>
      </w:r>
      <w:r w:rsidRPr="00952163">
        <w:rPr>
          <w:spacing w:val="-2"/>
          <w:sz w:val="24"/>
          <w:szCs w:val="24"/>
        </w:rPr>
        <w:t>a</w:t>
      </w:r>
      <w:r w:rsidRPr="00952163">
        <w:rPr>
          <w:spacing w:val="1"/>
          <w:sz w:val="24"/>
          <w:szCs w:val="24"/>
        </w:rPr>
        <w:t>t</w:t>
      </w:r>
      <w:r w:rsidRPr="00952163">
        <w:rPr>
          <w:sz w:val="24"/>
          <w:szCs w:val="24"/>
        </w:rPr>
        <w:t>e</w:t>
      </w:r>
      <w:r w:rsidRPr="00952163">
        <w:rPr>
          <w:spacing w:val="1"/>
          <w:sz w:val="24"/>
          <w:szCs w:val="24"/>
        </w:rPr>
        <w:t xml:space="preserve"> </w:t>
      </w:r>
      <w:r w:rsidRPr="00952163">
        <w:rPr>
          <w:spacing w:val="-3"/>
          <w:sz w:val="24"/>
          <w:szCs w:val="24"/>
        </w:rPr>
        <w:t>P</w:t>
      </w:r>
      <w:r w:rsidRPr="00952163">
        <w:rPr>
          <w:spacing w:val="1"/>
          <w:sz w:val="24"/>
          <w:szCs w:val="24"/>
        </w:rPr>
        <w:t>a</w:t>
      </w:r>
      <w:r w:rsidRPr="00952163">
        <w:rPr>
          <w:spacing w:val="-1"/>
          <w:sz w:val="24"/>
          <w:szCs w:val="24"/>
        </w:rPr>
        <w:t>r</w:t>
      </w:r>
      <w:r w:rsidRPr="00952163">
        <w:rPr>
          <w:sz w:val="24"/>
          <w:szCs w:val="24"/>
        </w:rPr>
        <w:t>t</w:t>
      </w:r>
      <w:r w:rsidRPr="00952163">
        <w:rPr>
          <w:spacing w:val="1"/>
          <w:sz w:val="24"/>
          <w:szCs w:val="24"/>
        </w:rPr>
        <w:t xml:space="preserve"> s</w:t>
      </w:r>
      <w:r w:rsidRPr="00952163">
        <w:rPr>
          <w:spacing w:val="-2"/>
          <w:sz w:val="24"/>
          <w:szCs w:val="24"/>
        </w:rPr>
        <w:t>e</w:t>
      </w:r>
      <w:r w:rsidRPr="00952163">
        <w:rPr>
          <w:spacing w:val="1"/>
          <w:sz w:val="24"/>
          <w:szCs w:val="24"/>
        </w:rPr>
        <w:t>e</w:t>
      </w:r>
      <w:r w:rsidRPr="00952163">
        <w:rPr>
          <w:spacing w:val="-2"/>
          <w:sz w:val="24"/>
          <w:szCs w:val="24"/>
        </w:rPr>
        <w:t>k</w:t>
      </w:r>
      <w:r w:rsidRPr="00952163">
        <w:rPr>
          <w:spacing w:val="1"/>
          <w:sz w:val="24"/>
          <w:szCs w:val="24"/>
        </w:rPr>
        <w:t>i</w:t>
      </w:r>
      <w:r w:rsidRPr="00952163">
        <w:rPr>
          <w:sz w:val="24"/>
          <w:szCs w:val="24"/>
        </w:rPr>
        <w:t xml:space="preserve">ng </w:t>
      </w:r>
      <w:r w:rsidRPr="00952163">
        <w:rPr>
          <w:spacing w:val="-1"/>
          <w:sz w:val="24"/>
          <w:szCs w:val="24"/>
        </w:rPr>
        <w:t>t</w:t>
      </w:r>
      <w:r w:rsidRPr="00952163">
        <w:rPr>
          <w:sz w:val="24"/>
          <w:szCs w:val="24"/>
        </w:rPr>
        <w:t>o h</w:t>
      </w:r>
      <w:r w:rsidRPr="00952163">
        <w:rPr>
          <w:spacing w:val="1"/>
          <w:sz w:val="24"/>
          <w:szCs w:val="24"/>
        </w:rPr>
        <w:t>a</w:t>
      </w:r>
      <w:r w:rsidRPr="00952163">
        <w:rPr>
          <w:spacing w:val="-2"/>
          <w:sz w:val="24"/>
          <w:szCs w:val="24"/>
        </w:rPr>
        <w:t>v</w:t>
      </w:r>
      <w:r w:rsidRPr="00952163">
        <w:rPr>
          <w:sz w:val="24"/>
          <w:szCs w:val="24"/>
        </w:rPr>
        <w:t>e</w:t>
      </w:r>
      <w:r w:rsidRPr="00952163">
        <w:rPr>
          <w:spacing w:val="1"/>
          <w:sz w:val="24"/>
          <w:szCs w:val="24"/>
        </w:rPr>
        <w:t xml:space="preserve"> </w:t>
      </w:r>
      <w:r w:rsidRPr="00952163">
        <w:rPr>
          <w:sz w:val="24"/>
          <w:szCs w:val="24"/>
        </w:rPr>
        <w:t xml:space="preserve">you </w:t>
      </w:r>
      <w:r w:rsidRPr="00952163">
        <w:rPr>
          <w:spacing w:val="-2"/>
          <w:sz w:val="24"/>
          <w:szCs w:val="24"/>
        </w:rPr>
        <w:t>d</w:t>
      </w:r>
      <w:r w:rsidRPr="00952163">
        <w:rPr>
          <w:spacing w:val="1"/>
          <w:sz w:val="24"/>
          <w:szCs w:val="24"/>
        </w:rPr>
        <w:t>e</w:t>
      </w:r>
      <w:r w:rsidRPr="00952163">
        <w:rPr>
          <w:spacing w:val="-2"/>
          <w:sz w:val="24"/>
          <w:szCs w:val="24"/>
        </w:rPr>
        <w:t>c</w:t>
      </w:r>
      <w:r w:rsidRPr="00952163">
        <w:rPr>
          <w:spacing w:val="1"/>
          <w:sz w:val="24"/>
          <w:szCs w:val="24"/>
        </w:rPr>
        <w:t>la</w:t>
      </w:r>
      <w:r w:rsidRPr="00952163">
        <w:rPr>
          <w:spacing w:val="-1"/>
          <w:sz w:val="24"/>
          <w:szCs w:val="24"/>
        </w:rPr>
        <w:t>r</w:t>
      </w:r>
      <w:r w:rsidRPr="00952163">
        <w:rPr>
          <w:spacing w:val="1"/>
          <w:sz w:val="24"/>
          <w:szCs w:val="24"/>
        </w:rPr>
        <w:t>e</w:t>
      </w:r>
      <w:r w:rsidRPr="00952163">
        <w:rPr>
          <w:sz w:val="24"/>
          <w:szCs w:val="24"/>
        </w:rPr>
        <w:t xml:space="preserve">d </w:t>
      </w:r>
      <w:r w:rsidRPr="00952163">
        <w:rPr>
          <w:spacing w:val="-1"/>
          <w:sz w:val="24"/>
          <w:szCs w:val="24"/>
        </w:rPr>
        <w:t>t</w:t>
      </w:r>
      <w:r w:rsidRPr="00952163">
        <w:rPr>
          <w:sz w:val="24"/>
          <w:szCs w:val="24"/>
        </w:rPr>
        <w:t>o</w:t>
      </w:r>
      <w:r w:rsidRPr="00952163">
        <w:rPr>
          <w:spacing w:val="-2"/>
          <w:sz w:val="24"/>
          <w:szCs w:val="24"/>
        </w:rPr>
        <w:t xml:space="preserve"> </w:t>
      </w:r>
      <w:r w:rsidRPr="00952163">
        <w:rPr>
          <w:sz w:val="24"/>
          <w:szCs w:val="24"/>
        </w:rPr>
        <w:t>be</w:t>
      </w:r>
      <w:r w:rsidRPr="00952163">
        <w:rPr>
          <w:spacing w:val="1"/>
          <w:sz w:val="24"/>
          <w:szCs w:val="24"/>
        </w:rPr>
        <w:t xml:space="preserve"> a</w:t>
      </w:r>
      <w:r w:rsidRPr="00952163">
        <w:rPr>
          <w:sz w:val="24"/>
          <w:szCs w:val="24"/>
        </w:rPr>
        <w:t>n</w:t>
      </w:r>
      <w:r w:rsidRPr="00952163">
        <w:rPr>
          <w:spacing w:val="-2"/>
          <w:sz w:val="24"/>
          <w:szCs w:val="24"/>
        </w:rPr>
        <w:t xml:space="preserve"> </w:t>
      </w:r>
      <w:r w:rsidRPr="00952163">
        <w:rPr>
          <w:spacing w:val="1"/>
          <w:sz w:val="24"/>
          <w:szCs w:val="24"/>
        </w:rPr>
        <w:t>i</w:t>
      </w:r>
      <w:r w:rsidRPr="00952163">
        <w:rPr>
          <w:sz w:val="24"/>
          <w:szCs w:val="24"/>
        </w:rPr>
        <w:t>n</w:t>
      </w:r>
      <w:r w:rsidRPr="00952163">
        <w:rPr>
          <w:spacing w:val="1"/>
          <w:sz w:val="24"/>
          <w:szCs w:val="24"/>
        </w:rPr>
        <w:t>c</w:t>
      </w:r>
      <w:r w:rsidRPr="00952163">
        <w:rPr>
          <w:spacing w:val="-2"/>
          <w:sz w:val="24"/>
          <w:szCs w:val="24"/>
        </w:rPr>
        <w:t>a</w:t>
      </w:r>
      <w:r w:rsidRPr="00952163">
        <w:rPr>
          <w:sz w:val="24"/>
          <w:szCs w:val="24"/>
        </w:rPr>
        <w:t>p</w:t>
      </w:r>
      <w:r w:rsidRPr="00952163">
        <w:rPr>
          <w:spacing w:val="1"/>
          <w:sz w:val="24"/>
          <w:szCs w:val="24"/>
        </w:rPr>
        <w:t>a</w:t>
      </w:r>
      <w:r w:rsidRPr="00952163">
        <w:rPr>
          <w:spacing w:val="-2"/>
          <w:sz w:val="24"/>
          <w:szCs w:val="24"/>
        </w:rPr>
        <w:t>c</w:t>
      </w:r>
      <w:r w:rsidRPr="00952163">
        <w:rPr>
          <w:spacing w:val="1"/>
          <w:sz w:val="24"/>
          <w:szCs w:val="24"/>
        </w:rPr>
        <w:t>i</w:t>
      </w:r>
      <w:r w:rsidRPr="00952163">
        <w:rPr>
          <w:spacing w:val="-1"/>
          <w:sz w:val="24"/>
          <w:szCs w:val="24"/>
        </w:rPr>
        <w:t>t</w:t>
      </w:r>
      <w:r w:rsidRPr="00952163">
        <w:rPr>
          <w:spacing w:val="1"/>
          <w:sz w:val="24"/>
          <w:szCs w:val="24"/>
        </w:rPr>
        <w:t>at</w:t>
      </w:r>
      <w:r w:rsidRPr="00952163">
        <w:rPr>
          <w:spacing w:val="-2"/>
          <w:sz w:val="24"/>
          <w:szCs w:val="24"/>
        </w:rPr>
        <w:t>e</w:t>
      </w:r>
      <w:r w:rsidRPr="00952163">
        <w:rPr>
          <w:sz w:val="24"/>
          <w:szCs w:val="24"/>
        </w:rPr>
        <w:t>d p</w:t>
      </w:r>
      <w:r w:rsidRPr="00952163">
        <w:rPr>
          <w:spacing w:val="-2"/>
          <w:sz w:val="24"/>
          <w:szCs w:val="24"/>
        </w:rPr>
        <w:t>e</w:t>
      </w:r>
      <w:r w:rsidRPr="00952163">
        <w:rPr>
          <w:spacing w:val="1"/>
          <w:sz w:val="24"/>
          <w:szCs w:val="24"/>
        </w:rPr>
        <w:t>rs</w:t>
      </w:r>
      <w:r w:rsidRPr="00952163">
        <w:rPr>
          <w:sz w:val="24"/>
          <w:szCs w:val="24"/>
        </w:rPr>
        <w:t>on</w:t>
      </w:r>
      <w:r w:rsidRPr="00952163">
        <w:rPr>
          <w:spacing w:val="-2"/>
          <w:sz w:val="24"/>
          <w:szCs w:val="24"/>
        </w:rPr>
        <w:t xml:space="preserve"> </w:t>
      </w:r>
      <w:r w:rsidRPr="00952163">
        <w:rPr>
          <w:spacing w:val="1"/>
          <w:sz w:val="24"/>
          <w:szCs w:val="24"/>
        </w:rPr>
        <w:t>a</w:t>
      </w:r>
      <w:r w:rsidRPr="00952163">
        <w:rPr>
          <w:sz w:val="24"/>
          <w:szCs w:val="24"/>
        </w:rPr>
        <w:t>nd h</w:t>
      </w:r>
      <w:r w:rsidRPr="00952163">
        <w:rPr>
          <w:spacing w:val="1"/>
          <w:sz w:val="24"/>
          <w:szCs w:val="24"/>
        </w:rPr>
        <w:t>a</w:t>
      </w:r>
      <w:r w:rsidRPr="00952163">
        <w:rPr>
          <w:spacing w:val="-2"/>
          <w:sz w:val="24"/>
          <w:szCs w:val="24"/>
        </w:rPr>
        <w:t>v</w:t>
      </w:r>
      <w:r w:rsidRPr="00952163">
        <w:rPr>
          <w:sz w:val="24"/>
          <w:szCs w:val="24"/>
        </w:rPr>
        <w:t>e</w:t>
      </w:r>
      <w:r w:rsidRPr="00952163">
        <w:rPr>
          <w:spacing w:val="1"/>
          <w:sz w:val="24"/>
          <w:szCs w:val="24"/>
        </w:rPr>
        <w:t xml:space="preserve"> </w:t>
      </w:r>
      <w:r w:rsidRPr="00952163">
        <w:rPr>
          <w:sz w:val="24"/>
          <w:szCs w:val="24"/>
        </w:rPr>
        <w:t>a</w:t>
      </w:r>
      <w:r w:rsidRPr="00952163">
        <w:rPr>
          <w:spacing w:val="1"/>
          <w:sz w:val="24"/>
          <w:szCs w:val="24"/>
        </w:rPr>
        <w:t xml:space="preserve"> </w:t>
      </w:r>
      <w:r w:rsidRPr="00952163">
        <w:rPr>
          <w:sz w:val="24"/>
          <w:szCs w:val="24"/>
        </w:rPr>
        <w:t>g</w:t>
      </w:r>
      <w:r w:rsidRPr="00952163">
        <w:rPr>
          <w:spacing w:val="-2"/>
          <w:sz w:val="24"/>
          <w:szCs w:val="24"/>
        </w:rPr>
        <w:t>u</w:t>
      </w:r>
      <w:r w:rsidRPr="00952163">
        <w:rPr>
          <w:spacing w:val="1"/>
          <w:sz w:val="24"/>
          <w:szCs w:val="24"/>
        </w:rPr>
        <w:t>ar</w:t>
      </w:r>
      <w:r w:rsidRPr="00952163">
        <w:rPr>
          <w:spacing w:val="-2"/>
          <w:sz w:val="24"/>
          <w:szCs w:val="24"/>
        </w:rPr>
        <w:t>d</w:t>
      </w:r>
      <w:r w:rsidRPr="00952163">
        <w:rPr>
          <w:spacing w:val="1"/>
          <w:sz w:val="24"/>
          <w:szCs w:val="24"/>
        </w:rPr>
        <w:t>ia</w:t>
      </w:r>
      <w:r w:rsidRPr="00952163">
        <w:rPr>
          <w:sz w:val="24"/>
          <w:szCs w:val="24"/>
        </w:rPr>
        <w:t xml:space="preserve">n </w:t>
      </w:r>
      <w:r w:rsidRPr="00952163">
        <w:rPr>
          <w:spacing w:val="1"/>
          <w:sz w:val="24"/>
          <w:szCs w:val="24"/>
        </w:rPr>
        <w:t>a</w:t>
      </w:r>
      <w:r w:rsidRPr="00952163">
        <w:rPr>
          <w:sz w:val="24"/>
          <w:szCs w:val="24"/>
        </w:rPr>
        <w:t>ppo</w:t>
      </w:r>
      <w:r w:rsidRPr="00952163">
        <w:rPr>
          <w:spacing w:val="1"/>
          <w:sz w:val="24"/>
          <w:szCs w:val="24"/>
        </w:rPr>
        <w:t>i</w:t>
      </w:r>
      <w:r w:rsidRPr="00952163">
        <w:rPr>
          <w:spacing w:val="-2"/>
          <w:sz w:val="24"/>
          <w:szCs w:val="24"/>
        </w:rPr>
        <w:t>n</w:t>
      </w:r>
      <w:r w:rsidRPr="00952163">
        <w:rPr>
          <w:spacing w:val="1"/>
          <w:sz w:val="24"/>
          <w:szCs w:val="24"/>
        </w:rPr>
        <w:t>te</w:t>
      </w:r>
      <w:r w:rsidRPr="00952163">
        <w:rPr>
          <w:spacing w:val="-2"/>
          <w:sz w:val="24"/>
          <w:szCs w:val="24"/>
        </w:rPr>
        <w:t>d</w:t>
      </w:r>
      <w:r w:rsidRPr="00952163">
        <w:rPr>
          <w:sz w:val="24"/>
          <w:szCs w:val="24"/>
        </w:rPr>
        <w:t xml:space="preserve">.  </w:t>
      </w:r>
      <w:r w:rsidRPr="00952163">
        <w:rPr>
          <w:spacing w:val="-1"/>
          <w:sz w:val="24"/>
          <w:szCs w:val="24"/>
        </w:rPr>
        <w:t>I</w:t>
      </w:r>
      <w:r w:rsidRPr="00952163">
        <w:rPr>
          <w:sz w:val="24"/>
          <w:szCs w:val="24"/>
        </w:rPr>
        <w:t>f</w:t>
      </w:r>
      <w:r w:rsidRPr="00952163">
        <w:rPr>
          <w:spacing w:val="1"/>
          <w:sz w:val="24"/>
          <w:szCs w:val="24"/>
        </w:rPr>
        <w:t xml:space="preserve"> </w:t>
      </w:r>
      <w:r w:rsidRPr="00952163">
        <w:rPr>
          <w:sz w:val="24"/>
          <w:szCs w:val="24"/>
        </w:rPr>
        <w:t>a</w:t>
      </w:r>
      <w:r w:rsidRPr="00952163">
        <w:rPr>
          <w:spacing w:val="1"/>
          <w:sz w:val="24"/>
          <w:szCs w:val="24"/>
        </w:rPr>
        <w:t xml:space="preserve"> </w:t>
      </w:r>
      <w:r w:rsidRPr="00952163">
        <w:rPr>
          <w:sz w:val="24"/>
          <w:szCs w:val="24"/>
        </w:rPr>
        <w:t>g</w:t>
      </w:r>
      <w:r w:rsidRPr="00952163">
        <w:rPr>
          <w:spacing w:val="-2"/>
          <w:sz w:val="24"/>
          <w:szCs w:val="24"/>
        </w:rPr>
        <w:t>u</w:t>
      </w:r>
      <w:r w:rsidRPr="00952163">
        <w:rPr>
          <w:spacing w:val="1"/>
          <w:sz w:val="24"/>
          <w:szCs w:val="24"/>
        </w:rPr>
        <w:t>ar</w:t>
      </w:r>
      <w:r w:rsidRPr="00952163">
        <w:rPr>
          <w:spacing w:val="-2"/>
          <w:sz w:val="24"/>
          <w:szCs w:val="24"/>
        </w:rPr>
        <w:t>d</w:t>
      </w:r>
      <w:r w:rsidRPr="00952163">
        <w:rPr>
          <w:spacing w:val="1"/>
          <w:sz w:val="24"/>
          <w:szCs w:val="24"/>
        </w:rPr>
        <w:t>ia</w:t>
      </w:r>
      <w:r w:rsidRPr="00952163">
        <w:rPr>
          <w:sz w:val="24"/>
          <w:szCs w:val="24"/>
        </w:rPr>
        <w:t>n</w:t>
      </w:r>
      <w:r w:rsidRPr="00952163">
        <w:rPr>
          <w:spacing w:val="-2"/>
          <w:sz w:val="24"/>
          <w:szCs w:val="24"/>
        </w:rPr>
        <w:t xml:space="preserve"> </w:t>
      </w:r>
      <w:r w:rsidRPr="00952163">
        <w:rPr>
          <w:spacing w:val="1"/>
          <w:sz w:val="24"/>
          <w:szCs w:val="24"/>
        </w:rPr>
        <w:t>i</w:t>
      </w:r>
      <w:r w:rsidRPr="00952163">
        <w:rPr>
          <w:sz w:val="24"/>
          <w:szCs w:val="24"/>
        </w:rPr>
        <w:t>s</w:t>
      </w:r>
      <w:r w:rsidRPr="00952163">
        <w:rPr>
          <w:spacing w:val="-2"/>
          <w:sz w:val="24"/>
          <w:szCs w:val="24"/>
        </w:rPr>
        <w:t xml:space="preserve"> </w:t>
      </w:r>
      <w:r w:rsidRPr="00952163">
        <w:rPr>
          <w:sz w:val="24"/>
          <w:szCs w:val="24"/>
        </w:rPr>
        <w:t>appo</w:t>
      </w:r>
      <w:r w:rsidRPr="00952163">
        <w:rPr>
          <w:spacing w:val="1"/>
          <w:sz w:val="24"/>
          <w:szCs w:val="24"/>
        </w:rPr>
        <w:t>i</w:t>
      </w:r>
      <w:r w:rsidRPr="00952163">
        <w:rPr>
          <w:spacing w:val="-2"/>
          <w:sz w:val="24"/>
          <w:szCs w:val="24"/>
        </w:rPr>
        <w:t>n</w:t>
      </w:r>
      <w:r w:rsidRPr="00952163">
        <w:rPr>
          <w:spacing w:val="1"/>
          <w:sz w:val="24"/>
          <w:szCs w:val="24"/>
        </w:rPr>
        <w:t>te</w:t>
      </w:r>
      <w:r w:rsidRPr="00952163">
        <w:rPr>
          <w:spacing w:val="-2"/>
          <w:sz w:val="24"/>
          <w:szCs w:val="24"/>
        </w:rPr>
        <w:t>d</w:t>
      </w:r>
      <w:r w:rsidRPr="00952163">
        <w:rPr>
          <w:sz w:val="24"/>
          <w:szCs w:val="24"/>
        </w:rPr>
        <w:t>, you</w:t>
      </w:r>
      <w:r w:rsidRPr="00952163">
        <w:rPr>
          <w:spacing w:val="-2"/>
          <w:sz w:val="24"/>
          <w:szCs w:val="24"/>
        </w:rPr>
        <w:t xml:space="preserve"> </w:t>
      </w:r>
      <w:r w:rsidRPr="00952163">
        <w:rPr>
          <w:spacing w:val="1"/>
          <w:sz w:val="24"/>
          <w:szCs w:val="24"/>
        </w:rPr>
        <w:t>c</w:t>
      </w:r>
      <w:r w:rsidRPr="00952163">
        <w:rPr>
          <w:sz w:val="24"/>
          <w:szCs w:val="24"/>
        </w:rPr>
        <w:t>ou</w:t>
      </w:r>
      <w:r w:rsidRPr="00952163">
        <w:rPr>
          <w:spacing w:val="-1"/>
          <w:sz w:val="24"/>
          <w:szCs w:val="24"/>
        </w:rPr>
        <w:t>l</w:t>
      </w:r>
      <w:r w:rsidRPr="00952163">
        <w:rPr>
          <w:sz w:val="24"/>
          <w:szCs w:val="24"/>
        </w:rPr>
        <w:t xml:space="preserve">d </w:t>
      </w:r>
      <w:r w:rsidRPr="00952163">
        <w:rPr>
          <w:spacing w:val="1"/>
          <w:sz w:val="24"/>
          <w:szCs w:val="24"/>
        </w:rPr>
        <w:t>l</w:t>
      </w:r>
      <w:r w:rsidRPr="00952163">
        <w:rPr>
          <w:spacing w:val="-2"/>
          <w:sz w:val="24"/>
          <w:szCs w:val="24"/>
        </w:rPr>
        <w:t>o</w:t>
      </w:r>
      <w:r w:rsidRPr="00952163">
        <w:rPr>
          <w:spacing w:val="1"/>
          <w:sz w:val="24"/>
          <w:szCs w:val="24"/>
        </w:rPr>
        <w:t>s</w:t>
      </w:r>
      <w:r w:rsidRPr="00952163">
        <w:rPr>
          <w:sz w:val="24"/>
          <w:szCs w:val="24"/>
        </w:rPr>
        <w:t>e</w:t>
      </w:r>
      <w:r w:rsidRPr="00952163">
        <w:rPr>
          <w:spacing w:val="1"/>
          <w:sz w:val="24"/>
          <w:szCs w:val="24"/>
        </w:rPr>
        <w:t xml:space="preserve"> </w:t>
      </w:r>
      <w:r w:rsidRPr="00952163">
        <w:rPr>
          <w:spacing w:val="-2"/>
          <w:sz w:val="24"/>
          <w:szCs w:val="24"/>
        </w:rPr>
        <w:t>y</w:t>
      </w:r>
      <w:r w:rsidRPr="00952163">
        <w:rPr>
          <w:sz w:val="24"/>
          <w:szCs w:val="24"/>
        </w:rPr>
        <w:t>our</w:t>
      </w:r>
      <w:r w:rsidRPr="00952163">
        <w:rPr>
          <w:spacing w:val="1"/>
          <w:sz w:val="24"/>
          <w:szCs w:val="24"/>
        </w:rPr>
        <w:t xml:space="preserve"> </w:t>
      </w:r>
      <w:r w:rsidRPr="00952163">
        <w:rPr>
          <w:spacing w:val="-1"/>
          <w:sz w:val="24"/>
          <w:szCs w:val="24"/>
        </w:rPr>
        <w:t>i</w:t>
      </w:r>
      <w:r w:rsidRPr="00952163">
        <w:rPr>
          <w:sz w:val="24"/>
          <w:szCs w:val="24"/>
        </w:rPr>
        <w:t>nd</w:t>
      </w:r>
      <w:r w:rsidRPr="00952163">
        <w:rPr>
          <w:spacing w:val="1"/>
          <w:sz w:val="24"/>
          <w:szCs w:val="24"/>
        </w:rPr>
        <w:t>i</w:t>
      </w:r>
      <w:r w:rsidRPr="00952163">
        <w:rPr>
          <w:spacing w:val="-2"/>
          <w:sz w:val="24"/>
          <w:szCs w:val="24"/>
        </w:rPr>
        <w:t>v</w:t>
      </w:r>
      <w:r w:rsidRPr="00952163">
        <w:rPr>
          <w:spacing w:val="1"/>
          <w:sz w:val="24"/>
          <w:szCs w:val="24"/>
        </w:rPr>
        <w:t>i</w:t>
      </w:r>
      <w:r w:rsidRPr="00952163">
        <w:rPr>
          <w:sz w:val="24"/>
          <w:szCs w:val="24"/>
        </w:rPr>
        <w:t>d</w:t>
      </w:r>
      <w:r w:rsidRPr="00952163">
        <w:rPr>
          <w:spacing w:val="-2"/>
          <w:sz w:val="24"/>
          <w:szCs w:val="24"/>
        </w:rPr>
        <w:t>u</w:t>
      </w:r>
      <w:r w:rsidRPr="00952163">
        <w:rPr>
          <w:spacing w:val="1"/>
          <w:sz w:val="24"/>
          <w:szCs w:val="24"/>
        </w:rPr>
        <w:t>a</w:t>
      </w:r>
      <w:r w:rsidRPr="00952163">
        <w:rPr>
          <w:sz w:val="24"/>
          <w:szCs w:val="24"/>
        </w:rPr>
        <w:t>l</w:t>
      </w:r>
      <w:r w:rsidRPr="00952163">
        <w:rPr>
          <w:spacing w:val="-1"/>
          <w:sz w:val="24"/>
          <w:szCs w:val="24"/>
        </w:rPr>
        <w:t xml:space="preserve"> </w:t>
      </w:r>
      <w:r w:rsidRPr="00952163">
        <w:rPr>
          <w:spacing w:val="1"/>
          <w:sz w:val="24"/>
          <w:szCs w:val="24"/>
        </w:rPr>
        <w:t>ri</w:t>
      </w:r>
      <w:r w:rsidRPr="00952163">
        <w:rPr>
          <w:spacing w:val="-2"/>
          <w:sz w:val="24"/>
          <w:szCs w:val="24"/>
        </w:rPr>
        <w:t>g</w:t>
      </w:r>
      <w:r w:rsidRPr="00952163">
        <w:rPr>
          <w:sz w:val="24"/>
          <w:szCs w:val="24"/>
        </w:rPr>
        <w:t>h</w:t>
      </w:r>
      <w:r w:rsidRPr="00952163">
        <w:rPr>
          <w:spacing w:val="1"/>
          <w:sz w:val="24"/>
          <w:szCs w:val="24"/>
        </w:rPr>
        <w:t>ts</w:t>
      </w:r>
      <w:r w:rsidRPr="00952163">
        <w:rPr>
          <w:sz w:val="24"/>
          <w:szCs w:val="24"/>
        </w:rPr>
        <w:t>.</w:t>
      </w:r>
    </w:p>
    <w:p w14:paraId="5AAB0D5B" w14:textId="77777777" w:rsidR="00287371" w:rsidRPr="00952163" w:rsidRDefault="00287371" w:rsidP="00287371">
      <w:pPr>
        <w:spacing w:line="276" w:lineRule="auto"/>
        <w:ind w:left="120" w:right="434" w:firstLine="720"/>
        <w:rPr>
          <w:sz w:val="24"/>
          <w:szCs w:val="24"/>
        </w:rPr>
      </w:pPr>
    </w:p>
    <w:p w14:paraId="6F2C49C0" w14:textId="77777777" w:rsidR="00287371" w:rsidRPr="00952163" w:rsidRDefault="00287371" w:rsidP="00287371">
      <w:pPr>
        <w:tabs>
          <w:tab w:val="left" w:pos="9300"/>
        </w:tabs>
        <w:spacing w:before="1" w:line="276" w:lineRule="auto"/>
        <w:ind w:left="840"/>
        <w:rPr>
          <w:sz w:val="24"/>
          <w:szCs w:val="24"/>
        </w:rPr>
      </w:pPr>
      <w:r w:rsidRPr="00952163">
        <w:rPr>
          <w:sz w:val="24"/>
          <w:szCs w:val="24"/>
        </w:rPr>
        <w:t>The</w:t>
      </w:r>
      <w:r w:rsidRPr="00952163">
        <w:rPr>
          <w:spacing w:val="1"/>
          <w:sz w:val="24"/>
          <w:szCs w:val="24"/>
        </w:rPr>
        <w:t xml:space="preserve"> </w:t>
      </w:r>
      <w:r w:rsidRPr="00952163">
        <w:rPr>
          <w:spacing w:val="-1"/>
          <w:sz w:val="24"/>
          <w:szCs w:val="24"/>
        </w:rPr>
        <w:t>m</w:t>
      </w:r>
      <w:r w:rsidRPr="00952163">
        <w:rPr>
          <w:spacing w:val="1"/>
          <w:sz w:val="24"/>
          <w:szCs w:val="24"/>
        </w:rPr>
        <w:t>a</w:t>
      </w:r>
      <w:r w:rsidRPr="00952163">
        <w:rPr>
          <w:spacing w:val="-1"/>
          <w:sz w:val="24"/>
          <w:szCs w:val="24"/>
        </w:rPr>
        <w:t>t</w:t>
      </w:r>
      <w:r w:rsidRPr="00952163">
        <w:rPr>
          <w:spacing w:val="1"/>
          <w:sz w:val="24"/>
          <w:szCs w:val="24"/>
        </w:rPr>
        <w:t>te</w:t>
      </w:r>
      <w:r w:rsidRPr="00952163">
        <w:rPr>
          <w:sz w:val="24"/>
          <w:szCs w:val="24"/>
        </w:rPr>
        <w:t>r</w:t>
      </w:r>
      <w:r w:rsidRPr="00952163">
        <w:rPr>
          <w:spacing w:val="-1"/>
          <w:sz w:val="24"/>
          <w:szCs w:val="24"/>
        </w:rPr>
        <w:t xml:space="preserve"> </w:t>
      </w:r>
      <w:r w:rsidRPr="00952163">
        <w:rPr>
          <w:sz w:val="24"/>
          <w:szCs w:val="24"/>
        </w:rPr>
        <w:t>h</w:t>
      </w:r>
      <w:r w:rsidRPr="00952163">
        <w:rPr>
          <w:spacing w:val="1"/>
          <w:sz w:val="24"/>
          <w:szCs w:val="24"/>
        </w:rPr>
        <w:t>a</w:t>
      </w:r>
      <w:r w:rsidRPr="00952163">
        <w:rPr>
          <w:sz w:val="24"/>
          <w:szCs w:val="24"/>
        </w:rPr>
        <w:t>s</w:t>
      </w:r>
      <w:r w:rsidRPr="00952163">
        <w:rPr>
          <w:spacing w:val="-2"/>
          <w:sz w:val="24"/>
          <w:szCs w:val="24"/>
        </w:rPr>
        <w:t xml:space="preserve"> </w:t>
      </w:r>
      <w:r w:rsidRPr="00952163">
        <w:rPr>
          <w:sz w:val="24"/>
          <w:szCs w:val="24"/>
        </w:rPr>
        <w:t>b</w:t>
      </w:r>
      <w:r w:rsidRPr="00952163">
        <w:rPr>
          <w:spacing w:val="1"/>
          <w:sz w:val="24"/>
          <w:szCs w:val="24"/>
        </w:rPr>
        <w:t>ee</w:t>
      </w:r>
      <w:r w:rsidRPr="00952163">
        <w:rPr>
          <w:sz w:val="24"/>
          <w:szCs w:val="24"/>
        </w:rPr>
        <w:t>n</w:t>
      </w:r>
      <w:r w:rsidRPr="00952163">
        <w:rPr>
          <w:spacing w:val="-2"/>
          <w:sz w:val="24"/>
          <w:szCs w:val="24"/>
        </w:rPr>
        <w:t xml:space="preserve"> </w:t>
      </w:r>
      <w:r w:rsidRPr="00952163">
        <w:rPr>
          <w:spacing w:val="1"/>
          <w:sz w:val="24"/>
          <w:szCs w:val="24"/>
        </w:rPr>
        <w:t>s</w:t>
      </w:r>
      <w:r w:rsidRPr="00952163">
        <w:rPr>
          <w:spacing w:val="-2"/>
          <w:sz w:val="24"/>
          <w:szCs w:val="24"/>
        </w:rPr>
        <w:t>e</w:t>
      </w:r>
      <w:r w:rsidRPr="00952163">
        <w:rPr>
          <w:sz w:val="24"/>
          <w:szCs w:val="24"/>
        </w:rPr>
        <w:t>t</w:t>
      </w:r>
      <w:r w:rsidRPr="00952163">
        <w:rPr>
          <w:spacing w:val="1"/>
          <w:sz w:val="24"/>
          <w:szCs w:val="24"/>
        </w:rPr>
        <w:t xml:space="preserve"> </w:t>
      </w:r>
      <w:r w:rsidRPr="00952163">
        <w:rPr>
          <w:sz w:val="24"/>
          <w:szCs w:val="24"/>
        </w:rPr>
        <w:t>d</w:t>
      </w:r>
      <w:r w:rsidRPr="00952163">
        <w:rPr>
          <w:spacing w:val="-2"/>
          <w:sz w:val="24"/>
          <w:szCs w:val="24"/>
        </w:rPr>
        <w:t>o</w:t>
      </w:r>
      <w:r w:rsidRPr="00952163">
        <w:rPr>
          <w:spacing w:val="-1"/>
          <w:sz w:val="24"/>
          <w:szCs w:val="24"/>
        </w:rPr>
        <w:t>w</w:t>
      </w:r>
      <w:r w:rsidRPr="00952163">
        <w:rPr>
          <w:sz w:val="24"/>
          <w:szCs w:val="24"/>
        </w:rPr>
        <w:t xml:space="preserve">n </w:t>
      </w:r>
      <w:r w:rsidRPr="00952163">
        <w:rPr>
          <w:spacing w:val="1"/>
          <w:sz w:val="24"/>
          <w:szCs w:val="24"/>
        </w:rPr>
        <w:t>f</w:t>
      </w:r>
      <w:r w:rsidRPr="00952163">
        <w:rPr>
          <w:sz w:val="24"/>
          <w:szCs w:val="24"/>
        </w:rPr>
        <w:t>or</w:t>
      </w:r>
      <w:r w:rsidRPr="00952163">
        <w:rPr>
          <w:spacing w:val="-1"/>
          <w:sz w:val="24"/>
          <w:szCs w:val="24"/>
        </w:rPr>
        <w:t xml:space="preserve"> </w:t>
      </w:r>
      <w:r w:rsidRPr="00952163">
        <w:rPr>
          <w:sz w:val="24"/>
          <w:szCs w:val="24"/>
        </w:rPr>
        <w:t>a</w:t>
      </w:r>
      <w:r w:rsidRPr="00952163">
        <w:rPr>
          <w:spacing w:val="1"/>
          <w:sz w:val="24"/>
          <w:szCs w:val="24"/>
        </w:rPr>
        <w:t xml:space="preserve"> </w:t>
      </w:r>
      <w:r w:rsidRPr="00952163">
        <w:rPr>
          <w:sz w:val="24"/>
          <w:szCs w:val="24"/>
        </w:rPr>
        <w:t>h</w:t>
      </w:r>
      <w:r w:rsidRPr="00952163">
        <w:rPr>
          <w:spacing w:val="1"/>
          <w:sz w:val="24"/>
          <w:szCs w:val="24"/>
        </w:rPr>
        <w:t>e</w:t>
      </w:r>
      <w:r w:rsidRPr="00952163">
        <w:rPr>
          <w:spacing w:val="-2"/>
          <w:sz w:val="24"/>
          <w:szCs w:val="24"/>
        </w:rPr>
        <w:t>a</w:t>
      </w:r>
      <w:r w:rsidRPr="00952163">
        <w:rPr>
          <w:spacing w:val="1"/>
          <w:sz w:val="24"/>
          <w:szCs w:val="24"/>
        </w:rPr>
        <w:t>r</w:t>
      </w:r>
      <w:r w:rsidRPr="00952163">
        <w:rPr>
          <w:spacing w:val="-1"/>
          <w:sz w:val="24"/>
          <w:szCs w:val="24"/>
        </w:rPr>
        <w:t>i</w:t>
      </w:r>
      <w:r w:rsidRPr="00952163">
        <w:rPr>
          <w:sz w:val="24"/>
          <w:szCs w:val="24"/>
        </w:rPr>
        <w:t xml:space="preserve">ng on </w:t>
      </w:r>
      <w:r w:rsidRPr="00952163">
        <w:rPr>
          <w:sz w:val="24"/>
          <w:szCs w:val="24"/>
          <w:u w:val="single" w:color="000000"/>
        </w:rPr>
        <w:t xml:space="preserve">                                                  </w:t>
      </w:r>
      <w:r w:rsidRPr="00952163">
        <w:rPr>
          <w:sz w:val="24"/>
          <w:szCs w:val="24"/>
        </w:rPr>
        <w:t xml:space="preserve"> </w:t>
      </w:r>
      <w:r w:rsidRPr="00952163">
        <w:rPr>
          <w:spacing w:val="-2"/>
          <w:sz w:val="24"/>
          <w:szCs w:val="24"/>
        </w:rPr>
        <w:t>a</w:t>
      </w:r>
      <w:r w:rsidRPr="00952163">
        <w:rPr>
          <w:sz w:val="24"/>
          <w:szCs w:val="24"/>
        </w:rPr>
        <w:t>t</w:t>
      </w:r>
      <w:r w:rsidRPr="00952163">
        <w:rPr>
          <w:spacing w:val="-1"/>
          <w:sz w:val="24"/>
          <w:szCs w:val="24"/>
        </w:rPr>
        <w:t xml:space="preserve"> </w:t>
      </w:r>
      <w:r w:rsidRPr="00952163">
        <w:rPr>
          <w:sz w:val="24"/>
          <w:szCs w:val="24"/>
          <w:u w:val="single" w:color="000000"/>
        </w:rPr>
        <w:t xml:space="preserve"> </w:t>
      </w:r>
      <w:r w:rsidRPr="00952163">
        <w:rPr>
          <w:sz w:val="24"/>
          <w:szCs w:val="24"/>
          <w:u w:val="single" w:color="000000"/>
        </w:rPr>
        <w:tab/>
      </w:r>
    </w:p>
    <w:p w14:paraId="111647F5" w14:textId="65C4B9D8" w:rsidR="00287371" w:rsidRPr="00952163" w:rsidRDefault="00287371" w:rsidP="00287371">
      <w:pPr>
        <w:spacing w:line="276" w:lineRule="auto"/>
        <w:ind w:left="120"/>
        <w:rPr>
          <w:sz w:val="24"/>
          <w:szCs w:val="24"/>
        </w:rPr>
      </w:pPr>
      <w:r w:rsidRPr="00952163">
        <w:rPr>
          <w:spacing w:val="1"/>
          <w:sz w:val="24"/>
          <w:szCs w:val="24"/>
        </w:rPr>
        <w:t>a</w:t>
      </w:r>
      <w:r w:rsidRPr="00952163">
        <w:rPr>
          <w:sz w:val="24"/>
          <w:szCs w:val="24"/>
        </w:rPr>
        <w:t>.</w:t>
      </w:r>
      <w:r w:rsidRPr="00952163">
        <w:rPr>
          <w:spacing w:val="1"/>
          <w:sz w:val="24"/>
          <w:szCs w:val="24"/>
        </w:rPr>
        <w:t>m</w:t>
      </w:r>
      <w:r w:rsidRPr="00952163">
        <w:rPr>
          <w:spacing w:val="-2"/>
          <w:sz w:val="24"/>
          <w:szCs w:val="24"/>
        </w:rPr>
        <w:t>.</w:t>
      </w:r>
      <w:r w:rsidRPr="00952163">
        <w:rPr>
          <w:spacing w:val="1"/>
          <w:sz w:val="24"/>
          <w:szCs w:val="24"/>
        </w:rPr>
        <w:t>/</w:t>
      </w:r>
      <w:r w:rsidRPr="00952163">
        <w:rPr>
          <w:sz w:val="24"/>
          <w:szCs w:val="24"/>
        </w:rPr>
        <w:t>p</w:t>
      </w:r>
      <w:r w:rsidRPr="00952163">
        <w:rPr>
          <w:spacing w:val="-2"/>
          <w:sz w:val="24"/>
          <w:szCs w:val="24"/>
        </w:rPr>
        <w:t>.</w:t>
      </w:r>
      <w:r w:rsidRPr="00952163">
        <w:rPr>
          <w:spacing w:val="1"/>
          <w:sz w:val="24"/>
          <w:szCs w:val="24"/>
        </w:rPr>
        <w:t>m</w:t>
      </w:r>
      <w:r w:rsidRPr="00952163">
        <w:rPr>
          <w:sz w:val="24"/>
          <w:szCs w:val="24"/>
        </w:rPr>
        <w:t xml:space="preserve">. </w:t>
      </w:r>
      <w:r w:rsidRPr="00952163">
        <w:rPr>
          <w:spacing w:val="1"/>
          <w:sz w:val="24"/>
          <w:szCs w:val="24"/>
        </w:rPr>
        <w:t>i</w:t>
      </w:r>
      <w:r w:rsidRPr="00952163">
        <w:rPr>
          <w:sz w:val="24"/>
          <w:szCs w:val="24"/>
        </w:rPr>
        <w:t>n</w:t>
      </w:r>
      <w:r w:rsidRPr="00952163">
        <w:rPr>
          <w:spacing w:val="-2"/>
          <w:sz w:val="24"/>
          <w:szCs w:val="24"/>
        </w:rPr>
        <w:t xml:space="preserve"> </w:t>
      </w:r>
      <w:r w:rsidRPr="00952163">
        <w:rPr>
          <w:spacing w:val="1"/>
          <w:sz w:val="24"/>
          <w:szCs w:val="24"/>
        </w:rPr>
        <w:t>t</w:t>
      </w:r>
      <w:r w:rsidRPr="00952163">
        <w:rPr>
          <w:spacing w:val="-2"/>
          <w:sz w:val="24"/>
          <w:szCs w:val="24"/>
        </w:rPr>
        <w:t>h</w:t>
      </w:r>
      <w:r w:rsidRPr="00952163">
        <w:rPr>
          <w:sz w:val="24"/>
          <w:szCs w:val="24"/>
        </w:rPr>
        <w:t>e</w:t>
      </w:r>
      <w:r w:rsidRPr="00952163">
        <w:rPr>
          <w:spacing w:val="1"/>
          <w:sz w:val="24"/>
          <w:szCs w:val="24"/>
        </w:rPr>
        <w:t xml:space="preserve"> </w:t>
      </w:r>
      <w:r w:rsidR="0017054E">
        <w:rPr>
          <w:spacing w:val="-1"/>
          <w:sz w:val="24"/>
          <w:szCs w:val="24"/>
        </w:rPr>
        <w:t>Morris</w:t>
      </w:r>
      <w:r w:rsidRPr="00952163">
        <w:rPr>
          <w:spacing w:val="-2"/>
          <w:sz w:val="24"/>
          <w:szCs w:val="24"/>
        </w:rPr>
        <w:t xml:space="preserve"> </w:t>
      </w:r>
      <w:r w:rsidRPr="00952163">
        <w:rPr>
          <w:spacing w:val="-1"/>
          <w:sz w:val="24"/>
          <w:szCs w:val="24"/>
        </w:rPr>
        <w:t>C</w:t>
      </w:r>
      <w:r w:rsidRPr="00952163">
        <w:rPr>
          <w:sz w:val="24"/>
          <w:szCs w:val="24"/>
        </w:rPr>
        <w:t>oun</w:t>
      </w:r>
      <w:r w:rsidRPr="00952163">
        <w:rPr>
          <w:spacing w:val="1"/>
          <w:sz w:val="24"/>
          <w:szCs w:val="24"/>
        </w:rPr>
        <w:t>t</w:t>
      </w:r>
      <w:r w:rsidRPr="00952163">
        <w:rPr>
          <w:sz w:val="24"/>
          <w:szCs w:val="24"/>
        </w:rPr>
        <w:t xml:space="preserve">y </w:t>
      </w:r>
      <w:r w:rsidRPr="00952163">
        <w:rPr>
          <w:spacing w:val="-1"/>
          <w:sz w:val="24"/>
          <w:szCs w:val="24"/>
        </w:rPr>
        <w:t>C</w:t>
      </w:r>
      <w:r w:rsidRPr="00952163">
        <w:rPr>
          <w:sz w:val="24"/>
          <w:szCs w:val="24"/>
        </w:rPr>
        <w:t>o</w:t>
      </w:r>
      <w:r w:rsidRPr="00952163">
        <w:rPr>
          <w:spacing w:val="-2"/>
          <w:sz w:val="24"/>
          <w:szCs w:val="24"/>
        </w:rPr>
        <w:t>u</w:t>
      </w:r>
      <w:r w:rsidRPr="00952163">
        <w:rPr>
          <w:spacing w:val="1"/>
          <w:sz w:val="24"/>
          <w:szCs w:val="24"/>
        </w:rPr>
        <w:t>r</w:t>
      </w:r>
      <w:r w:rsidRPr="00952163">
        <w:rPr>
          <w:sz w:val="24"/>
          <w:szCs w:val="24"/>
        </w:rPr>
        <w:t>t</w:t>
      </w:r>
      <w:r w:rsidRPr="00952163">
        <w:rPr>
          <w:spacing w:val="1"/>
          <w:sz w:val="24"/>
          <w:szCs w:val="24"/>
        </w:rPr>
        <w:t xml:space="preserve"> </w:t>
      </w:r>
      <w:r w:rsidRPr="00952163">
        <w:rPr>
          <w:spacing w:val="-1"/>
          <w:sz w:val="24"/>
          <w:szCs w:val="24"/>
        </w:rPr>
        <w:t>H</w:t>
      </w:r>
      <w:r w:rsidRPr="00952163">
        <w:rPr>
          <w:spacing w:val="-2"/>
          <w:sz w:val="24"/>
          <w:szCs w:val="24"/>
        </w:rPr>
        <w:t>o</w:t>
      </w:r>
      <w:r w:rsidRPr="00952163">
        <w:rPr>
          <w:sz w:val="24"/>
          <w:szCs w:val="24"/>
        </w:rPr>
        <w:t>u</w:t>
      </w:r>
      <w:r w:rsidRPr="00952163">
        <w:rPr>
          <w:spacing w:val="1"/>
          <w:sz w:val="24"/>
          <w:szCs w:val="24"/>
        </w:rPr>
        <w:t>s</w:t>
      </w:r>
      <w:r w:rsidRPr="00952163">
        <w:rPr>
          <w:sz w:val="24"/>
          <w:szCs w:val="24"/>
        </w:rPr>
        <w:t>e</w:t>
      </w:r>
      <w:r w:rsidRPr="00952163">
        <w:rPr>
          <w:spacing w:val="-2"/>
          <w:sz w:val="24"/>
          <w:szCs w:val="24"/>
        </w:rPr>
        <w:t xml:space="preserve"> </w:t>
      </w:r>
      <w:r w:rsidRPr="00952163">
        <w:rPr>
          <w:spacing w:val="1"/>
          <w:sz w:val="24"/>
          <w:szCs w:val="24"/>
        </w:rPr>
        <w:t>i</w:t>
      </w:r>
      <w:r w:rsidRPr="00952163">
        <w:rPr>
          <w:sz w:val="24"/>
          <w:szCs w:val="24"/>
        </w:rPr>
        <w:t xml:space="preserve">n </w:t>
      </w:r>
      <w:r w:rsidR="0017054E">
        <w:rPr>
          <w:spacing w:val="-3"/>
          <w:sz w:val="24"/>
          <w:szCs w:val="24"/>
        </w:rPr>
        <w:t>Morristown</w:t>
      </w:r>
      <w:r w:rsidRPr="00952163">
        <w:rPr>
          <w:sz w:val="24"/>
          <w:szCs w:val="24"/>
        </w:rPr>
        <w:t>,</w:t>
      </w:r>
      <w:r w:rsidRPr="00952163">
        <w:rPr>
          <w:spacing w:val="-2"/>
          <w:sz w:val="24"/>
          <w:szCs w:val="24"/>
        </w:rPr>
        <w:t xml:space="preserve"> </w:t>
      </w:r>
      <w:r w:rsidRPr="00952163">
        <w:rPr>
          <w:spacing w:val="-1"/>
          <w:sz w:val="24"/>
          <w:szCs w:val="24"/>
        </w:rPr>
        <w:t>N</w:t>
      </w:r>
      <w:r w:rsidRPr="00952163">
        <w:rPr>
          <w:spacing w:val="1"/>
          <w:sz w:val="24"/>
          <w:szCs w:val="24"/>
        </w:rPr>
        <w:t>e</w:t>
      </w:r>
      <w:r w:rsidRPr="00952163">
        <w:rPr>
          <w:sz w:val="24"/>
          <w:szCs w:val="24"/>
        </w:rPr>
        <w:t xml:space="preserve">w </w:t>
      </w:r>
      <w:r w:rsidRPr="00952163">
        <w:rPr>
          <w:spacing w:val="1"/>
          <w:sz w:val="24"/>
          <w:szCs w:val="24"/>
        </w:rPr>
        <w:t>J</w:t>
      </w:r>
      <w:r w:rsidRPr="00952163">
        <w:rPr>
          <w:spacing w:val="-2"/>
          <w:sz w:val="24"/>
          <w:szCs w:val="24"/>
        </w:rPr>
        <w:t>e</w:t>
      </w:r>
      <w:r w:rsidRPr="00952163">
        <w:rPr>
          <w:spacing w:val="1"/>
          <w:sz w:val="24"/>
          <w:szCs w:val="24"/>
        </w:rPr>
        <w:t>rse</w:t>
      </w:r>
      <w:r w:rsidRPr="00952163">
        <w:rPr>
          <w:spacing w:val="-2"/>
          <w:sz w:val="24"/>
          <w:szCs w:val="24"/>
        </w:rPr>
        <w:t>y</w:t>
      </w:r>
      <w:r w:rsidRPr="00952163">
        <w:rPr>
          <w:sz w:val="24"/>
          <w:szCs w:val="24"/>
        </w:rPr>
        <w:t>.</w:t>
      </w:r>
    </w:p>
    <w:p w14:paraId="1ED34990" w14:textId="77777777" w:rsidR="00287371" w:rsidRPr="00952163" w:rsidRDefault="00287371" w:rsidP="00287371">
      <w:pPr>
        <w:spacing w:before="6" w:line="276" w:lineRule="auto"/>
        <w:rPr>
          <w:sz w:val="24"/>
          <w:szCs w:val="24"/>
        </w:rPr>
      </w:pPr>
    </w:p>
    <w:p w14:paraId="2AB9DEB3" w14:textId="77777777" w:rsidR="00287371" w:rsidRDefault="00287371" w:rsidP="00287371">
      <w:pPr>
        <w:spacing w:line="276" w:lineRule="auto"/>
        <w:ind w:left="120" w:right="128" w:firstLine="720"/>
        <w:jc w:val="both"/>
        <w:rPr>
          <w:sz w:val="24"/>
          <w:szCs w:val="24"/>
        </w:rPr>
      </w:pPr>
      <w:r w:rsidRPr="00952163">
        <w:rPr>
          <w:spacing w:val="-1"/>
          <w:sz w:val="24"/>
          <w:szCs w:val="24"/>
        </w:rPr>
        <w:t>Y</w:t>
      </w:r>
      <w:r w:rsidRPr="00952163">
        <w:rPr>
          <w:sz w:val="24"/>
          <w:szCs w:val="24"/>
        </w:rPr>
        <w:t>ou h</w:t>
      </w:r>
      <w:r w:rsidRPr="00952163">
        <w:rPr>
          <w:spacing w:val="1"/>
          <w:sz w:val="24"/>
          <w:szCs w:val="24"/>
        </w:rPr>
        <w:t>a</w:t>
      </w:r>
      <w:r w:rsidRPr="00952163">
        <w:rPr>
          <w:sz w:val="24"/>
          <w:szCs w:val="24"/>
        </w:rPr>
        <w:t>ve</w:t>
      </w:r>
      <w:r w:rsidRPr="00952163">
        <w:rPr>
          <w:spacing w:val="-2"/>
          <w:sz w:val="24"/>
          <w:szCs w:val="24"/>
        </w:rPr>
        <w:t xml:space="preserve"> </w:t>
      </w:r>
      <w:r w:rsidRPr="00952163">
        <w:rPr>
          <w:spacing w:val="1"/>
          <w:sz w:val="24"/>
          <w:szCs w:val="24"/>
        </w:rPr>
        <w:t>t</w:t>
      </w:r>
      <w:r w:rsidRPr="00952163">
        <w:rPr>
          <w:sz w:val="24"/>
          <w:szCs w:val="24"/>
        </w:rPr>
        <w:t>he</w:t>
      </w:r>
      <w:r w:rsidRPr="00952163">
        <w:rPr>
          <w:spacing w:val="-2"/>
          <w:sz w:val="24"/>
          <w:szCs w:val="24"/>
        </w:rPr>
        <w:t xml:space="preserve"> </w:t>
      </w:r>
      <w:r w:rsidRPr="00952163">
        <w:rPr>
          <w:spacing w:val="1"/>
          <w:sz w:val="24"/>
          <w:szCs w:val="24"/>
        </w:rPr>
        <w:t>ri</w:t>
      </w:r>
      <w:r w:rsidRPr="00952163">
        <w:rPr>
          <w:spacing w:val="-2"/>
          <w:sz w:val="24"/>
          <w:szCs w:val="24"/>
        </w:rPr>
        <w:t>g</w:t>
      </w:r>
      <w:r w:rsidRPr="00952163">
        <w:rPr>
          <w:sz w:val="24"/>
          <w:szCs w:val="24"/>
        </w:rPr>
        <w:t>ht</w:t>
      </w:r>
      <w:r w:rsidRPr="00952163">
        <w:rPr>
          <w:spacing w:val="-1"/>
          <w:sz w:val="24"/>
          <w:szCs w:val="24"/>
        </w:rPr>
        <w:t xml:space="preserve"> </w:t>
      </w:r>
      <w:r w:rsidRPr="00952163">
        <w:rPr>
          <w:spacing w:val="1"/>
          <w:sz w:val="24"/>
          <w:szCs w:val="24"/>
        </w:rPr>
        <w:t>t</w:t>
      </w:r>
      <w:r w:rsidRPr="00952163">
        <w:rPr>
          <w:sz w:val="24"/>
          <w:szCs w:val="24"/>
        </w:rPr>
        <w:t xml:space="preserve">o </w:t>
      </w:r>
      <w:r w:rsidRPr="00952163">
        <w:rPr>
          <w:spacing w:val="-2"/>
          <w:sz w:val="24"/>
          <w:szCs w:val="24"/>
        </w:rPr>
        <w:t>b</w:t>
      </w:r>
      <w:r w:rsidRPr="00952163">
        <w:rPr>
          <w:sz w:val="24"/>
          <w:szCs w:val="24"/>
        </w:rPr>
        <w:t>e</w:t>
      </w:r>
      <w:r w:rsidRPr="00952163">
        <w:rPr>
          <w:spacing w:val="1"/>
          <w:sz w:val="24"/>
          <w:szCs w:val="24"/>
        </w:rPr>
        <w:t xml:space="preserve"> </w:t>
      </w:r>
      <w:r w:rsidRPr="00952163">
        <w:rPr>
          <w:sz w:val="24"/>
          <w:szCs w:val="24"/>
        </w:rPr>
        <w:t>p</w:t>
      </w:r>
      <w:r w:rsidRPr="00952163">
        <w:rPr>
          <w:spacing w:val="-1"/>
          <w:sz w:val="24"/>
          <w:szCs w:val="24"/>
        </w:rPr>
        <w:t>r</w:t>
      </w:r>
      <w:r w:rsidRPr="00952163">
        <w:rPr>
          <w:spacing w:val="1"/>
          <w:sz w:val="24"/>
          <w:szCs w:val="24"/>
        </w:rPr>
        <w:t>ese</w:t>
      </w:r>
      <w:r w:rsidRPr="00952163">
        <w:rPr>
          <w:spacing w:val="-2"/>
          <w:sz w:val="24"/>
          <w:szCs w:val="24"/>
        </w:rPr>
        <w:t>n</w:t>
      </w:r>
      <w:r w:rsidRPr="00952163">
        <w:rPr>
          <w:sz w:val="24"/>
          <w:szCs w:val="24"/>
        </w:rPr>
        <w:t>t</w:t>
      </w:r>
      <w:r w:rsidRPr="00952163">
        <w:rPr>
          <w:spacing w:val="1"/>
          <w:sz w:val="24"/>
          <w:szCs w:val="24"/>
        </w:rPr>
        <w:t xml:space="preserve"> i</w:t>
      </w:r>
      <w:r w:rsidRPr="00952163">
        <w:rPr>
          <w:sz w:val="24"/>
          <w:szCs w:val="24"/>
        </w:rPr>
        <w:t>n</w:t>
      </w:r>
      <w:r w:rsidRPr="00952163">
        <w:rPr>
          <w:spacing w:val="-2"/>
          <w:sz w:val="24"/>
          <w:szCs w:val="24"/>
        </w:rPr>
        <w:t xml:space="preserve"> </w:t>
      </w:r>
      <w:r w:rsidRPr="00952163">
        <w:rPr>
          <w:spacing w:val="1"/>
          <w:sz w:val="24"/>
          <w:szCs w:val="24"/>
        </w:rPr>
        <w:t>c</w:t>
      </w:r>
      <w:r w:rsidRPr="00952163">
        <w:rPr>
          <w:sz w:val="24"/>
          <w:szCs w:val="24"/>
        </w:rPr>
        <w:t>o</w:t>
      </w:r>
      <w:r w:rsidRPr="00952163">
        <w:rPr>
          <w:spacing w:val="-2"/>
          <w:sz w:val="24"/>
          <w:szCs w:val="24"/>
        </w:rPr>
        <w:t>u</w:t>
      </w:r>
      <w:r w:rsidRPr="00952163">
        <w:rPr>
          <w:spacing w:val="1"/>
          <w:sz w:val="24"/>
          <w:szCs w:val="24"/>
        </w:rPr>
        <w:t>rt</w:t>
      </w:r>
      <w:r w:rsidRPr="00952163">
        <w:rPr>
          <w:sz w:val="24"/>
          <w:szCs w:val="24"/>
        </w:rPr>
        <w:t xml:space="preserve">.  </w:t>
      </w:r>
      <w:r w:rsidRPr="00952163">
        <w:rPr>
          <w:spacing w:val="-1"/>
          <w:sz w:val="24"/>
          <w:szCs w:val="24"/>
        </w:rPr>
        <w:t>Y</w:t>
      </w:r>
      <w:r w:rsidRPr="00952163">
        <w:rPr>
          <w:spacing w:val="-2"/>
          <w:sz w:val="24"/>
          <w:szCs w:val="24"/>
        </w:rPr>
        <w:t>o</w:t>
      </w:r>
      <w:r w:rsidRPr="00952163">
        <w:rPr>
          <w:sz w:val="24"/>
          <w:szCs w:val="24"/>
        </w:rPr>
        <w:t>u h</w:t>
      </w:r>
      <w:r w:rsidRPr="00952163">
        <w:rPr>
          <w:spacing w:val="1"/>
          <w:sz w:val="24"/>
          <w:szCs w:val="24"/>
        </w:rPr>
        <w:t>a</w:t>
      </w:r>
      <w:r w:rsidRPr="00952163">
        <w:rPr>
          <w:spacing w:val="-2"/>
          <w:sz w:val="24"/>
          <w:szCs w:val="24"/>
        </w:rPr>
        <w:t>v</w:t>
      </w:r>
      <w:r w:rsidRPr="00952163">
        <w:rPr>
          <w:sz w:val="24"/>
          <w:szCs w:val="24"/>
        </w:rPr>
        <w:t>e</w:t>
      </w:r>
      <w:r w:rsidRPr="00952163">
        <w:rPr>
          <w:spacing w:val="1"/>
          <w:sz w:val="24"/>
          <w:szCs w:val="24"/>
        </w:rPr>
        <w:t xml:space="preserve"> t</w:t>
      </w:r>
      <w:r w:rsidRPr="00952163">
        <w:rPr>
          <w:spacing w:val="-2"/>
          <w:sz w:val="24"/>
          <w:szCs w:val="24"/>
        </w:rPr>
        <w:t>h</w:t>
      </w:r>
      <w:r w:rsidRPr="00952163">
        <w:rPr>
          <w:sz w:val="24"/>
          <w:szCs w:val="24"/>
        </w:rPr>
        <w:t>e</w:t>
      </w:r>
      <w:r w:rsidRPr="00952163">
        <w:rPr>
          <w:spacing w:val="1"/>
          <w:sz w:val="24"/>
          <w:szCs w:val="24"/>
        </w:rPr>
        <w:t xml:space="preserve"> r</w:t>
      </w:r>
      <w:r w:rsidRPr="00952163">
        <w:rPr>
          <w:spacing w:val="-1"/>
          <w:sz w:val="24"/>
          <w:szCs w:val="24"/>
        </w:rPr>
        <w:t>i</w:t>
      </w:r>
      <w:r w:rsidRPr="00952163">
        <w:rPr>
          <w:sz w:val="24"/>
          <w:szCs w:val="24"/>
        </w:rPr>
        <w:t>ght</w:t>
      </w:r>
      <w:r w:rsidRPr="00952163">
        <w:rPr>
          <w:spacing w:val="-1"/>
          <w:sz w:val="24"/>
          <w:szCs w:val="24"/>
        </w:rPr>
        <w:t xml:space="preserve"> </w:t>
      </w:r>
      <w:r w:rsidRPr="00952163">
        <w:rPr>
          <w:spacing w:val="1"/>
          <w:sz w:val="24"/>
          <w:szCs w:val="24"/>
        </w:rPr>
        <w:t>t</w:t>
      </w:r>
      <w:r w:rsidRPr="00952163">
        <w:rPr>
          <w:sz w:val="24"/>
          <w:szCs w:val="24"/>
        </w:rPr>
        <w:t xml:space="preserve">o </w:t>
      </w:r>
      <w:r w:rsidRPr="00952163">
        <w:rPr>
          <w:spacing w:val="-2"/>
          <w:sz w:val="24"/>
          <w:szCs w:val="24"/>
        </w:rPr>
        <w:t>b</w:t>
      </w:r>
      <w:r w:rsidRPr="00952163">
        <w:rPr>
          <w:sz w:val="24"/>
          <w:szCs w:val="24"/>
        </w:rPr>
        <w:t>e</w:t>
      </w:r>
      <w:r w:rsidRPr="00952163">
        <w:rPr>
          <w:spacing w:val="1"/>
          <w:sz w:val="24"/>
          <w:szCs w:val="24"/>
        </w:rPr>
        <w:t xml:space="preserve"> r</w:t>
      </w:r>
      <w:r w:rsidRPr="00952163">
        <w:rPr>
          <w:spacing w:val="-2"/>
          <w:sz w:val="24"/>
          <w:szCs w:val="24"/>
        </w:rPr>
        <w:t>e</w:t>
      </w:r>
      <w:r w:rsidRPr="00952163">
        <w:rPr>
          <w:sz w:val="24"/>
          <w:szCs w:val="24"/>
        </w:rPr>
        <w:t>p</w:t>
      </w:r>
      <w:r w:rsidRPr="00952163">
        <w:rPr>
          <w:spacing w:val="1"/>
          <w:sz w:val="24"/>
          <w:szCs w:val="24"/>
        </w:rPr>
        <w:t>r</w:t>
      </w:r>
      <w:r w:rsidRPr="00952163">
        <w:rPr>
          <w:spacing w:val="-2"/>
          <w:sz w:val="24"/>
          <w:szCs w:val="24"/>
        </w:rPr>
        <w:t>e</w:t>
      </w:r>
      <w:r w:rsidRPr="00952163">
        <w:rPr>
          <w:spacing w:val="1"/>
          <w:sz w:val="24"/>
          <w:szCs w:val="24"/>
        </w:rPr>
        <w:t>se</w:t>
      </w:r>
      <w:r w:rsidRPr="00952163">
        <w:rPr>
          <w:spacing w:val="-2"/>
          <w:sz w:val="24"/>
          <w:szCs w:val="24"/>
        </w:rPr>
        <w:t>n</w:t>
      </w:r>
      <w:r w:rsidRPr="00952163">
        <w:rPr>
          <w:spacing w:val="1"/>
          <w:sz w:val="24"/>
          <w:szCs w:val="24"/>
        </w:rPr>
        <w:t>te</w:t>
      </w:r>
      <w:r w:rsidRPr="00952163">
        <w:rPr>
          <w:sz w:val="24"/>
          <w:szCs w:val="24"/>
        </w:rPr>
        <w:t xml:space="preserve">d </w:t>
      </w:r>
      <w:r w:rsidRPr="00952163">
        <w:rPr>
          <w:spacing w:val="-2"/>
          <w:sz w:val="24"/>
          <w:szCs w:val="24"/>
        </w:rPr>
        <w:t>b</w:t>
      </w:r>
      <w:r w:rsidRPr="00952163">
        <w:rPr>
          <w:sz w:val="24"/>
          <w:szCs w:val="24"/>
        </w:rPr>
        <w:t>y</w:t>
      </w:r>
      <w:r w:rsidRPr="00952163">
        <w:rPr>
          <w:spacing w:val="-2"/>
          <w:sz w:val="24"/>
          <w:szCs w:val="24"/>
        </w:rPr>
        <w:t xml:space="preserve"> </w:t>
      </w:r>
      <w:r w:rsidRPr="00952163">
        <w:rPr>
          <w:spacing w:val="1"/>
          <w:sz w:val="24"/>
          <w:szCs w:val="24"/>
        </w:rPr>
        <w:t>a</w:t>
      </w:r>
      <w:r w:rsidRPr="00952163">
        <w:rPr>
          <w:sz w:val="24"/>
          <w:szCs w:val="24"/>
        </w:rPr>
        <w:t xml:space="preserve">n </w:t>
      </w:r>
      <w:r w:rsidRPr="00952163">
        <w:rPr>
          <w:spacing w:val="1"/>
          <w:sz w:val="24"/>
          <w:szCs w:val="24"/>
        </w:rPr>
        <w:t>a</w:t>
      </w:r>
      <w:r w:rsidRPr="00952163">
        <w:rPr>
          <w:spacing w:val="-1"/>
          <w:sz w:val="24"/>
          <w:szCs w:val="24"/>
        </w:rPr>
        <w:t>t</w:t>
      </w:r>
      <w:r w:rsidRPr="00952163">
        <w:rPr>
          <w:spacing w:val="1"/>
          <w:sz w:val="24"/>
          <w:szCs w:val="24"/>
        </w:rPr>
        <w:t>t</w:t>
      </w:r>
      <w:r w:rsidRPr="00952163">
        <w:rPr>
          <w:spacing w:val="-2"/>
          <w:sz w:val="24"/>
          <w:szCs w:val="24"/>
        </w:rPr>
        <w:t>o</w:t>
      </w:r>
      <w:r w:rsidRPr="00952163">
        <w:rPr>
          <w:spacing w:val="1"/>
          <w:sz w:val="24"/>
          <w:szCs w:val="24"/>
        </w:rPr>
        <w:t>r</w:t>
      </w:r>
      <w:r w:rsidRPr="00952163">
        <w:rPr>
          <w:sz w:val="24"/>
          <w:szCs w:val="24"/>
        </w:rPr>
        <w:t>n</w:t>
      </w:r>
      <w:r w:rsidRPr="00952163">
        <w:rPr>
          <w:spacing w:val="1"/>
          <w:sz w:val="24"/>
          <w:szCs w:val="24"/>
        </w:rPr>
        <w:t>e</w:t>
      </w:r>
      <w:r w:rsidRPr="00952163">
        <w:rPr>
          <w:sz w:val="24"/>
          <w:szCs w:val="24"/>
        </w:rPr>
        <w:t xml:space="preserve">y </w:t>
      </w:r>
      <w:r w:rsidRPr="00952163">
        <w:rPr>
          <w:spacing w:val="-2"/>
          <w:sz w:val="24"/>
          <w:szCs w:val="24"/>
        </w:rPr>
        <w:t>o</w:t>
      </w:r>
      <w:r w:rsidRPr="00952163">
        <w:rPr>
          <w:sz w:val="24"/>
          <w:szCs w:val="24"/>
        </w:rPr>
        <w:t>f</w:t>
      </w:r>
      <w:r w:rsidRPr="00952163">
        <w:rPr>
          <w:spacing w:val="1"/>
          <w:sz w:val="24"/>
          <w:szCs w:val="24"/>
        </w:rPr>
        <w:t xml:space="preserve"> </w:t>
      </w:r>
      <w:r w:rsidRPr="00952163">
        <w:rPr>
          <w:sz w:val="24"/>
          <w:szCs w:val="24"/>
        </w:rPr>
        <w:t>yo</w:t>
      </w:r>
      <w:r w:rsidRPr="00952163">
        <w:rPr>
          <w:spacing w:val="-2"/>
          <w:sz w:val="24"/>
          <w:szCs w:val="24"/>
        </w:rPr>
        <w:t>u</w:t>
      </w:r>
      <w:r w:rsidRPr="00952163">
        <w:rPr>
          <w:sz w:val="24"/>
          <w:szCs w:val="24"/>
        </w:rPr>
        <w:t>r o</w:t>
      </w:r>
      <w:r w:rsidRPr="00952163">
        <w:rPr>
          <w:spacing w:val="-1"/>
          <w:sz w:val="24"/>
          <w:szCs w:val="24"/>
        </w:rPr>
        <w:t>w</w:t>
      </w:r>
      <w:r w:rsidRPr="00952163">
        <w:rPr>
          <w:sz w:val="24"/>
          <w:szCs w:val="24"/>
        </w:rPr>
        <w:t xml:space="preserve">n </w:t>
      </w:r>
      <w:r w:rsidRPr="00952163">
        <w:rPr>
          <w:spacing w:val="1"/>
          <w:sz w:val="24"/>
          <w:szCs w:val="24"/>
        </w:rPr>
        <w:t>c</w:t>
      </w:r>
      <w:r w:rsidRPr="00952163">
        <w:rPr>
          <w:sz w:val="24"/>
          <w:szCs w:val="24"/>
        </w:rPr>
        <w:t>hoo</w:t>
      </w:r>
      <w:r w:rsidRPr="00952163">
        <w:rPr>
          <w:spacing w:val="-2"/>
          <w:sz w:val="24"/>
          <w:szCs w:val="24"/>
        </w:rPr>
        <w:t>s</w:t>
      </w:r>
      <w:r w:rsidRPr="00952163">
        <w:rPr>
          <w:spacing w:val="1"/>
          <w:sz w:val="24"/>
          <w:szCs w:val="24"/>
        </w:rPr>
        <w:t>i</w:t>
      </w:r>
      <w:r w:rsidRPr="00952163">
        <w:rPr>
          <w:sz w:val="24"/>
          <w:szCs w:val="24"/>
        </w:rPr>
        <w:t xml:space="preserve">ng.  </w:t>
      </w:r>
      <w:r w:rsidRPr="00952163">
        <w:rPr>
          <w:spacing w:val="-1"/>
          <w:sz w:val="24"/>
          <w:szCs w:val="24"/>
        </w:rPr>
        <w:t>Y</w:t>
      </w:r>
      <w:r w:rsidRPr="00952163">
        <w:rPr>
          <w:spacing w:val="-2"/>
          <w:sz w:val="24"/>
          <w:szCs w:val="24"/>
        </w:rPr>
        <w:t>o</w:t>
      </w:r>
      <w:r w:rsidRPr="00952163">
        <w:rPr>
          <w:sz w:val="24"/>
          <w:szCs w:val="24"/>
        </w:rPr>
        <w:t xml:space="preserve">u </w:t>
      </w:r>
      <w:r w:rsidRPr="00952163">
        <w:rPr>
          <w:spacing w:val="-1"/>
          <w:sz w:val="24"/>
          <w:szCs w:val="24"/>
        </w:rPr>
        <w:t>m</w:t>
      </w:r>
      <w:r w:rsidRPr="00952163">
        <w:rPr>
          <w:spacing w:val="1"/>
          <w:sz w:val="24"/>
          <w:szCs w:val="24"/>
        </w:rPr>
        <w:t>a</w:t>
      </w:r>
      <w:r w:rsidRPr="00952163">
        <w:rPr>
          <w:sz w:val="24"/>
          <w:szCs w:val="24"/>
        </w:rPr>
        <w:t xml:space="preserve">y </w:t>
      </w:r>
      <w:r w:rsidRPr="00952163">
        <w:rPr>
          <w:spacing w:val="-2"/>
          <w:sz w:val="24"/>
          <w:szCs w:val="24"/>
        </w:rPr>
        <w:t>a</w:t>
      </w:r>
      <w:r w:rsidRPr="00952163">
        <w:rPr>
          <w:sz w:val="24"/>
          <w:szCs w:val="24"/>
        </w:rPr>
        <w:t>pp</w:t>
      </w:r>
      <w:r w:rsidRPr="00952163">
        <w:rPr>
          <w:spacing w:val="1"/>
          <w:sz w:val="24"/>
          <w:szCs w:val="24"/>
        </w:rPr>
        <w:t>ea</w:t>
      </w:r>
      <w:r w:rsidRPr="00952163">
        <w:rPr>
          <w:sz w:val="24"/>
          <w:szCs w:val="24"/>
        </w:rPr>
        <w:t>r</w:t>
      </w:r>
      <w:r w:rsidRPr="00952163">
        <w:rPr>
          <w:spacing w:val="-1"/>
          <w:sz w:val="24"/>
          <w:szCs w:val="24"/>
        </w:rPr>
        <w:t xml:space="preserve"> </w:t>
      </w:r>
      <w:r w:rsidRPr="00952163">
        <w:rPr>
          <w:spacing w:val="1"/>
          <w:sz w:val="24"/>
          <w:szCs w:val="24"/>
        </w:rPr>
        <w:t>i</w:t>
      </w:r>
      <w:r w:rsidRPr="00952163">
        <w:rPr>
          <w:sz w:val="24"/>
          <w:szCs w:val="24"/>
        </w:rPr>
        <w:t xml:space="preserve">n </w:t>
      </w:r>
      <w:r w:rsidRPr="00952163">
        <w:rPr>
          <w:spacing w:val="-2"/>
          <w:sz w:val="24"/>
          <w:szCs w:val="24"/>
        </w:rPr>
        <w:t>p</w:t>
      </w:r>
      <w:r w:rsidRPr="00952163">
        <w:rPr>
          <w:spacing w:val="1"/>
          <w:sz w:val="24"/>
          <w:szCs w:val="24"/>
        </w:rPr>
        <w:t>e</w:t>
      </w:r>
      <w:r w:rsidRPr="00952163">
        <w:rPr>
          <w:spacing w:val="-1"/>
          <w:sz w:val="24"/>
          <w:szCs w:val="24"/>
        </w:rPr>
        <w:t>r</w:t>
      </w:r>
      <w:r w:rsidRPr="00952163">
        <w:rPr>
          <w:spacing w:val="1"/>
          <w:sz w:val="24"/>
          <w:szCs w:val="24"/>
        </w:rPr>
        <w:t>s</w:t>
      </w:r>
      <w:r w:rsidRPr="00952163">
        <w:rPr>
          <w:sz w:val="24"/>
          <w:szCs w:val="24"/>
        </w:rPr>
        <w:t xml:space="preserve">on </w:t>
      </w:r>
      <w:r w:rsidRPr="00952163">
        <w:rPr>
          <w:spacing w:val="-2"/>
          <w:sz w:val="24"/>
          <w:szCs w:val="24"/>
        </w:rPr>
        <w:t>o</w:t>
      </w:r>
      <w:r w:rsidRPr="00952163">
        <w:rPr>
          <w:sz w:val="24"/>
          <w:szCs w:val="24"/>
        </w:rPr>
        <w:t>r</w:t>
      </w:r>
      <w:r w:rsidRPr="00952163">
        <w:rPr>
          <w:spacing w:val="1"/>
          <w:sz w:val="24"/>
          <w:szCs w:val="24"/>
        </w:rPr>
        <w:t xml:space="preserve"> t</w:t>
      </w:r>
      <w:r w:rsidRPr="00952163">
        <w:rPr>
          <w:spacing w:val="-2"/>
          <w:sz w:val="24"/>
          <w:szCs w:val="24"/>
        </w:rPr>
        <w:t>h</w:t>
      </w:r>
      <w:r w:rsidRPr="00952163">
        <w:rPr>
          <w:spacing w:val="1"/>
          <w:sz w:val="24"/>
          <w:szCs w:val="24"/>
        </w:rPr>
        <w:t>r</w:t>
      </w:r>
      <w:r w:rsidRPr="00952163">
        <w:rPr>
          <w:sz w:val="24"/>
          <w:szCs w:val="24"/>
        </w:rPr>
        <w:t>ough</w:t>
      </w:r>
      <w:r w:rsidRPr="00952163">
        <w:rPr>
          <w:spacing w:val="-2"/>
          <w:sz w:val="24"/>
          <w:szCs w:val="24"/>
        </w:rPr>
        <w:t xml:space="preserve"> </w:t>
      </w:r>
      <w:r w:rsidRPr="00952163">
        <w:rPr>
          <w:spacing w:val="-1"/>
          <w:sz w:val="24"/>
          <w:szCs w:val="24"/>
        </w:rPr>
        <w:t>l</w:t>
      </w:r>
      <w:r w:rsidRPr="00952163">
        <w:rPr>
          <w:spacing w:val="1"/>
          <w:sz w:val="24"/>
          <w:szCs w:val="24"/>
        </w:rPr>
        <w:t>e</w:t>
      </w:r>
      <w:r w:rsidRPr="00952163">
        <w:rPr>
          <w:sz w:val="24"/>
          <w:szCs w:val="24"/>
        </w:rPr>
        <w:t>g</w:t>
      </w:r>
      <w:r w:rsidRPr="00952163">
        <w:rPr>
          <w:spacing w:val="1"/>
          <w:sz w:val="24"/>
          <w:szCs w:val="24"/>
        </w:rPr>
        <w:t>a</w:t>
      </w:r>
      <w:r w:rsidRPr="00952163">
        <w:rPr>
          <w:sz w:val="24"/>
          <w:szCs w:val="24"/>
        </w:rPr>
        <w:t>l</w:t>
      </w:r>
      <w:r w:rsidRPr="00952163">
        <w:rPr>
          <w:spacing w:val="-1"/>
          <w:sz w:val="24"/>
          <w:szCs w:val="24"/>
        </w:rPr>
        <w:t xml:space="preserve"> </w:t>
      </w:r>
      <w:r w:rsidRPr="00952163">
        <w:rPr>
          <w:spacing w:val="1"/>
          <w:sz w:val="24"/>
          <w:szCs w:val="24"/>
        </w:rPr>
        <w:t>c</w:t>
      </w:r>
      <w:r w:rsidRPr="00952163">
        <w:rPr>
          <w:sz w:val="24"/>
          <w:szCs w:val="24"/>
        </w:rPr>
        <w:t>ou</w:t>
      </w:r>
      <w:r w:rsidRPr="00952163">
        <w:rPr>
          <w:spacing w:val="-2"/>
          <w:sz w:val="24"/>
          <w:szCs w:val="24"/>
        </w:rPr>
        <w:t>n</w:t>
      </w:r>
      <w:r w:rsidRPr="00952163">
        <w:rPr>
          <w:spacing w:val="1"/>
          <w:sz w:val="24"/>
          <w:szCs w:val="24"/>
        </w:rPr>
        <w:t>se</w:t>
      </w:r>
      <w:r w:rsidRPr="00952163">
        <w:rPr>
          <w:sz w:val="24"/>
          <w:szCs w:val="24"/>
        </w:rPr>
        <w:t>l</w:t>
      </w:r>
      <w:r w:rsidRPr="00952163">
        <w:rPr>
          <w:spacing w:val="-1"/>
          <w:sz w:val="24"/>
          <w:szCs w:val="24"/>
        </w:rPr>
        <w:t xml:space="preserve"> </w:t>
      </w:r>
      <w:r w:rsidRPr="00952163">
        <w:rPr>
          <w:spacing w:val="1"/>
          <w:sz w:val="24"/>
          <w:szCs w:val="24"/>
        </w:rPr>
        <w:t>t</w:t>
      </w:r>
      <w:r w:rsidRPr="00952163">
        <w:rPr>
          <w:sz w:val="24"/>
          <w:szCs w:val="24"/>
        </w:rPr>
        <w:t xml:space="preserve">o </w:t>
      </w:r>
      <w:r w:rsidRPr="00952163">
        <w:rPr>
          <w:spacing w:val="-2"/>
          <w:sz w:val="24"/>
          <w:szCs w:val="24"/>
        </w:rPr>
        <w:t>o</w:t>
      </w:r>
      <w:r w:rsidRPr="00952163">
        <w:rPr>
          <w:sz w:val="24"/>
          <w:szCs w:val="24"/>
        </w:rPr>
        <w:t>ppo</w:t>
      </w:r>
      <w:r w:rsidRPr="00952163">
        <w:rPr>
          <w:spacing w:val="-2"/>
          <w:sz w:val="24"/>
          <w:szCs w:val="24"/>
        </w:rPr>
        <w:t>s</w:t>
      </w:r>
      <w:r w:rsidRPr="00952163">
        <w:rPr>
          <w:sz w:val="24"/>
          <w:szCs w:val="24"/>
        </w:rPr>
        <w:t>e</w:t>
      </w:r>
      <w:r w:rsidRPr="00952163">
        <w:rPr>
          <w:spacing w:val="1"/>
          <w:sz w:val="24"/>
          <w:szCs w:val="24"/>
        </w:rPr>
        <w:t xml:space="preserve"> t</w:t>
      </w:r>
      <w:r w:rsidRPr="00952163">
        <w:rPr>
          <w:spacing w:val="-2"/>
          <w:sz w:val="24"/>
          <w:szCs w:val="24"/>
        </w:rPr>
        <w:t>h</w:t>
      </w:r>
      <w:r w:rsidRPr="00952163">
        <w:rPr>
          <w:sz w:val="24"/>
          <w:szCs w:val="24"/>
        </w:rPr>
        <w:t>e</w:t>
      </w:r>
      <w:r w:rsidRPr="00952163">
        <w:rPr>
          <w:spacing w:val="1"/>
          <w:sz w:val="24"/>
          <w:szCs w:val="24"/>
        </w:rPr>
        <w:t xml:space="preserve"> </w:t>
      </w:r>
      <w:r w:rsidRPr="00952163">
        <w:rPr>
          <w:spacing w:val="-1"/>
          <w:sz w:val="24"/>
          <w:szCs w:val="24"/>
        </w:rPr>
        <w:t>r</w:t>
      </w:r>
      <w:r w:rsidRPr="00952163">
        <w:rPr>
          <w:spacing w:val="1"/>
          <w:sz w:val="24"/>
          <w:szCs w:val="24"/>
        </w:rPr>
        <w:t>el</w:t>
      </w:r>
      <w:r w:rsidRPr="00952163">
        <w:rPr>
          <w:spacing w:val="-1"/>
          <w:sz w:val="24"/>
          <w:szCs w:val="24"/>
        </w:rPr>
        <w:t>i</w:t>
      </w:r>
      <w:r w:rsidRPr="00952163">
        <w:rPr>
          <w:spacing w:val="1"/>
          <w:sz w:val="24"/>
          <w:szCs w:val="24"/>
        </w:rPr>
        <w:t>e</w:t>
      </w:r>
      <w:r w:rsidRPr="00952163">
        <w:rPr>
          <w:sz w:val="24"/>
          <w:szCs w:val="24"/>
        </w:rPr>
        <w:t>f</w:t>
      </w:r>
      <w:r w:rsidRPr="00952163">
        <w:rPr>
          <w:spacing w:val="-1"/>
          <w:sz w:val="24"/>
          <w:szCs w:val="24"/>
        </w:rPr>
        <w:t xml:space="preserve"> </w:t>
      </w:r>
      <w:r w:rsidRPr="00952163">
        <w:rPr>
          <w:spacing w:val="1"/>
          <w:sz w:val="24"/>
          <w:szCs w:val="24"/>
        </w:rPr>
        <w:t>s</w:t>
      </w:r>
      <w:r w:rsidRPr="00952163">
        <w:rPr>
          <w:sz w:val="24"/>
          <w:szCs w:val="24"/>
        </w:rPr>
        <w:t>oug</w:t>
      </w:r>
      <w:r w:rsidRPr="00952163">
        <w:rPr>
          <w:spacing w:val="-2"/>
          <w:sz w:val="24"/>
          <w:szCs w:val="24"/>
        </w:rPr>
        <w:t>h</w:t>
      </w:r>
      <w:r w:rsidRPr="00952163">
        <w:rPr>
          <w:spacing w:val="1"/>
          <w:sz w:val="24"/>
          <w:szCs w:val="24"/>
        </w:rPr>
        <w:t>t</w:t>
      </w:r>
      <w:r w:rsidRPr="00952163">
        <w:rPr>
          <w:sz w:val="24"/>
          <w:szCs w:val="24"/>
        </w:rPr>
        <w:t xml:space="preserve">.  </w:t>
      </w:r>
      <w:r w:rsidRPr="00952163">
        <w:rPr>
          <w:spacing w:val="-1"/>
          <w:sz w:val="24"/>
          <w:szCs w:val="24"/>
        </w:rPr>
        <w:t>Y</w:t>
      </w:r>
      <w:r w:rsidRPr="00952163">
        <w:rPr>
          <w:sz w:val="24"/>
          <w:szCs w:val="24"/>
        </w:rPr>
        <w:t xml:space="preserve">ou </w:t>
      </w:r>
      <w:r w:rsidRPr="00952163">
        <w:rPr>
          <w:spacing w:val="-2"/>
          <w:sz w:val="24"/>
          <w:szCs w:val="24"/>
        </w:rPr>
        <w:t>h</w:t>
      </w:r>
      <w:r w:rsidRPr="00952163">
        <w:rPr>
          <w:spacing w:val="1"/>
          <w:sz w:val="24"/>
          <w:szCs w:val="24"/>
        </w:rPr>
        <w:t>a</w:t>
      </w:r>
      <w:r w:rsidRPr="00952163">
        <w:rPr>
          <w:sz w:val="24"/>
          <w:szCs w:val="24"/>
        </w:rPr>
        <w:t>ve</w:t>
      </w:r>
      <w:r w:rsidRPr="00952163">
        <w:rPr>
          <w:spacing w:val="-2"/>
          <w:sz w:val="24"/>
          <w:szCs w:val="24"/>
        </w:rPr>
        <w:t xml:space="preserve"> </w:t>
      </w:r>
      <w:r w:rsidRPr="00952163">
        <w:rPr>
          <w:spacing w:val="1"/>
          <w:sz w:val="24"/>
          <w:szCs w:val="24"/>
        </w:rPr>
        <w:t>t</w:t>
      </w:r>
      <w:r w:rsidRPr="00952163">
        <w:rPr>
          <w:sz w:val="24"/>
          <w:szCs w:val="24"/>
        </w:rPr>
        <w:t xml:space="preserve">he </w:t>
      </w:r>
      <w:r w:rsidRPr="00952163">
        <w:rPr>
          <w:spacing w:val="1"/>
          <w:sz w:val="24"/>
          <w:szCs w:val="24"/>
        </w:rPr>
        <w:t>ri</w:t>
      </w:r>
      <w:r w:rsidRPr="00952163">
        <w:rPr>
          <w:sz w:val="24"/>
          <w:szCs w:val="24"/>
        </w:rPr>
        <w:t>g</w:t>
      </w:r>
      <w:r w:rsidRPr="00952163">
        <w:rPr>
          <w:spacing w:val="-2"/>
          <w:sz w:val="24"/>
          <w:szCs w:val="24"/>
        </w:rPr>
        <w:t>h</w:t>
      </w:r>
      <w:r w:rsidRPr="00952163">
        <w:rPr>
          <w:sz w:val="24"/>
          <w:szCs w:val="24"/>
        </w:rPr>
        <w:t>t</w:t>
      </w:r>
      <w:r w:rsidRPr="00952163">
        <w:rPr>
          <w:spacing w:val="1"/>
          <w:sz w:val="24"/>
          <w:szCs w:val="24"/>
        </w:rPr>
        <w:t xml:space="preserve"> </w:t>
      </w:r>
      <w:r w:rsidRPr="00952163">
        <w:rPr>
          <w:spacing w:val="-1"/>
          <w:sz w:val="24"/>
          <w:szCs w:val="24"/>
        </w:rPr>
        <w:t>t</w:t>
      </w:r>
      <w:r w:rsidRPr="00952163">
        <w:rPr>
          <w:sz w:val="24"/>
          <w:szCs w:val="24"/>
        </w:rPr>
        <w:t>o d</w:t>
      </w:r>
      <w:r w:rsidRPr="00952163">
        <w:rPr>
          <w:spacing w:val="-2"/>
          <w:sz w:val="24"/>
          <w:szCs w:val="24"/>
        </w:rPr>
        <w:t>e</w:t>
      </w:r>
      <w:r w:rsidRPr="00952163">
        <w:rPr>
          <w:spacing w:val="1"/>
          <w:sz w:val="24"/>
          <w:szCs w:val="24"/>
        </w:rPr>
        <w:t>ma</w:t>
      </w:r>
      <w:r w:rsidRPr="00952163">
        <w:rPr>
          <w:spacing w:val="-2"/>
          <w:sz w:val="24"/>
          <w:szCs w:val="24"/>
        </w:rPr>
        <w:t>n</w:t>
      </w:r>
      <w:r w:rsidRPr="00952163">
        <w:rPr>
          <w:sz w:val="24"/>
          <w:szCs w:val="24"/>
        </w:rPr>
        <w:t>d a</w:t>
      </w:r>
      <w:r w:rsidRPr="00952163">
        <w:rPr>
          <w:spacing w:val="-2"/>
          <w:sz w:val="24"/>
          <w:szCs w:val="24"/>
        </w:rPr>
        <w:t xml:space="preserve"> </w:t>
      </w:r>
      <w:r w:rsidRPr="00952163">
        <w:rPr>
          <w:spacing w:val="1"/>
          <w:sz w:val="24"/>
          <w:szCs w:val="24"/>
        </w:rPr>
        <w:t>t</w:t>
      </w:r>
      <w:r w:rsidRPr="00952163">
        <w:rPr>
          <w:spacing w:val="-1"/>
          <w:sz w:val="24"/>
          <w:szCs w:val="24"/>
        </w:rPr>
        <w:t>r</w:t>
      </w:r>
      <w:r w:rsidRPr="00952163">
        <w:rPr>
          <w:spacing w:val="1"/>
          <w:sz w:val="24"/>
          <w:szCs w:val="24"/>
        </w:rPr>
        <w:t>ia</w:t>
      </w:r>
      <w:r w:rsidRPr="00952163">
        <w:rPr>
          <w:sz w:val="24"/>
          <w:szCs w:val="24"/>
        </w:rPr>
        <w:t>l</w:t>
      </w:r>
      <w:r w:rsidRPr="00952163">
        <w:rPr>
          <w:spacing w:val="-1"/>
          <w:sz w:val="24"/>
          <w:szCs w:val="24"/>
        </w:rPr>
        <w:t xml:space="preserve"> </w:t>
      </w:r>
      <w:r w:rsidRPr="00952163">
        <w:rPr>
          <w:sz w:val="24"/>
          <w:szCs w:val="24"/>
        </w:rPr>
        <w:t xml:space="preserve">by </w:t>
      </w:r>
      <w:r w:rsidRPr="00952163">
        <w:rPr>
          <w:spacing w:val="-1"/>
          <w:sz w:val="24"/>
          <w:szCs w:val="24"/>
        </w:rPr>
        <w:t>j</w:t>
      </w:r>
      <w:r w:rsidRPr="00952163">
        <w:rPr>
          <w:spacing w:val="-2"/>
          <w:sz w:val="24"/>
          <w:szCs w:val="24"/>
        </w:rPr>
        <w:t>u</w:t>
      </w:r>
      <w:r w:rsidRPr="00952163">
        <w:rPr>
          <w:spacing w:val="1"/>
          <w:sz w:val="24"/>
          <w:szCs w:val="24"/>
        </w:rPr>
        <w:t>r</w:t>
      </w:r>
      <w:r w:rsidRPr="00952163">
        <w:rPr>
          <w:sz w:val="24"/>
          <w:szCs w:val="24"/>
        </w:rPr>
        <w:t>y.</w:t>
      </w:r>
    </w:p>
    <w:p w14:paraId="37A13426" w14:textId="77777777" w:rsidR="00287371" w:rsidRPr="00952163" w:rsidRDefault="00287371" w:rsidP="00287371">
      <w:pPr>
        <w:spacing w:line="276" w:lineRule="auto"/>
        <w:ind w:left="120" w:right="128" w:firstLine="720"/>
        <w:jc w:val="both"/>
        <w:rPr>
          <w:sz w:val="24"/>
          <w:szCs w:val="24"/>
        </w:rPr>
      </w:pPr>
    </w:p>
    <w:p w14:paraId="3E5A5558" w14:textId="77777777" w:rsidR="00287371" w:rsidRPr="00952163" w:rsidRDefault="00287371" w:rsidP="00287371">
      <w:pPr>
        <w:spacing w:before="4" w:line="276" w:lineRule="auto"/>
        <w:ind w:left="120" w:right="72" w:firstLine="720"/>
        <w:rPr>
          <w:sz w:val="24"/>
          <w:szCs w:val="24"/>
        </w:rPr>
      </w:pPr>
      <w:r w:rsidRPr="00952163">
        <w:rPr>
          <w:spacing w:val="-1"/>
          <w:sz w:val="24"/>
          <w:szCs w:val="24"/>
        </w:rPr>
        <w:t>I</w:t>
      </w:r>
      <w:r w:rsidRPr="00952163">
        <w:rPr>
          <w:sz w:val="24"/>
          <w:szCs w:val="24"/>
        </w:rPr>
        <w:t>f</w:t>
      </w:r>
      <w:r w:rsidRPr="00952163">
        <w:rPr>
          <w:spacing w:val="1"/>
          <w:sz w:val="24"/>
          <w:szCs w:val="24"/>
        </w:rPr>
        <w:t xml:space="preserve"> ei</w:t>
      </w:r>
      <w:r w:rsidRPr="00952163">
        <w:rPr>
          <w:spacing w:val="-1"/>
          <w:sz w:val="24"/>
          <w:szCs w:val="24"/>
        </w:rPr>
        <w:t>t</w:t>
      </w:r>
      <w:r w:rsidRPr="00952163">
        <w:rPr>
          <w:sz w:val="24"/>
          <w:szCs w:val="24"/>
        </w:rPr>
        <w:t>h</w:t>
      </w:r>
      <w:r w:rsidRPr="00952163">
        <w:rPr>
          <w:spacing w:val="1"/>
          <w:sz w:val="24"/>
          <w:szCs w:val="24"/>
        </w:rPr>
        <w:t>e</w:t>
      </w:r>
      <w:r w:rsidRPr="00952163">
        <w:rPr>
          <w:sz w:val="24"/>
          <w:szCs w:val="24"/>
        </w:rPr>
        <w:t>r</w:t>
      </w:r>
      <w:r w:rsidRPr="00952163">
        <w:rPr>
          <w:spacing w:val="-1"/>
          <w:sz w:val="24"/>
          <w:szCs w:val="24"/>
        </w:rPr>
        <w:t xml:space="preserve"> </w:t>
      </w:r>
      <w:r w:rsidRPr="00952163">
        <w:rPr>
          <w:sz w:val="24"/>
          <w:szCs w:val="24"/>
        </w:rPr>
        <w:t xml:space="preserve">you </w:t>
      </w:r>
      <w:r w:rsidRPr="00952163">
        <w:rPr>
          <w:spacing w:val="-2"/>
          <w:sz w:val="24"/>
          <w:szCs w:val="24"/>
        </w:rPr>
        <w:t>o</w:t>
      </w:r>
      <w:r w:rsidRPr="00952163">
        <w:rPr>
          <w:sz w:val="24"/>
          <w:szCs w:val="24"/>
        </w:rPr>
        <w:t>r</w:t>
      </w:r>
      <w:r w:rsidRPr="00952163">
        <w:rPr>
          <w:spacing w:val="1"/>
          <w:sz w:val="24"/>
          <w:szCs w:val="24"/>
        </w:rPr>
        <w:t xml:space="preserve"> t</w:t>
      </w:r>
      <w:r w:rsidRPr="00952163">
        <w:rPr>
          <w:spacing w:val="-2"/>
          <w:sz w:val="24"/>
          <w:szCs w:val="24"/>
        </w:rPr>
        <w:t>h</w:t>
      </w:r>
      <w:r w:rsidRPr="00952163">
        <w:rPr>
          <w:sz w:val="24"/>
          <w:szCs w:val="24"/>
        </w:rPr>
        <w:t>e</w:t>
      </w:r>
      <w:r w:rsidRPr="00952163">
        <w:rPr>
          <w:spacing w:val="1"/>
          <w:sz w:val="24"/>
          <w:szCs w:val="24"/>
        </w:rPr>
        <w:t xml:space="preserve"> </w:t>
      </w:r>
      <w:r w:rsidRPr="00952163">
        <w:rPr>
          <w:spacing w:val="-2"/>
          <w:sz w:val="24"/>
          <w:szCs w:val="24"/>
        </w:rPr>
        <w:t>a</w:t>
      </w:r>
      <w:r w:rsidRPr="00952163">
        <w:rPr>
          <w:spacing w:val="1"/>
          <w:sz w:val="24"/>
          <w:szCs w:val="24"/>
        </w:rPr>
        <w:t>tt</w:t>
      </w:r>
      <w:r w:rsidRPr="00952163">
        <w:rPr>
          <w:spacing w:val="-2"/>
          <w:sz w:val="24"/>
          <w:szCs w:val="24"/>
        </w:rPr>
        <w:t>o</w:t>
      </w:r>
      <w:r w:rsidRPr="00952163">
        <w:rPr>
          <w:spacing w:val="1"/>
          <w:sz w:val="24"/>
          <w:szCs w:val="24"/>
        </w:rPr>
        <w:t>r</w:t>
      </w:r>
      <w:r w:rsidRPr="00952163">
        <w:rPr>
          <w:sz w:val="24"/>
          <w:szCs w:val="24"/>
        </w:rPr>
        <w:t>n</w:t>
      </w:r>
      <w:r w:rsidRPr="00952163">
        <w:rPr>
          <w:spacing w:val="1"/>
          <w:sz w:val="24"/>
          <w:szCs w:val="24"/>
        </w:rPr>
        <w:t>e</w:t>
      </w:r>
      <w:r w:rsidRPr="00952163">
        <w:rPr>
          <w:sz w:val="24"/>
          <w:szCs w:val="24"/>
        </w:rPr>
        <w:t>y</w:t>
      </w:r>
      <w:r w:rsidRPr="00952163">
        <w:rPr>
          <w:spacing w:val="-2"/>
          <w:sz w:val="24"/>
          <w:szCs w:val="24"/>
        </w:rPr>
        <w:t xml:space="preserve"> </w:t>
      </w:r>
      <w:r w:rsidRPr="00952163">
        <w:rPr>
          <w:sz w:val="24"/>
          <w:szCs w:val="24"/>
        </w:rPr>
        <w:t>appo</w:t>
      </w:r>
      <w:r w:rsidRPr="00952163">
        <w:rPr>
          <w:spacing w:val="-1"/>
          <w:sz w:val="24"/>
          <w:szCs w:val="24"/>
        </w:rPr>
        <w:t>i</w:t>
      </w:r>
      <w:r w:rsidRPr="00952163">
        <w:rPr>
          <w:sz w:val="24"/>
          <w:szCs w:val="24"/>
        </w:rPr>
        <w:t>n</w:t>
      </w:r>
      <w:r w:rsidRPr="00952163">
        <w:rPr>
          <w:spacing w:val="1"/>
          <w:sz w:val="24"/>
          <w:szCs w:val="24"/>
        </w:rPr>
        <w:t>t</w:t>
      </w:r>
      <w:r w:rsidRPr="00952163">
        <w:rPr>
          <w:spacing w:val="-2"/>
          <w:sz w:val="24"/>
          <w:szCs w:val="24"/>
        </w:rPr>
        <w:t>e</w:t>
      </w:r>
      <w:r w:rsidRPr="00952163">
        <w:rPr>
          <w:sz w:val="24"/>
          <w:szCs w:val="24"/>
        </w:rPr>
        <w:t xml:space="preserve">d </w:t>
      </w:r>
      <w:r w:rsidRPr="00952163">
        <w:rPr>
          <w:spacing w:val="1"/>
          <w:sz w:val="24"/>
          <w:szCs w:val="24"/>
        </w:rPr>
        <w:t>f</w:t>
      </w:r>
      <w:r w:rsidRPr="00952163">
        <w:rPr>
          <w:spacing w:val="-2"/>
          <w:sz w:val="24"/>
          <w:szCs w:val="24"/>
        </w:rPr>
        <w:t>o</w:t>
      </w:r>
      <w:r w:rsidRPr="00952163">
        <w:rPr>
          <w:sz w:val="24"/>
          <w:szCs w:val="24"/>
        </w:rPr>
        <w:t>r</w:t>
      </w:r>
      <w:r w:rsidRPr="00952163">
        <w:rPr>
          <w:spacing w:val="1"/>
          <w:sz w:val="24"/>
          <w:szCs w:val="24"/>
        </w:rPr>
        <w:t xml:space="preserve"> </w:t>
      </w:r>
      <w:r w:rsidRPr="00952163">
        <w:rPr>
          <w:sz w:val="24"/>
          <w:szCs w:val="24"/>
        </w:rPr>
        <w:t>you</w:t>
      </w:r>
      <w:r w:rsidRPr="00952163">
        <w:rPr>
          <w:spacing w:val="-2"/>
          <w:sz w:val="24"/>
          <w:szCs w:val="24"/>
        </w:rPr>
        <w:t xml:space="preserve"> </w:t>
      </w:r>
      <w:r w:rsidRPr="00952163">
        <w:rPr>
          <w:sz w:val="24"/>
          <w:szCs w:val="24"/>
        </w:rPr>
        <w:t>do n</w:t>
      </w:r>
      <w:r w:rsidRPr="00952163">
        <w:rPr>
          <w:spacing w:val="-2"/>
          <w:sz w:val="24"/>
          <w:szCs w:val="24"/>
        </w:rPr>
        <w:t>o</w:t>
      </w:r>
      <w:r w:rsidRPr="00952163">
        <w:rPr>
          <w:sz w:val="24"/>
          <w:szCs w:val="24"/>
        </w:rPr>
        <w:t>t</w:t>
      </w:r>
      <w:r w:rsidRPr="00952163">
        <w:rPr>
          <w:spacing w:val="1"/>
          <w:sz w:val="24"/>
          <w:szCs w:val="24"/>
        </w:rPr>
        <w:t xml:space="preserve"> </w:t>
      </w:r>
      <w:r w:rsidRPr="00952163">
        <w:rPr>
          <w:spacing w:val="-2"/>
          <w:sz w:val="24"/>
          <w:szCs w:val="24"/>
        </w:rPr>
        <w:t>d</w:t>
      </w:r>
      <w:r w:rsidRPr="00952163">
        <w:rPr>
          <w:spacing w:val="1"/>
          <w:sz w:val="24"/>
          <w:szCs w:val="24"/>
        </w:rPr>
        <w:t>is</w:t>
      </w:r>
      <w:r w:rsidRPr="00952163">
        <w:rPr>
          <w:sz w:val="24"/>
          <w:szCs w:val="24"/>
        </w:rPr>
        <w:t>p</w:t>
      </w:r>
      <w:r w:rsidRPr="00952163">
        <w:rPr>
          <w:spacing w:val="-2"/>
          <w:sz w:val="24"/>
          <w:szCs w:val="24"/>
        </w:rPr>
        <w:t>u</w:t>
      </w:r>
      <w:r w:rsidRPr="00952163">
        <w:rPr>
          <w:spacing w:val="1"/>
          <w:sz w:val="24"/>
          <w:szCs w:val="24"/>
        </w:rPr>
        <w:t>t</w:t>
      </w:r>
      <w:r w:rsidRPr="00952163">
        <w:rPr>
          <w:sz w:val="24"/>
          <w:szCs w:val="24"/>
        </w:rPr>
        <w:t>e</w:t>
      </w:r>
      <w:r w:rsidRPr="00952163">
        <w:rPr>
          <w:spacing w:val="-2"/>
          <w:sz w:val="24"/>
          <w:szCs w:val="24"/>
        </w:rPr>
        <w:t xml:space="preserve"> </w:t>
      </w:r>
      <w:r w:rsidRPr="00952163">
        <w:rPr>
          <w:spacing w:val="1"/>
          <w:sz w:val="24"/>
          <w:szCs w:val="24"/>
        </w:rPr>
        <w:t>t</w:t>
      </w:r>
      <w:r w:rsidRPr="00952163">
        <w:rPr>
          <w:sz w:val="24"/>
          <w:szCs w:val="24"/>
        </w:rPr>
        <w:t>he</w:t>
      </w:r>
      <w:r w:rsidRPr="00952163">
        <w:rPr>
          <w:spacing w:val="1"/>
          <w:sz w:val="24"/>
          <w:szCs w:val="24"/>
        </w:rPr>
        <w:t xml:space="preserve"> </w:t>
      </w:r>
      <w:r w:rsidRPr="00952163">
        <w:rPr>
          <w:spacing w:val="-2"/>
          <w:sz w:val="24"/>
          <w:szCs w:val="24"/>
        </w:rPr>
        <w:t>n</w:t>
      </w:r>
      <w:r w:rsidRPr="00952163">
        <w:rPr>
          <w:spacing w:val="1"/>
          <w:sz w:val="24"/>
          <w:szCs w:val="24"/>
        </w:rPr>
        <w:t>ee</w:t>
      </w:r>
      <w:r w:rsidRPr="00952163">
        <w:rPr>
          <w:sz w:val="24"/>
          <w:szCs w:val="24"/>
        </w:rPr>
        <w:t>d</w:t>
      </w:r>
      <w:r w:rsidRPr="00952163">
        <w:rPr>
          <w:spacing w:val="-2"/>
          <w:sz w:val="24"/>
          <w:szCs w:val="24"/>
        </w:rPr>
        <w:t xml:space="preserve"> </w:t>
      </w:r>
      <w:r w:rsidRPr="00952163">
        <w:rPr>
          <w:spacing w:val="1"/>
          <w:sz w:val="24"/>
          <w:szCs w:val="24"/>
        </w:rPr>
        <w:t>f</w:t>
      </w:r>
      <w:r w:rsidRPr="00952163">
        <w:rPr>
          <w:sz w:val="24"/>
          <w:szCs w:val="24"/>
        </w:rPr>
        <w:t>or</w:t>
      </w:r>
      <w:r w:rsidRPr="00952163">
        <w:rPr>
          <w:spacing w:val="-1"/>
          <w:sz w:val="24"/>
          <w:szCs w:val="24"/>
        </w:rPr>
        <w:t xml:space="preserve"> </w:t>
      </w:r>
      <w:r w:rsidRPr="00952163">
        <w:rPr>
          <w:sz w:val="24"/>
          <w:szCs w:val="24"/>
        </w:rPr>
        <w:t>a</w:t>
      </w:r>
      <w:r w:rsidRPr="00952163">
        <w:rPr>
          <w:spacing w:val="1"/>
          <w:sz w:val="24"/>
          <w:szCs w:val="24"/>
        </w:rPr>
        <w:t xml:space="preserve"> </w:t>
      </w:r>
      <w:r w:rsidRPr="00952163">
        <w:rPr>
          <w:sz w:val="24"/>
          <w:szCs w:val="24"/>
        </w:rPr>
        <w:t>gu</w:t>
      </w:r>
      <w:r w:rsidRPr="00952163">
        <w:rPr>
          <w:spacing w:val="-2"/>
          <w:sz w:val="24"/>
          <w:szCs w:val="24"/>
        </w:rPr>
        <w:t>a</w:t>
      </w:r>
      <w:r w:rsidRPr="00952163">
        <w:rPr>
          <w:spacing w:val="1"/>
          <w:sz w:val="24"/>
          <w:szCs w:val="24"/>
        </w:rPr>
        <w:t>r</w:t>
      </w:r>
      <w:r w:rsidRPr="00952163">
        <w:rPr>
          <w:spacing w:val="-2"/>
          <w:sz w:val="24"/>
          <w:szCs w:val="24"/>
        </w:rPr>
        <w:t>d</w:t>
      </w:r>
      <w:r w:rsidRPr="00952163">
        <w:rPr>
          <w:spacing w:val="-1"/>
          <w:sz w:val="24"/>
          <w:szCs w:val="24"/>
        </w:rPr>
        <w:t>i</w:t>
      </w:r>
      <w:r w:rsidRPr="00952163">
        <w:rPr>
          <w:spacing w:val="1"/>
          <w:sz w:val="24"/>
          <w:szCs w:val="24"/>
        </w:rPr>
        <w:t>a</w:t>
      </w:r>
      <w:r w:rsidRPr="00952163">
        <w:rPr>
          <w:sz w:val="24"/>
          <w:szCs w:val="24"/>
        </w:rPr>
        <w:t>n</w:t>
      </w:r>
      <w:r w:rsidRPr="00952163">
        <w:rPr>
          <w:spacing w:val="1"/>
          <w:sz w:val="24"/>
          <w:szCs w:val="24"/>
        </w:rPr>
        <w:t>s</w:t>
      </w:r>
      <w:r w:rsidRPr="00952163">
        <w:rPr>
          <w:sz w:val="24"/>
          <w:szCs w:val="24"/>
        </w:rPr>
        <w:t>h</w:t>
      </w:r>
      <w:r w:rsidRPr="00952163">
        <w:rPr>
          <w:spacing w:val="-1"/>
          <w:sz w:val="24"/>
          <w:szCs w:val="24"/>
        </w:rPr>
        <w:t>i</w:t>
      </w:r>
      <w:r w:rsidRPr="00952163">
        <w:rPr>
          <w:sz w:val="24"/>
          <w:szCs w:val="24"/>
        </w:rPr>
        <w:t>p or</w:t>
      </w:r>
      <w:r w:rsidRPr="00952163">
        <w:rPr>
          <w:spacing w:val="-1"/>
          <w:sz w:val="24"/>
          <w:szCs w:val="24"/>
        </w:rPr>
        <w:t xml:space="preserve"> </w:t>
      </w:r>
      <w:r w:rsidRPr="00952163">
        <w:rPr>
          <w:spacing w:val="1"/>
          <w:sz w:val="24"/>
          <w:szCs w:val="24"/>
        </w:rPr>
        <w:t>t</w:t>
      </w:r>
      <w:r w:rsidRPr="00952163">
        <w:rPr>
          <w:sz w:val="24"/>
          <w:szCs w:val="24"/>
        </w:rPr>
        <w:t>he</w:t>
      </w:r>
      <w:r w:rsidRPr="00952163">
        <w:rPr>
          <w:spacing w:val="-2"/>
          <w:sz w:val="24"/>
          <w:szCs w:val="24"/>
        </w:rPr>
        <w:t xml:space="preserve"> </w:t>
      </w:r>
      <w:r w:rsidRPr="00952163">
        <w:rPr>
          <w:spacing w:val="-1"/>
          <w:sz w:val="24"/>
          <w:szCs w:val="24"/>
        </w:rPr>
        <w:t>f</w:t>
      </w:r>
      <w:r w:rsidRPr="00952163">
        <w:rPr>
          <w:spacing w:val="1"/>
          <w:sz w:val="24"/>
          <w:szCs w:val="24"/>
        </w:rPr>
        <w:t>it</w:t>
      </w:r>
      <w:r w:rsidRPr="00952163">
        <w:rPr>
          <w:spacing w:val="-2"/>
          <w:sz w:val="24"/>
          <w:szCs w:val="24"/>
        </w:rPr>
        <w:t>n</w:t>
      </w:r>
      <w:r w:rsidRPr="00952163">
        <w:rPr>
          <w:spacing w:val="1"/>
          <w:sz w:val="24"/>
          <w:szCs w:val="24"/>
        </w:rPr>
        <w:t>es</w:t>
      </w:r>
      <w:r w:rsidRPr="00952163">
        <w:rPr>
          <w:sz w:val="24"/>
          <w:szCs w:val="24"/>
        </w:rPr>
        <w:t>s of</w:t>
      </w:r>
      <w:r w:rsidRPr="00952163">
        <w:rPr>
          <w:spacing w:val="1"/>
          <w:sz w:val="24"/>
          <w:szCs w:val="24"/>
        </w:rPr>
        <w:t xml:space="preserve"> t</w:t>
      </w:r>
      <w:r w:rsidRPr="00952163">
        <w:rPr>
          <w:spacing w:val="-2"/>
          <w:sz w:val="24"/>
          <w:szCs w:val="24"/>
        </w:rPr>
        <w:t>h</w:t>
      </w:r>
      <w:r w:rsidRPr="00952163">
        <w:rPr>
          <w:sz w:val="24"/>
          <w:szCs w:val="24"/>
        </w:rPr>
        <w:t>e</w:t>
      </w:r>
      <w:r w:rsidRPr="00952163">
        <w:rPr>
          <w:spacing w:val="1"/>
          <w:sz w:val="24"/>
          <w:szCs w:val="24"/>
        </w:rPr>
        <w:t xml:space="preserve"> </w:t>
      </w:r>
      <w:r w:rsidRPr="00952163">
        <w:rPr>
          <w:sz w:val="24"/>
          <w:szCs w:val="24"/>
        </w:rPr>
        <w:t>p</w:t>
      </w:r>
      <w:r w:rsidRPr="00952163">
        <w:rPr>
          <w:spacing w:val="-1"/>
          <w:sz w:val="24"/>
          <w:szCs w:val="24"/>
        </w:rPr>
        <w:t>r</w:t>
      </w:r>
      <w:r w:rsidRPr="00952163">
        <w:rPr>
          <w:sz w:val="24"/>
          <w:szCs w:val="24"/>
        </w:rPr>
        <w:t>opo</w:t>
      </w:r>
      <w:r w:rsidRPr="00952163">
        <w:rPr>
          <w:spacing w:val="-2"/>
          <w:sz w:val="24"/>
          <w:szCs w:val="24"/>
        </w:rPr>
        <w:t>s</w:t>
      </w:r>
      <w:r w:rsidRPr="00952163">
        <w:rPr>
          <w:spacing w:val="1"/>
          <w:sz w:val="24"/>
          <w:szCs w:val="24"/>
        </w:rPr>
        <w:t>e</w:t>
      </w:r>
      <w:r w:rsidRPr="00952163">
        <w:rPr>
          <w:sz w:val="24"/>
          <w:szCs w:val="24"/>
        </w:rPr>
        <w:t>d gu</w:t>
      </w:r>
      <w:r w:rsidRPr="00952163">
        <w:rPr>
          <w:spacing w:val="-2"/>
          <w:sz w:val="24"/>
          <w:szCs w:val="24"/>
        </w:rPr>
        <w:t>a</w:t>
      </w:r>
      <w:r w:rsidRPr="00952163">
        <w:rPr>
          <w:spacing w:val="1"/>
          <w:sz w:val="24"/>
          <w:szCs w:val="24"/>
        </w:rPr>
        <w:t>r</w:t>
      </w:r>
      <w:r w:rsidRPr="00952163">
        <w:rPr>
          <w:spacing w:val="-2"/>
          <w:sz w:val="24"/>
          <w:szCs w:val="24"/>
        </w:rPr>
        <w:t>d</w:t>
      </w:r>
      <w:r w:rsidRPr="00952163">
        <w:rPr>
          <w:spacing w:val="1"/>
          <w:sz w:val="24"/>
          <w:szCs w:val="24"/>
        </w:rPr>
        <w:t>ia</w:t>
      </w:r>
      <w:r w:rsidRPr="00952163">
        <w:rPr>
          <w:spacing w:val="-2"/>
          <w:sz w:val="24"/>
          <w:szCs w:val="24"/>
        </w:rPr>
        <w:t>n</w:t>
      </w:r>
      <w:r w:rsidRPr="00952163">
        <w:rPr>
          <w:spacing w:val="1"/>
          <w:sz w:val="24"/>
          <w:szCs w:val="24"/>
        </w:rPr>
        <w:t>(s</w:t>
      </w:r>
      <w:r w:rsidRPr="00952163">
        <w:rPr>
          <w:spacing w:val="-1"/>
          <w:sz w:val="24"/>
          <w:szCs w:val="24"/>
        </w:rPr>
        <w:t>)</w:t>
      </w:r>
      <w:r w:rsidRPr="00952163">
        <w:rPr>
          <w:sz w:val="24"/>
          <w:szCs w:val="24"/>
        </w:rPr>
        <w:t xml:space="preserve">, </w:t>
      </w:r>
      <w:r w:rsidRPr="00952163">
        <w:rPr>
          <w:spacing w:val="1"/>
          <w:sz w:val="24"/>
          <w:szCs w:val="24"/>
        </w:rPr>
        <w:t>a</w:t>
      </w:r>
      <w:r w:rsidRPr="00952163">
        <w:rPr>
          <w:sz w:val="24"/>
          <w:szCs w:val="24"/>
        </w:rPr>
        <w:t xml:space="preserve">nd </w:t>
      </w:r>
      <w:r w:rsidRPr="00952163">
        <w:rPr>
          <w:spacing w:val="-1"/>
          <w:sz w:val="24"/>
          <w:szCs w:val="24"/>
        </w:rPr>
        <w:t>i</w:t>
      </w:r>
      <w:r w:rsidRPr="00952163">
        <w:rPr>
          <w:sz w:val="24"/>
          <w:szCs w:val="24"/>
        </w:rPr>
        <w:t>f</w:t>
      </w:r>
      <w:r w:rsidRPr="00952163">
        <w:rPr>
          <w:spacing w:val="1"/>
          <w:sz w:val="24"/>
          <w:szCs w:val="24"/>
        </w:rPr>
        <w:t xml:space="preserve"> </w:t>
      </w:r>
      <w:r w:rsidRPr="00952163">
        <w:rPr>
          <w:sz w:val="24"/>
          <w:szCs w:val="24"/>
        </w:rPr>
        <w:t>you</w:t>
      </w:r>
      <w:r w:rsidRPr="00952163">
        <w:rPr>
          <w:spacing w:val="-2"/>
          <w:sz w:val="24"/>
          <w:szCs w:val="24"/>
        </w:rPr>
        <w:t xml:space="preserve"> </w:t>
      </w:r>
      <w:r w:rsidRPr="00952163">
        <w:rPr>
          <w:sz w:val="24"/>
          <w:szCs w:val="24"/>
        </w:rPr>
        <w:t>do n</w:t>
      </w:r>
      <w:r w:rsidRPr="00952163">
        <w:rPr>
          <w:spacing w:val="-2"/>
          <w:sz w:val="24"/>
          <w:szCs w:val="24"/>
        </w:rPr>
        <w:t>o</w:t>
      </w:r>
      <w:r w:rsidRPr="00952163">
        <w:rPr>
          <w:sz w:val="24"/>
          <w:szCs w:val="24"/>
        </w:rPr>
        <w:t>t</w:t>
      </w:r>
      <w:r w:rsidRPr="00952163">
        <w:rPr>
          <w:spacing w:val="1"/>
          <w:sz w:val="24"/>
          <w:szCs w:val="24"/>
        </w:rPr>
        <w:t xml:space="preserve"> </w:t>
      </w:r>
      <w:r w:rsidRPr="00952163">
        <w:rPr>
          <w:spacing w:val="-1"/>
          <w:sz w:val="24"/>
          <w:szCs w:val="24"/>
        </w:rPr>
        <w:t>r</w:t>
      </w:r>
      <w:r w:rsidRPr="00952163">
        <w:rPr>
          <w:spacing w:val="1"/>
          <w:sz w:val="24"/>
          <w:szCs w:val="24"/>
        </w:rPr>
        <w:t>e</w:t>
      </w:r>
      <w:r w:rsidRPr="00952163">
        <w:rPr>
          <w:sz w:val="24"/>
          <w:szCs w:val="24"/>
        </w:rPr>
        <w:t>qu</w:t>
      </w:r>
      <w:r w:rsidRPr="00952163">
        <w:rPr>
          <w:spacing w:val="-2"/>
          <w:sz w:val="24"/>
          <w:szCs w:val="24"/>
        </w:rPr>
        <w:t>e</w:t>
      </w:r>
      <w:r w:rsidRPr="00952163">
        <w:rPr>
          <w:spacing w:val="1"/>
          <w:sz w:val="24"/>
          <w:szCs w:val="24"/>
        </w:rPr>
        <w:t>s</w:t>
      </w:r>
      <w:r w:rsidRPr="00952163">
        <w:rPr>
          <w:sz w:val="24"/>
          <w:szCs w:val="24"/>
        </w:rPr>
        <w:t>t</w:t>
      </w:r>
      <w:r w:rsidRPr="00952163">
        <w:rPr>
          <w:spacing w:val="-1"/>
          <w:sz w:val="24"/>
          <w:szCs w:val="24"/>
        </w:rPr>
        <w:t xml:space="preserve"> </w:t>
      </w:r>
      <w:r w:rsidRPr="00952163">
        <w:rPr>
          <w:sz w:val="24"/>
          <w:szCs w:val="24"/>
        </w:rPr>
        <w:t>a</w:t>
      </w:r>
      <w:r w:rsidRPr="00952163">
        <w:rPr>
          <w:spacing w:val="-2"/>
          <w:sz w:val="24"/>
          <w:szCs w:val="24"/>
        </w:rPr>
        <w:t xml:space="preserve"> </w:t>
      </w:r>
      <w:r w:rsidRPr="00952163">
        <w:rPr>
          <w:sz w:val="24"/>
          <w:szCs w:val="24"/>
        </w:rPr>
        <w:t>p</w:t>
      </w:r>
      <w:r w:rsidRPr="00952163">
        <w:rPr>
          <w:spacing w:val="1"/>
          <w:sz w:val="24"/>
          <w:szCs w:val="24"/>
        </w:rPr>
        <w:t>le</w:t>
      </w:r>
      <w:r w:rsidRPr="00952163">
        <w:rPr>
          <w:spacing w:val="-2"/>
          <w:sz w:val="24"/>
          <w:szCs w:val="24"/>
        </w:rPr>
        <w:t>n</w:t>
      </w:r>
      <w:r w:rsidRPr="00952163">
        <w:rPr>
          <w:spacing w:val="1"/>
          <w:sz w:val="24"/>
          <w:szCs w:val="24"/>
        </w:rPr>
        <w:t>ar</w:t>
      </w:r>
      <w:r w:rsidRPr="00952163">
        <w:rPr>
          <w:sz w:val="24"/>
          <w:szCs w:val="24"/>
        </w:rPr>
        <w:t xml:space="preserve">y </w:t>
      </w:r>
      <w:r w:rsidRPr="00952163">
        <w:rPr>
          <w:spacing w:val="-2"/>
          <w:sz w:val="24"/>
          <w:szCs w:val="24"/>
        </w:rPr>
        <w:t>h</w:t>
      </w:r>
      <w:r w:rsidRPr="00952163">
        <w:rPr>
          <w:spacing w:val="1"/>
          <w:sz w:val="24"/>
          <w:szCs w:val="24"/>
        </w:rPr>
        <w:t>e</w:t>
      </w:r>
      <w:r w:rsidRPr="00952163">
        <w:rPr>
          <w:spacing w:val="-2"/>
          <w:sz w:val="24"/>
          <w:szCs w:val="24"/>
        </w:rPr>
        <w:t>a</w:t>
      </w:r>
      <w:r w:rsidRPr="00952163">
        <w:rPr>
          <w:spacing w:val="1"/>
          <w:sz w:val="24"/>
          <w:szCs w:val="24"/>
        </w:rPr>
        <w:t>ri</w:t>
      </w:r>
      <w:r w:rsidRPr="00952163">
        <w:rPr>
          <w:sz w:val="24"/>
          <w:szCs w:val="24"/>
        </w:rPr>
        <w:t>ng,</w:t>
      </w:r>
      <w:r w:rsidRPr="00952163">
        <w:rPr>
          <w:spacing w:val="-2"/>
          <w:sz w:val="24"/>
          <w:szCs w:val="24"/>
        </w:rPr>
        <w:t xml:space="preserve"> </w:t>
      </w:r>
      <w:r w:rsidRPr="00952163">
        <w:rPr>
          <w:spacing w:val="1"/>
          <w:sz w:val="24"/>
          <w:szCs w:val="24"/>
        </w:rPr>
        <w:t>t</w:t>
      </w:r>
      <w:r w:rsidRPr="00952163">
        <w:rPr>
          <w:spacing w:val="-2"/>
          <w:sz w:val="24"/>
          <w:szCs w:val="24"/>
        </w:rPr>
        <w:t>h</w:t>
      </w:r>
      <w:r w:rsidRPr="00952163">
        <w:rPr>
          <w:sz w:val="24"/>
          <w:szCs w:val="24"/>
        </w:rPr>
        <w:t>e</w:t>
      </w:r>
      <w:r w:rsidRPr="00952163">
        <w:rPr>
          <w:spacing w:val="1"/>
          <w:sz w:val="24"/>
          <w:szCs w:val="24"/>
        </w:rPr>
        <w:t xml:space="preserve"> c</w:t>
      </w:r>
      <w:r w:rsidRPr="00952163">
        <w:rPr>
          <w:sz w:val="24"/>
          <w:szCs w:val="24"/>
        </w:rPr>
        <w:t>o</w:t>
      </w:r>
      <w:r w:rsidRPr="00952163">
        <w:rPr>
          <w:spacing w:val="-2"/>
          <w:sz w:val="24"/>
          <w:szCs w:val="24"/>
        </w:rPr>
        <w:t>u</w:t>
      </w:r>
      <w:r w:rsidRPr="00952163">
        <w:rPr>
          <w:spacing w:val="1"/>
          <w:sz w:val="24"/>
          <w:szCs w:val="24"/>
        </w:rPr>
        <w:t>r</w:t>
      </w:r>
      <w:r w:rsidRPr="00952163">
        <w:rPr>
          <w:sz w:val="24"/>
          <w:szCs w:val="24"/>
        </w:rPr>
        <w:t>t</w:t>
      </w:r>
      <w:r w:rsidRPr="00952163">
        <w:rPr>
          <w:spacing w:val="-1"/>
          <w:sz w:val="24"/>
          <w:szCs w:val="24"/>
        </w:rPr>
        <w:t xml:space="preserve"> </w:t>
      </w:r>
      <w:r w:rsidRPr="00952163">
        <w:rPr>
          <w:spacing w:val="1"/>
          <w:sz w:val="24"/>
          <w:szCs w:val="24"/>
        </w:rPr>
        <w:t>ma</w:t>
      </w:r>
      <w:r w:rsidRPr="00952163">
        <w:rPr>
          <w:sz w:val="24"/>
          <w:szCs w:val="24"/>
        </w:rPr>
        <w:t>y</w:t>
      </w:r>
      <w:r w:rsidRPr="00952163">
        <w:rPr>
          <w:spacing w:val="-2"/>
          <w:sz w:val="24"/>
          <w:szCs w:val="24"/>
        </w:rPr>
        <w:t xml:space="preserve"> </w:t>
      </w:r>
      <w:r w:rsidRPr="00952163">
        <w:rPr>
          <w:spacing w:val="1"/>
          <w:sz w:val="24"/>
          <w:szCs w:val="24"/>
        </w:rPr>
        <w:t>s</w:t>
      </w:r>
      <w:r w:rsidRPr="00952163">
        <w:rPr>
          <w:sz w:val="24"/>
          <w:szCs w:val="24"/>
        </w:rPr>
        <w:t>u</w:t>
      </w:r>
      <w:r w:rsidRPr="00952163">
        <w:rPr>
          <w:spacing w:val="-1"/>
          <w:sz w:val="24"/>
          <w:szCs w:val="24"/>
        </w:rPr>
        <w:t>m</w:t>
      </w:r>
      <w:r w:rsidRPr="00952163">
        <w:rPr>
          <w:spacing w:val="1"/>
          <w:sz w:val="24"/>
          <w:szCs w:val="24"/>
        </w:rPr>
        <w:t>m</w:t>
      </w:r>
      <w:r w:rsidRPr="00952163">
        <w:rPr>
          <w:spacing w:val="-2"/>
          <w:sz w:val="24"/>
          <w:szCs w:val="24"/>
        </w:rPr>
        <w:t>a</w:t>
      </w:r>
      <w:r w:rsidRPr="00952163">
        <w:rPr>
          <w:spacing w:val="1"/>
          <w:sz w:val="24"/>
          <w:szCs w:val="24"/>
        </w:rPr>
        <w:t>r</w:t>
      </w:r>
      <w:r w:rsidRPr="00952163">
        <w:rPr>
          <w:spacing w:val="-1"/>
          <w:sz w:val="24"/>
          <w:szCs w:val="24"/>
        </w:rPr>
        <w:t>i</w:t>
      </w:r>
      <w:r w:rsidRPr="00952163">
        <w:rPr>
          <w:spacing w:val="1"/>
          <w:sz w:val="24"/>
          <w:szCs w:val="24"/>
        </w:rPr>
        <w:t>l</w:t>
      </w:r>
      <w:r w:rsidRPr="00952163">
        <w:rPr>
          <w:sz w:val="24"/>
          <w:szCs w:val="24"/>
        </w:rPr>
        <w:t>y</w:t>
      </w:r>
      <w:r w:rsidRPr="00952163">
        <w:rPr>
          <w:spacing w:val="-2"/>
          <w:sz w:val="24"/>
          <w:szCs w:val="24"/>
        </w:rPr>
        <w:t xml:space="preserve"> </w:t>
      </w:r>
      <w:r>
        <w:rPr>
          <w:sz w:val="24"/>
          <w:szCs w:val="24"/>
        </w:rPr>
        <w:t xml:space="preserve">appoint </w:t>
      </w:r>
      <w:sdt>
        <w:sdtPr>
          <w:rPr>
            <w:sz w:val="24"/>
            <w:szCs w:val="24"/>
          </w:rPr>
          <w:id w:val="-1944063576"/>
          <w:placeholder>
            <w:docPart w:val="46913B928555422D81314726E18A7ACF"/>
          </w:placeholder>
          <w:showingPlcHdr/>
        </w:sdtPr>
        <w:sdtContent>
          <w:r w:rsidRPr="00F91B05">
            <w:rPr>
              <w:rStyle w:val="PlaceholderText"/>
              <w:rFonts w:eastAsiaTheme="majorEastAsia"/>
              <w:sz w:val="24"/>
              <w:szCs w:val="24"/>
            </w:rPr>
            <w:t>Proposed Guardian Names (use “and” in between)</w:t>
          </w:r>
        </w:sdtContent>
      </w:sdt>
      <w:r w:rsidRPr="00952163">
        <w:rPr>
          <w:spacing w:val="1"/>
          <w:position w:val="-1"/>
          <w:sz w:val="24"/>
          <w:szCs w:val="24"/>
        </w:rPr>
        <w:t xml:space="preserve"> a</w:t>
      </w:r>
      <w:r w:rsidRPr="00952163">
        <w:rPr>
          <w:position w:val="-1"/>
          <w:sz w:val="24"/>
          <w:szCs w:val="24"/>
        </w:rPr>
        <w:t>s</w:t>
      </w:r>
      <w:r w:rsidRPr="00952163">
        <w:rPr>
          <w:spacing w:val="-2"/>
          <w:position w:val="-1"/>
          <w:sz w:val="24"/>
          <w:szCs w:val="24"/>
        </w:rPr>
        <w:t xml:space="preserve"> </w:t>
      </w:r>
      <w:r w:rsidRPr="00952163">
        <w:rPr>
          <w:position w:val="-1"/>
          <w:sz w:val="24"/>
          <w:szCs w:val="24"/>
        </w:rPr>
        <w:t>gu</w:t>
      </w:r>
      <w:r w:rsidRPr="00952163">
        <w:rPr>
          <w:spacing w:val="-2"/>
          <w:position w:val="-1"/>
          <w:sz w:val="24"/>
          <w:szCs w:val="24"/>
        </w:rPr>
        <w:t>a</w:t>
      </w:r>
      <w:r w:rsidRPr="00952163">
        <w:rPr>
          <w:spacing w:val="1"/>
          <w:position w:val="-1"/>
          <w:sz w:val="24"/>
          <w:szCs w:val="24"/>
        </w:rPr>
        <w:t>r</w:t>
      </w:r>
      <w:r w:rsidRPr="00952163">
        <w:rPr>
          <w:position w:val="-1"/>
          <w:sz w:val="24"/>
          <w:szCs w:val="24"/>
        </w:rPr>
        <w:t>d</w:t>
      </w:r>
      <w:r w:rsidRPr="00952163">
        <w:rPr>
          <w:spacing w:val="-1"/>
          <w:position w:val="-1"/>
          <w:sz w:val="24"/>
          <w:szCs w:val="24"/>
        </w:rPr>
        <w:t>i</w:t>
      </w:r>
      <w:r w:rsidRPr="00952163">
        <w:rPr>
          <w:spacing w:val="1"/>
          <w:position w:val="-1"/>
          <w:sz w:val="24"/>
          <w:szCs w:val="24"/>
        </w:rPr>
        <w:t>a</w:t>
      </w:r>
      <w:r w:rsidRPr="00952163">
        <w:rPr>
          <w:position w:val="-1"/>
          <w:sz w:val="24"/>
          <w:szCs w:val="24"/>
        </w:rPr>
        <w:t>n</w:t>
      </w:r>
      <w:r w:rsidRPr="00952163">
        <w:rPr>
          <w:spacing w:val="-1"/>
          <w:position w:val="-1"/>
          <w:sz w:val="24"/>
          <w:szCs w:val="24"/>
        </w:rPr>
        <w:t>(</w:t>
      </w:r>
      <w:r w:rsidRPr="00952163">
        <w:rPr>
          <w:spacing w:val="1"/>
          <w:position w:val="-1"/>
          <w:sz w:val="24"/>
          <w:szCs w:val="24"/>
        </w:rPr>
        <w:t>s</w:t>
      </w:r>
      <w:r w:rsidRPr="00952163">
        <w:rPr>
          <w:position w:val="-1"/>
          <w:sz w:val="24"/>
          <w:szCs w:val="24"/>
        </w:rPr>
        <w:t>)</w:t>
      </w:r>
      <w:r w:rsidRPr="00952163">
        <w:rPr>
          <w:spacing w:val="1"/>
          <w:position w:val="-1"/>
          <w:sz w:val="24"/>
          <w:szCs w:val="24"/>
        </w:rPr>
        <w:t xml:space="preserve"> </w:t>
      </w:r>
      <w:r w:rsidRPr="00952163">
        <w:rPr>
          <w:spacing w:val="-1"/>
          <w:position w:val="-1"/>
          <w:sz w:val="24"/>
          <w:szCs w:val="24"/>
        </w:rPr>
        <w:t>wi</w:t>
      </w:r>
      <w:r w:rsidRPr="00952163">
        <w:rPr>
          <w:spacing w:val="1"/>
          <w:position w:val="-1"/>
          <w:sz w:val="24"/>
          <w:szCs w:val="24"/>
        </w:rPr>
        <w:t>t</w:t>
      </w:r>
      <w:r w:rsidRPr="00952163">
        <w:rPr>
          <w:position w:val="-1"/>
          <w:sz w:val="24"/>
          <w:szCs w:val="24"/>
        </w:rPr>
        <w:t>ho</w:t>
      </w:r>
      <w:r w:rsidRPr="00952163">
        <w:rPr>
          <w:spacing w:val="-2"/>
          <w:position w:val="-1"/>
          <w:sz w:val="24"/>
          <w:szCs w:val="24"/>
        </w:rPr>
        <w:t>u</w:t>
      </w:r>
      <w:r w:rsidRPr="00952163">
        <w:rPr>
          <w:position w:val="-1"/>
          <w:sz w:val="24"/>
          <w:szCs w:val="24"/>
        </w:rPr>
        <w:t>t</w:t>
      </w:r>
      <w:r w:rsidRPr="00952163">
        <w:rPr>
          <w:spacing w:val="1"/>
          <w:position w:val="-1"/>
          <w:sz w:val="24"/>
          <w:szCs w:val="24"/>
        </w:rPr>
        <w:t xml:space="preserve"> t</w:t>
      </w:r>
      <w:r w:rsidRPr="00952163">
        <w:rPr>
          <w:spacing w:val="-2"/>
          <w:position w:val="-1"/>
          <w:sz w:val="24"/>
          <w:szCs w:val="24"/>
        </w:rPr>
        <w:t>h</w:t>
      </w:r>
      <w:r w:rsidRPr="00952163">
        <w:rPr>
          <w:position w:val="-1"/>
          <w:sz w:val="24"/>
          <w:szCs w:val="24"/>
        </w:rPr>
        <w:t>e</w:t>
      </w:r>
      <w:r w:rsidRPr="00952163">
        <w:rPr>
          <w:spacing w:val="1"/>
          <w:position w:val="-1"/>
          <w:sz w:val="24"/>
          <w:szCs w:val="24"/>
        </w:rPr>
        <w:t xml:space="preserve"> </w:t>
      </w:r>
      <w:r w:rsidRPr="00952163">
        <w:rPr>
          <w:position w:val="-1"/>
          <w:sz w:val="24"/>
          <w:szCs w:val="24"/>
        </w:rPr>
        <w:t>n</w:t>
      </w:r>
      <w:r w:rsidRPr="00952163">
        <w:rPr>
          <w:spacing w:val="1"/>
          <w:position w:val="-1"/>
          <w:sz w:val="24"/>
          <w:szCs w:val="24"/>
        </w:rPr>
        <w:t>e</w:t>
      </w:r>
      <w:r w:rsidRPr="00952163">
        <w:rPr>
          <w:spacing w:val="-2"/>
          <w:position w:val="-1"/>
          <w:sz w:val="24"/>
          <w:szCs w:val="24"/>
        </w:rPr>
        <w:t>c</w:t>
      </w:r>
      <w:r w:rsidRPr="00952163">
        <w:rPr>
          <w:spacing w:val="1"/>
          <w:position w:val="-1"/>
          <w:sz w:val="24"/>
          <w:szCs w:val="24"/>
        </w:rPr>
        <w:t>es</w:t>
      </w:r>
      <w:r w:rsidRPr="00952163">
        <w:rPr>
          <w:spacing w:val="-2"/>
          <w:position w:val="-1"/>
          <w:sz w:val="24"/>
          <w:szCs w:val="24"/>
        </w:rPr>
        <w:t>s</w:t>
      </w:r>
      <w:r w:rsidRPr="00952163">
        <w:rPr>
          <w:spacing w:val="-1"/>
          <w:position w:val="-1"/>
          <w:sz w:val="24"/>
          <w:szCs w:val="24"/>
        </w:rPr>
        <w:t>i</w:t>
      </w:r>
      <w:r w:rsidRPr="00952163">
        <w:rPr>
          <w:spacing w:val="1"/>
          <w:position w:val="-1"/>
          <w:sz w:val="24"/>
          <w:szCs w:val="24"/>
        </w:rPr>
        <w:t>t</w:t>
      </w:r>
      <w:r w:rsidRPr="00952163">
        <w:rPr>
          <w:position w:val="-1"/>
          <w:sz w:val="24"/>
          <w:szCs w:val="24"/>
        </w:rPr>
        <w:t>y of</w:t>
      </w:r>
      <w:r w:rsidRPr="00952163">
        <w:rPr>
          <w:spacing w:val="-1"/>
          <w:position w:val="-1"/>
          <w:sz w:val="24"/>
          <w:szCs w:val="24"/>
        </w:rPr>
        <w:t xml:space="preserve"> </w:t>
      </w:r>
      <w:r w:rsidRPr="00952163">
        <w:rPr>
          <w:position w:val="-1"/>
          <w:sz w:val="24"/>
          <w:szCs w:val="24"/>
        </w:rPr>
        <w:t>a</w:t>
      </w:r>
      <w:r w:rsidRPr="00952163">
        <w:rPr>
          <w:spacing w:val="1"/>
          <w:position w:val="-1"/>
          <w:sz w:val="24"/>
          <w:szCs w:val="24"/>
        </w:rPr>
        <w:t xml:space="preserve"> </w:t>
      </w:r>
      <w:r w:rsidRPr="00952163">
        <w:rPr>
          <w:position w:val="-1"/>
          <w:sz w:val="24"/>
          <w:szCs w:val="24"/>
        </w:rPr>
        <w:t>h</w:t>
      </w:r>
      <w:r w:rsidRPr="00952163">
        <w:rPr>
          <w:spacing w:val="-2"/>
          <w:position w:val="-1"/>
          <w:sz w:val="24"/>
          <w:szCs w:val="24"/>
        </w:rPr>
        <w:t>e</w:t>
      </w:r>
      <w:r w:rsidRPr="00952163">
        <w:rPr>
          <w:spacing w:val="1"/>
          <w:position w:val="-1"/>
          <w:sz w:val="24"/>
          <w:szCs w:val="24"/>
        </w:rPr>
        <w:t>a</w:t>
      </w:r>
      <w:r w:rsidRPr="00952163">
        <w:rPr>
          <w:spacing w:val="-1"/>
          <w:position w:val="-1"/>
          <w:sz w:val="24"/>
          <w:szCs w:val="24"/>
        </w:rPr>
        <w:t>r</w:t>
      </w:r>
      <w:r w:rsidRPr="00952163">
        <w:rPr>
          <w:spacing w:val="1"/>
          <w:position w:val="-1"/>
          <w:sz w:val="24"/>
          <w:szCs w:val="24"/>
        </w:rPr>
        <w:t>i</w:t>
      </w:r>
      <w:r w:rsidRPr="00952163">
        <w:rPr>
          <w:position w:val="-1"/>
          <w:sz w:val="24"/>
          <w:szCs w:val="24"/>
        </w:rPr>
        <w:t>ng.</w:t>
      </w:r>
    </w:p>
    <w:p w14:paraId="2A88EC02" w14:textId="77777777" w:rsidR="00287371" w:rsidRDefault="00287371" w:rsidP="00287371">
      <w:pPr>
        <w:spacing w:before="4" w:line="100" w:lineRule="exact"/>
        <w:rPr>
          <w:sz w:val="10"/>
          <w:szCs w:val="10"/>
        </w:rPr>
      </w:pPr>
    </w:p>
    <w:p w14:paraId="61D2D6CD" w14:textId="77777777" w:rsidR="00287371" w:rsidRDefault="00287371" w:rsidP="00287371">
      <w:pPr>
        <w:spacing w:line="200" w:lineRule="exact"/>
      </w:pPr>
    </w:p>
    <w:p w14:paraId="70875AA6" w14:textId="77777777" w:rsidR="00287371" w:rsidRDefault="00287371" w:rsidP="00287371">
      <w:pPr>
        <w:spacing w:line="200" w:lineRule="exact"/>
      </w:pPr>
    </w:p>
    <w:p w14:paraId="13AD8CE4" w14:textId="77777777" w:rsidR="00287371" w:rsidRDefault="00287371" w:rsidP="00287371">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0402C09A" w14:textId="77777777" w:rsidR="00287371" w:rsidRPr="00B46E63" w:rsidRDefault="00287371" w:rsidP="00287371">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420563513"/>
          <w:placeholder>
            <w:docPart w:val="EFDF2F620B4D4F0ABE8EA695EE74EADF"/>
          </w:placeholder>
          <w:showingPlcHdr/>
        </w:sdtPr>
        <w:sdtContent>
          <w:r>
            <w:rPr>
              <w:rStyle w:val="PlaceholderText"/>
              <w:rFonts w:eastAsiaTheme="majorEastAsia"/>
            </w:rPr>
            <w:t>Plaintiff Name(s)</w:t>
          </w:r>
        </w:sdtContent>
      </w:sdt>
    </w:p>
    <w:p w14:paraId="1FC3AF0A" w14:textId="6A102E8D" w:rsidR="00287371" w:rsidRDefault="00287371">
      <w:r>
        <w:br w:type="page"/>
      </w:r>
    </w:p>
    <w:p w14:paraId="09D6BE7A" w14:textId="77777777" w:rsidR="00287371" w:rsidRDefault="00287371">
      <w:pPr>
        <w:spacing w:line="200" w:lineRule="exact"/>
      </w:pPr>
    </w:p>
    <w:sdt>
      <w:sdtPr>
        <w:id w:val="1327940399"/>
        <w:placeholder>
          <w:docPart w:val="C42736677A8246969B00113513D63723"/>
        </w:placeholder>
        <w:showingPlcHdr/>
      </w:sdtPr>
      <w:sdtContent>
        <w:p w14:paraId="48B6FBCA" w14:textId="4DCBD553" w:rsidR="00361236" w:rsidRDefault="00361236">
          <w:pPr>
            <w:spacing w:line="200" w:lineRule="exact"/>
          </w:pPr>
          <w:r>
            <w:rPr>
              <w:rStyle w:val="PlaceholderText"/>
            </w:rPr>
            <w:t>Your Name(s)</w:t>
          </w:r>
        </w:p>
      </w:sdtContent>
    </w:sdt>
    <w:sdt>
      <w:sdtPr>
        <w:id w:val="-1457329786"/>
        <w:placeholder>
          <w:docPart w:val="765AAC9658C94148B67BD132A1B9B74D"/>
        </w:placeholder>
        <w:showingPlcHdr/>
      </w:sdtPr>
      <w:sdtContent>
        <w:p w14:paraId="7C376033" w14:textId="71499ABA" w:rsidR="00EC3D61" w:rsidRDefault="00361236">
          <w:pPr>
            <w:spacing w:line="200" w:lineRule="exact"/>
          </w:pPr>
          <w:r>
            <w:rPr>
              <w:rStyle w:val="PlaceholderText"/>
            </w:rPr>
            <w:t>Your Full Address</w:t>
          </w:r>
        </w:p>
      </w:sdtContent>
    </w:sdt>
    <w:sdt>
      <w:sdtPr>
        <w:id w:val="-271704114"/>
        <w:placeholder>
          <w:docPart w:val="392CA9AA1996490298C4F64F37FAEE4D"/>
        </w:placeholder>
        <w:showingPlcHdr/>
      </w:sdtPr>
      <w:sdtContent>
        <w:p w14:paraId="2FC1B2C1" w14:textId="38FBA1FF" w:rsidR="00361236" w:rsidRDefault="00361236">
          <w:pPr>
            <w:spacing w:line="200" w:lineRule="exact"/>
          </w:pPr>
          <w:r>
            <w:rPr>
              <w:rStyle w:val="PlaceholderText"/>
            </w:rPr>
            <w:t>Your Phone Number</w:t>
          </w:r>
        </w:p>
      </w:sdtContent>
    </w:sdt>
    <w:sdt>
      <w:sdtPr>
        <w:id w:val="434253263"/>
        <w:placeholder>
          <w:docPart w:val="59ADF3D985E443EFA715671B0C462660"/>
        </w:placeholder>
        <w:showingPlcHdr/>
      </w:sdtPr>
      <w:sdtContent>
        <w:p w14:paraId="288273A1" w14:textId="148994E8" w:rsidR="00361236" w:rsidRDefault="00361236">
          <w:pPr>
            <w:spacing w:line="200" w:lineRule="exact"/>
          </w:pPr>
          <w:r>
            <w:rPr>
              <w:rStyle w:val="PlaceholderText"/>
            </w:rPr>
            <w:t>Your Email</w:t>
          </w:r>
        </w:p>
      </w:sdtContent>
    </w:sdt>
    <w:p w14:paraId="737272F8" w14:textId="77777777" w:rsidR="00EC3D61" w:rsidRDefault="00EC3D61">
      <w:pPr>
        <w:spacing w:line="200" w:lineRule="exact"/>
      </w:pPr>
    </w:p>
    <w:p w14:paraId="08B18A69" w14:textId="77777777" w:rsidR="00EC3D61" w:rsidRDefault="00EC3D61">
      <w:pPr>
        <w:spacing w:line="200" w:lineRule="exact"/>
      </w:pPr>
    </w:p>
    <w:p w14:paraId="01DCB1B6" w14:textId="1A26B0A3"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A9A4925" w14:textId="77777777"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5BF4C27F" w14:textId="28BE428A"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57D6597E" w14:textId="77777777" w:rsidR="00361236" w:rsidRPr="00C933B8" w:rsidRDefault="00361236" w:rsidP="00361236">
      <w:pPr>
        <w:jc w:val="both"/>
        <w:rPr>
          <w:sz w:val="24"/>
          <w:szCs w:val="24"/>
        </w:rPr>
      </w:pPr>
    </w:p>
    <w:p w14:paraId="55341FBF" w14:textId="2AE9E4CD"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4BB2CE95" w14:textId="77777777" w:rsidR="00361236" w:rsidRPr="00C933B8" w:rsidRDefault="00361236" w:rsidP="00361236">
      <w:pPr>
        <w:jc w:val="both"/>
        <w:rPr>
          <w:sz w:val="24"/>
          <w:szCs w:val="24"/>
        </w:rPr>
      </w:pPr>
    </w:p>
    <w:p w14:paraId="25AC0F0F" w14:textId="319E5719" w:rsidR="00361236" w:rsidRPr="00C933B8" w:rsidRDefault="00361236" w:rsidP="00361236">
      <w:pPr>
        <w:jc w:val="both"/>
        <w:rPr>
          <w:sz w:val="24"/>
          <w:szCs w:val="24"/>
        </w:rPr>
      </w:pPr>
      <w:r w:rsidRPr="00C933B8">
        <w:rPr>
          <w:noProof/>
          <w:sz w:val="24"/>
          <w:szCs w:val="24"/>
        </w:rPr>
        <mc:AlternateContent>
          <mc:Choice Requires="wps">
            <w:drawing>
              <wp:anchor distT="45720" distB="45720" distL="114300" distR="114300" simplePos="0" relativeHeight="251676160" behindDoc="0" locked="0" layoutInCell="1" allowOverlap="1" wp14:anchorId="16346FC1" wp14:editId="1AAD71F6">
                <wp:simplePos x="0" y="0"/>
                <wp:positionH relativeFrom="column">
                  <wp:posOffset>2743200</wp:posOffset>
                </wp:positionH>
                <wp:positionV relativeFrom="paragraph">
                  <wp:posOffset>8255</wp:posOffset>
                </wp:positionV>
                <wp:extent cx="3028950" cy="628650"/>
                <wp:effectExtent l="0" t="0" r="19050"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28650"/>
                        </a:xfrm>
                        <a:prstGeom prst="rect">
                          <a:avLst/>
                        </a:prstGeom>
                        <a:solidFill>
                          <a:srgbClr val="FFFFFF"/>
                        </a:solidFill>
                        <a:ln w="9525">
                          <a:solidFill>
                            <a:srgbClr val="000000"/>
                          </a:solidFill>
                          <a:miter lim="800000"/>
                          <a:headEnd/>
                          <a:tailEnd/>
                        </a:ln>
                      </wps:spPr>
                      <wps:txbx>
                        <w:txbxContent>
                          <w:p w14:paraId="2ACFD2F4" w14:textId="774D14D1" w:rsidR="00F91B05" w:rsidRPr="00361236" w:rsidRDefault="00F91B05" w:rsidP="00361236">
                            <w:pPr>
                              <w:rPr>
                                <w:b/>
                                <w:bCs/>
                                <w:sz w:val="24"/>
                                <w:szCs w:val="24"/>
                              </w:rPr>
                            </w:pPr>
                            <w:r w:rsidRPr="00361236">
                              <w:rPr>
                                <w:b/>
                                <w:bCs/>
                                <w:sz w:val="24"/>
                                <w:szCs w:val="24"/>
                              </w:rPr>
                              <w:t>VERIFIED COMPLAINT TO APPOINT GUARDIAN(S) OF THE PERSON AND ESTATE (PROPERTY)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6346FC1" id="_x0000_s1027" type="#_x0000_t202" style="position:absolute;left:0;text-align:left;margin-left:3in;margin-top:.65pt;width:238.5pt;height:49.5pt;z-index:2516761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">
                <v:textbox>
                  <w:txbxContent>
                    <w:p w14:paraId="2ACFD2F4" w14:textId="774D14D1" w:rsidR="00F91B05" w:rsidRPr="00361236" w:rsidRDefault="00F91B05" w:rsidP="00361236">
                      <w:pPr>
                        <w:rPr>
                          <w:b/>
                          <w:bCs/>
                          <w:sz w:val="24"/>
                          <w:szCs w:val="24"/>
                        </w:rPr>
                      </w:pPr>
                      <w:r w:rsidRPr="00361236">
                        <w:rPr>
                          <w:b/>
                          <w:bCs/>
                          <w:sz w:val="24"/>
                          <w:szCs w:val="24"/>
                        </w:rPr>
                        <w:t>VERIFIED COMPLAINT TO APPOINT GUARDIAN(S) OF THE PERSON AND ESTATE (PROPERTY)</w:t>
                      </w:r>
                    </w:p>
                  </w:txbxContent>
                </v:textbox>
                <w10:wrap type="square"/>
              </v:shape>
            </w:pict>
          </mc:Fallback>
        </mc:AlternateContent>
      </w:r>
      <w:r w:rsidRPr="00C933B8">
        <w:rPr>
          <w:sz w:val="24"/>
          <w:szCs w:val="24"/>
        </w:rPr>
        <w:t>In the Matter of</w:t>
      </w:r>
      <w:r w:rsidR="00C3275E">
        <w:rPr>
          <w:sz w:val="24"/>
          <w:szCs w:val="24"/>
        </w:rPr>
        <w:tab/>
      </w:r>
      <w:r w:rsidRPr="00C933B8">
        <w:rPr>
          <w:sz w:val="24"/>
          <w:szCs w:val="24"/>
        </w:rPr>
        <w:tab/>
      </w:r>
      <w:r w:rsidRPr="00C933B8">
        <w:rPr>
          <w:sz w:val="24"/>
          <w:szCs w:val="24"/>
        </w:rPr>
        <w:tab/>
        <w:t>)</w:t>
      </w:r>
    </w:p>
    <w:p w14:paraId="54CA7FA0" w14:textId="77777777" w:rsidR="00361236" w:rsidRPr="00C933B8" w:rsidRDefault="00361236" w:rsidP="00361236">
      <w:pPr>
        <w:jc w:val="both"/>
        <w:rPr>
          <w:sz w:val="24"/>
          <w:szCs w:val="24"/>
        </w:rPr>
      </w:pPr>
    </w:p>
    <w:p w14:paraId="778EFA68" w14:textId="4E6D6692" w:rsidR="00361236" w:rsidRPr="00C933B8" w:rsidRDefault="00000000" w:rsidP="00361236">
      <w:pPr>
        <w:jc w:val="both"/>
        <w:rPr>
          <w:sz w:val="24"/>
          <w:szCs w:val="24"/>
        </w:rPr>
      </w:pPr>
      <w:sdt>
        <w:sdtPr>
          <w:rPr>
            <w:sz w:val="24"/>
            <w:szCs w:val="24"/>
          </w:rPr>
          <w:alias w:val="Incapacitated Person"/>
          <w:tag w:val="Incapacitated Person"/>
          <w:id w:val="-1881241775"/>
          <w:placeholder>
            <w:docPart w:val="C85E732DB0444CFFAE4BF62C1883910B"/>
          </w:placeholder>
          <w:showingPlcHdr/>
          <w:text/>
        </w:sdtPr>
        <w:sdtContent>
          <w:r w:rsidR="00C3275E" w:rsidRPr="00C933B8">
            <w:rPr>
              <w:color w:val="808080"/>
              <w:sz w:val="24"/>
              <w:szCs w:val="24"/>
            </w:rPr>
            <w:t>Incapacitated Person</w:t>
          </w:r>
        </w:sdtContent>
      </w:sdt>
      <w:r w:rsidR="00C3275E" w:rsidRPr="00C933B8">
        <w:rPr>
          <w:sz w:val="24"/>
          <w:szCs w:val="24"/>
        </w:rPr>
        <w:t>,</w:t>
      </w:r>
      <w:r w:rsidR="00C3275E" w:rsidRPr="00C933B8">
        <w:rPr>
          <w:sz w:val="24"/>
          <w:szCs w:val="24"/>
        </w:rPr>
        <w:tab/>
      </w:r>
      <w:r w:rsidR="00361236" w:rsidRPr="00C933B8">
        <w:rPr>
          <w:sz w:val="24"/>
          <w:szCs w:val="24"/>
        </w:rPr>
        <w:tab/>
      </w:r>
      <w:r w:rsidR="00361236" w:rsidRPr="00C933B8">
        <w:rPr>
          <w:sz w:val="24"/>
          <w:szCs w:val="24"/>
        </w:rPr>
        <w:tab/>
        <w:t xml:space="preserve"> </w:t>
      </w:r>
    </w:p>
    <w:p w14:paraId="43296D74" w14:textId="31741C46" w:rsidR="00361236" w:rsidRPr="00C933B8" w:rsidRDefault="00361236" w:rsidP="00361236">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2758D6C8" w14:textId="7D4D31DD" w:rsidR="00361236" w:rsidRPr="00C933B8" w:rsidRDefault="00361236" w:rsidP="00361236">
      <w:pPr>
        <w:jc w:val="both"/>
        <w:rPr>
          <w:sz w:val="24"/>
          <w:szCs w:val="24"/>
        </w:rPr>
      </w:pPr>
      <w:r w:rsidRPr="00C933B8">
        <w:rPr>
          <w:i/>
          <w:iCs/>
          <w:sz w:val="24"/>
          <w:szCs w:val="24"/>
        </w:rPr>
        <w:t xml:space="preserve">an </w:t>
      </w:r>
      <w:r w:rsidR="00C933B8" w:rsidRPr="00C933B8">
        <w:rPr>
          <w:i/>
          <w:iCs/>
          <w:sz w:val="24"/>
          <w:szCs w:val="24"/>
        </w:rPr>
        <w:t xml:space="preserve">alleged </w:t>
      </w:r>
      <w:r w:rsidRPr="00C933B8">
        <w:rPr>
          <w:i/>
          <w:iCs/>
          <w:sz w:val="24"/>
          <w:szCs w:val="24"/>
        </w:rPr>
        <w:t>incapacitated person</w:t>
      </w:r>
      <w:r w:rsidRPr="00C933B8">
        <w:rPr>
          <w:sz w:val="24"/>
          <w:szCs w:val="24"/>
        </w:rPr>
        <w:tab/>
        <w:t>)</w:t>
      </w:r>
      <w:r w:rsidRPr="00C933B8">
        <w:rPr>
          <w:sz w:val="24"/>
          <w:szCs w:val="24"/>
        </w:rPr>
        <w:tab/>
      </w:r>
    </w:p>
    <w:p w14:paraId="6693DB5A" w14:textId="51530920" w:rsidR="00361236" w:rsidRPr="00C933B8" w:rsidRDefault="00361236" w:rsidP="00361236">
      <w:pPr>
        <w:jc w:val="both"/>
        <w:rPr>
          <w:sz w:val="24"/>
          <w:szCs w:val="24"/>
        </w:rPr>
      </w:pPr>
    </w:p>
    <w:p w14:paraId="6714FD9D" w14:textId="263D4417" w:rsidR="00EC3D61" w:rsidRPr="00433045" w:rsidRDefault="00000000">
      <w:pPr>
        <w:spacing w:before="29" w:line="260" w:lineRule="exact"/>
        <w:ind w:left="120"/>
        <w:rPr>
          <w:sz w:val="24"/>
          <w:szCs w:val="24"/>
        </w:rPr>
      </w:pPr>
      <w:sdt>
        <w:sdtPr>
          <w:rPr>
            <w:spacing w:val="-1"/>
            <w:position w:val="-1"/>
            <w:sz w:val="24"/>
            <w:szCs w:val="24"/>
          </w:rPr>
          <w:id w:val="-1150830227"/>
          <w:placeholder>
            <w:docPart w:val="5F4933A2419042BDBDE5C3AA20F223B4"/>
          </w:placeholder>
          <w:showingPlcHdr/>
        </w:sdtPr>
        <w:sdtContent>
          <w:r w:rsidR="00433045" w:rsidRPr="00433045">
            <w:rPr>
              <w:rStyle w:val="PlaceholderText"/>
              <w:rFonts w:eastAsiaTheme="majorEastAsia"/>
              <w:sz w:val="24"/>
              <w:szCs w:val="24"/>
            </w:rPr>
            <w:t>I/We</w:t>
          </w:r>
        </w:sdtContent>
      </w:sdt>
      <w:r w:rsidR="00361236" w:rsidRPr="00433045">
        <w:rPr>
          <w:spacing w:val="-1"/>
          <w:position w:val="-1"/>
          <w:sz w:val="24"/>
          <w:szCs w:val="24"/>
        </w:rPr>
        <w:t xml:space="preserve">, </w:t>
      </w:r>
      <w:sdt>
        <w:sdtPr>
          <w:rPr>
            <w:spacing w:val="-1"/>
            <w:position w:val="-1"/>
            <w:sz w:val="24"/>
            <w:szCs w:val="24"/>
          </w:rPr>
          <w:id w:val="1843888098"/>
          <w:placeholder>
            <w:docPart w:val="6479A05F31AC483B8DB7177D0F8AFDA9"/>
          </w:placeholder>
          <w:showingPlcHdr/>
        </w:sdtPr>
        <w:sdtContent>
          <w:r w:rsidR="00361236" w:rsidRPr="00433045">
            <w:rPr>
              <w:rStyle w:val="PlaceholderText"/>
              <w:sz w:val="24"/>
              <w:szCs w:val="24"/>
            </w:rPr>
            <w:t>Your Name(s)</w:t>
          </w:r>
        </w:sdtContent>
      </w:sdt>
      <w:r w:rsidR="00361236" w:rsidRPr="00433045">
        <w:rPr>
          <w:spacing w:val="-1"/>
          <w:position w:val="-1"/>
          <w:sz w:val="24"/>
          <w:szCs w:val="24"/>
        </w:rPr>
        <w:t xml:space="preserve">, </w:t>
      </w:r>
      <w:r w:rsidR="00361236" w:rsidRPr="00433045">
        <w:rPr>
          <w:position w:val="-1"/>
          <w:sz w:val="24"/>
          <w:szCs w:val="24"/>
        </w:rPr>
        <w:t>by</w:t>
      </w:r>
      <w:r w:rsidR="00361236" w:rsidRPr="00433045">
        <w:rPr>
          <w:spacing w:val="-2"/>
          <w:position w:val="-1"/>
          <w:sz w:val="24"/>
          <w:szCs w:val="24"/>
        </w:rPr>
        <w:t xml:space="preserve"> </w:t>
      </w:r>
      <w:r w:rsidR="00361236" w:rsidRPr="00433045">
        <w:rPr>
          <w:position w:val="-1"/>
          <w:sz w:val="24"/>
          <w:szCs w:val="24"/>
        </w:rPr>
        <w:t>w</w:t>
      </w:r>
      <w:r w:rsidR="00361236" w:rsidRPr="00433045">
        <w:rPr>
          <w:spacing w:val="-1"/>
          <w:position w:val="-1"/>
          <w:sz w:val="24"/>
          <w:szCs w:val="24"/>
        </w:rPr>
        <w:t>a</w:t>
      </w:r>
      <w:r w:rsidR="00361236" w:rsidRPr="00433045">
        <w:rPr>
          <w:position w:val="-1"/>
          <w:sz w:val="24"/>
          <w:szCs w:val="24"/>
        </w:rPr>
        <w:t>y</w:t>
      </w:r>
      <w:r w:rsidR="00361236" w:rsidRPr="00433045">
        <w:rPr>
          <w:spacing w:val="-4"/>
          <w:position w:val="-1"/>
          <w:sz w:val="24"/>
          <w:szCs w:val="24"/>
        </w:rPr>
        <w:t xml:space="preserve"> </w:t>
      </w:r>
      <w:r w:rsidR="00361236" w:rsidRPr="00433045">
        <w:rPr>
          <w:position w:val="-1"/>
          <w:sz w:val="24"/>
          <w:szCs w:val="24"/>
        </w:rPr>
        <w:t>of</w:t>
      </w:r>
      <w:r w:rsidR="00361236" w:rsidRPr="00433045">
        <w:rPr>
          <w:spacing w:val="-2"/>
          <w:position w:val="-1"/>
          <w:sz w:val="24"/>
          <w:szCs w:val="24"/>
        </w:rPr>
        <w:t xml:space="preserve"> </w:t>
      </w:r>
      <w:r w:rsidR="00361236" w:rsidRPr="00433045">
        <w:rPr>
          <w:position w:val="-1"/>
          <w:sz w:val="24"/>
          <w:szCs w:val="24"/>
        </w:rPr>
        <w:t>v</w:t>
      </w:r>
      <w:r w:rsidR="00361236" w:rsidRPr="00433045">
        <w:rPr>
          <w:spacing w:val="2"/>
          <w:position w:val="-1"/>
          <w:sz w:val="24"/>
          <w:szCs w:val="24"/>
        </w:rPr>
        <w:t>e</w:t>
      </w:r>
      <w:r w:rsidR="00361236" w:rsidRPr="00433045">
        <w:rPr>
          <w:spacing w:val="-1"/>
          <w:position w:val="-1"/>
          <w:sz w:val="24"/>
          <w:szCs w:val="24"/>
        </w:rPr>
        <w:t>r</w:t>
      </w:r>
      <w:r w:rsidR="00361236" w:rsidRPr="00433045">
        <w:rPr>
          <w:spacing w:val="1"/>
          <w:position w:val="-1"/>
          <w:sz w:val="24"/>
          <w:szCs w:val="24"/>
        </w:rPr>
        <w:t>i</w:t>
      </w:r>
      <w:r w:rsidR="00361236" w:rsidRPr="00433045">
        <w:rPr>
          <w:spacing w:val="-1"/>
          <w:position w:val="-1"/>
          <w:sz w:val="24"/>
          <w:szCs w:val="24"/>
        </w:rPr>
        <w:t>f</w:t>
      </w:r>
      <w:r w:rsidR="00361236" w:rsidRPr="00433045">
        <w:rPr>
          <w:spacing w:val="1"/>
          <w:position w:val="-1"/>
          <w:sz w:val="24"/>
          <w:szCs w:val="24"/>
        </w:rPr>
        <w:t>i</w:t>
      </w:r>
      <w:r w:rsidR="00361236" w:rsidRPr="00433045">
        <w:rPr>
          <w:spacing w:val="-1"/>
          <w:position w:val="-1"/>
          <w:sz w:val="24"/>
          <w:szCs w:val="24"/>
        </w:rPr>
        <w:t>e</w:t>
      </w:r>
      <w:r w:rsidR="00361236" w:rsidRPr="00433045">
        <w:rPr>
          <w:position w:val="-1"/>
          <w:sz w:val="24"/>
          <w:szCs w:val="24"/>
        </w:rPr>
        <w:t>d</w:t>
      </w:r>
      <w:r w:rsidR="00361236" w:rsidRPr="00433045">
        <w:rPr>
          <w:spacing w:val="-6"/>
          <w:position w:val="-1"/>
          <w:sz w:val="24"/>
          <w:szCs w:val="24"/>
        </w:rPr>
        <w:t xml:space="preserve"> </w:t>
      </w:r>
      <w:r w:rsidR="00361236" w:rsidRPr="00433045">
        <w:rPr>
          <w:spacing w:val="-1"/>
          <w:position w:val="-1"/>
          <w:sz w:val="24"/>
          <w:szCs w:val="24"/>
        </w:rPr>
        <w:t>c</w:t>
      </w:r>
      <w:r w:rsidR="00361236" w:rsidRPr="00433045">
        <w:rPr>
          <w:position w:val="-1"/>
          <w:sz w:val="24"/>
          <w:szCs w:val="24"/>
        </w:rPr>
        <w:t>o</w:t>
      </w:r>
      <w:r w:rsidR="00361236" w:rsidRPr="00433045">
        <w:rPr>
          <w:spacing w:val="3"/>
          <w:position w:val="-1"/>
          <w:sz w:val="24"/>
          <w:szCs w:val="24"/>
        </w:rPr>
        <w:t>m</w:t>
      </w:r>
      <w:r w:rsidR="00361236" w:rsidRPr="00433045">
        <w:rPr>
          <w:position w:val="-1"/>
          <w:sz w:val="24"/>
          <w:szCs w:val="24"/>
        </w:rPr>
        <w:t>p</w:t>
      </w:r>
      <w:r w:rsidR="00361236" w:rsidRPr="00433045">
        <w:rPr>
          <w:spacing w:val="1"/>
          <w:position w:val="-1"/>
          <w:sz w:val="24"/>
          <w:szCs w:val="24"/>
        </w:rPr>
        <w:t>l</w:t>
      </w:r>
      <w:r w:rsidR="00361236" w:rsidRPr="00433045">
        <w:rPr>
          <w:spacing w:val="-1"/>
          <w:position w:val="-1"/>
          <w:sz w:val="24"/>
          <w:szCs w:val="24"/>
        </w:rPr>
        <w:t>a</w:t>
      </w:r>
      <w:r w:rsidR="00361236" w:rsidRPr="00433045">
        <w:rPr>
          <w:spacing w:val="1"/>
          <w:position w:val="-1"/>
          <w:sz w:val="24"/>
          <w:szCs w:val="24"/>
        </w:rPr>
        <w:t>i</w:t>
      </w:r>
      <w:r w:rsidR="00361236" w:rsidRPr="00433045">
        <w:rPr>
          <w:position w:val="-1"/>
          <w:sz w:val="24"/>
          <w:szCs w:val="24"/>
        </w:rPr>
        <w:t>n</w:t>
      </w:r>
      <w:r w:rsidR="00361236" w:rsidRPr="00433045">
        <w:rPr>
          <w:spacing w:val="1"/>
          <w:position w:val="-1"/>
          <w:sz w:val="24"/>
          <w:szCs w:val="24"/>
        </w:rPr>
        <w:t>t</w:t>
      </w:r>
      <w:r w:rsidR="00361236" w:rsidRPr="00433045">
        <w:rPr>
          <w:position w:val="-1"/>
          <w:sz w:val="24"/>
          <w:szCs w:val="24"/>
        </w:rPr>
        <w:t>,</w:t>
      </w:r>
      <w:r w:rsidR="00361236" w:rsidRPr="00433045">
        <w:rPr>
          <w:spacing w:val="-17"/>
          <w:position w:val="-1"/>
          <w:sz w:val="24"/>
          <w:szCs w:val="24"/>
        </w:rPr>
        <w:t xml:space="preserve"> </w:t>
      </w:r>
      <w:r w:rsidR="00361236" w:rsidRPr="00433045">
        <w:rPr>
          <w:position w:val="-1"/>
          <w:sz w:val="24"/>
          <w:szCs w:val="24"/>
        </w:rPr>
        <w:t>s</w:t>
      </w:r>
      <w:r w:rsidR="00361236" w:rsidRPr="00433045">
        <w:rPr>
          <w:spacing w:val="-1"/>
          <w:position w:val="-1"/>
          <w:sz w:val="24"/>
          <w:szCs w:val="24"/>
        </w:rPr>
        <w:t>a</w:t>
      </w:r>
      <w:r w:rsidR="00361236" w:rsidRPr="00433045">
        <w:rPr>
          <w:position w:val="-1"/>
          <w:sz w:val="24"/>
          <w:szCs w:val="24"/>
        </w:rPr>
        <w:t>y:</w:t>
      </w:r>
    </w:p>
    <w:p w14:paraId="2B525843" w14:textId="77777777" w:rsidR="00EC3D61" w:rsidRPr="00C933B8" w:rsidRDefault="00EC3D61">
      <w:pPr>
        <w:spacing w:before="16" w:line="200" w:lineRule="exact"/>
        <w:rPr>
          <w:sz w:val="24"/>
          <w:szCs w:val="24"/>
        </w:rPr>
      </w:pPr>
    </w:p>
    <w:p w14:paraId="15D20200" w14:textId="4C881CC8" w:rsidR="00433045" w:rsidRPr="00433045" w:rsidRDefault="00000000" w:rsidP="00433045">
      <w:pPr>
        <w:pStyle w:val="ListParagraph"/>
        <w:numPr>
          <w:ilvl w:val="0"/>
          <w:numId w:val="2"/>
        </w:numPr>
        <w:spacing w:before="29"/>
        <w:rPr>
          <w:sz w:val="24"/>
          <w:szCs w:val="24"/>
        </w:rPr>
      </w:pPr>
      <w:sdt>
        <w:sdtPr>
          <w:rPr>
            <w:sz w:val="24"/>
            <w:szCs w:val="24"/>
          </w:rPr>
          <w:id w:val="-262154923"/>
          <w:placeholder>
            <w:docPart w:val="0C7F5D0FD5524361BB2D7736BAF3AFF5"/>
          </w:placeholder>
          <w:showingPlcHdr/>
        </w:sdtPr>
        <w:sdtContent>
          <w:r w:rsidR="00433045" w:rsidRPr="00433045">
            <w:rPr>
              <w:rStyle w:val="PlaceholderText"/>
              <w:rFonts w:eastAsiaTheme="majorEastAsia"/>
              <w:sz w:val="24"/>
              <w:szCs w:val="24"/>
            </w:rPr>
            <w:t>My/Our</w:t>
          </w:r>
        </w:sdtContent>
      </w:sdt>
      <w:r w:rsidR="00433045" w:rsidRPr="00433045">
        <w:rPr>
          <w:spacing w:val="-3"/>
          <w:sz w:val="24"/>
          <w:szCs w:val="24"/>
        </w:rPr>
        <w:t xml:space="preserve"> </w:t>
      </w:r>
      <w:r w:rsidR="00433045" w:rsidRPr="00433045">
        <w:rPr>
          <w:spacing w:val="1"/>
          <w:sz w:val="24"/>
          <w:szCs w:val="24"/>
        </w:rPr>
        <w:t>i</w:t>
      </w:r>
      <w:r w:rsidR="00433045" w:rsidRPr="00433045">
        <w:rPr>
          <w:sz w:val="24"/>
          <w:szCs w:val="24"/>
        </w:rPr>
        <w:t>n</w:t>
      </w:r>
      <w:r w:rsidR="00433045" w:rsidRPr="00433045">
        <w:rPr>
          <w:spacing w:val="1"/>
          <w:sz w:val="24"/>
          <w:szCs w:val="24"/>
        </w:rPr>
        <w:t>t</w:t>
      </w:r>
      <w:r w:rsidR="00433045" w:rsidRPr="00433045">
        <w:rPr>
          <w:spacing w:val="-1"/>
          <w:sz w:val="24"/>
          <w:szCs w:val="24"/>
        </w:rPr>
        <w:t>ere</w:t>
      </w:r>
      <w:r w:rsidR="00433045" w:rsidRPr="00433045">
        <w:rPr>
          <w:sz w:val="24"/>
          <w:szCs w:val="24"/>
        </w:rPr>
        <w:t>st</w:t>
      </w:r>
      <w:r w:rsidR="00433045" w:rsidRPr="00433045">
        <w:rPr>
          <w:spacing w:val="-4"/>
          <w:sz w:val="24"/>
          <w:szCs w:val="24"/>
        </w:rPr>
        <w:t xml:space="preserve"> </w:t>
      </w:r>
      <w:r w:rsidR="00433045" w:rsidRPr="00433045">
        <w:rPr>
          <w:spacing w:val="1"/>
          <w:sz w:val="24"/>
          <w:szCs w:val="24"/>
        </w:rPr>
        <w:t>i</w:t>
      </w:r>
      <w:r w:rsidR="00433045" w:rsidRPr="00433045">
        <w:rPr>
          <w:sz w:val="24"/>
          <w:szCs w:val="24"/>
        </w:rPr>
        <w:t>n</w:t>
      </w:r>
      <w:r w:rsidR="00433045" w:rsidRPr="00433045">
        <w:rPr>
          <w:spacing w:val="-1"/>
          <w:sz w:val="24"/>
          <w:szCs w:val="24"/>
        </w:rPr>
        <w:t xml:space="preserve"> </w:t>
      </w:r>
      <w:r w:rsidR="00433045" w:rsidRPr="00433045">
        <w:rPr>
          <w:spacing w:val="1"/>
          <w:sz w:val="24"/>
          <w:szCs w:val="24"/>
        </w:rPr>
        <w:t>t</w:t>
      </w:r>
      <w:r w:rsidR="00433045" w:rsidRPr="00433045">
        <w:rPr>
          <w:sz w:val="24"/>
          <w:szCs w:val="24"/>
        </w:rPr>
        <w:t>h</w:t>
      </w:r>
      <w:r w:rsidR="00433045" w:rsidRPr="00433045">
        <w:rPr>
          <w:spacing w:val="1"/>
          <w:sz w:val="24"/>
          <w:szCs w:val="24"/>
        </w:rPr>
        <w:t>i</w:t>
      </w:r>
      <w:r w:rsidR="00433045" w:rsidRPr="00433045">
        <w:rPr>
          <w:sz w:val="24"/>
          <w:szCs w:val="24"/>
        </w:rPr>
        <w:t>s</w:t>
      </w:r>
      <w:r w:rsidR="00433045" w:rsidRPr="00433045">
        <w:rPr>
          <w:spacing w:val="-2"/>
          <w:sz w:val="24"/>
          <w:szCs w:val="24"/>
        </w:rPr>
        <w:t xml:space="preserve"> </w:t>
      </w:r>
      <w:r w:rsidR="00433045" w:rsidRPr="00433045">
        <w:rPr>
          <w:spacing w:val="-1"/>
          <w:sz w:val="24"/>
          <w:szCs w:val="24"/>
        </w:rPr>
        <w:t>ac</w:t>
      </w:r>
      <w:r w:rsidR="00433045" w:rsidRPr="00433045">
        <w:rPr>
          <w:spacing w:val="1"/>
          <w:sz w:val="24"/>
          <w:szCs w:val="24"/>
        </w:rPr>
        <w:t>ti</w:t>
      </w:r>
      <w:r w:rsidR="00433045" w:rsidRPr="00433045">
        <w:rPr>
          <w:sz w:val="24"/>
          <w:szCs w:val="24"/>
        </w:rPr>
        <w:t>on</w:t>
      </w:r>
      <w:r w:rsidR="00433045" w:rsidRPr="00433045">
        <w:rPr>
          <w:spacing w:val="-5"/>
          <w:sz w:val="24"/>
          <w:szCs w:val="24"/>
        </w:rPr>
        <w:t xml:space="preserve"> </w:t>
      </w:r>
      <w:r w:rsidR="00433045" w:rsidRPr="00433045">
        <w:rPr>
          <w:spacing w:val="1"/>
          <w:sz w:val="24"/>
          <w:szCs w:val="24"/>
        </w:rPr>
        <w:t>i</w:t>
      </w:r>
      <w:r w:rsidR="00433045" w:rsidRPr="00433045">
        <w:rPr>
          <w:sz w:val="24"/>
          <w:szCs w:val="24"/>
        </w:rPr>
        <w:t>s</w:t>
      </w:r>
      <w:r w:rsidR="00433045" w:rsidRPr="00433045">
        <w:rPr>
          <w:spacing w:val="-1"/>
          <w:sz w:val="24"/>
          <w:szCs w:val="24"/>
        </w:rPr>
        <w:t xml:space="preserve"> </w:t>
      </w:r>
      <w:r w:rsidR="00433045" w:rsidRPr="00433045">
        <w:rPr>
          <w:spacing w:val="1"/>
          <w:sz w:val="24"/>
          <w:szCs w:val="24"/>
        </w:rPr>
        <w:t>t</w:t>
      </w:r>
      <w:r w:rsidR="00433045" w:rsidRPr="00433045">
        <w:rPr>
          <w:sz w:val="24"/>
          <w:szCs w:val="24"/>
        </w:rPr>
        <w:t>he</w:t>
      </w:r>
      <w:r w:rsidR="00433045" w:rsidRPr="00433045">
        <w:rPr>
          <w:spacing w:val="-3"/>
          <w:sz w:val="24"/>
          <w:szCs w:val="24"/>
        </w:rPr>
        <w:t xml:space="preserve"> </w:t>
      </w:r>
      <w:r w:rsidR="00433045" w:rsidRPr="00433045">
        <w:rPr>
          <w:sz w:val="24"/>
          <w:szCs w:val="24"/>
        </w:rPr>
        <w:t>w</w:t>
      </w:r>
      <w:r w:rsidR="00433045" w:rsidRPr="00433045">
        <w:rPr>
          <w:spacing w:val="-1"/>
          <w:sz w:val="24"/>
          <w:szCs w:val="24"/>
        </w:rPr>
        <w:t>e</w:t>
      </w:r>
      <w:r w:rsidR="00433045" w:rsidRPr="00433045">
        <w:rPr>
          <w:spacing w:val="1"/>
          <w:sz w:val="24"/>
          <w:szCs w:val="24"/>
        </w:rPr>
        <w:t>l</w:t>
      </w:r>
      <w:r w:rsidR="00433045" w:rsidRPr="00433045">
        <w:rPr>
          <w:spacing w:val="-1"/>
          <w:sz w:val="24"/>
          <w:szCs w:val="24"/>
        </w:rPr>
        <w:t>fa</w:t>
      </w:r>
      <w:r w:rsidR="00433045" w:rsidRPr="00433045">
        <w:rPr>
          <w:spacing w:val="2"/>
          <w:sz w:val="24"/>
          <w:szCs w:val="24"/>
        </w:rPr>
        <w:t>r</w:t>
      </w:r>
      <w:r w:rsidR="00433045" w:rsidRPr="00433045">
        <w:rPr>
          <w:sz w:val="24"/>
          <w:szCs w:val="24"/>
        </w:rPr>
        <w:t>e</w:t>
      </w:r>
      <w:r w:rsidR="00433045" w:rsidRPr="00433045">
        <w:rPr>
          <w:spacing w:val="-8"/>
          <w:sz w:val="24"/>
          <w:szCs w:val="24"/>
        </w:rPr>
        <w:t xml:space="preserve"> </w:t>
      </w:r>
      <w:r w:rsidR="00433045" w:rsidRPr="00433045">
        <w:rPr>
          <w:sz w:val="24"/>
          <w:szCs w:val="24"/>
        </w:rPr>
        <w:t>of</w:t>
      </w:r>
      <w:r w:rsidR="00433045" w:rsidRPr="00433045">
        <w:rPr>
          <w:spacing w:val="-2"/>
          <w:sz w:val="24"/>
          <w:szCs w:val="24"/>
        </w:rPr>
        <w:t xml:space="preserve"> </w:t>
      </w:r>
      <w:r w:rsidR="00433045" w:rsidRPr="00433045">
        <w:rPr>
          <w:spacing w:val="1"/>
          <w:sz w:val="24"/>
          <w:szCs w:val="24"/>
        </w:rPr>
        <w:t>t</w:t>
      </w:r>
      <w:r w:rsidR="00433045" w:rsidRPr="00433045">
        <w:rPr>
          <w:sz w:val="24"/>
          <w:szCs w:val="24"/>
        </w:rPr>
        <w:t xml:space="preserve">he </w:t>
      </w:r>
      <w:r w:rsidR="00433045" w:rsidRPr="00433045">
        <w:rPr>
          <w:spacing w:val="-1"/>
          <w:sz w:val="24"/>
          <w:szCs w:val="24"/>
        </w:rPr>
        <w:t>a</w:t>
      </w:r>
      <w:r w:rsidR="00433045" w:rsidRPr="00433045">
        <w:rPr>
          <w:spacing w:val="1"/>
          <w:sz w:val="24"/>
          <w:szCs w:val="24"/>
        </w:rPr>
        <w:t>ll</w:t>
      </w:r>
      <w:r w:rsidR="00433045" w:rsidRPr="00433045">
        <w:rPr>
          <w:spacing w:val="-1"/>
          <w:sz w:val="24"/>
          <w:szCs w:val="24"/>
        </w:rPr>
        <w:t>e</w:t>
      </w:r>
      <w:r w:rsidR="00433045" w:rsidRPr="00433045">
        <w:rPr>
          <w:sz w:val="24"/>
          <w:szCs w:val="24"/>
        </w:rPr>
        <w:t>g</w:t>
      </w:r>
      <w:r w:rsidR="00433045" w:rsidRPr="00433045">
        <w:rPr>
          <w:spacing w:val="-1"/>
          <w:sz w:val="24"/>
          <w:szCs w:val="24"/>
        </w:rPr>
        <w:t>e</w:t>
      </w:r>
      <w:r w:rsidR="00433045" w:rsidRPr="00433045">
        <w:rPr>
          <w:sz w:val="24"/>
          <w:szCs w:val="24"/>
        </w:rPr>
        <w:t xml:space="preserve">d </w:t>
      </w:r>
      <w:r w:rsidR="00433045" w:rsidRPr="00433045">
        <w:rPr>
          <w:spacing w:val="1"/>
          <w:sz w:val="24"/>
          <w:szCs w:val="24"/>
        </w:rPr>
        <w:t>i</w:t>
      </w:r>
      <w:r w:rsidR="00433045" w:rsidRPr="00433045">
        <w:rPr>
          <w:sz w:val="24"/>
          <w:szCs w:val="24"/>
        </w:rPr>
        <w:t>n</w:t>
      </w:r>
      <w:r w:rsidR="00433045" w:rsidRPr="00433045">
        <w:rPr>
          <w:spacing w:val="-1"/>
          <w:sz w:val="24"/>
          <w:szCs w:val="24"/>
        </w:rPr>
        <w:t>ca</w:t>
      </w:r>
      <w:r w:rsidR="00433045" w:rsidRPr="00433045">
        <w:rPr>
          <w:sz w:val="24"/>
          <w:szCs w:val="24"/>
        </w:rPr>
        <w:t>p</w:t>
      </w:r>
      <w:r w:rsidR="00433045" w:rsidRPr="00433045">
        <w:rPr>
          <w:spacing w:val="-1"/>
          <w:sz w:val="24"/>
          <w:szCs w:val="24"/>
        </w:rPr>
        <w:t>ac</w:t>
      </w:r>
      <w:r w:rsidR="00433045" w:rsidRPr="00433045">
        <w:rPr>
          <w:spacing w:val="1"/>
          <w:sz w:val="24"/>
          <w:szCs w:val="24"/>
        </w:rPr>
        <w:t>it</w:t>
      </w:r>
      <w:r w:rsidR="00433045" w:rsidRPr="00433045">
        <w:rPr>
          <w:spacing w:val="-1"/>
          <w:sz w:val="24"/>
          <w:szCs w:val="24"/>
        </w:rPr>
        <w:t>a</w:t>
      </w:r>
      <w:r w:rsidR="00433045" w:rsidRPr="00433045">
        <w:rPr>
          <w:spacing w:val="1"/>
          <w:sz w:val="24"/>
          <w:szCs w:val="24"/>
        </w:rPr>
        <w:t>t</w:t>
      </w:r>
      <w:r w:rsidR="00433045" w:rsidRPr="00433045">
        <w:rPr>
          <w:spacing w:val="-1"/>
          <w:sz w:val="24"/>
          <w:szCs w:val="24"/>
        </w:rPr>
        <w:t>e</w:t>
      </w:r>
      <w:r w:rsidR="00433045" w:rsidRPr="00433045">
        <w:rPr>
          <w:sz w:val="24"/>
          <w:szCs w:val="24"/>
        </w:rPr>
        <w:t>d</w:t>
      </w:r>
      <w:r w:rsidR="00433045" w:rsidRPr="00433045">
        <w:rPr>
          <w:spacing w:val="-10"/>
          <w:sz w:val="24"/>
          <w:szCs w:val="24"/>
        </w:rPr>
        <w:t xml:space="preserve"> </w:t>
      </w:r>
      <w:r w:rsidR="00433045" w:rsidRPr="00433045">
        <w:rPr>
          <w:sz w:val="24"/>
          <w:szCs w:val="24"/>
        </w:rPr>
        <w:t>p</w:t>
      </w:r>
      <w:r w:rsidR="00433045" w:rsidRPr="00433045">
        <w:rPr>
          <w:spacing w:val="2"/>
          <w:sz w:val="24"/>
          <w:szCs w:val="24"/>
        </w:rPr>
        <w:t>e</w:t>
      </w:r>
      <w:r w:rsidR="00433045" w:rsidRPr="00433045">
        <w:rPr>
          <w:spacing w:val="-1"/>
          <w:sz w:val="24"/>
          <w:szCs w:val="24"/>
        </w:rPr>
        <w:t>r</w:t>
      </w:r>
      <w:r w:rsidR="00433045" w:rsidRPr="00433045">
        <w:rPr>
          <w:sz w:val="24"/>
          <w:szCs w:val="24"/>
        </w:rPr>
        <w:t>son.</w:t>
      </w:r>
    </w:p>
    <w:p w14:paraId="7DF6441E" w14:textId="77777777" w:rsidR="00433045" w:rsidRPr="00433045" w:rsidRDefault="00433045" w:rsidP="00433045">
      <w:pPr>
        <w:pStyle w:val="ListParagraph"/>
        <w:spacing w:before="29"/>
        <w:ind w:left="480"/>
        <w:rPr>
          <w:sz w:val="24"/>
          <w:szCs w:val="24"/>
        </w:rPr>
      </w:pPr>
    </w:p>
    <w:p w14:paraId="2BC7CD97" w14:textId="66B47AB2" w:rsidR="00433045" w:rsidRPr="00433045" w:rsidRDefault="00000000" w:rsidP="00433045">
      <w:pPr>
        <w:pStyle w:val="ListParagraph"/>
        <w:numPr>
          <w:ilvl w:val="0"/>
          <w:numId w:val="2"/>
        </w:numPr>
        <w:spacing w:before="29"/>
        <w:rPr>
          <w:sz w:val="24"/>
          <w:szCs w:val="24"/>
        </w:rPr>
      </w:pPr>
      <w:sdt>
        <w:sdtPr>
          <w:rPr>
            <w:sz w:val="24"/>
            <w:szCs w:val="24"/>
          </w:rPr>
          <w:id w:val="1802882440"/>
          <w:placeholder>
            <w:docPart w:val="03F36007BD394BA18CE2F89AD72F4418"/>
          </w:placeholder>
          <w:showingPlcHdr/>
        </w:sdtPr>
        <w:sdtContent>
          <w:r w:rsidR="00433045" w:rsidRPr="00433045">
            <w:rPr>
              <w:rStyle w:val="PlaceholderText"/>
              <w:rFonts w:eastAsiaTheme="majorEastAsia"/>
              <w:sz w:val="24"/>
              <w:szCs w:val="24"/>
            </w:rPr>
            <w:t>My/Our</w:t>
          </w:r>
        </w:sdtContent>
      </w:sdt>
      <w:r w:rsidR="00433045" w:rsidRPr="00433045">
        <w:rPr>
          <w:sz w:val="24"/>
          <w:szCs w:val="24"/>
        </w:rPr>
        <w:t xml:space="preserve"> information is as follows:</w:t>
      </w:r>
    </w:p>
    <w:p w14:paraId="41224799" w14:textId="77777777" w:rsidR="00433045" w:rsidRPr="00433045" w:rsidRDefault="00433045" w:rsidP="00433045">
      <w:pPr>
        <w:pStyle w:val="ListParagraph"/>
        <w:rPr>
          <w:sz w:val="24"/>
          <w:szCs w:val="24"/>
        </w:rPr>
      </w:pPr>
    </w:p>
    <w:tbl>
      <w:tblPr>
        <w:tblStyle w:val="TableGrid"/>
        <w:tblW w:w="0" w:type="auto"/>
        <w:tblInd w:w="475" w:type="dxa"/>
        <w:tblLook w:val="04A0" w:firstRow="1" w:lastRow="0" w:firstColumn="1" w:lastColumn="0" w:noHBand="0" w:noVBand="1"/>
      </w:tblPr>
      <w:tblGrid>
        <w:gridCol w:w="4560"/>
        <w:gridCol w:w="1530"/>
        <w:gridCol w:w="3365"/>
      </w:tblGrid>
      <w:tr w:rsidR="00433045" w:rsidRPr="00CA73E7" w14:paraId="02B469A6" w14:textId="77777777" w:rsidTr="00952163">
        <w:tc>
          <w:tcPr>
            <w:tcW w:w="4560" w:type="dxa"/>
          </w:tcPr>
          <w:p w14:paraId="72008C31" w14:textId="4FA6E144" w:rsidR="00433045" w:rsidRPr="00CA73E7" w:rsidRDefault="00433045" w:rsidP="00F91B05">
            <w:pPr>
              <w:spacing w:before="29"/>
              <w:rPr>
                <w:sz w:val="24"/>
                <w:szCs w:val="24"/>
              </w:rPr>
            </w:pPr>
            <w:r w:rsidRPr="00CA73E7">
              <w:rPr>
                <w:sz w:val="24"/>
                <w:szCs w:val="24"/>
              </w:rPr>
              <w:t>Name:</w:t>
            </w:r>
            <w:r w:rsidR="00F91B05" w:rsidRPr="00CA73E7">
              <w:rPr>
                <w:sz w:val="24"/>
                <w:szCs w:val="24"/>
              </w:rPr>
              <w:t xml:space="preserve"> </w:t>
            </w:r>
            <w:sdt>
              <w:sdtPr>
                <w:rPr>
                  <w:sz w:val="24"/>
                  <w:szCs w:val="24"/>
                </w:rPr>
                <w:id w:val="-1327207012"/>
                <w:placeholder>
                  <w:docPart w:val="7D73ACB4A5B440EF9F932559BA984A61"/>
                </w:placeholder>
                <w:showingPlcHdr/>
              </w:sdtPr>
              <w:sdtContent>
                <w:r w:rsidR="00F91B05" w:rsidRPr="00CA73E7">
                  <w:rPr>
                    <w:rStyle w:val="PlaceholderText"/>
                    <w:sz w:val="24"/>
                    <w:szCs w:val="24"/>
                  </w:rPr>
                  <w:t>Name</w:t>
                </w:r>
              </w:sdtContent>
            </w:sdt>
          </w:p>
        </w:tc>
        <w:tc>
          <w:tcPr>
            <w:tcW w:w="1530" w:type="dxa"/>
          </w:tcPr>
          <w:p w14:paraId="1A0F216C" w14:textId="58581E1D" w:rsidR="00433045" w:rsidRPr="00CA73E7" w:rsidRDefault="00433045" w:rsidP="00F91B05">
            <w:pPr>
              <w:spacing w:before="29"/>
              <w:ind w:right="-105"/>
              <w:rPr>
                <w:sz w:val="24"/>
                <w:szCs w:val="24"/>
              </w:rPr>
            </w:pPr>
            <w:r w:rsidRPr="00CA73E7">
              <w:rPr>
                <w:sz w:val="24"/>
                <w:szCs w:val="24"/>
              </w:rPr>
              <w:t>Age:</w:t>
            </w:r>
            <w:r w:rsidR="00F91B05" w:rsidRPr="00CA73E7">
              <w:rPr>
                <w:sz w:val="24"/>
                <w:szCs w:val="24"/>
              </w:rPr>
              <w:t xml:space="preserve"> </w:t>
            </w:r>
            <w:sdt>
              <w:sdtPr>
                <w:rPr>
                  <w:sz w:val="24"/>
                  <w:szCs w:val="24"/>
                </w:rPr>
                <w:id w:val="-1808232414"/>
                <w:placeholder>
                  <w:docPart w:val="04AF24515C5B498CB3718FBA2CA9D121"/>
                </w:placeholder>
                <w:showingPlcHdr/>
              </w:sdtPr>
              <w:sdtContent>
                <w:r w:rsidR="00F91B05" w:rsidRPr="00CA73E7">
                  <w:rPr>
                    <w:rStyle w:val="PlaceholderText"/>
                    <w:sz w:val="24"/>
                    <w:szCs w:val="24"/>
                  </w:rPr>
                  <w:t>Age</w:t>
                </w:r>
              </w:sdtContent>
            </w:sdt>
          </w:p>
        </w:tc>
        <w:tc>
          <w:tcPr>
            <w:tcW w:w="3365" w:type="dxa"/>
          </w:tcPr>
          <w:p w14:paraId="5181FC2F" w14:textId="67A98E55" w:rsidR="00433045" w:rsidRPr="00CA73E7" w:rsidRDefault="00CA73E7" w:rsidP="00F91B05">
            <w:pPr>
              <w:spacing w:before="29"/>
              <w:rPr>
                <w:sz w:val="24"/>
                <w:szCs w:val="24"/>
              </w:rPr>
            </w:pPr>
            <w:r w:rsidRPr="00CA73E7">
              <w:rPr>
                <w:sz w:val="24"/>
                <w:szCs w:val="24"/>
              </w:rPr>
              <w:t xml:space="preserve">Relationship: </w:t>
            </w:r>
            <w:sdt>
              <w:sdtPr>
                <w:rPr>
                  <w:sz w:val="24"/>
                  <w:szCs w:val="24"/>
                </w:rPr>
                <w:id w:val="138387381"/>
                <w:placeholder>
                  <w:docPart w:val="FF9735D3C6094B53951A1876D76DD0EB"/>
                </w:placeholder>
                <w:showingPlcHdr/>
              </w:sdtPr>
              <w:sdtContent>
                <w:r w:rsidRPr="00CA73E7">
                  <w:rPr>
                    <w:rStyle w:val="PlaceholderText"/>
                    <w:rFonts w:eastAsiaTheme="majorEastAsia"/>
                    <w:sz w:val="24"/>
                    <w:szCs w:val="24"/>
                  </w:rPr>
                  <w:t>relation</w:t>
                </w:r>
              </w:sdtContent>
            </w:sdt>
          </w:p>
        </w:tc>
      </w:tr>
      <w:tr w:rsidR="00433045" w:rsidRPr="00CA73E7" w14:paraId="34C5D736" w14:textId="77777777" w:rsidTr="00952163">
        <w:tc>
          <w:tcPr>
            <w:tcW w:w="9455" w:type="dxa"/>
            <w:gridSpan w:val="3"/>
          </w:tcPr>
          <w:p w14:paraId="5E45BF39" w14:textId="77E497AA" w:rsidR="00433045" w:rsidRPr="00CA73E7" w:rsidRDefault="00433045" w:rsidP="00F91B05">
            <w:pPr>
              <w:spacing w:before="29"/>
              <w:ind w:right="16"/>
              <w:rPr>
                <w:sz w:val="24"/>
                <w:szCs w:val="24"/>
              </w:rPr>
            </w:pPr>
            <w:r w:rsidRPr="00CA73E7">
              <w:rPr>
                <w:sz w:val="24"/>
                <w:szCs w:val="24"/>
              </w:rPr>
              <w:t>Full Address of Current Residence:</w:t>
            </w:r>
            <w:r w:rsidR="00F91B05" w:rsidRPr="00CA73E7">
              <w:rPr>
                <w:sz w:val="24"/>
                <w:szCs w:val="24"/>
              </w:rPr>
              <w:t xml:space="preserve"> </w:t>
            </w:r>
            <w:sdt>
              <w:sdtPr>
                <w:rPr>
                  <w:sz w:val="24"/>
                  <w:szCs w:val="24"/>
                </w:rPr>
                <w:id w:val="588970444"/>
                <w:placeholder>
                  <w:docPart w:val="0AB7E4EA788645A9B6276F9D9C9B2452"/>
                </w:placeholder>
                <w:showingPlcHdr/>
              </w:sdtPr>
              <w:sdtContent>
                <w:r w:rsidR="00F91B05" w:rsidRPr="00CA73E7">
                  <w:rPr>
                    <w:rStyle w:val="PlaceholderText"/>
                    <w:sz w:val="24"/>
                    <w:szCs w:val="24"/>
                  </w:rPr>
                  <w:t>address</w:t>
                </w:r>
              </w:sdtContent>
            </w:sdt>
          </w:p>
        </w:tc>
      </w:tr>
      <w:tr w:rsidR="00433045" w:rsidRPr="00CA73E7" w14:paraId="71D3813D" w14:textId="77777777" w:rsidTr="00952163">
        <w:tc>
          <w:tcPr>
            <w:tcW w:w="9455" w:type="dxa"/>
            <w:gridSpan w:val="3"/>
          </w:tcPr>
          <w:p w14:paraId="24DDF382" w14:textId="66B583CC" w:rsidR="00433045" w:rsidRPr="00CA73E7" w:rsidRDefault="00433045" w:rsidP="00F91B05">
            <w:pPr>
              <w:spacing w:before="29"/>
              <w:ind w:right="16"/>
              <w:rPr>
                <w:sz w:val="24"/>
                <w:szCs w:val="24"/>
              </w:rPr>
            </w:pPr>
            <w:r w:rsidRPr="00CA73E7">
              <w:rPr>
                <w:sz w:val="24"/>
                <w:szCs w:val="24"/>
              </w:rPr>
              <w:t>Time at Current Address:</w:t>
            </w:r>
            <w:r w:rsidR="00F91B05" w:rsidRPr="00CA73E7">
              <w:rPr>
                <w:sz w:val="24"/>
                <w:szCs w:val="24"/>
              </w:rPr>
              <w:t xml:space="preserve"> </w:t>
            </w:r>
            <w:sdt>
              <w:sdtPr>
                <w:rPr>
                  <w:sz w:val="24"/>
                  <w:szCs w:val="24"/>
                </w:rPr>
                <w:id w:val="-1082212907"/>
                <w:placeholder>
                  <w:docPart w:val="90E61F241AD44BA09551244A1BDF5886"/>
                </w:placeholder>
                <w:showingPlcHdr/>
              </w:sdtPr>
              <w:sdtContent>
                <w:r w:rsidR="00F91B05" w:rsidRPr="00CA73E7">
                  <w:rPr>
                    <w:rStyle w:val="PlaceholderText"/>
                    <w:sz w:val="24"/>
                    <w:szCs w:val="24"/>
                  </w:rPr>
                  <w:t>time</w:t>
                </w:r>
              </w:sdtContent>
            </w:sdt>
          </w:p>
        </w:tc>
      </w:tr>
      <w:tr w:rsidR="00433045" w:rsidRPr="00CA73E7" w14:paraId="7E698E5C" w14:textId="77777777" w:rsidTr="00952163">
        <w:tc>
          <w:tcPr>
            <w:tcW w:w="9455" w:type="dxa"/>
            <w:gridSpan w:val="3"/>
          </w:tcPr>
          <w:p w14:paraId="5A11F825" w14:textId="43EF73BE" w:rsidR="00433045" w:rsidRPr="00CA73E7" w:rsidRDefault="00433045" w:rsidP="00F91B05">
            <w:pPr>
              <w:spacing w:before="29"/>
              <w:ind w:right="16"/>
              <w:rPr>
                <w:sz w:val="24"/>
                <w:szCs w:val="24"/>
              </w:rPr>
            </w:pPr>
            <w:r w:rsidRPr="00CA73E7">
              <w:rPr>
                <w:sz w:val="24"/>
                <w:szCs w:val="24"/>
              </w:rPr>
              <w:t>Permanent/Legal Residence (Domicile):</w:t>
            </w:r>
            <w:r w:rsidR="00F91B05" w:rsidRPr="00CA73E7">
              <w:rPr>
                <w:sz w:val="24"/>
                <w:szCs w:val="24"/>
              </w:rPr>
              <w:t xml:space="preserve"> </w:t>
            </w:r>
            <w:sdt>
              <w:sdtPr>
                <w:rPr>
                  <w:sz w:val="24"/>
                  <w:szCs w:val="24"/>
                </w:rPr>
                <w:id w:val="-707101266"/>
                <w:placeholder>
                  <w:docPart w:val="3E58E47A62AF4E11964E37F12B82A1B4"/>
                </w:placeholder>
                <w:showingPlcHdr/>
              </w:sdtPr>
              <w:sdtContent>
                <w:r w:rsidR="00F91B05" w:rsidRPr="00CA73E7">
                  <w:rPr>
                    <w:rStyle w:val="PlaceholderText"/>
                    <w:sz w:val="24"/>
                    <w:szCs w:val="24"/>
                  </w:rPr>
                  <w:t>domicile address</w:t>
                </w:r>
              </w:sdtContent>
            </w:sdt>
          </w:p>
        </w:tc>
      </w:tr>
    </w:tbl>
    <w:p w14:paraId="34D3EC70" w14:textId="24BEBD2C" w:rsidR="00433045" w:rsidRPr="00CA73E7" w:rsidRDefault="00433045" w:rsidP="00433045">
      <w:pPr>
        <w:pStyle w:val="ListParagraph"/>
        <w:spacing w:before="29"/>
        <w:ind w:left="480"/>
        <w:rPr>
          <w:sz w:val="24"/>
          <w:szCs w:val="24"/>
        </w:rPr>
      </w:pPr>
    </w:p>
    <w:tbl>
      <w:tblPr>
        <w:tblStyle w:val="TableGrid"/>
        <w:tblW w:w="0" w:type="auto"/>
        <w:tblInd w:w="475" w:type="dxa"/>
        <w:tblLook w:val="04A0" w:firstRow="1" w:lastRow="0" w:firstColumn="1" w:lastColumn="0" w:noHBand="0" w:noVBand="1"/>
      </w:tblPr>
      <w:tblGrid>
        <w:gridCol w:w="4560"/>
        <w:gridCol w:w="1530"/>
        <w:gridCol w:w="3365"/>
      </w:tblGrid>
      <w:tr w:rsidR="00F91B05" w:rsidRPr="00CA73E7" w14:paraId="6ED89061" w14:textId="77777777" w:rsidTr="00F91B05">
        <w:tc>
          <w:tcPr>
            <w:tcW w:w="4560" w:type="dxa"/>
          </w:tcPr>
          <w:p w14:paraId="3CCF4936" w14:textId="77777777" w:rsidR="00F91B05" w:rsidRPr="00CA73E7" w:rsidRDefault="00F91B05" w:rsidP="00F91B05">
            <w:pPr>
              <w:spacing w:before="29"/>
              <w:rPr>
                <w:sz w:val="24"/>
                <w:szCs w:val="24"/>
              </w:rPr>
            </w:pPr>
            <w:r w:rsidRPr="00CA73E7">
              <w:rPr>
                <w:sz w:val="24"/>
                <w:szCs w:val="24"/>
              </w:rPr>
              <w:t xml:space="preserve">Name: </w:t>
            </w:r>
            <w:sdt>
              <w:sdtPr>
                <w:rPr>
                  <w:sz w:val="24"/>
                  <w:szCs w:val="24"/>
                </w:rPr>
                <w:id w:val="-58017693"/>
                <w:placeholder>
                  <w:docPart w:val="A80D11836DA8494397F8A5A475C09B5F"/>
                </w:placeholder>
                <w:showingPlcHdr/>
              </w:sdtPr>
              <w:sdtContent>
                <w:r w:rsidRPr="00CA73E7">
                  <w:rPr>
                    <w:rStyle w:val="PlaceholderText"/>
                    <w:sz w:val="24"/>
                    <w:szCs w:val="24"/>
                  </w:rPr>
                  <w:t>Name</w:t>
                </w:r>
              </w:sdtContent>
            </w:sdt>
          </w:p>
        </w:tc>
        <w:tc>
          <w:tcPr>
            <w:tcW w:w="1530" w:type="dxa"/>
          </w:tcPr>
          <w:p w14:paraId="773862D2" w14:textId="77777777" w:rsidR="00F91B05" w:rsidRPr="00CA73E7" w:rsidRDefault="00F91B05" w:rsidP="00F91B05">
            <w:pPr>
              <w:spacing w:before="29"/>
              <w:ind w:right="-105"/>
              <w:rPr>
                <w:sz w:val="24"/>
                <w:szCs w:val="24"/>
              </w:rPr>
            </w:pPr>
            <w:r w:rsidRPr="00CA73E7">
              <w:rPr>
                <w:sz w:val="24"/>
                <w:szCs w:val="24"/>
              </w:rPr>
              <w:t xml:space="preserve">Age: </w:t>
            </w:r>
            <w:sdt>
              <w:sdtPr>
                <w:rPr>
                  <w:sz w:val="24"/>
                  <w:szCs w:val="24"/>
                </w:rPr>
                <w:id w:val="38172529"/>
                <w:placeholder>
                  <w:docPart w:val="D6EC4E8069C9455CB6B2482AB28770FB"/>
                </w:placeholder>
                <w:showingPlcHdr/>
              </w:sdtPr>
              <w:sdtContent>
                <w:r w:rsidRPr="00CA73E7">
                  <w:rPr>
                    <w:rStyle w:val="PlaceholderText"/>
                    <w:sz w:val="24"/>
                    <w:szCs w:val="24"/>
                  </w:rPr>
                  <w:t>Age</w:t>
                </w:r>
              </w:sdtContent>
            </w:sdt>
          </w:p>
        </w:tc>
        <w:tc>
          <w:tcPr>
            <w:tcW w:w="3365" w:type="dxa"/>
          </w:tcPr>
          <w:p w14:paraId="49341A0F" w14:textId="0F63D1E3" w:rsidR="00F91B05" w:rsidRPr="00CA73E7" w:rsidRDefault="00CA73E7" w:rsidP="00F91B05">
            <w:pPr>
              <w:spacing w:before="29"/>
              <w:rPr>
                <w:sz w:val="24"/>
                <w:szCs w:val="24"/>
              </w:rPr>
            </w:pPr>
            <w:r w:rsidRPr="00CA73E7">
              <w:rPr>
                <w:sz w:val="24"/>
                <w:szCs w:val="24"/>
              </w:rPr>
              <w:t xml:space="preserve">Relationship: </w:t>
            </w:r>
            <w:sdt>
              <w:sdtPr>
                <w:rPr>
                  <w:sz w:val="24"/>
                  <w:szCs w:val="24"/>
                </w:rPr>
                <w:id w:val="780377102"/>
                <w:placeholder>
                  <w:docPart w:val="C9215D1E8DE74624ADB55B274C794DF3"/>
                </w:placeholder>
                <w:showingPlcHdr/>
              </w:sdtPr>
              <w:sdtContent>
                <w:r w:rsidRPr="00CA73E7">
                  <w:rPr>
                    <w:rStyle w:val="PlaceholderText"/>
                    <w:rFonts w:eastAsiaTheme="majorEastAsia"/>
                    <w:sz w:val="24"/>
                    <w:szCs w:val="24"/>
                  </w:rPr>
                  <w:t>relation</w:t>
                </w:r>
              </w:sdtContent>
            </w:sdt>
          </w:p>
        </w:tc>
      </w:tr>
      <w:tr w:rsidR="00F91B05" w:rsidRPr="00CA73E7" w14:paraId="6599ACB0" w14:textId="77777777" w:rsidTr="00F91B05">
        <w:tc>
          <w:tcPr>
            <w:tcW w:w="9455" w:type="dxa"/>
            <w:gridSpan w:val="3"/>
          </w:tcPr>
          <w:p w14:paraId="0527DEC4" w14:textId="77777777" w:rsidR="00F91B05" w:rsidRPr="00CA73E7" w:rsidRDefault="00F91B05" w:rsidP="00F91B05">
            <w:pPr>
              <w:spacing w:before="29"/>
              <w:ind w:right="16"/>
              <w:rPr>
                <w:sz w:val="24"/>
                <w:szCs w:val="24"/>
              </w:rPr>
            </w:pPr>
            <w:r w:rsidRPr="00CA73E7">
              <w:rPr>
                <w:sz w:val="24"/>
                <w:szCs w:val="24"/>
              </w:rPr>
              <w:t xml:space="preserve">Full Address of Current Residence: </w:t>
            </w:r>
            <w:sdt>
              <w:sdtPr>
                <w:rPr>
                  <w:sz w:val="24"/>
                  <w:szCs w:val="24"/>
                </w:rPr>
                <w:id w:val="-1490634945"/>
                <w:placeholder>
                  <w:docPart w:val="FAF0AF2CBA8E4A56B01E17935390EFE9"/>
                </w:placeholder>
                <w:showingPlcHdr/>
              </w:sdtPr>
              <w:sdtContent>
                <w:r w:rsidRPr="00CA73E7">
                  <w:rPr>
                    <w:rStyle w:val="PlaceholderText"/>
                    <w:sz w:val="24"/>
                    <w:szCs w:val="24"/>
                  </w:rPr>
                  <w:t>address</w:t>
                </w:r>
              </w:sdtContent>
            </w:sdt>
          </w:p>
        </w:tc>
      </w:tr>
      <w:tr w:rsidR="00F91B05" w:rsidRPr="00CA73E7" w14:paraId="5CAED4FC" w14:textId="77777777" w:rsidTr="00F91B05">
        <w:tc>
          <w:tcPr>
            <w:tcW w:w="9455" w:type="dxa"/>
            <w:gridSpan w:val="3"/>
          </w:tcPr>
          <w:p w14:paraId="5382D193" w14:textId="77777777" w:rsidR="00F91B05" w:rsidRPr="00CA73E7" w:rsidRDefault="00F91B05" w:rsidP="00F91B05">
            <w:pPr>
              <w:spacing w:before="29"/>
              <w:ind w:right="16"/>
              <w:rPr>
                <w:sz w:val="24"/>
                <w:szCs w:val="24"/>
              </w:rPr>
            </w:pPr>
            <w:r w:rsidRPr="00CA73E7">
              <w:rPr>
                <w:sz w:val="24"/>
                <w:szCs w:val="24"/>
              </w:rPr>
              <w:t xml:space="preserve">Time at Current Address: </w:t>
            </w:r>
            <w:sdt>
              <w:sdtPr>
                <w:rPr>
                  <w:sz w:val="24"/>
                  <w:szCs w:val="24"/>
                </w:rPr>
                <w:id w:val="1499381740"/>
                <w:placeholder>
                  <w:docPart w:val="52E3CE7F5CC840289435F92A7E4F8898"/>
                </w:placeholder>
                <w:showingPlcHdr/>
              </w:sdtPr>
              <w:sdtContent>
                <w:r w:rsidRPr="00CA73E7">
                  <w:rPr>
                    <w:rStyle w:val="PlaceholderText"/>
                    <w:sz w:val="24"/>
                    <w:szCs w:val="24"/>
                  </w:rPr>
                  <w:t>time</w:t>
                </w:r>
              </w:sdtContent>
            </w:sdt>
          </w:p>
        </w:tc>
      </w:tr>
      <w:tr w:rsidR="00F91B05" w:rsidRPr="00CA73E7" w14:paraId="045B7BB8" w14:textId="77777777" w:rsidTr="00F91B05">
        <w:tc>
          <w:tcPr>
            <w:tcW w:w="9455" w:type="dxa"/>
            <w:gridSpan w:val="3"/>
          </w:tcPr>
          <w:p w14:paraId="3A2DA68E" w14:textId="77777777" w:rsidR="00F91B05" w:rsidRPr="00CA73E7" w:rsidRDefault="00F91B05" w:rsidP="00F91B05">
            <w:pPr>
              <w:spacing w:before="29"/>
              <w:ind w:right="16"/>
              <w:rPr>
                <w:sz w:val="24"/>
                <w:szCs w:val="24"/>
              </w:rPr>
            </w:pPr>
            <w:r w:rsidRPr="00CA73E7">
              <w:rPr>
                <w:sz w:val="24"/>
                <w:szCs w:val="24"/>
              </w:rPr>
              <w:t xml:space="preserve">Permanent/Legal Residence (Domicile): </w:t>
            </w:r>
            <w:sdt>
              <w:sdtPr>
                <w:rPr>
                  <w:sz w:val="24"/>
                  <w:szCs w:val="24"/>
                </w:rPr>
                <w:id w:val="914663758"/>
                <w:placeholder>
                  <w:docPart w:val="569F7F89A94A4F3F90DACD217E25A29F"/>
                </w:placeholder>
                <w:showingPlcHdr/>
              </w:sdtPr>
              <w:sdtContent>
                <w:r w:rsidRPr="00CA73E7">
                  <w:rPr>
                    <w:rStyle w:val="PlaceholderText"/>
                    <w:sz w:val="24"/>
                    <w:szCs w:val="24"/>
                  </w:rPr>
                  <w:t>domicile address</w:t>
                </w:r>
              </w:sdtContent>
            </w:sdt>
          </w:p>
        </w:tc>
      </w:tr>
    </w:tbl>
    <w:p w14:paraId="05F88C21" w14:textId="77777777" w:rsidR="00F91B05" w:rsidRPr="00FE1CA7" w:rsidRDefault="00F91B05" w:rsidP="00F91B05">
      <w:pPr>
        <w:pStyle w:val="NoSpacing"/>
        <w:ind w:left="540"/>
        <w:rPr>
          <w:bCs/>
          <w:i/>
          <w:iCs/>
          <w:color w:val="FF0000"/>
          <w:spacing w:val="1"/>
        </w:rPr>
      </w:pPr>
      <w:r w:rsidRPr="00FE1CA7">
        <w:rPr>
          <w:bCs/>
          <w:i/>
          <w:iCs/>
          <w:color w:val="FF0000"/>
          <w:spacing w:val="1"/>
        </w:rPr>
        <w:t xml:space="preserve">Delete text from unused boxes.  Attach additional page if necessary. </w:t>
      </w:r>
    </w:p>
    <w:p w14:paraId="0F9461A1" w14:textId="77777777" w:rsidR="00433045" w:rsidRDefault="00433045" w:rsidP="00433045">
      <w:pPr>
        <w:pStyle w:val="ListParagraph"/>
        <w:spacing w:before="29"/>
        <w:ind w:left="480"/>
        <w:rPr>
          <w:sz w:val="24"/>
          <w:szCs w:val="24"/>
        </w:rPr>
      </w:pPr>
    </w:p>
    <w:p w14:paraId="73D25CC6" w14:textId="4E8AE73D" w:rsidR="00EC3D61" w:rsidRPr="00433045" w:rsidRDefault="00C933B8" w:rsidP="00433045">
      <w:pPr>
        <w:pStyle w:val="ListParagraph"/>
        <w:numPr>
          <w:ilvl w:val="0"/>
          <w:numId w:val="2"/>
        </w:numPr>
        <w:spacing w:before="29"/>
        <w:ind w:right="785"/>
        <w:rPr>
          <w:sz w:val="24"/>
          <w:szCs w:val="24"/>
        </w:rPr>
      </w:pPr>
      <w:r w:rsidRPr="00433045">
        <w:rPr>
          <w:sz w:val="24"/>
          <w:szCs w:val="24"/>
        </w:rPr>
        <w:t>The alleged incapacitated person’s information is as follows:</w:t>
      </w:r>
    </w:p>
    <w:tbl>
      <w:tblPr>
        <w:tblStyle w:val="TableGrid"/>
        <w:tblW w:w="0" w:type="auto"/>
        <w:tblInd w:w="475" w:type="dxa"/>
        <w:tblLook w:val="04A0" w:firstRow="1" w:lastRow="0" w:firstColumn="1" w:lastColumn="0" w:noHBand="0" w:noVBand="1"/>
      </w:tblPr>
      <w:tblGrid>
        <w:gridCol w:w="4560"/>
        <w:gridCol w:w="1530"/>
        <w:gridCol w:w="1800"/>
        <w:gridCol w:w="1565"/>
      </w:tblGrid>
      <w:tr w:rsidR="00C23233" w14:paraId="003934DC" w14:textId="77777777" w:rsidTr="00C23233">
        <w:tc>
          <w:tcPr>
            <w:tcW w:w="4560" w:type="dxa"/>
          </w:tcPr>
          <w:p w14:paraId="4C541DDF" w14:textId="7902EB99" w:rsidR="00C23233" w:rsidRPr="00C23233" w:rsidRDefault="00C23233" w:rsidP="00CA73E7">
            <w:pPr>
              <w:spacing w:before="29"/>
              <w:ind w:right="75"/>
              <w:rPr>
                <w:sz w:val="24"/>
                <w:szCs w:val="24"/>
              </w:rPr>
            </w:pPr>
            <w:r w:rsidRPr="00C23233">
              <w:rPr>
                <w:sz w:val="24"/>
                <w:szCs w:val="24"/>
              </w:rPr>
              <w:t>Name:</w:t>
            </w:r>
            <w:r w:rsidR="00CA73E7">
              <w:rPr>
                <w:sz w:val="24"/>
                <w:szCs w:val="24"/>
              </w:rPr>
              <w:t xml:space="preserve"> </w:t>
            </w:r>
            <w:sdt>
              <w:sdtPr>
                <w:rPr>
                  <w:sz w:val="24"/>
                  <w:szCs w:val="24"/>
                </w:rPr>
                <w:id w:val="-270390968"/>
                <w:placeholder>
                  <w:docPart w:val="AD92D4295F0F42409191792DF85D6207"/>
                </w:placeholder>
                <w:showingPlcHdr/>
              </w:sdtPr>
              <w:sdtContent>
                <w:r w:rsidR="00CA73E7" w:rsidRPr="00A56E31">
                  <w:rPr>
                    <w:rStyle w:val="PlaceholderText"/>
                    <w:sz w:val="24"/>
                    <w:szCs w:val="24"/>
                  </w:rPr>
                  <w:t>Name</w:t>
                </w:r>
              </w:sdtContent>
            </w:sdt>
          </w:p>
        </w:tc>
        <w:tc>
          <w:tcPr>
            <w:tcW w:w="1530" w:type="dxa"/>
          </w:tcPr>
          <w:p w14:paraId="520ADE56" w14:textId="581D1E15" w:rsidR="00C23233" w:rsidRPr="00C23233" w:rsidRDefault="00C23233" w:rsidP="00CA73E7">
            <w:pPr>
              <w:spacing w:before="29"/>
              <w:ind w:right="75"/>
              <w:rPr>
                <w:sz w:val="24"/>
                <w:szCs w:val="24"/>
              </w:rPr>
            </w:pPr>
            <w:r w:rsidRPr="00C23233">
              <w:rPr>
                <w:sz w:val="24"/>
                <w:szCs w:val="24"/>
              </w:rPr>
              <w:t>Age:</w:t>
            </w:r>
            <w:r w:rsidR="00CA73E7">
              <w:rPr>
                <w:sz w:val="24"/>
                <w:szCs w:val="24"/>
              </w:rPr>
              <w:t xml:space="preserve"> </w:t>
            </w:r>
            <w:sdt>
              <w:sdtPr>
                <w:rPr>
                  <w:sz w:val="24"/>
                  <w:szCs w:val="24"/>
                </w:rPr>
                <w:id w:val="1095592740"/>
                <w:placeholder>
                  <w:docPart w:val="A6BAEC36F9CC4AA48FDB792A0DDD9DD6"/>
                </w:placeholder>
                <w:showingPlcHdr/>
              </w:sdtPr>
              <w:sdtContent>
                <w:r w:rsidR="00CA73E7" w:rsidRPr="00A56E31">
                  <w:rPr>
                    <w:rStyle w:val="PlaceholderText"/>
                    <w:sz w:val="24"/>
                    <w:szCs w:val="24"/>
                  </w:rPr>
                  <w:t>Age</w:t>
                </w:r>
              </w:sdtContent>
            </w:sdt>
          </w:p>
        </w:tc>
        <w:tc>
          <w:tcPr>
            <w:tcW w:w="3365" w:type="dxa"/>
            <w:gridSpan w:val="2"/>
          </w:tcPr>
          <w:p w14:paraId="1E24AE23" w14:textId="4D9EE7F9" w:rsidR="00C23233" w:rsidRPr="00C23233" w:rsidRDefault="00C23233" w:rsidP="00CA73E7">
            <w:pPr>
              <w:spacing w:before="29"/>
              <w:ind w:right="16"/>
              <w:rPr>
                <w:sz w:val="24"/>
                <w:szCs w:val="24"/>
              </w:rPr>
            </w:pPr>
            <w:r w:rsidRPr="00C23233">
              <w:rPr>
                <w:sz w:val="24"/>
                <w:szCs w:val="24"/>
              </w:rPr>
              <w:t>Marital Status:</w:t>
            </w:r>
            <w:r w:rsidR="00CA73E7">
              <w:rPr>
                <w:sz w:val="24"/>
                <w:szCs w:val="24"/>
              </w:rPr>
              <w:t xml:space="preserve"> </w:t>
            </w:r>
            <w:sdt>
              <w:sdtPr>
                <w:rPr>
                  <w:sz w:val="24"/>
                  <w:szCs w:val="24"/>
                </w:rPr>
                <w:id w:val="-514688859"/>
                <w:placeholder>
                  <w:docPart w:val="3FF5D00F968A4DA98C20177F10ED0CBD"/>
                </w:placeholder>
                <w:showingPlcHdr/>
              </w:sdtPr>
              <w:sdtContent>
                <w:r w:rsidR="00CA73E7" w:rsidRPr="00A56E31">
                  <w:rPr>
                    <w:rStyle w:val="PlaceholderText"/>
                    <w:sz w:val="24"/>
                    <w:szCs w:val="24"/>
                  </w:rPr>
                  <w:t>status</w:t>
                </w:r>
              </w:sdtContent>
            </w:sdt>
          </w:p>
        </w:tc>
      </w:tr>
      <w:tr w:rsidR="00C933B8" w14:paraId="18754D37" w14:textId="77777777" w:rsidTr="00952163">
        <w:tc>
          <w:tcPr>
            <w:tcW w:w="9455" w:type="dxa"/>
            <w:gridSpan w:val="4"/>
          </w:tcPr>
          <w:p w14:paraId="736C2FDE" w14:textId="5ABA82E6" w:rsidR="00C933B8" w:rsidRPr="00C23233" w:rsidRDefault="00C933B8" w:rsidP="00CA73E7">
            <w:pPr>
              <w:spacing w:before="29"/>
              <w:rPr>
                <w:sz w:val="24"/>
                <w:szCs w:val="24"/>
              </w:rPr>
            </w:pPr>
            <w:r w:rsidRPr="00C23233">
              <w:rPr>
                <w:sz w:val="24"/>
                <w:szCs w:val="24"/>
              </w:rPr>
              <w:t>Full Address</w:t>
            </w:r>
            <w:r w:rsidR="00C23233" w:rsidRPr="00C23233">
              <w:rPr>
                <w:sz w:val="24"/>
                <w:szCs w:val="24"/>
              </w:rPr>
              <w:t xml:space="preserve"> of Current Residence</w:t>
            </w:r>
            <w:r w:rsidRPr="00C23233">
              <w:rPr>
                <w:sz w:val="24"/>
                <w:szCs w:val="24"/>
              </w:rPr>
              <w:t>:</w:t>
            </w:r>
            <w:r w:rsidR="00CA73E7">
              <w:rPr>
                <w:sz w:val="24"/>
                <w:szCs w:val="24"/>
              </w:rPr>
              <w:t xml:space="preserve"> </w:t>
            </w:r>
            <w:sdt>
              <w:sdtPr>
                <w:rPr>
                  <w:sz w:val="24"/>
                  <w:szCs w:val="24"/>
                </w:rPr>
                <w:id w:val="-640430682"/>
                <w:placeholder>
                  <w:docPart w:val="2C0123FB6E874D4B89A6DB51FB4195F2"/>
                </w:placeholder>
                <w:showingPlcHdr/>
              </w:sdtPr>
              <w:sdtContent>
                <w:r w:rsidR="00CA73E7" w:rsidRPr="00A56E31">
                  <w:rPr>
                    <w:rStyle w:val="PlaceholderText"/>
                    <w:sz w:val="24"/>
                    <w:szCs w:val="24"/>
                  </w:rPr>
                  <w:t>address</w:t>
                </w:r>
              </w:sdtContent>
            </w:sdt>
          </w:p>
        </w:tc>
      </w:tr>
      <w:tr w:rsidR="00C933B8" w14:paraId="67A88D8E" w14:textId="77777777" w:rsidTr="00952163">
        <w:tc>
          <w:tcPr>
            <w:tcW w:w="9455" w:type="dxa"/>
            <w:gridSpan w:val="4"/>
          </w:tcPr>
          <w:p w14:paraId="49DE13C0" w14:textId="44C279B7" w:rsidR="00C933B8" w:rsidRPr="00C23233" w:rsidRDefault="00C23233">
            <w:pPr>
              <w:spacing w:before="29"/>
              <w:ind w:right="785"/>
              <w:rPr>
                <w:sz w:val="24"/>
                <w:szCs w:val="24"/>
              </w:rPr>
            </w:pPr>
            <w:r w:rsidRPr="00C23233">
              <w:rPr>
                <w:sz w:val="24"/>
                <w:szCs w:val="24"/>
              </w:rPr>
              <w:t>Time</w:t>
            </w:r>
            <w:r w:rsidR="00C933B8" w:rsidRPr="00C23233">
              <w:rPr>
                <w:sz w:val="24"/>
                <w:szCs w:val="24"/>
              </w:rPr>
              <w:t xml:space="preserve"> at </w:t>
            </w:r>
            <w:r w:rsidRPr="00C23233">
              <w:rPr>
                <w:sz w:val="24"/>
                <w:szCs w:val="24"/>
              </w:rPr>
              <w:t xml:space="preserve">Current </w:t>
            </w:r>
            <w:r w:rsidR="00C933B8" w:rsidRPr="00C23233">
              <w:rPr>
                <w:sz w:val="24"/>
                <w:szCs w:val="24"/>
              </w:rPr>
              <w:t>Address:</w:t>
            </w:r>
            <w:r w:rsidR="00CA73E7">
              <w:rPr>
                <w:sz w:val="24"/>
                <w:szCs w:val="24"/>
              </w:rPr>
              <w:t xml:space="preserve"> </w:t>
            </w:r>
            <w:sdt>
              <w:sdtPr>
                <w:rPr>
                  <w:sz w:val="24"/>
                  <w:szCs w:val="24"/>
                </w:rPr>
                <w:id w:val="-364749752"/>
                <w:placeholder>
                  <w:docPart w:val="C667B88798DF4C73BC708ACC8808BDD3"/>
                </w:placeholder>
                <w:showingPlcHdr/>
              </w:sdtPr>
              <w:sdtContent>
                <w:r w:rsidR="00CA73E7" w:rsidRPr="00A56E31">
                  <w:rPr>
                    <w:rStyle w:val="PlaceholderText"/>
                    <w:sz w:val="24"/>
                    <w:szCs w:val="24"/>
                  </w:rPr>
                  <w:t>time</w:t>
                </w:r>
              </w:sdtContent>
            </w:sdt>
          </w:p>
        </w:tc>
      </w:tr>
      <w:tr w:rsidR="00C933B8" w14:paraId="3E1E39CD" w14:textId="77777777" w:rsidTr="00952163">
        <w:tc>
          <w:tcPr>
            <w:tcW w:w="9455" w:type="dxa"/>
            <w:gridSpan w:val="4"/>
          </w:tcPr>
          <w:p w14:paraId="49398132" w14:textId="14E311C8" w:rsidR="00C933B8" w:rsidRPr="00C23233" w:rsidRDefault="00C933B8" w:rsidP="00CA73E7">
            <w:pPr>
              <w:spacing w:before="29"/>
              <w:ind w:right="106"/>
              <w:rPr>
                <w:sz w:val="24"/>
                <w:szCs w:val="24"/>
              </w:rPr>
            </w:pPr>
            <w:r w:rsidRPr="00C23233">
              <w:rPr>
                <w:sz w:val="24"/>
                <w:szCs w:val="24"/>
              </w:rPr>
              <w:t>Permanent/Legal Residence (Domicile):</w:t>
            </w:r>
            <w:r w:rsidR="00CA73E7">
              <w:rPr>
                <w:sz w:val="24"/>
                <w:szCs w:val="24"/>
              </w:rPr>
              <w:t xml:space="preserve"> </w:t>
            </w:r>
            <w:sdt>
              <w:sdtPr>
                <w:rPr>
                  <w:sz w:val="24"/>
                  <w:szCs w:val="24"/>
                </w:rPr>
                <w:id w:val="-1397971940"/>
                <w:placeholder>
                  <w:docPart w:val="5948889E7C02438E986547BC315B892B"/>
                </w:placeholder>
                <w:showingPlcHdr/>
              </w:sdtPr>
              <w:sdtContent>
                <w:r w:rsidR="00CA73E7" w:rsidRPr="00A56E31">
                  <w:rPr>
                    <w:rStyle w:val="PlaceholderText"/>
                    <w:sz w:val="24"/>
                    <w:szCs w:val="24"/>
                  </w:rPr>
                  <w:t>domicile address</w:t>
                </w:r>
              </w:sdtContent>
            </w:sdt>
          </w:p>
        </w:tc>
      </w:tr>
      <w:tr w:rsidR="00C23233" w14:paraId="0538AC71" w14:textId="77777777" w:rsidTr="00C23233">
        <w:tc>
          <w:tcPr>
            <w:tcW w:w="7890" w:type="dxa"/>
            <w:gridSpan w:val="3"/>
          </w:tcPr>
          <w:p w14:paraId="2D67D5C9" w14:textId="4DE038A3" w:rsidR="00C23233" w:rsidRPr="00C23233" w:rsidRDefault="00C23233" w:rsidP="00CA73E7">
            <w:pPr>
              <w:spacing w:before="29"/>
              <w:ind w:right="165"/>
              <w:rPr>
                <w:sz w:val="24"/>
                <w:szCs w:val="24"/>
              </w:rPr>
            </w:pPr>
            <w:r w:rsidRPr="00C23233">
              <w:rPr>
                <w:sz w:val="24"/>
                <w:szCs w:val="24"/>
              </w:rPr>
              <w:t>Spouse’s Name (if applicable):</w:t>
            </w:r>
            <w:r w:rsidR="00CA73E7">
              <w:rPr>
                <w:sz w:val="24"/>
                <w:szCs w:val="24"/>
              </w:rPr>
              <w:t xml:space="preserve"> </w:t>
            </w:r>
            <w:sdt>
              <w:sdtPr>
                <w:rPr>
                  <w:sz w:val="24"/>
                  <w:szCs w:val="24"/>
                </w:rPr>
                <w:id w:val="-43066606"/>
                <w:placeholder>
                  <w:docPart w:val="A46BAA82B5404325800CE200C41E2D63"/>
                </w:placeholder>
                <w:showingPlcHdr/>
              </w:sdtPr>
              <w:sdtContent>
                <w:r w:rsidR="00CA73E7" w:rsidRPr="00A56E31">
                  <w:rPr>
                    <w:rStyle w:val="PlaceholderText"/>
                    <w:sz w:val="24"/>
                    <w:szCs w:val="24"/>
                  </w:rPr>
                  <w:t>Name</w:t>
                </w:r>
              </w:sdtContent>
            </w:sdt>
          </w:p>
        </w:tc>
        <w:tc>
          <w:tcPr>
            <w:tcW w:w="1565" w:type="dxa"/>
          </w:tcPr>
          <w:p w14:paraId="229690AB" w14:textId="5C809FA5" w:rsidR="00C23233" w:rsidRPr="00C23233" w:rsidRDefault="00C23233" w:rsidP="00CA73E7">
            <w:pPr>
              <w:spacing w:before="29"/>
              <w:ind w:right="16"/>
              <w:rPr>
                <w:sz w:val="24"/>
                <w:szCs w:val="24"/>
              </w:rPr>
            </w:pPr>
            <w:r w:rsidRPr="00C23233">
              <w:rPr>
                <w:sz w:val="24"/>
                <w:szCs w:val="24"/>
              </w:rPr>
              <w:t xml:space="preserve">Age: </w:t>
            </w:r>
            <w:sdt>
              <w:sdtPr>
                <w:rPr>
                  <w:sz w:val="24"/>
                  <w:szCs w:val="24"/>
                </w:rPr>
                <w:id w:val="293493686"/>
                <w:placeholder>
                  <w:docPart w:val="B7AA42E0F1574413A3F9121157D0CA24"/>
                </w:placeholder>
                <w:showingPlcHdr/>
              </w:sdtPr>
              <w:sdtContent>
                <w:r w:rsidR="00CA73E7" w:rsidRPr="00A56E31">
                  <w:rPr>
                    <w:rStyle w:val="PlaceholderText"/>
                    <w:sz w:val="24"/>
                    <w:szCs w:val="24"/>
                  </w:rPr>
                  <w:t>Age</w:t>
                </w:r>
              </w:sdtContent>
            </w:sdt>
          </w:p>
        </w:tc>
      </w:tr>
      <w:tr w:rsidR="00C23233" w14:paraId="062E5534" w14:textId="77777777" w:rsidTr="00952163">
        <w:tc>
          <w:tcPr>
            <w:tcW w:w="9455" w:type="dxa"/>
            <w:gridSpan w:val="4"/>
          </w:tcPr>
          <w:p w14:paraId="3247C3C6" w14:textId="3F36CB1C" w:rsidR="00C23233" w:rsidRPr="00C23233" w:rsidRDefault="00C23233">
            <w:pPr>
              <w:spacing w:before="29"/>
              <w:ind w:right="785"/>
              <w:rPr>
                <w:sz w:val="24"/>
                <w:szCs w:val="24"/>
              </w:rPr>
            </w:pPr>
            <w:r w:rsidRPr="00C23233">
              <w:rPr>
                <w:sz w:val="24"/>
                <w:szCs w:val="24"/>
              </w:rPr>
              <w:t>Spouse’s Current Address:</w:t>
            </w:r>
            <w:r w:rsidR="00CA73E7">
              <w:rPr>
                <w:sz w:val="24"/>
                <w:szCs w:val="24"/>
              </w:rPr>
              <w:t xml:space="preserve"> </w:t>
            </w:r>
            <w:sdt>
              <w:sdtPr>
                <w:rPr>
                  <w:sz w:val="24"/>
                  <w:szCs w:val="24"/>
                </w:rPr>
                <w:id w:val="1312745904"/>
                <w:placeholder>
                  <w:docPart w:val="4ADCC3E7935747189AB36F94F7F5A16A"/>
                </w:placeholder>
                <w:showingPlcHdr/>
              </w:sdtPr>
              <w:sdtContent>
                <w:r w:rsidR="00CA73E7" w:rsidRPr="00A56E31">
                  <w:rPr>
                    <w:rStyle w:val="PlaceholderText"/>
                    <w:sz w:val="24"/>
                    <w:szCs w:val="24"/>
                  </w:rPr>
                  <w:t>address</w:t>
                </w:r>
              </w:sdtContent>
            </w:sdt>
          </w:p>
        </w:tc>
      </w:tr>
      <w:tr w:rsidR="00C23233" w14:paraId="0116A53E" w14:textId="77777777" w:rsidTr="00952163">
        <w:tc>
          <w:tcPr>
            <w:tcW w:w="9455" w:type="dxa"/>
            <w:gridSpan w:val="4"/>
          </w:tcPr>
          <w:p w14:paraId="4E17C613" w14:textId="78921A4A" w:rsidR="00C23233" w:rsidRPr="00C23233" w:rsidRDefault="00C23233">
            <w:pPr>
              <w:spacing w:before="29"/>
              <w:ind w:right="785"/>
              <w:rPr>
                <w:sz w:val="24"/>
                <w:szCs w:val="24"/>
              </w:rPr>
            </w:pPr>
            <w:r w:rsidRPr="00C23233">
              <w:rPr>
                <w:sz w:val="24"/>
                <w:szCs w:val="24"/>
              </w:rPr>
              <w:t>Spouse’s Permanent/Legal Residence:</w:t>
            </w:r>
            <w:r w:rsidR="00CA73E7">
              <w:rPr>
                <w:sz w:val="24"/>
                <w:szCs w:val="24"/>
              </w:rPr>
              <w:t xml:space="preserve"> </w:t>
            </w:r>
            <w:sdt>
              <w:sdtPr>
                <w:rPr>
                  <w:sz w:val="24"/>
                  <w:szCs w:val="24"/>
                </w:rPr>
                <w:id w:val="937556858"/>
                <w:placeholder>
                  <w:docPart w:val="6FFFC5BE3CCE49ACB5B19B08BA4D83BF"/>
                </w:placeholder>
                <w:showingPlcHdr/>
              </w:sdtPr>
              <w:sdtContent>
                <w:r w:rsidR="00CA73E7" w:rsidRPr="00A56E31">
                  <w:rPr>
                    <w:rStyle w:val="PlaceholderText"/>
                    <w:sz w:val="24"/>
                    <w:szCs w:val="24"/>
                  </w:rPr>
                  <w:t>domicile address</w:t>
                </w:r>
              </w:sdtContent>
            </w:sdt>
          </w:p>
        </w:tc>
      </w:tr>
    </w:tbl>
    <w:p w14:paraId="2105F8E5" w14:textId="77777777" w:rsidR="00EC3D61" w:rsidRDefault="00EC3D61">
      <w:pPr>
        <w:spacing w:before="2" w:line="200" w:lineRule="exact"/>
      </w:pPr>
    </w:p>
    <w:p w14:paraId="421DC960" w14:textId="2908DF1F" w:rsidR="00EC3D61" w:rsidRPr="00433045" w:rsidRDefault="00433045" w:rsidP="00433045">
      <w:pPr>
        <w:pStyle w:val="ListParagraph"/>
        <w:numPr>
          <w:ilvl w:val="0"/>
          <w:numId w:val="2"/>
        </w:numPr>
        <w:rPr>
          <w:sz w:val="22"/>
          <w:szCs w:val="22"/>
        </w:rPr>
      </w:pPr>
      <w:r w:rsidRPr="00433045">
        <w:rPr>
          <w:sz w:val="22"/>
          <w:szCs w:val="22"/>
        </w:rPr>
        <w:br w:type="page"/>
      </w:r>
      <w:r w:rsidR="00361236" w:rsidRPr="00433045">
        <w:rPr>
          <w:sz w:val="24"/>
          <w:szCs w:val="24"/>
        </w:rPr>
        <w:lastRenderedPageBreak/>
        <w:t>The</w:t>
      </w:r>
      <w:r w:rsidR="00361236" w:rsidRPr="00433045">
        <w:rPr>
          <w:spacing w:val="-5"/>
          <w:sz w:val="24"/>
          <w:szCs w:val="24"/>
        </w:rPr>
        <w:t xml:space="preserve"> </w:t>
      </w:r>
      <w:r w:rsidR="00C23233" w:rsidRPr="00433045">
        <w:rPr>
          <w:sz w:val="24"/>
          <w:szCs w:val="24"/>
        </w:rPr>
        <w:t>proposed guardian(s) information is as follows:</w:t>
      </w:r>
    </w:p>
    <w:p w14:paraId="4364ADFE" w14:textId="0873B268" w:rsidR="00C23233" w:rsidRDefault="00C23233">
      <w:pPr>
        <w:spacing w:before="29"/>
        <w:ind w:left="475" w:right="99" w:hanging="355"/>
        <w:rPr>
          <w:sz w:val="24"/>
          <w:szCs w:val="24"/>
        </w:rPr>
      </w:pPr>
    </w:p>
    <w:tbl>
      <w:tblPr>
        <w:tblStyle w:val="TableGrid"/>
        <w:tblW w:w="0" w:type="auto"/>
        <w:tblInd w:w="475" w:type="dxa"/>
        <w:tblLook w:val="04A0" w:firstRow="1" w:lastRow="0" w:firstColumn="1" w:lastColumn="0" w:noHBand="0" w:noVBand="1"/>
      </w:tblPr>
      <w:tblGrid>
        <w:gridCol w:w="4921"/>
        <w:gridCol w:w="1631"/>
        <w:gridCol w:w="3263"/>
      </w:tblGrid>
      <w:tr w:rsidR="00C23233" w14:paraId="0D893057" w14:textId="77777777" w:rsidTr="00C23233">
        <w:tc>
          <w:tcPr>
            <w:tcW w:w="4921" w:type="dxa"/>
          </w:tcPr>
          <w:p w14:paraId="2F0E0AC6" w14:textId="673B1FDD" w:rsidR="00C23233" w:rsidRDefault="00C23233">
            <w:pPr>
              <w:spacing w:before="29"/>
              <w:ind w:right="99"/>
              <w:rPr>
                <w:sz w:val="24"/>
                <w:szCs w:val="24"/>
              </w:rPr>
            </w:pPr>
            <w:r>
              <w:rPr>
                <w:sz w:val="24"/>
                <w:szCs w:val="24"/>
              </w:rPr>
              <w:t xml:space="preserve">Name:  </w:t>
            </w:r>
            <w:sdt>
              <w:sdtPr>
                <w:rPr>
                  <w:sz w:val="24"/>
                  <w:szCs w:val="24"/>
                </w:rPr>
                <w:id w:val="291183925"/>
                <w:placeholder>
                  <w:docPart w:val="0A5EBA1E022C4A92BA0B9CF78B11475E"/>
                </w:placeholder>
                <w:showingPlcHdr/>
              </w:sdtPr>
              <w:sdtContent>
                <w:r w:rsidR="00CA73E7" w:rsidRPr="00A56E31">
                  <w:rPr>
                    <w:rStyle w:val="PlaceholderText"/>
                    <w:sz w:val="24"/>
                    <w:szCs w:val="24"/>
                  </w:rPr>
                  <w:t>Name</w:t>
                </w:r>
              </w:sdtContent>
            </w:sdt>
          </w:p>
        </w:tc>
        <w:tc>
          <w:tcPr>
            <w:tcW w:w="1631" w:type="dxa"/>
          </w:tcPr>
          <w:p w14:paraId="51AD21C7" w14:textId="52551D92" w:rsidR="00C23233" w:rsidRDefault="00C23233">
            <w:pPr>
              <w:spacing w:before="29"/>
              <w:ind w:right="99"/>
              <w:rPr>
                <w:sz w:val="24"/>
                <w:szCs w:val="24"/>
              </w:rPr>
            </w:pPr>
            <w:r>
              <w:rPr>
                <w:sz w:val="24"/>
                <w:szCs w:val="24"/>
              </w:rPr>
              <w:t>Age:</w:t>
            </w:r>
            <w:r w:rsidR="00CA73E7" w:rsidRPr="00A56E31">
              <w:rPr>
                <w:sz w:val="24"/>
                <w:szCs w:val="24"/>
              </w:rPr>
              <w:t xml:space="preserve"> </w:t>
            </w:r>
            <w:sdt>
              <w:sdtPr>
                <w:rPr>
                  <w:sz w:val="24"/>
                  <w:szCs w:val="24"/>
                </w:rPr>
                <w:id w:val="613714451"/>
                <w:placeholder>
                  <w:docPart w:val="613610F72920496B8903FC5F0FCAE9AA"/>
                </w:placeholder>
                <w:showingPlcHdr/>
              </w:sdtPr>
              <w:sdtContent>
                <w:r w:rsidR="00CA73E7" w:rsidRPr="00A56E31">
                  <w:rPr>
                    <w:rStyle w:val="PlaceholderText"/>
                    <w:sz w:val="24"/>
                    <w:szCs w:val="24"/>
                  </w:rPr>
                  <w:t>Age</w:t>
                </w:r>
              </w:sdtContent>
            </w:sdt>
          </w:p>
        </w:tc>
        <w:tc>
          <w:tcPr>
            <w:tcW w:w="3263" w:type="dxa"/>
          </w:tcPr>
          <w:p w14:paraId="48C01F9A" w14:textId="19299D18" w:rsidR="00C23233" w:rsidRDefault="00C23233">
            <w:pPr>
              <w:spacing w:before="29"/>
              <w:ind w:right="99"/>
              <w:rPr>
                <w:sz w:val="24"/>
                <w:szCs w:val="24"/>
              </w:rPr>
            </w:pPr>
            <w:r>
              <w:rPr>
                <w:sz w:val="24"/>
                <w:szCs w:val="24"/>
              </w:rPr>
              <w:t>Relationship:</w:t>
            </w:r>
            <w:r w:rsidR="00CA73E7">
              <w:rPr>
                <w:sz w:val="24"/>
                <w:szCs w:val="24"/>
              </w:rPr>
              <w:t xml:space="preserve"> </w:t>
            </w:r>
            <w:sdt>
              <w:sdtPr>
                <w:rPr>
                  <w:sz w:val="24"/>
                  <w:szCs w:val="24"/>
                </w:rPr>
                <w:id w:val="-472987720"/>
                <w:placeholder>
                  <w:docPart w:val="52AA2973B2714A5D992DAB72E6D0E6B2"/>
                </w:placeholder>
                <w:showingPlcHdr/>
              </w:sdtPr>
              <w:sdtContent>
                <w:r w:rsidR="00CA73E7" w:rsidRPr="00CA73E7">
                  <w:rPr>
                    <w:rStyle w:val="PlaceholderText"/>
                    <w:rFonts w:eastAsiaTheme="majorEastAsia"/>
                    <w:sz w:val="24"/>
                    <w:szCs w:val="24"/>
                  </w:rPr>
                  <w:t>relation</w:t>
                </w:r>
              </w:sdtContent>
            </w:sdt>
          </w:p>
        </w:tc>
      </w:tr>
      <w:tr w:rsidR="00C23233" w14:paraId="55D9564F" w14:textId="77777777" w:rsidTr="00952163">
        <w:tc>
          <w:tcPr>
            <w:tcW w:w="9815" w:type="dxa"/>
            <w:gridSpan w:val="3"/>
          </w:tcPr>
          <w:p w14:paraId="7CE0C458" w14:textId="1271F85C" w:rsidR="00C23233" w:rsidRDefault="00C23233">
            <w:pPr>
              <w:spacing w:before="29"/>
              <w:ind w:right="99"/>
              <w:rPr>
                <w:sz w:val="24"/>
                <w:szCs w:val="24"/>
              </w:rPr>
            </w:pPr>
            <w:r>
              <w:rPr>
                <w:sz w:val="24"/>
                <w:szCs w:val="24"/>
              </w:rPr>
              <w:t>Full Current Address:</w:t>
            </w:r>
            <w:r w:rsidR="00CA73E7">
              <w:rPr>
                <w:sz w:val="24"/>
                <w:szCs w:val="24"/>
              </w:rPr>
              <w:t xml:space="preserve"> </w:t>
            </w:r>
            <w:sdt>
              <w:sdtPr>
                <w:rPr>
                  <w:sz w:val="24"/>
                  <w:szCs w:val="24"/>
                </w:rPr>
                <w:id w:val="-121926617"/>
                <w:placeholder>
                  <w:docPart w:val="194A498ECEEF439981420015DA8E36F8"/>
                </w:placeholder>
                <w:showingPlcHdr/>
              </w:sdtPr>
              <w:sdtContent>
                <w:r w:rsidR="00CA73E7" w:rsidRPr="00CA73E7">
                  <w:rPr>
                    <w:rStyle w:val="PlaceholderText"/>
                    <w:sz w:val="24"/>
                    <w:szCs w:val="24"/>
                  </w:rPr>
                  <w:t>address</w:t>
                </w:r>
              </w:sdtContent>
            </w:sdt>
          </w:p>
        </w:tc>
      </w:tr>
      <w:tr w:rsidR="00C23233" w14:paraId="2E35A5C3" w14:textId="77777777" w:rsidTr="00C23233">
        <w:tc>
          <w:tcPr>
            <w:tcW w:w="4921" w:type="dxa"/>
          </w:tcPr>
          <w:p w14:paraId="6EF3BB0B" w14:textId="15FCAC69" w:rsidR="00C23233" w:rsidRPr="00CA73E7" w:rsidRDefault="00C23233">
            <w:pPr>
              <w:spacing w:before="29"/>
              <w:ind w:right="99"/>
              <w:rPr>
                <w:sz w:val="24"/>
                <w:szCs w:val="24"/>
              </w:rPr>
            </w:pPr>
            <w:r w:rsidRPr="00CA73E7">
              <w:rPr>
                <w:sz w:val="24"/>
                <w:szCs w:val="24"/>
              </w:rPr>
              <w:t>Telephone:</w:t>
            </w:r>
            <w:r w:rsidR="00CA73E7" w:rsidRPr="00CA73E7">
              <w:rPr>
                <w:sz w:val="24"/>
                <w:szCs w:val="24"/>
              </w:rPr>
              <w:t xml:space="preserve"> </w:t>
            </w:r>
            <w:sdt>
              <w:sdtPr>
                <w:rPr>
                  <w:sz w:val="24"/>
                  <w:szCs w:val="24"/>
                </w:rPr>
                <w:id w:val="-134019609"/>
                <w:placeholder>
                  <w:docPart w:val="B98145C9E98D49B3B489D20F80FE448B"/>
                </w:placeholder>
                <w:showingPlcHdr/>
              </w:sdtPr>
              <w:sdtContent>
                <w:r w:rsidR="00CA73E7" w:rsidRPr="00CA73E7">
                  <w:rPr>
                    <w:rStyle w:val="PlaceholderText"/>
                    <w:sz w:val="24"/>
                    <w:szCs w:val="24"/>
                  </w:rPr>
                  <w:t>phone number</w:t>
                </w:r>
              </w:sdtContent>
            </w:sdt>
          </w:p>
        </w:tc>
        <w:tc>
          <w:tcPr>
            <w:tcW w:w="4894" w:type="dxa"/>
            <w:gridSpan w:val="2"/>
          </w:tcPr>
          <w:p w14:paraId="175B8CCF" w14:textId="73E2F8E0" w:rsidR="00C23233" w:rsidRPr="00CA73E7" w:rsidRDefault="00C23233">
            <w:pPr>
              <w:spacing w:before="29"/>
              <w:ind w:right="99"/>
              <w:rPr>
                <w:sz w:val="24"/>
                <w:szCs w:val="24"/>
              </w:rPr>
            </w:pPr>
            <w:r w:rsidRPr="00CA73E7">
              <w:rPr>
                <w:sz w:val="24"/>
                <w:szCs w:val="24"/>
              </w:rPr>
              <w:t>Email</w:t>
            </w:r>
            <w:r w:rsidR="00CA73E7" w:rsidRPr="00CA73E7">
              <w:rPr>
                <w:sz w:val="24"/>
                <w:szCs w:val="24"/>
              </w:rPr>
              <w:t xml:space="preserve">: </w:t>
            </w:r>
            <w:sdt>
              <w:sdtPr>
                <w:rPr>
                  <w:sz w:val="24"/>
                  <w:szCs w:val="24"/>
                </w:rPr>
                <w:id w:val="-269558563"/>
                <w:placeholder>
                  <w:docPart w:val="79DEFB01AF0C4478BC07E13447AC9AE4"/>
                </w:placeholder>
                <w:showingPlcHdr/>
              </w:sdtPr>
              <w:sdtContent>
                <w:r w:rsidR="00CA73E7" w:rsidRPr="00CA73E7">
                  <w:rPr>
                    <w:rStyle w:val="PlaceholderText"/>
                    <w:sz w:val="24"/>
                    <w:szCs w:val="24"/>
                  </w:rPr>
                  <w:t>email</w:t>
                </w:r>
              </w:sdtContent>
            </w:sdt>
          </w:p>
        </w:tc>
      </w:tr>
    </w:tbl>
    <w:p w14:paraId="598FFE0C" w14:textId="7274D583" w:rsidR="00C23233" w:rsidRDefault="00C23233">
      <w:pPr>
        <w:spacing w:before="29"/>
        <w:ind w:left="475" w:right="99" w:hanging="355"/>
        <w:rPr>
          <w:sz w:val="24"/>
          <w:szCs w:val="24"/>
        </w:rPr>
      </w:pPr>
    </w:p>
    <w:tbl>
      <w:tblPr>
        <w:tblStyle w:val="TableGrid"/>
        <w:tblW w:w="0" w:type="auto"/>
        <w:tblInd w:w="475" w:type="dxa"/>
        <w:tblLook w:val="04A0" w:firstRow="1" w:lastRow="0" w:firstColumn="1" w:lastColumn="0" w:noHBand="0" w:noVBand="1"/>
      </w:tblPr>
      <w:tblGrid>
        <w:gridCol w:w="4921"/>
        <w:gridCol w:w="1631"/>
        <w:gridCol w:w="3263"/>
      </w:tblGrid>
      <w:tr w:rsidR="00CA73E7" w14:paraId="10E646DB" w14:textId="77777777" w:rsidTr="007270B6">
        <w:tc>
          <w:tcPr>
            <w:tcW w:w="4921" w:type="dxa"/>
          </w:tcPr>
          <w:p w14:paraId="79CBDC65" w14:textId="77777777" w:rsidR="00CA73E7" w:rsidRDefault="00CA73E7" w:rsidP="007270B6">
            <w:pPr>
              <w:spacing w:before="29"/>
              <w:ind w:right="99"/>
              <w:rPr>
                <w:sz w:val="24"/>
                <w:szCs w:val="24"/>
              </w:rPr>
            </w:pPr>
            <w:r>
              <w:rPr>
                <w:sz w:val="24"/>
                <w:szCs w:val="24"/>
              </w:rPr>
              <w:t xml:space="preserve">Name:  </w:t>
            </w:r>
            <w:sdt>
              <w:sdtPr>
                <w:rPr>
                  <w:sz w:val="24"/>
                  <w:szCs w:val="24"/>
                </w:rPr>
                <w:id w:val="-1479140659"/>
                <w:placeholder>
                  <w:docPart w:val="4C792D5111E14AD5BBCB999B95C06A36"/>
                </w:placeholder>
                <w:showingPlcHdr/>
              </w:sdtPr>
              <w:sdtContent>
                <w:r w:rsidRPr="00A56E31">
                  <w:rPr>
                    <w:rStyle w:val="PlaceholderText"/>
                    <w:sz w:val="24"/>
                    <w:szCs w:val="24"/>
                  </w:rPr>
                  <w:t>Name</w:t>
                </w:r>
              </w:sdtContent>
            </w:sdt>
          </w:p>
        </w:tc>
        <w:tc>
          <w:tcPr>
            <w:tcW w:w="1631" w:type="dxa"/>
          </w:tcPr>
          <w:p w14:paraId="1CD30468" w14:textId="77777777" w:rsidR="00CA73E7" w:rsidRDefault="00CA73E7" w:rsidP="007270B6">
            <w:pPr>
              <w:spacing w:before="29"/>
              <w:ind w:right="99"/>
              <w:rPr>
                <w:sz w:val="24"/>
                <w:szCs w:val="24"/>
              </w:rPr>
            </w:pPr>
            <w:r>
              <w:rPr>
                <w:sz w:val="24"/>
                <w:szCs w:val="24"/>
              </w:rPr>
              <w:t>Age:</w:t>
            </w:r>
            <w:r w:rsidRPr="00A56E31">
              <w:rPr>
                <w:sz w:val="24"/>
                <w:szCs w:val="24"/>
              </w:rPr>
              <w:t xml:space="preserve"> </w:t>
            </w:r>
            <w:sdt>
              <w:sdtPr>
                <w:rPr>
                  <w:sz w:val="24"/>
                  <w:szCs w:val="24"/>
                </w:rPr>
                <w:id w:val="1972554486"/>
                <w:placeholder>
                  <w:docPart w:val="D8D17D9545184DCD958F5E59F251A619"/>
                </w:placeholder>
                <w:showingPlcHdr/>
              </w:sdtPr>
              <w:sdtContent>
                <w:r w:rsidRPr="00A56E31">
                  <w:rPr>
                    <w:rStyle w:val="PlaceholderText"/>
                    <w:sz w:val="24"/>
                    <w:szCs w:val="24"/>
                  </w:rPr>
                  <w:t>Age</w:t>
                </w:r>
              </w:sdtContent>
            </w:sdt>
          </w:p>
        </w:tc>
        <w:tc>
          <w:tcPr>
            <w:tcW w:w="3263" w:type="dxa"/>
          </w:tcPr>
          <w:p w14:paraId="665CCB0B" w14:textId="77777777" w:rsidR="00CA73E7" w:rsidRDefault="00CA73E7" w:rsidP="007270B6">
            <w:pPr>
              <w:spacing w:before="29"/>
              <w:ind w:right="99"/>
              <w:rPr>
                <w:sz w:val="24"/>
                <w:szCs w:val="24"/>
              </w:rPr>
            </w:pPr>
            <w:r>
              <w:rPr>
                <w:sz w:val="24"/>
                <w:szCs w:val="24"/>
              </w:rPr>
              <w:t xml:space="preserve">Relationship: </w:t>
            </w:r>
            <w:sdt>
              <w:sdtPr>
                <w:rPr>
                  <w:sz w:val="24"/>
                  <w:szCs w:val="24"/>
                </w:rPr>
                <w:id w:val="-1542596880"/>
                <w:placeholder>
                  <w:docPart w:val="CD181B66A5F54F70B231D068C859A74E"/>
                </w:placeholder>
                <w:showingPlcHdr/>
              </w:sdtPr>
              <w:sdtContent>
                <w:r w:rsidRPr="00CA73E7">
                  <w:rPr>
                    <w:rStyle w:val="PlaceholderText"/>
                    <w:rFonts w:eastAsiaTheme="majorEastAsia"/>
                    <w:sz w:val="24"/>
                    <w:szCs w:val="24"/>
                  </w:rPr>
                  <w:t>relation</w:t>
                </w:r>
              </w:sdtContent>
            </w:sdt>
          </w:p>
        </w:tc>
      </w:tr>
      <w:tr w:rsidR="00CA73E7" w14:paraId="3E182333" w14:textId="77777777" w:rsidTr="007270B6">
        <w:tc>
          <w:tcPr>
            <w:tcW w:w="9815" w:type="dxa"/>
            <w:gridSpan w:val="3"/>
          </w:tcPr>
          <w:p w14:paraId="6D38FB93" w14:textId="77777777" w:rsidR="00CA73E7" w:rsidRDefault="00CA73E7" w:rsidP="007270B6">
            <w:pPr>
              <w:spacing w:before="29"/>
              <w:ind w:right="99"/>
              <w:rPr>
                <w:sz w:val="24"/>
                <w:szCs w:val="24"/>
              </w:rPr>
            </w:pPr>
            <w:r>
              <w:rPr>
                <w:sz w:val="24"/>
                <w:szCs w:val="24"/>
              </w:rPr>
              <w:t xml:space="preserve">Full Current Address: </w:t>
            </w:r>
            <w:sdt>
              <w:sdtPr>
                <w:rPr>
                  <w:sz w:val="24"/>
                  <w:szCs w:val="24"/>
                </w:rPr>
                <w:id w:val="654341295"/>
                <w:placeholder>
                  <w:docPart w:val="73F850EA9F2548ECA2E8102ED5FD6411"/>
                </w:placeholder>
                <w:showingPlcHdr/>
              </w:sdtPr>
              <w:sdtContent>
                <w:r w:rsidRPr="00CA73E7">
                  <w:rPr>
                    <w:rStyle w:val="PlaceholderText"/>
                    <w:sz w:val="24"/>
                    <w:szCs w:val="24"/>
                  </w:rPr>
                  <w:t>address</w:t>
                </w:r>
              </w:sdtContent>
            </w:sdt>
          </w:p>
        </w:tc>
      </w:tr>
      <w:tr w:rsidR="00CA73E7" w14:paraId="66DB401C" w14:textId="77777777" w:rsidTr="007270B6">
        <w:tc>
          <w:tcPr>
            <w:tcW w:w="4921" w:type="dxa"/>
          </w:tcPr>
          <w:p w14:paraId="3F0B2B7A" w14:textId="77777777" w:rsidR="00CA73E7" w:rsidRPr="00CA73E7" w:rsidRDefault="00CA73E7" w:rsidP="007270B6">
            <w:pPr>
              <w:spacing w:before="29"/>
              <w:ind w:right="99"/>
              <w:rPr>
                <w:sz w:val="24"/>
                <w:szCs w:val="24"/>
              </w:rPr>
            </w:pPr>
            <w:r w:rsidRPr="00CA73E7">
              <w:rPr>
                <w:sz w:val="24"/>
                <w:szCs w:val="24"/>
              </w:rPr>
              <w:t xml:space="preserve">Telephone: </w:t>
            </w:r>
            <w:sdt>
              <w:sdtPr>
                <w:rPr>
                  <w:sz w:val="24"/>
                  <w:szCs w:val="24"/>
                </w:rPr>
                <w:id w:val="-993103063"/>
                <w:placeholder>
                  <w:docPart w:val="021FDF7A9A854B0A89DE80A581ABA76F"/>
                </w:placeholder>
                <w:showingPlcHdr/>
              </w:sdtPr>
              <w:sdtContent>
                <w:r w:rsidRPr="00CA73E7">
                  <w:rPr>
                    <w:rStyle w:val="PlaceholderText"/>
                    <w:sz w:val="24"/>
                    <w:szCs w:val="24"/>
                  </w:rPr>
                  <w:t>phone number</w:t>
                </w:r>
              </w:sdtContent>
            </w:sdt>
          </w:p>
        </w:tc>
        <w:tc>
          <w:tcPr>
            <w:tcW w:w="4894" w:type="dxa"/>
            <w:gridSpan w:val="2"/>
          </w:tcPr>
          <w:p w14:paraId="2A8FB9E5" w14:textId="15E33CE0" w:rsidR="00CA73E7" w:rsidRPr="00CA73E7" w:rsidRDefault="00CA73E7" w:rsidP="007270B6">
            <w:pPr>
              <w:spacing w:before="29"/>
              <w:ind w:right="99"/>
              <w:rPr>
                <w:sz w:val="24"/>
                <w:szCs w:val="24"/>
              </w:rPr>
            </w:pPr>
            <w:r w:rsidRPr="00CA73E7">
              <w:rPr>
                <w:sz w:val="24"/>
                <w:szCs w:val="24"/>
              </w:rPr>
              <w:t xml:space="preserve">Email: </w:t>
            </w:r>
            <w:sdt>
              <w:sdtPr>
                <w:rPr>
                  <w:sz w:val="24"/>
                  <w:szCs w:val="24"/>
                </w:rPr>
                <w:id w:val="1363859770"/>
                <w:placeholder>
                  <w:docPart w:val="021FDF7A9A854B0A89DE80A581ABA76F"/>
                </w:placeholder>
                <w:showingPlcHdr/>
              </w:sdtPr>
              <w:sdtContent>
                <w:r w:rsidR="00196144" w:rsidRPr="00CA73E7">
                  <w:rPr>
                    <w:rStyle w:val="PlaceholderText"/>
                    <w:sz w:val="24"/>
                    <w:szCs w:val="24"/>
                  </w:rPr>
                  <w:t>phone number</w:t>
                </w:r>
              </w:sdtContent>
            </w:sdt>
          </w:p>
        </w:tc>
      </w:tr>
    </w:tbl>
    <w:p w14:paraId="5C9A6A92" w14:textId="77777777" w:rsidR="00CA73E7" w:rsidRPr="00FE1CA7" w:rsidRDefault="00CA73E7" w:rsidP="00CA73E7">
      <w:pPr>
        <w:pStyle w:val="NoSpacing"/>
        <w:ind w:left="540"/>
        <w:rPr>
          <w:bCs/>
          <w:i/>
          <w:iCs/>
          <w:color w:val="FF0000"/>
          <w:spacing w:val="1"/>
        </w:rPr>
      </w:pPr>
      <w:r w:rsidRPr="00FE1CA7">
        <w:rPr>
          <w:bCs/>
          <w:i/>
          <w:iCs/>
          <w:color w:val="FF0000"/>
          <w:spacing w:val="1"/>
        </w:rPr>
        <w:t xml:space="preserve">Delete text from unused boxes.  Attach additional page if necessary. </w:t>
      </w:r>
    </w:p>
    <w:p w14:paraId="4CC3A5C0" w14:textId="77777777" w:rsidR="00CA73E7" w:rsidRDefault="00CA73E7">
      <w:pPr>
        <w:spacing w:before="29"/>
        <w:ind w:left="475" w:right="720" w:hanging="355"/>
        <w:rPr>
          <w:sz w:val="24"/>
          <w:szCs w:val="24"/>
        </w:rPr>
      </w:pPr>
    </w:p>
    <w:p w14:paraId="5187F59D" w14:textId="04E482FE" w:rsidR="00EC3D61" w:rsidRPr="00433045" w:rsidRDefault="00361236" w:rsidP="00433045">
      <w:pPr>
        <w:pStyle w:val="ListParagraph"/>
        <w:numPr>
          <w:ilvl w:val="0"/>
          <w:numId w:val="2"/>
        </w:numPr>
        <w:spacing w:before="29"/>
        <w:ind w:right="720"/>
        <w:rPr>
          <w:sz w:val="24"/>
          <w:szCs w:val="24"/>
        </w:rPr>
      </w:pPr>
      <w:r w:rsidRPr="00433045">
        <w:rPr>
          <w:sz w:val="24"/>
          <w:szCs w:val="24"/>
        </w:rPr>
        <w:t>The</w:t>
      </w:r>
      <w:r w:rsidRPr="00433045">
        <w:rPr>
          <w:spacing w:val="-5"/>
          <w:sz w:val="24"/>
          <w:szCs w:val="24"/>
        </w:rPr>
        <w:t xml:space="preserve"> </w:t>
      </w:r>
      <w:r w:rsidRPr="00433045">
        <w:rPr>
          <w:sz w:val="24"/>
          <w:szCs w:val="24"/>
        </w:rPr>
        <w:t>n</w:t>
      </w:r>
      <w:r w:rsidRPr="00433045">
        <w:rPr>
          <w:spacing w:val="-1"/>
          <w:sz w:val="24"/>
          <w:szCs w:val="24"/>
        </w:rPr>
        <w:t>a</w:t>
      </w:r>
      <w:r w:rsidRPr="00433045">
        <w:rPr>
          <w:spacing w:val="1"/>
          <w:sz w:val="24"/>
          <w:szCs w:val="24"/>
        </w:rPr>
        <w:t>m</w:t>
      </w:r>
      <w:r w:rsidRPr="00433045">
        <w:rPr>
          <w:spacing w:val="-1"/>
          <w:sz w:val="24"/>
          <w:szCs w:val="24"/>
        </w:rPr>
        <w:t>e</w:t>
      </w:r>
      <w:r w:rsidRPr="00433045">
        <w:rPr>
          <w:sz w:val="24"/>
          <w:szCs w:val="24"/>
        </w:rPr>
        <w:t>s,</w:t>
      </w:r>
      <w:r w:rsidRPr="00433045">
        <w:rPr>
          <w:spacing w:val="-7"/>
          <w:sz w:val="24"/>
          <w:szCs w:val="24"/>
        </w:rPr>
        <w:t xml:space="preserve"> </w:t>
      </w:r>
      <w:r w:rsidRPr="00433045">
        <w:rPr>
          <w:spacing w:val="-1"/>
          <w:sz w:val="24"/>
          <w:szCs w:val="24"/>
        </w:rPr>
        <w:t>a</w:t>
      </w:r>
      <w:r w:rsidRPr="00433045">
        <w:rPr>
          <w:sz w:val="24"/>
          <w:szCs w:val="24"/>
        </w:rPr>
        <w:t>d</w:t>
      </w:r>
      <w:r w:rsidRPr="00433045">
        <w:rPr>
          <w:spacing w:val="3"/>
          <w:sz w:val="24"/>
          <w:szCs w:val="24"/>
        </w:rPr>
        <w:t>d</w:t>
      </w:r>
      <w:r w:rsidRPr="00433045">
        <w:rPr>
          <w:spacing w:val="-1"/>
          <w:sz w:val="24"/>
          <w:szCs w:val="24"/>
        </w:rPr>
        <w:t>re</w:t>
      </w:r>
      <w:r w:rsidRPr="00433045">
        <w:rPr>
          <w:sz w:val="24"/>
          <w:szCs w:val="24"/>
        </w:rPr>
        <w:t>ss</w:t>
      </w:r>
      <w:r w:rsidRPr="00433045">
        <w:rPr>
          <w:spacing w:val="-1"/>
          <w:sz w:val="24"/>
          <w:szCs w:val="24"/>
        </w:rPr>
        <w:t>e</w:t>
      </w:r>
      <w:r w:rsidRPr="00433045">
        <w:rPr>
          <w:sz w:val="24"/>
          <w:szCs w:val="24"/>
        </w:rPr>
        <w:t>s,</w:t>
      </w:r>
      <w:r w:rsidRPr="00433045">
        <w:rPr>
          <w:spacing w:val="-7"/>
          <w:sz w:val="24"/>
          <w:szCs w:val="24"/>
        </w:rPr>
        <w:t xml:space="preserve"> </w:t>
      </w:r>
      <w:r w:rsidRPr="00433045">
        <w:rPr>
          <w:spacing w:val="-1"/>
          <w:sz w:val="24"/>
          <w:szCs w:val="24"/>
        </w:rPr>
        <w:t>r</w:t>
      </w:r>
      <w:r w:rsidRPr="00433045">
        <w:rPr>
          <w:spacing w:val="2"/>
          <w:sz w:val="24"/>
          <w:szCs w:val="24"/>
        </w:rPr>
        <w:t>e</w:t>
      </w:r>
      <w:r w:rsidRPr="00433045">
        <w:rPr>
          <w:spacing w:val="1"/>
          <w:sz w:val="24"/>
          <w:szCs w:val="24"/>
        </w:rPr>
        <w:t>l</w:t>
      </w:r>
      <w:r w:rsidRPr="00433045">
        <w:rPr>
          <w:spacing w:val="-1"/>
          <w:sz w:val="24"/>
          <w:szCs w:val="24"/>
        </w:rPr>
        <w:t>a</w:t>
      </w:r>
      <w:r w:rsidRPr="00433045">
        <w:rPr>
          <w:spacing w:val="1"/>
          <w:sz w:val="24"/>
          <w:szCs w:val="24"/>
        </w:rPr>
        <w:t>ti</w:t>
      </w:r>
      <w:r w:rsidRPr="00433045">
        <w:rPr>
          <w:sz w:val="24"/>
          <w:szCs w:val="24"/>
        </w:rPr>
        <w:t>onsh</w:t>
      </w:r>
      <w:r w:rsidRPr="00433045">
        <w:rPr>
          <w:spacing w:val="1"/>
          <w:sz w:val="24"/>
          <w:szCs w:val="24"/>
        </w:rPr>
        <w:t>i</w:t>
      </w:r>
      <w:r w:rsidRPr="00433045">
        <w:rPr>
          <w:sz w:val="24"/>
          <w:szCs w:val="24"/>
        </w:rPr>
        <w:t>ps</w:t>
      </w:r>
      <w:r w:rsidRPr="00433045">
        <w:rPr>
          <w:spacing w:val="-10"/>
          <w:sz w:val="24"/>
          <w:szCs w:val="24"/>
        </w:rPr>
        <w:t xml:space="preserve"> </w:t>
      </w:r>
      <w:r w:rsidRPr="00433045">
        <w:rPr>
          <w:spacing w:val="-1"/>
          <w:sz w:val="24"/>
          <w:szCs w:val="24"/>
        </w:rPr>
        <w:t>a</w:t>
      </w:r>
      <w:r w:rsidRPr="00433045">
        <w:rPr>
          <w:sz w:val="24"/>
          <w:szCs w:val="24"/>
        </w:rPr>
        <w:t>nd</w:t>
      </w:r>
      <w:r w:rsidRPr="00433045">
        <w:rPr>
          <w:spacing w:val="-3"/>
          <w:sz w:val="24"/>
          <w:szCs w:val="24"/>
        </w:rPr>
        <w:t xml:space="preserve"> </w:t>
      </w:r>
      <w:r w:rsidRPr="00433045">
        <w:rPr>
          <w:spacing w:val="-1"/>
          <w:sz w:val="24"/>
          <w:szCs w:val="24"/>
        </w:rPr>
        <w:t>a</w:t>
      </w:r>
      <w:r w:rsidRPr="00433045">
        <w:rPr>
          <w:sz w:val="24"/>
          <w:szCs w:val="24"/>
        </w:rPr>
        <w:t>g</w:t>
      </w:r>
      <w:r w:rsidRPr="00433045">
        <w:rPr>
          <w:spacing w:val="-1"/>
          <w:sz w:val="24"/>
          <w:szCs w:val="24"/>
        </w:rPr>
        <w:t>e</w:t>
      </w:r>
      <w:r w:rsidRPr="00433045">
        <w:rPr>
          <w:sz w:val="24"/>
          <w:szCs w:val="24"/>
        </w:rPr>
        <w:t>s</w:t>
      </w:r>
      <w:r w:rsidRPr="00433045">
        <w:rPr>
          <w:spacing w:val="-4"/>
          <w:sz w:val="24"/>
          <w:szCs w:val="24"/>
        </w:rPr>
        <w:t xml:space="preserve"> </w:t>
      </w:r>
      <w:r w:rsidRPr="00433045">
        <w:rPr>
          <w:sz w:val="24"/>
          <w:szCs w:val="24"/>
        </w:rPr>
        <w:t>of</w:t>
      </w:r>
      <w:r w:rsidRPr="00433045">
        <w:rPr>
          <w:spacing w:val="-2"/>
          <w:sz w:val="24"/>
          <w:szCs w:val="24"/>
        </w:rPr>
        <w:t xml:space="preserve"> </w:t>
      </w:r>
      <w:r w:rsidRPr="00433045">
        <w:rPr>
          <w:spacing w:val="1"/>
          <w:sz w:val="24"/>
          <w:szCs w:val="24"/>
        </w:rPr>
        <w:t>t</w:t>
      </w:r>
      <w:r w:rsidRPr="00433045">
        <w:rPr>
          <w:spacing w:val="3"/>
          <w:sz w:val="24"/>
          <w:szCs w:val="24"/>
        </w:rPr>
        <w:t>h</w:t>
      </w:r>
      <w:r w:rsidRPr="00433045">
        <w:rPr>
          <w:sz w:val="24"/>
          <w:szCs w:val="24"/>
        </w:rPr>
        <w:t>e</w:t>
      </w:r>
      <w:r w:rsidRPr="00433045">
        <w:rPr>
          <w:spacing w:val="-3"/>
          <w:sz w:val="24"/>
          <w:szCs w:val="24"/>
        </w:rPr>
        <w:t xml:space="preserve"> </w:t>
      </w:r>
      <w:proofErr w:type="gramStart"/>
      <w:r w:rsidRPr="00433045">
        <w:rPr>
          <w:sz w:val="24"/>
          <w:szCs w:val="24"/>
        </w:rPr>
        <w:t>p</w:t>
      </w:r>
      <w:r w:rsidRPr="00433045">
        <w:rPr>
          <w:spacing w:val="-1"/>
          <w:sz w:val="24"/>
          <w:szCs w:val="24"/>
        </w:rPr>
        <w:t>er</w:t>
      </w:r>
      <w:r w:rsidRPr="00433045">
        <w:rPr>
          <w:sz w:val="24"/>
          <w:szCs w:val="24"/>
        </w:rPr>
        <w:t>sons</w:t>
      </w:r>
      <w:proofErr w:type="gramEnd"/>
      <w:r w:rsidRPr="00433045">
        <w:rPr>
          <w:spacing w:val="-7"/>
          <w:sz w:val="24"/>
          <w:szCs w:val="24"/>
        </w:rPr>
        <w:t xml:space="preserve"> </w:t>
      </w:r>
      <w:r w:rsidRPr="00433045">
        <w:rPr>
          <w:spacing w:val="1"/>
          <w:sz w:val="24"/>
          <w:szCs w:val="24"/>
        </w:rPr>
        <w:t>m</w:t>
      </w:r>
      <w:r w:rsidRPr="00433045">
        <w:rPr>
          <w:sz w:val="24"/>
          <w:szCs w:val="24"/>
        </w:rPr>
        <w:t>ost</w:t>
      </w:r>
      <w:r w:rsidRPr="00433045">
        <w:rPr>
          <w:spacing w:val="-3"/>
          <w:sz w:val="24"/>
          <w:szCs w:val="24"/>
        </w:rPr>
        <w:t xml:space="preserve"> </w:t>
      </w:r>
      <w:r w:rsidRPr="00433045">
        <w:rPr>
          <w:spacing w:val="-1"/>
          <w:sz w:val="24"/>
          <w:szCs w:val="24"/>
        </w:rPr>
        <w:t>c</w:t>
      </w:r>
      <w:r w:rsidRPr="00433045">
        <w:rPr>
          <w:spacing w:val="1"/>
          <w:sz w:val="24"/>
          <w:szCs w:val="24"/>
        </w:rPr>
        <w:t>l</w:t>
      </w:r>
      <w:r w:rsidRPr="00433045">
        <w:rPr>
          <w:sz w:val="24"/>
          <w:szCs w:val="24"/>
        </w:rPr>
        <w:t>os</w:t>
      </w:r>
      <w:r w:rsidRPr="00433045">
        <w:rPr>
          <w:spacing w:val="-1"/>
          <w:sz w:val="24"/>
          <w:szCs w:val="24"/>
        </w:rPr>
        <w:t>e</w:t>
      </w:r>
      <w:r w:rsidRPr="00433045">
        <w:rPr>
          <w:spacing w:val="1"/>
          <w:sz w:val="24"/>
          <w:szCs w:val="24"/>
        </w:rPr>
        <w:t>l</w:t>
      </w:r>
      <w:r w:rsidRPr="00433045">
        <w:rPr>
          <w:sz w:val="24"/>
          <w:szCs w:val="24"/>
        </w:rPr>
        <w:t>y</w:t>
      </w:r>
      <w:r w:rsidRPr="00433045">
        <w:rPr>
          <w:spacing w:val="-5"/>
          <w:sz w:val="24"/>
          <w:szCs w:val="24"/>
        </w:rPr>
        <w:t xml:space="preserve"> </w:t>
      </w:r>
      <w:r w:rsidRPr="00433045">
        <w:rPr>
          <w:spacing w:val="-1"/>
          <w:sz w:val="24"/>
          <w:szCs w:val="24"/>
        </w:rPr>
        <w:t>r</w:t>
      </w:r>
      <w:r w:rsidRPr="00433045">
        <w:rPr>
          <w:spacing w:val="2"/>
          <w:sz w:val="24"/>
          <w:szCs w:val="24"/>
        </w:rPr>
        <w:t>e</w:t>
      </w:r>
      <w:r w:rsidRPr="00433045">
        <w:rPr>
          <w:spacing w:val="1"/>
          <w:sz w:val="24"/>
          <w:szCs w:val="24"/>
        </w:rPr>
        <w:t>l</w:t>
      </w:r>
      <w:r w:rsidRPr="00433045">
        <w:rPr>
          <w:spacing w:val="-1"/>
          <w:sz w:val="24"/>
          <w:szCs w:val="24"/>
        </w:rPr>
        <w:t>a</w:t>
      </w:r>
      <w:r w:rsidRPr="00433045">
        <w:rPr>
          <w:spacing w:val="1"/>
          <w:sz w:val="24"/>
          <w:szCs w:val="24"/>
        </w:rPr>
        <w:t>t</w:t>
      </w:r>
      <w:r w:rsidRPr="00433045">
        <w:rPr>
          <w:spacing w:val="-1"/>
          <w:sz w:val="24"/>
          <w:szCs w:val="24"/>
        </w:rPr>
        <w:t>e</w:t>
      </w:r>
      <w:r w:rsidRPr="00433045">
        <w:rPr>
          <w:sz w:val="24"/>
          <w:szCs w:val="24"/>
        </w:rPr>
        <w:t>d</w:t>
      </w:r>
      <w:r w:rsidRPr="00433045">
        <w:rPr>
          <w:spacing w:val="-5"/>
          <w:sz w:val="24"/>
          <w:szCs w:val="24"/>
        </w:rPr>
        <w:t xml:space="preserve"> </w:t>
      </w:r>
      <w:r w:rsidRPr="00433045">
        <w:rPr>
          <w:spacing w:val="1"/>
          <w:sz w:val="24"/>
          <w:szCs w:val="24"/>
        </w:rPr>
        <w:t>t</w:t>
      </w:r>
      <w:r w:rsidRPr="00433045">
        <w:rPr>
          <w:sz w:val="24"/>
          <w:szCs w:val="24"/>
        </w:rPr>
        <w:t>o</w:t>
      </w:r>
      <w:r w:rsidRPr="00433045">
        <w:rPr>
          <w:spacing w:val="-1"/>
          <w:sz w:val="24"/>
          <w:szCs w:val="24"/>
        </w:rPr>
        <w:t xml:space="preserve"> </w:t>
      </w:r>
      <w:r w:rsidRPr="00433045">
        <w:rPr>
          <w:spacing w:val="1"/>
          <w:sz w:val="24"/>
          <w:szCs w:val="24"/>
        </w:rPr>
        <w:t>t</w:t>
      </w:r>
      <w:r w:rsidRPr="00433045">
        <w:rPr>
          <w:sz w:val="24"/>
          <w:szCs w:val="24"/>
        </w:rPr>
        <w:t>he</w:t>
      </w:r>
      <w:r w:rsidRPr="00433045">
        <w:rPr>
          <w:spacing w:val="-22"/>
          <w:sz w:val="24"/>
          <w:szCs w:val="24"/>
        </w:rPr>
        <w:t xml:space="preserve"> </w:t>
      </w:r>
      <w:r w:rsidRPr="00433045">
        <w:rPr>
          <w:spacing w:val="-1"/>
          <w:sz w:val="24"/>
          <w:szCs w:val="24"/>
        </w:rPr>
        <w:t>a</w:t>
      </w:r>
      <w:r w:rsidRPr="00433045">
        <w:rPr>
          <w:spacing w:val="1"/>
          <w:sz w:val="24"/>
          <w:szCs w:val="24"/>
        </w:rPr>
        <w:t>ll</w:t>
      </w:r>
      <w:r w:rsidRPr="00433045">
        <w:rPr>
          <w:spacing w:val="-1"/>
          <w:sz w:val="24"/>
          <w:szCs w:val="24"/>
        </w:rPr>
        <w:t>e</w:t>
      </w:r>
      <w:r w:rsidRPr="00433045">
        <w:rPr>
          <w:sz w:val="24"/>
          <w:szCs w:val="24"/>
        </w:rPr>
        <w:t>g</w:t>
      </w:r>
      <w:r w:rsidRPr="00433045">
        <w:rPr>
          <w:spacing w:val="-1"/>
          <w:sz w:val="24"/>
          <w:szCs w:val="24"/>
        </w:rPr>
        <w:t>e</w:t>
      </w:r>
      <w:r w:rsidRPr="00433045">
        <w:rPr>
          <w:sz w:val="24"/>
          <w:szCs w:val="24"/>
        </w:rPr>
        <w:t xml:space="preserve">d </w:t>
      </w:r>
      <w:r w:rsidRPr="00433045">
        <w:rPr>
          <w:spacing w:val="1"/>
          <w:sz w:val="24"/>
          <w:szCs w:val="24"/>
        </w:rPr>
        <w:t>i</w:t>
      </w:r>
      <w:r w:rsidRPr="00433045">
        <w:rPr>
          <w:sz w:val="24"/>
          <w:szCs w:val="24"/>
        </w:rPr>
        <w:t>n</w:t>
      </w:r>
      <w:r w:rsidRPr="00433045">
        <w:rPr>
          <w:spacing w:val="-1"/>
          <w:sz w:val="24"/>
          <w:szCs w:val="24"/>
        </w:rPr>
        <w:t>ca</w:t>
      </w:r>
      <w:r w:rsidRPr="00433045">
        <w:rPr>
          <w:sz w:val="24"/>
          <w:szCs w:val="24"/>
        </w:rPr>
        <w:t>p</w:t>
      </w:r>
      <w:r w:rsidRPr="00433045">
        <w:rPr>
          <w:spacing w:val="-1"/>
          <w:sz w:val="24"/>
          <w:szCs w:val="24"/>
        </w:rPr>
        <w:t>ac</w:t>
      </w:r>
      <w:r w:rsidRPr="00433045">
        <w:rPr>
          <w:spacing w:val="1"/>
          <w:sz w:val="24"/>
          <w:szCs w:val="24"/>
        </w:rPr>
        <w:t>it</w:t>
      </w:r>
      <w:r w:rsidRPr="00433045">
        <w:rPr>
          <w:spacing w:val="-1"/>
          <w:sz w:val="24"/>
          <w:szCs w:val="24"/>
        </w:rPr>
        <w:t>a</w:t>
      </w:r>
      <w:r w:rsidRPr="00433045">
        <w:rPr>
          <w:spacing w:val="1"/>
          <w:sz w:val="24"/>
          <w:szCs w:val="24"/>
        </w:rPr>
        <w:t>t</w:t>
      </w:r>
      <w:r w:rsidRPr="00433045">
        <w:rPr>
          <w:spacing w:val="-1"/>
          <w:sz w:val="24"/>
          <w:szCs w:val="24"/>
        </w:rPr>
        <w:t>e</w:t>
      </w:r>
      <w:r w:rsidRPr="00433045">
        <w:rPr>
          <w:sz w:val="24"/>
          <w:szCs w:val="24"/>
        </w:rPr>
        <w:t>d</w:t>
      </w:r>
      <w:r w:rsidRPr="00433045">
        <w:rPr>
          <w:spacing w:val="-10"/>
          <w:sz w:val="24"/>
          <w:szCs w:val="24"/>
        </w:rPr>
        <w:t xml:space="preserve"> </w:t>
      </w:r>
      <w:r w:rsidRPr="00433045">
        <w:rPr>
          <w:spacing w:val="3"/>
          <w:sz w:val="24"/>
          <w:szCs w:val="24"/>
        </w:rPr>
        <w:t>p</w:t>
      </w:r>
      <w:r w:rsidRPr="00433045">
        <w:rPr>
          <w:spacing w:val="-1"/>
          <w:sz w:val="24"/>
          <w:szCs w:val="24"/>
        </w:rPr>
        <w:t>er</w:t>
      </w:r>
      <w:r w:rsidRPr="00433045">
        <w:rPr>
          <w:sz w:val="24"/>
          <w:szCs w:val="24"/>
        </w:rPr>
        <w:t>son</w:t>
      </w:r>
      <w:r w:rsidRPr="00433045">
        <w:rPr>
          <w:spacing w:val="-6"/>
          <w:sz w:val="24"/>
          <w:szCs w:val="24"/>
        </w:rPr>
        <w:t xml:space="preserve"> </w:t>
      </w:r>
      <w:r w:rsidRPr="00433045">
        <w:rPr>
          <w:spacing w:val="-1"/>
          <w:sz w:val="24"/>
          <w:szCs w:val="24"/>
        </w:rPr>
        <w:t>(</w:t>
      </w:r>
      <w:r w:rsidRPr="00433045">
        <w:rPr>
          <w:spacing w:val="3"/>
          <w:sz w:val="24"/>
          <w:szCs w:val="24"/>
        </w:rPr>
        <w:t>p</w:t>
      </w:r>
      <w:r w:rsidRPr="00433045">
        <w:rPr>
          <w:spacing w:val="-1"/>
          <w:sz w:val="24"/>
          <w:szCs w:val="24"/>
        </w:rPr>
        <w:t>a</w:t>
      </w:r>
      <w:r w:rsidRPr="00433045">
        <w:rPr>
          <w:spacing w:val="2"/>
          <w:sz w:val="24"/>
          <w:szCs w:val="24"/>
        </w:rPr>
        <w:t>r</w:t>
      </w:r>
      <w:r w:rsidRPr="00433045">
        <w:rPr>
          <w:spacing w:val="-1"/>
          <w:sz w:val="24"/>
          <w:szCs w:val="24"/>
        </w:rPr>
        <w:t>e</w:t>
      </w:r>
      <w:r w:rsidRPr="00433045">
        <w:rPr>
          <w:sz w:val="24"/>
          <w:szCs w:val="24"/>
        </w:rPr>
        <w:t>n</w:t>
      </w:r>
      <w:r w:rsidRPr="00433045">
        <w:rPr>
          <w:spacing w:val="1"/>
          <w:sz w:val="24"/>
          <w:szCs w:val="24"/>
        </w:rPr>
        <w:t>t</w:t>
      </w:r>
      <w:r w:rsidRPr="00433045">
        <w:rPr>
          <w:sz w:val="24"/>
          <w:szCs w:val="24"/>
        </w:rPr>
        <w:t>s,</w:t>
      </w:r>
      <w:r w:rsidRPr="00433045">
        <w:rPr>
          <w:spacing w:val="-8"/>
          <w:sz w:val="24"/>
          <w:szCs w:val="24"/>
        </w:rPr>
        <w:t xml:space="preserve"> </w:t>
      </w:r>
      <w:r w:rsidRPr="00433045">
        <w:rPr>
          <w:spacing w:val="-1"/>
          <w:sz w:val="24"/>
          <w:szCs w:val="24"/>
        </w:rPr>
        <w:t>c</w:t>
      </w:r>
      <w:r w:rsidRPr="00433045">
        <w:rPr>
          <w:sz w:val="24"/>
          <w:szCs w:val="24"/>
        </w:rPr>
        <w:t>h</w:t>
      </w:r>
      <w:r w:rsidRPr="00433045">
        <w:rPr>
          <w:spacing w:val="1"/>
          <w:sz w:val="24"/>
          <w:szCs w:val="24"/>
        </w:rPr>
        <w:t>il</w:t>
      </w:r>
      <w:r w:rsidRPr="00433045">
        <w:rPr>
          <w:sz w:val="24"/>
          <w:szCs w:val="24"/>
        </w:rPr>
        <w:t>d</w:t>
      </w:r>
      <w:r w:rsidRPr="00433045">
        <w:rPr>
          <w:spacing w:val="-1"/>
          <w:sz w:val="24"/>
          <w:szCs w:val="24"/>
        </w:rPr>
        <w:t>re</w:t>
      </w:r>
      <w:r w:rsidRPr="00433045">
        <w:rPr>
          <w:sz w:val="24"/>
          <w:szCs w:val="24"/>
        </w:rPr>
        <w:t>n,</w:t>
      </w:r>
      <w:r w:rsidRPr="00433045">
        <w:rPr>
          <w:spacing w:val="-7"/>
          <w:sz w:val="24"/>
          <w:szCs w:val="24"/>
        </w:rPr>
        <w:t xml:space="preserve"> </w:t>
      </w:r>
      <w:r w:rsidRPr="00433045">
        <w:rPr>
          <w:sz w:val="24"/>
          <w:szCs w:val="24"/>
        </w:rPr>
        <w:t>s</w:t>
      </w:r>
      <w:r w:rsidRPr="00433045">
        <w:rPr>
          <w:spacing w:val="1"/>
          <w:sz w:val="24"/>
          <w:szCs w:val="24"/>
        </w:rPr>
        <w:t>i</w:t>
      </w:r>
      <w:r w:rsidRPr="00433045">
        <w:rPr>
          <w:sz w:val="24"/>
          <w:szCs w:val="24"/>
        </w:rPr>
        <w:t>b</w:t>
      </w:r>
      <w:r w:rsidRPr="00433045">
        <w:rPr>
          <w:spacing w:val="1"/>
          <w:sz w:val="24"/>
          <w:szCs w:val="24"/>
        </w:rPr>
        <w:t>li</w:t>
      </w:r>
      <w:r w:rsidRPr="00433045">
        <w:rPr>
          <w:sz w:val="24"/>
          <w:szCs w:val="24"/>
        </w:rPr>
        <w:t>ngs)</w:t>
      </w:r>
      <w:r w:rsidRPr="00433045">
        <w:rPr>
          <w:spacing w:val="-6"/>
          <w:sz w:val="24"/>
          <w:szCs w:val="24"/>
        </w:rPr>
        <w:t xml:space="preserve"> </w:t>
      </w:r>
      <w:r w:rsidRPr="00433045">
        <w:rPr>
          <w:spacing w:val="2"/>
          <w:sz w:val="24"/>
          <w:szCs w:val="24"/>
        </w:rPr>
        <w:t>a</w:t>
      </w:r>
      <w:r w:rsidRPr="00433045">
        <w:rPr>
          <w:spacing w:val="-1"/>
          <w:sz w:val="24"/>
          <w:szCs w:val="24"/>
        </w:rPr>
        <w:t>r</w:t>
      </w:r>
      <w:r w:rsidRPr="00433045">
        <w:rPr>
          <w:sz w:val="24"/>
          <w:szCs w:val="24"/>
        </w:rPr>
        <w:t>e</w:t>
      </w:r>
      <w:r w:rsidRPr="00433045">
        <w:rPr>
          <w:spacing w:val="-4"/>
          <w:sz w:val="24"/>
          <w:szCs w:val="24"/>
        </w:rPr>
        <w:t xml:space="preserve"> </w:t>
      </w:r>
      <w:r w:rsidRPr="00433045">
        <w:rPr>
          <w:spacing w:val="-1"/>
          <w:sz w:val="24"/>
          <w:szCs w:val="24"/>
        </w:rPr>
        <w:t>a</w:t>
      </w:r>
      <w:r w:rsidRPr="00433045">
        <w:rPr>
          <w:sz w:val="24"/>
          <w:szCs w:val="24"/>
        </w:rPr>
        <w:t>s</w:t>
      </w:r>
      <w:r w:rsidRPr="00433045">
        <w:rPr>
          <w:spacing w:val="-4"/>
          <w:sz w:val="24"/>
          <w:szCs w:val="24"/>
        </w:rPr>
        <w:t xml:space="preserve"> </w:t>
      </w:r>
      <w:r w:rsidRPr="00433045">
        <w:rPr>
          <w:spacing w:val="-1"/>
          <w:sz w:val="24"/>
          <w:szCs w:val="24"/>
        </w:rPr>
        <w:t>f</w:t>
      </w:r>
      <w:r w:rsidRPr="00433045">
        <w:rPr>
          <w:sz w:val="24"/>
          <w:szCs w:val="24"/>
        </w:rPr>
        <w:t>o</w:t>
      </w:r>
      <w:r w:rsidRPr="00433045">
        <w:rPr>
          <w:spacing w:val="1"/>
          <w:sz w:val="24"/>
          <w:szCs w:val="24"/>
        </w:rPr>
        <w:t>ll</w:t>
      </w:r>
      <w:r w:rsidRPr="00433045">
        <w:rPr>
          <w:sz w:val="24"/>
          <w:szCs w:val="24"/>
        </w:rPr>
        <w:t>ows:</w:t>
      </w:r>
    </w:p>
    <w:tbl>
      <w:tblPr>
        <w:tblStyle w:val="TableGrid"/>
        <w:tblpPr w:leftFromText="180" w:rightFromText="180" w:vertAnchor="text" w:horzAnchor="margin" w:tblpXSpec="center" w:tblpY="70"/>
        <w:tblW w:w="0" w:type="auto"/>
        <w:tblLook w:val="04A0" w:firstRow="1" w:lastRow="0" w:firstColumn="1" w:lastColumn="0" w:noHBand="0" w:noVBand="1"/>
      </w:tblPr>
      <w:tblGrid>
        <w:gridCol w:w="2426"/>
        <w:gridCol w:w="3689"/>
        <w:gridCol w:w="2610"/>
        <w:gridCol w:w="1070"/>
      </w:tblGrid>
      <w:tr w:rsidR="00703135" w14:paraId="4FE6C763" w14:textId="77777777" w:rsidTr="00703135">
        <w:trPr>
          <w:trHeight w:val="353"/>
        </w:trPr>
        <w:tc>
          <w:tcPr>
            <w:tcW w:w="2426" w:type="dxa"/>
          </w:tcPr>
          <w:p w14:paraId="1591B886" w14:textId="77777777" w:rsidR="00703135" w:rsidRPr="00703135" w:rsidRDefault="00703135" w:rsidP="00703135">
            <w:pPr>
              <w:pStyle w:val="NoSpacing"/>
              <w:rPr>
                <w:sz w:val="22"/>
                <w:szCs w:val="22"/>
              </w:rPr>
            </w:pPr>
            <w:r w:rsidRPr="00703135">
              <w:rPr>
                <w:sz w:val="22"/>
                <w:szCs w:val="22"/>
              </w:rPr>
              <w:t>Name</w:t>
            </w:r>
          </w:p>
        </w:tc>
        <w:tc>
          <w:tcPr>
            <w:tcW w:w="3689" w:type="dxa"/>
          </w:tcPr>
          <w:p w14:paraId="1260B5F6" w14:textId="77777777" w:rsidR="00703135" w:rsidRPr="00703135" w:rsidRDefault="00703135" w:rsidP="00703135">
            <w:pPr>
              <w:pStyle w:val="NoSpacing"/>
              <w:rPr>
                <w:sz w:val="22"/>
                <w:szCs w:val="22"/>
              </w:rPr>
            </w:pPr>
            <w:r w:rsidRPr="00703135">
              <w:rPr>
                <w:sz w:val="22"/>
                <w:szCs w:val="22"/>
              </w:rPr>
              <w:t>Address</w:t>
            </w:r>
          </w:p>
        </w:tc>
        <w:tc>
          <w:tcPr>
            <w:tcW w:w="2610" w:type="dxa"/>
          </w:tcPr>
          <w:p w14:paraId="23316A92" w14:textId="77777777" w:rsidR="00703135" w:rsidRPr="00703135" w:rsidRDefault="00703135" w:rsidP="00703135">
            <w:pPr>
              <w:pStyle w:val="NoSpacing"/>
              <w:rPr>
                <w:sz w:val="22"/>
                <w:szCs w:val="22"/>
              </w:rPr>
            </w:pPr>
            <w:r w:rsidRPr="00703135">
              <w:rPr>
                <w:sz w:val="22"/>
                <w:szCs w:val="22"/>
              </w:rPr>
              <w:t>Relationship</w:t>
            </w:r>
          </w:p>
        </w:tc>
        <w:tc>
          <w:tcPr>
            <w:tcW w:w="1070" w:type="dxa"/>
          </w:tcPr>
          <w:p w14:paraId="39D23277" w14:textId="77777777" w:rsidR="00703135" w:rsidRPr="00703135" w:rsidRDefault="00703135" w:rsidP="00703135">
            <w:pPr>
              <w:pStyle w:val="NoSpacing"/>
              <w:rPr>
                <w:sz w:val="22"/>
                <w:szCs w:val="22"/>
              </w:rPr>
            </w:pPr>
            <w:r w:rsidRPr="00703135">
              <w:rPr>
                <w:sz w:val="22"/>
                <w:szCs w:val="22"/>
              </w:rPr>
              <w:t>Age</w:t>
            </w:r>
          </w:p>
        </w:tc>
      </w:tr>
      <w:tr w:rsidR="00703135" w14:paraId="402B86E2" w14:textId="77777777" w:rsidTr="00703135">
        <w:trPr>
          <w:trHeight w:val="353"/>
        </w:trPr>
        <w:tc>
          <w:tcPr>
            <w:tcW w:w="2426" w:type="dxa"/>
          </w:tcPr>
          <w:p w14:paraId="1857E5F7" w14:textId="50AE320B" w:rsidR="00703135" w:rsidRPr="00703135" w:rsidRDefault="00000000" w:rsidP="00703135">
            <w:pPr>
              <w:pStyle w:val="NoSpacing"/>
              <w:rPr>
                <w:sz w:val="22"/>
                <w:szCs w:val="22"/>
              </w:rPr>
            </w:pPr>
            <w:sdt>
              <w:sdtPr>
                <w:rPr>
                  <w:sz w:val="24"/>
                  <w:szCs w:val="24"/>
                </w:rPr>
                <w:id w:val="-1342232277"/>
                <w:placeholder>
                  <w:docPart w:val="720BDDFBF1CB41419A31E53B9FA58927"/>
                </w:placeholder>
                <w:showingPlcHdr/>
              </w:sdtPr>
              <w:sdtContent>
                <w:r w:rsidR="00CA73E7" w:rsidRPr="00A56E31">
                  <w:rPr>
                    <w:rStyle w:val="PlaceholderText"/>
                    <w:sz w:val="24"/>
                    <w:szCs w:val="24"/>
                  </w:rPr>
                  <w:t>Name</w:t>
                </w:r>
              </w:sdtContent>
            </w:sdt>
          </w:p>
        </w:tc>
        <w:tc>
          <w:tcPr>
            <w:tcW w:w="3689" w:type="dxa"/>
          </w:tcPr>
          <w:p w14:paraId="7F1DF7DD" w14:textId="237BE402" w:rsidR="00703135" w:rsidRPr="00703135" w:rsidRDefault="00000000" w:rsidP="00703135">
            <w:pPr>
              <w:pStyle w:val="NoSpacing"/>
              <w:rPr>
                <w:sz w:val="22"/>
                <w:szCs w:val="22"/>
              </w:rPr>
            </w:pPr>
            <w:sdt>
              <w:sdtPr>
                <w:rPr>
                  <w:sz w:val="24"/>
                  <w:szCs w:val="24"/>
                </w:rPr>
                <w:id w:val="-1614750660"/>
                <w:placeholder>
                  <w:docPart w:val="7A820A5656F14B5CB2F8C437978CA517"/>
                </w:placeholder>
                <w:showingPlcHdr/>
              </w:sdtPr>
              <w:sdtContent>
                <w:r w:rsidR="00CA73E7" w:rsidRPr="00CA73E7">
                  <w:rPr>
                    <w:rStyle w:val="PlaceholderText"/>
                    <w:sz w:val="24"/>
                    <w:szCs w:val="24"/>
                  </w:rPr>
                  <w:t>address</w:t>
                </w:r>
              </w:sdtContent>
            </w:sdt>
          </w:p>
        </w:tc>
        <w:tc>
          <w:tcPr>
            <w:tcW w:w="2610" w:type="dxa"/>
          </w:tcPr>
          <w:p w14:paraId="3BBACFE6" w14:textId="022739A0" w:rsidR="00703135" w:rsidRPr="00703135" w:rsidRDefault="00000000" w:rsidP="00703135">
            <w:pPr>
              <w:pStyle w:val="NoSpacing"/>
              <w:rPr>
                <w:sz w:val="22"/>
                <w:szCs w:val="22"/>
              </w:rPr>
            </w:pPr>
            <w:sdt>
              <w:sdtPr>
                <w:rPr>
                  <w:sz w:val="24"/>
                  <w:szCs w:val="24"/>
                </w:rPr>
                <w:id w:val="1144700153"/>
                <w:placeholder>
                  <w:docPart w:val="F05C2DAFDD0141B9A7A15694E64EC451"/>
                </w:placeholder>
                <w:showingPlcHdr/>
              </w:sdtPr>
              <w:sdtContent>
                <w:r w:rsidR="00CA73E7" w:rsidRPr="00CA73E7">
                  <w:rPr>
                    <w:rStyle w:val="PlaceholderText"/>
                    <w:rFonts w:eastAsiaTheme="majorEastAsia"/>
                    <w:sz w:val="24"/>
                    <w:szCs w:val="24"/>
                  </w:rPr>
                  <w:t>relation</w:t>
                </w:r>
              </w:sdtContent>
            </w:sdt>
          </w:p>
        </w:tc>
        <w:tc>
          <w:tcPr>
            <w:tcW w:w="1070" w:type="dxa"/>
          </w:tcPr>
          <w:p w14:paraId="08C672B7" w14:textId="5E4B7364" w:rsidR="00703135" w:rsidRPr="00703135" w:rsidRDefault="00000000" w:rsidP="00703135">
            <w:pPr>
              <w:pStyle w:val="NoSpacing"/>
              <w:rPr>
                <w:sz w:val="22"/>
                <w:szCs w:val="22"/>
              </w:rPr>
            </w:pPr>
            <w:sdt>
              <w:sdtPr>
                <w:rPr>
                  <w:sz w:val="24"/>
                  <w:szCs w:val="24"/>
                </w:rPr>
                <w:id w:val="-2011591450"/>
                <w:placeholder>
                  <w:docPart w:val="F31C037B620749C68906900254E6971E"/>
                </w:placeholder>
                <w:showingPlcHdr/>
              </w:sdtPr>
              <w:sdtContent>
                <w:r w:rsidR="00CA73E7" w:rsidRPr="00A56E31">
                  <w:rPr>
                    <w:rStyle w:val="PlaceholderText"/>
                    <w:sz w:val="24"/>
                    <w:szCs w:val="24"/>
                  </w:rPr>
                  <w:t>Age</w:t>
                </w:r>
              </w:sdtContent>
            </w:sdt>
          </w:p>
        </w:tc>
      </w:tr>
      <w:tr w:rsidR="00703135" w14:paraId="115D80D2" w14:textId="77777777" w:rsidTr="00703135">
        <w:trPr>
          <w:trHeight w:val="353"/>
        </w:trPr>
        <w:tc>
          <w:tcPr>
            <w:tcW w:w="2426" w:type="dxa"/>
          </w:tcPr>
          <w:p w14:paraId="201FE1A9" w14:textId="5C9A6EA7" w:rsidR="00703135" w:rsidRPr="00703135" w:rsidRDefault="00000000" w:rsidP="00703135">
            <w:pPr>
              <w:pStyle w:val="NoSpacing"/>
              <w:rPr>
                <w:sz w:val="22"/>
                <w:szCs w:val="22"/>
              </w:rPr>
            </w:pPr>
            <w:sdt>
              <w:sdtPr>
                <w:rPr>
                  <w:sz w:val="24"/>
                  <w:szCs w:val="24"/>
                </w:rPr>
                <w:id w:val="-244571301"/>
                <w:placeholder>
                  <w:docPart w:val="0AECEEA068E346B8BAA52C69532AD818"/>
                </w:placeholder>
                <w:showingPlcHdr/>
              </w:sdtPr>
              <w:sdtContent>
                <w:r w:rsidR="00CA73E7" w:rsidRPr="00A56E31">
                  <w:rPr>
                    <w:rStyle w:val="PlaceholderText"/>
                    <w:sz w:val="24"/>
                    <w:szCs w:val="24"/>
                  </w:rPr>
                  <w:t>Name</w:t>
                </w:r>
              </w:sdtContent>
            </w:sdt>
          </w:p>
        </w:tc>
        <w:tc>
          <w:tcPr>
            <w:tcW w:w="3689" w:type="dxa"/>
          </w:tcPr>
          <w:p w14:paraId="0220CAD8" w14:textId="26A4EA4A" w:rsidR="00703135" w:rsidRPr="00703135" w:rsidRDefault="00000000" w:rsidP="00703135">
            <w:pPr>
              <w:pStyle w:val="NoSpacing"/>
              <w:rPr>
                <w:sz w:val="22"/>
                <w:szCs w:val="22"/>
              </w:rPr>
            </w:pPr>
            <w:sdt>
              <w:sdtPr>
                <w:rPr>
                  <w:sz w:val="24"/>
                  <w:szCs w:val="24"/>
                </w:rPr>
                <w:id w:val="1483042544"/>
                <w:placeholder>
                  <w:docPart w:val="5221170D82A8499DB6B3451907BC13A1"/>
                </w:placeholder>
                <w:showingPlcHdr/>
              </w:sdtPr>
              <w:sdtContent>
                <w:r w:rsidR="00CA73E7" w:rsidRPr="00CA73E7">
                  <w:rPr>
                    <w:rStyle w:val="PlaceholderText"/>
                    <w:sz w:val="24"/>
                    <w:szCs w:val="24"/>
                  </w:rPr>
                  <w:t>address</w:t>
                </w:r>
              </w:sdtContent>
            </w:sdt>
          </w:p>
        </w:tc>
        <w:tc>
          <w:tcPr>
            <w:tcW w:w="2610" w:type="dxa"/>
          </w:tcPr>
          <w:p w14:paraId="3F1267A8" w14:textId="762D864F" w:rsidR="00703135" w:rsidRPr="00703135" w:rsidRDefault="00000000" w:rsidP="00703135">
            <w:pPr>
              <w:pStyle w:val="NoSpacing"/>
              <w:rPr>
                <w:sz w:val="22"/>
                <w:szCs w:val="22"/>
              </w:rPr>
            </w:pPr>
            <w:sdt>
              <w:sdtPr>
                <w:rPr>
                  <w:sz w:val="24"/>
                  <w:szCs w:val="24"/>
                </w:rPr>
                <w:id w:val="-1307081577"/>
                <w:placeholder>
                  <w:docPart w:val="951AFF74D0F24F5B91EA30CB481C2A8A"/>
                </w:placeholder>
                <w:showingPlcHdr/>
              </w:sdtPr>
              <w:sdtContent>
                <w:r w:rsidR="00CA73E7" w:rsidRPr="00CA73E7">
                  <w:rPr>
                    <w:rStyle w:val="PlaceholderText"/>
                    <w:rFonts w:eastAsiaTheme="majorEastAsia"/>
                    <w:sz w:val="24"/>
                    <w:szCs w:val="24"/>
                  </w:rPr>
                  <w:t>relation</w:t>
                </w:r>
              </w:sdtContent>
            </w:sdt>
          </w:p>
        </w:tc>
        <w:tc>
          <w:tcPr>
            <w:tcW w:w="1070" w:type="dxa"/>
          </w:tcPr>
          <w:p w14:paraId="401F71CC" w14:textId="31D63D24" w:rsidR="00703135" w:rsidRPr="00703135" w:rsidRDefault="00000000" w:rsidP="00703135">
            <w:pPr>
              <w:pStyle w:val="NoSpacing"/>
              <w:rPr>
                <w:sz w:val="22"/>
                <w:szCs w:val="22"/>
              </w:rPr>
            </w:pPr>
            <w:sdt>
              <w:sdtPr>
                <w:rPr>
                  <w:sz w:val="24"/>
                  <w:szCs w:val="24"/>
                </w:rPr>
                <w:id w:val="-869522719"/>
                <w:placeholder>
                  <w:docPart w:val="C15A2E28E44F43FF9A810A34D100968C"/>
                </w:placeholder>
                <w:showingPlcHdr/>
              </w:sdtPr>
              <w:sdtContent>
                <w:r w:rsidR="00CA73E7" w:rsidRPr="00A56E31">
                  <w:rPr>
                    <w:rStyle w:val="PlaceholderText"/>
                    <w:sz w:val="24"/>
                    <w:szCs w:val="24"/>
                  </w:rPr>
                  <w:t>Age</w:t>
                </w:r>
              </w:sdtContent>
            </w:sdt>
          </w:p>
        </w:tc>
      </w:tr>
      <w:tr w:rsidR="00703135" w14:paraId="00A47767" w14:textId="77777777" w:rsidTr="00703135">
        <w:trPr>
          <w:trHeight w:val="353"/>
        </w:trPr>
        <w:tc>
          <w:tcPr>
            <w:tcW w:w="2426" w:type="dxa"/>
          </w:tcPr>
          <w:p w14:paraId="2FD2D326" w14:textId="3AE4EFC4" w:rsidR="00703135" w:rsidRPr="00703135" w:rsidRDefault="00000000" w:rsidP="00703135">
            <w:pPr>
              <w:pStyle w:val="NoSpacing"/>
              <w:rPr>
                <w:sz w:val="22"/>
                <w:szCs w:val="22"/>
              </w:rPr>
            </w:pPr>
            <w:sdt>
              <w:sdtPr>
                <w:rPr>
                  <w:sz w:val="24"/>
                  <w:szCs w:val="24"/>
                </w:rPr>
                <w:id w:val="2090107685"/>
                <w:placeholder>
                  <w:docPart w:val="760DF0AD7B0E4ED1AD1F47CB54D5A1F3"/>
                </w:placeholder>
                <w:showingPlcHdr/>
              </w:sdtPr>
              <w:sdtContent>
                <w:r w:rsidR="00CA73E7" w:rsidRPr="00A56E31">
                  <w:rPr>
                    <w:rStyle w:val="PlaceholderText"/>
                    <w:sz w:val="24"/>
                    <w:szCs w:val="24"/>
                  </w:rPr>
                  <w:t>Name</w:t>
                </w:r>
              </w:sdtContent>
            </w:sdt>
          </w:p>
        </w:tc>
        <w:tc>
          <w:tcPr>
            <w:tcW w:w="3689" w:type="dxa"/>
          </w:tcPr>
          <w:p w14:paraId="45FB1832" w14:textId="1E6007D6" w:rsidR="00703135" w:rsidRPr="00703135" w:rsidRDefault="00000000" w:rsidP="00703135">
            <w:pPr>
              <w:pStyle w:val="NoSpacing"/>
              <w:rPr>
                <w:sz w:val="22"/>
                <w:szCs w:val="22"/>
              </w:rPr>
            </w:pPr>
            <w:sdt>
              <w:sdtPr>
                <w:rPr>
                  <w:sz w:val="24"/>
                  <w:szCs w:val="24"/>
                </w:rPr>
                <w:id w:val="-1599781326"/>
                <w:placeholder>
                  <w:docPart w:val="F774F7B7EF4C43E6A2BA730F960B2A89"/>
                </w:placeholder>
                <w:showingPlcHdr/>
              </w:sdtPr>
              <w:sdtContent>
                <w:r w:rsidR="00CA73E7" w:rsidRPr="00CA73E7">
                  <w:rPr>
                    <w:rStyle w:val="PlaceholderText"/>
                    <w:sz w:val="24"/>
                    <w:szCs w:val="24"/>
                  </w:rPr>
                  <w:t>address</w:t>
                </w:r>
              </w:sdtContent>
            </w:sdt>
          </w:p>
        </w:tc>
        <w:tc>
          <w:tcPr>
            <w:tcW w:w="2610" w:type="dxa"/>
          </w:tcPr>
          <w:p w14:paraId="4CDC0EC4" w14:textId="256ED817" w:rsidR="00703135" w:rsidRPr="00703135" w:rsidRDefault="00000000" w:rsidP="00703135">
            <w:pPr>
              <w:pStyle w:val="NoSpacing"/>
              <w:rPr>
                <w:sz w:val="22"/>
                <w:szCs w:val="22"/>
              </w:rPr>
            </w:pPr>
            <w:sdt>
              <w:sdtPr>
                <w:rPr>
                  <w:sz w:val="24"/>
                  <w:szCs w:val="24"/>
                </w:rPr>
                <w:id w:val="-910920425"/>
                <w:placeholder>
                  <w:docPart w:val="DCE31D758B5F42D58228E0682659C03B"/>
                </w:placeholder>
                <w:showingPlcHdr/>
              </w:sdtPr>
              <w:sdtContent>
                <w:r w:rsidR="00CA73E7" w:rsidRPr="00CA73E7">
                  <w:rPr>
                    <w:rStyle w:val="PlaceholderText"/>
                    <w:rFonts w:eastAsiaTheme="majorEastAsia"/>
                    <w:sz w:val="24"/>
                    <w:szCs w:val="24"/>
                  </w:rPr>
                  <w:t>relation</w:t>
                </w:r>
              </w:sdtContent>
            </w:sdt>
          </w:p>
        </w:tc>
        <w:tc>
          <w:tcPr>
            <w:tcW w:w="1070" w:type="dxa"/>
          </w:tcPr>
          <w:p w14:paraId="312F5A35" w14:textId="75C7C204" w:rsidR="00703135" w:rsidRPr="00703135" w:rsidRDefault="00000000" w:rsidP="00703135">
            <w:pPr>
              <w:pStyle w:val="NoSpacing"/>
              <w:rPr>
                <w:sz w:val="22"/>
                <w:szCs w:val="22"/>
              </w:rPr>
            </w:pPr>
            <w:sdt>
              <w:sdtPr>
                <w:rPr>
                  <w:sz w:val="24"/>
                  <w:szCs w:val="24"/>
                </w:rPr>
                <w:id w:val="1634131168"/>
                <w:placeholder>
                  <w:docPart w:val="0BBFC4D24C4D4CFDA2F6211133C744B1"/>
                </w:placeholder>
                <w:showingPlcHdr/>
              </w:sdtPr>
              <w:sdtContent>
                <w:r w:rsidR="00CA73E7" w:rsidRPr="00A56E31">
                  <w:rPr>
                    <w:rStyle w:val="PlaceholderText"/>
                    <w:sz w:val="24"/>
                    <w:szCs w:val="24"/>
                  </w:rPr>
                  <w:t>Age</w:t>
                </w:r>
              </w:sdtContent>
            </w:sdt>
          </w:p>
        </w:tc>
      </w:tr>
      <w:tr w:rsidR="00703135" w14:paraId="1CE6ACC5" w14:textId="77777777" w:rsidTr="00703135">
        <w:trPr>
          <w:trHeight w:val="353"/>
        </w:trPr>
        <w:tc>
          <w:tcPr>
            <w:tcW w:w="2426" w:type="dxa"/>
          </w:tcPr>
          <w:p w14:paraId="498AD09B" w14:textId="361B805D" w:rsidR="00703135" w:rsidRPr="00703135" w:rsidRDefault="00000000" w:rsidP="00703135">
            <w:pPr>
              <w:pStyle w:val="NoSpacing"/>
              <w:rPr>
                <w:sz w:val="22"/>
                <w:szCs w:val="22"/>
              </w:rPr>
            </w:pPr>
            <w:sdt>
              <w:sdtPr>
                <w:rPr>
                  <w:sz w:val="24"/>
                  <w:szCs w:val="24"/>
                </w:rPr>
                <w:id w:val="-858348661"/>
                <w:placeholder>
                  <w:docPart w:val="E11E5A1D86C34AEB95D05A50CAF40394"/>
                </w:placeholder>
                <w:showingPlcHdr/>
              </w:sdtPr>
              <w:sdtContent>
                <w:r w:rsidR="00CA73E7" w:rsidRPr="00A56E31">
                  <w:rPr>
                    <w:rStyle w:val="PlaceholderText"/>
                    <w:sz w:val="24"/>
                    <w:szCs w:val="24"/>
                  </w:rPr>
                  <w:t>Name</w:t>
                </w:r>
              </w:sdtContent>
            </w:sdt>
          </w:p>
        </w:tc>
        <w:tc>
          <w:tcPr>
            <w:tcW w:w="3689" w:type="dxa"/>
          </w:tcPr>
          <w:p w14:paraId="6D71A2DF" w14:textId="3047A29E" w:rsidR="00703135" w:rsidRPr="00703135" w:rsidRDefault="00000000" w:rsidP="00703135">
            <w:pPr>
              <w:pStyle w:val="NoSpacing"/>
              <w:rPr>
                <w:sz w:val="22"/>
                <w:szCs w:val="22"/>
              </w:rPr>
            </w:pPr>
            <w:sdt>
              <w:sdtPr>
                <w:rPr>
                  <w:sz w:val="24"/>
                  <w:szCs w:val="24"/>
                </w:rPr>
                <w:id w:val="254026198"/>
                <w:placeholder>
                  <w:docPart w:val="119E289F1EBD4246B974357C61F9477C"/>
                </w:placeholder>
                <w:showingPlcHdr/>
              </w:sdtPr>
              <w:sdtContent>
                <w:r w:rsidR="00CA73E7" w:rsidRPr="00CA73E7">
                  <w:rPr>
                    <w:rStyle w:val="PlaceholderText"/>
                    <w:sz w:val="24"/>
                    <w:szCs w:val="24"/>
                  </w:rPr>
                  <w:t>address</w:t>
                </w:r>
              </w:sdtContent>
            </w:sdt>
          </w:p>
        </w:tc>
        <w:tc>
          <w:tcPr>
            <w:tcW w:w="2610" w:type="dxa"/>
          </w:tcPr>
          <w:p w14:paraId="3B8239AD" w14:textId="5D2241A7" w:rsidR="00703135" w:rsidRPr="00703135" w:rsidRDefault="00000000" w:rsidP="00703135">
            <w:pPr>
              <w:pStyle w:val="NoSpacing"/>
              <w:rPr>
                <w:sz w:val="22"/>
                <w:szCs w:val="22"/>
              </w:rPr>
            </w:pPr>
            <w:sdt>
              <w:sdtPr>
                <w:rPr>
                  <w:sz w:val="24"/>
                  <w:szCs w:val="24"/>
                </w:rPr>
                <w:id w:val="-211347745"/>
                <w:placeholder>
                  <w:docPart w:val="30E6745E365340E38AB52358B9E79D61"/>
                </w:placeholder>
                <w:showingPlcHdr/>
              </w:sdtPr>
              <w:sdtContent>
                <w:r w:rsidR="00CA73E7" w:rsidRPr="00CA73E7">
                  <w:rPr>
                    <w:rStyle w:val="PlaceholderText"/>
                    <w:rFonts w:eastAsiaTheme="majorEastAsia"/>
                    <w:sz w:val="24"/>
                    <w:szCs w:val="24"/>
                  </w:rPr>
                  <w:t>relation</w:t>
                </w:r>
              </w:sdtContent>
            </w:sdt>
          </w:p>
        </w:tc>
        <w:tc>
          <w:tcPr>
            <w:tcW w:w="1070" w:type="dxa"/>
          </w:tcPr>
          <w:p w14:paraId="0DEB74A6" w14:textId="0EF8BD93" w:rsidR="00703135" w:rsidRPr="00703135" w:rsidRDefault="00000000" w:rsidP="00703135">
            <w:pPr>
              <w:pStyle w:val="NoSpacing"/>
              <w:rPr>
                <w:sz w:val="22"/>
                <w:szCs w:val="22"/>
              </w:rPr>
            </w:pPr>
            <w:sdt>
              <w:sdtPr>
                <w:rPr>
                  <w:sz w:val="24"/>
                  <w:szCs w:val="24"/>
                </w:rPr>
                <w:id w:val="-702096726"/>
                <w:placeholder>
                  <w:docPart w:val="99D27642899F43D5BBB90F17598B48F8"/>
                </w:placeholder>
                <w:showingPlcHdr/>
              </w:sdtPr>
              <w:sdtContent>
                <w:r w:rsidR="00CA73E7" w:rsidRPr="00A56E31">
                  <w:rPr>
                    <w:rStyle w:val="PlaceholderText"/>
                    <w:sz w:val="24"/>
                    <w:szCs w:val="24"/>
                  </w:rPr>
                  <w:t>Age</w:t>
                </w:r>
              </w:sdtContent>
            </w:sdt>
          </w:p>
        </w:tc>
      </w:tr>
      <w:tr w:rsidR="00703135" w14:paraId="74466772" w14:textId="77777777" w:rsidTr="00703135">
        <w:trPr>
          <w:trHeight w:val="353"/>
        </w:trPr>
        <w:tc>
          <w:tcPr>
            <w:tcW w:w="2426" w:type="dxa"/>
          </w:tcPr>
          <w:p w14:paraId="2D228DEA" w14:textId="485CB799" w:rsidR="00703135" w:rsidRPr="00703135" w:rsidRDefault="00000000" w:rsidP="00703135">
            <w:pPr>
              <w:pStyle w:val="NoSpacing"/>
              <w:rPr>
                <w:sz w:val="22"/>
                <w:szCs w:val="22"/>
              </w:rPr>
            </w:pPr>
            <w:sdt>
              <w:sdtPr>
                <w:rPr>
                  <w:sz w:val="24"/>
                  <w:szCs w:val="24"/>
                </w:rPr>
                <w:id w:val="-159088315"/>
                <w:placeholder>
                  <w:docPart w:val="B4563A83FC434F30812192FAE2A59883"/>
                </w:placeholder>
                <w:showingPlcHdr/>
              </w:sdtPr>
              <w:sdtContent>
                <w:r w:rsidR="00CA73E7" w:rsidRPr="00A56E31">
                  <w:rPr>
                    <w:rStyle w:val="PlaceholderText"/>
                    <w:sz w:val="24"/>
                    <w:szCs w:val="24"/>
                  </w:rPr>
                  <w:t>Name</w:t>
                </w:r>
              </w:sdtContent>
            </w:sdt>
          </w:p>
        </w:tc>
        <w:tc>
          <w:tcPr>
            <w:tcW w:w="3689" w:type="dxa"/>
          </w:tcPr>
          <w:p w14:paraId="21AB2413" w14:textId="094FD305" w:rsidR="00703135" w:rsidRPr="00703135" w:rsidRDefault="00000000" w:rsidP="00703135">
            <w:pPr>
              <w:pStyle w:val="NoSpacing"/>
              <w:rPr>
                <w:sz w:val="22"/>
                <w:szCs w:val="22"/>
              </w:rPr>
            </w:pPr>
            <w:sdt>
              <w:sdtPr>
                <w:rPr>
                  <w:sz w:val="24"/>
                  <w:szCs w:val="24"/>
                </w:rPr>
                <w:id w:val="-1652741175"/>
                <w:placeholder>
                  <w:docPart w:val="4BC6E31A4D9442EC936C5288CC112A2A"/>
                </w:placeholder>
                <w:showingPlcHdr/>
              </w:sdtPr>
              <w:sdtContent>
                <w:r w:rsidR="00CA73E7" w:rsidRPr="00CA73E7">
                  <w:rPr>
                    <w:rStyle w:val="PlaceholderText"/>
                    <w:sz w:val="24"/>
                    <w:szCs w:val="24"/>
                  </w:rPr>
                  <w:t>address</w:t>
                </w:r>
              </w:sdtContent>
            </w:sdt>
          </w:p>
        </w:tc>
        <w:tc>
          <w:tcPr>
            <w:tcW w:w="2610" w:type="dxa"/>
          </w:tcPr>
          <w:p w14:paraId="3D93AD1E" w14:textId="33391674" w:rsidR="00703135" w:rsidRPr="00703135" w:rsidRDefault="00000000" w:rsidP="00703135">
            <w:pPr>
              <w:pStyle w:val="NoSpacing"/>
              <w:rPr>
                <w:sz w:val="22"/>
                <w:szCs w:val="22"/>
              </w:rPr>
            </w:pPr>
            <w:sdt>
              <w:sdtPr>
                <w:rPr>
                  <w:sz w:val="24"/>
                  <w:szCs w:val="24"/>
                </w:rPr>
                <w:id w:val="-65649295"/>
                <w:placeholder>
                  <w:docPart w:val="25CF1CA98DC140FFB93975F5F06EE72C"/>
                </w:placeholder>
                <w:showingPlcHdr/>
              </w:sdtPr>
              <w:sdtContent>
                <w:r w:rsidR="00CA73E7" w:rsidRPr="00CA73E7">
                  <w:rPr>
                    <w:rStyle w:val="PlaceholderText"/>
                    <w:rFonts w:eastAsiaTheme="majorEastAsia"/>
                    <w:sz w:val="24"/>
                    <w:szCs w:val="24"/>
                  </w:rPr>
                  <w:t>relation</w:t>
                </w:r>
              </w:sdtContent>
            </w:sdt>
          </w:p>
        </w:tc>
        <w:tc>
          <w:tcPr>
            <w:tcW w:w="1070" w:type="dxa"/>
          </w:tcPr>
          <w:p w14:paraId="656524EC" w14:textId="613AE4E9" w:rsidR="00703135" w:rsidRPr="00703135" w:rsidRDefault="00000000" w:rsidP="00703135">
            <w:pPr>
              <w:pStyle w:val="NoSpacing"/>
              <w:rPr>
                <w:sz w:val="22"/>
                <w:szCs w:val="22"/>
              </w:rPr>
            </w:pPr>
            <w:sdt>
              <w:sdtPr>
                <w:rPr>
                  <w:sz w:val="24"/>
                  <w:szCs w:val="24"/>
                </w:rPr>
                <w:id w:val="102468752"/>
                <w:placeholder>
                  <w:docPart w:val="9E521E1A429F4221B9494548BC0A0B49"/>
                </w:placeholder>
                <w:showingPlcHdr/>
              </w:sdtPr>
              <w:sdtContent>
                <w:r w:rsidR="00CA73E7" w:rsidRPr="00A56E31">
                  <w:rPr>
                    <w:rStyle w:val="PlaceholderText"/>
                    <w:sz w:val="24"/>
                    <w:szCs w:val="24"/>
                  </w:rPr>
                  <w:t>Age</w:t>
                </w:r>
              </w:sdtContent>
            </w:sdt>
          </w:p>
        </w:tc>
      </w:tr>
    </w:tbl>
    <w:p w14:paraId="3D1501F0" w14:textId="77777777" w:rsidR="00CA73E7" w:rsidRPr="00FE1CA7" w:rsidRDefault="00CA73E7" w:rsidP="00CA73E7">
      <w:pPr>
        <w:pStyle w:val="NoSpacing"/>
        <w:ind w:left="270"/>
        <w:rPr>
          <w:bCs/>
          <w:i/>
          <w:iCs/>
          <w:color w:val="FF0000"/>
          <w:spacing w:val="1"/>
        </w:rPr>
      </w:pPr>
      <w:r w:rsidRPr="00FE1CA7">
        <w:rPr>
          <w:bCs/>
          <w:i/>
          <w:iCs/>
          <w:color w:val="FF0000"/>
          <w:spacing w:val="1"/>
        </w:rPr>
        <w:t xml:space="preserve">Delete text from unused boxes.  Attach additional page if necessary. </w:t>
      </w:r>
    </w:p>
    <w:p w14:paraId="7153F619" w14:textId="77777777" w:rsidR="00CA73E7" w:rsidRDefault="00CA73E7">
      <w:pPr>
        <w:spacing w:line="200" w:lineRule="exact"/>
      </w:pPr>
    </w:p>
    <w:p w14:paraId="35283124" w14:textId="5540B583" w:rsidR="00EC3D61" w:rsidRPr="00323AA4" w:rsidRDefault="00361236">
      <w:pPr>
        <w:spacing w:before="29"/>
        <w:ind w:left="120"/>
        <w:rPr>
          <w:sz w:val="22"/>
          <w:szCs w:val="22"/>
        </w:rPr>
      </w:pPr>
      <w:r w:rsidRPr="00323AA4">
        <w:rPr>
          <w:i/>
          <w:spacing w:val="-1"/>
          <w:sz w:val="22"/>
          <w:szCs w:val="22"/>
        </w:rPr>
        <w:t>I</w:t>
      </w:r>
      <w:r w:rsidRPr="00323AA4">
        <w:rPr>
          <w:i/>
          <w:sz w:val="22"/>
          <w:szCs w:val="22"/>
        </w:rPr>
        <w:t>f app</w:t>
      </w:r>
      <w:r w:rsidRPr="00323AA4">
        <w:rPr>
          <w:i/>
          <w:spacing w:val="1"/>
          <w:sz w:val="22"/>
          <w:szCs w:val="22"/>
        </w:rPr>
        <w:t>li</w:t>
      </w:r>
      <w:r w:rsidRPr="00323AA4">
        <w:rPr>
          <w:i/>
          <w:spacing w:val="-1"/>
          <w:sz w:val="22"/>
          <w:szCs w:val="22"/>
        </w:rPr>
        <w:t>c</w:t>
      </w:r>
      <w:r w:rsidRPr="00323AA4">
        <w:rPr>
          <w:i/>
          <w:sz w:val="22"/>
          <w:szCs w:val="22"/>
        </w:rPr>
        <w:t>ab</w:t>
      </w:r>
      <w:r w:rsidRPr="00323AA4">
        <w:rPr>
          <w:i/>
          <w:spacing w:val="1"/>
          <w:sz w:val="22"/>
          <w:szCs w:val="22"/>
        </w:rPr>
        <w:t>l</w:t>
      </w:r>
      <w:r w:rsidRPr="00323AA4">
        <w:rPr>
          <w:i/>
          <w:spacing w:val="-1"/>
          <w:sz w:val="22"/>
          <w:szCs w:val="22"/>
        </w:rPr>
        <w:t>e</w:t>
      </w:r>
      <w:r w:rsidR="00703135" w:rsidRPr="00323AA4">
        <w:rPr>
          <w:i/>
          <w:sz w:val="22"/>
          <w:szCs w:val="22"/>
        </w:rPr>
        <w:t>:</w:t>
      </w:r>
    </w:p>
    <w:p w14:paraId="61F20074" w14:textId="77777777" w:rsidR="00EC3D61" w:rsidRPr="00323AA4" w:rsidRDefault="00EC3D61">
      <w:pPr>
        <w:spacing w:line="120" w:lineRule="exact"/>
        <w:rPr>
          <w:sz w:val="22"/>
          <w:szCs w:val="22"/>
        </w:rPr>
      </w:pPr>
    </w:p>
    <w:p w14:paraId="2D768F34" w14:textId="77777777" w:rsidR="00323AA4" w:rsidRPr="00323AA4" w:rsidRDefault="00361236">
      <w:pPr>
        <w:ind w:left="475" w:right="915"/>
        <w:rPr>
          <w:sz w:val="22"/>
          <w:szCs w:val="22"/>
        </w:rPr>
      </w:pPr>
      <w:r w:rsidRPr="00323AA4">
        <w:rPr>
          <w:sz w:val="22"/>
          <w:szCs w:val="22"/>
        </w:rPr>
        <w:t>The</w:t>
      </w:r>
      <w:r w:rsidRPr="00323AA4">
        <w:rPr>
          <w:spacing w:val="-5"/>
          <w:sz w:val="22"/>
          <w:szCs w:val="22"/>
        </w:rPr>
        <w:t xml:space="preserve"> </w:t>
      </w:r>
      <w:r w:rsidRPr="00323AA4">
        <w:rPr>
          <w:sz w:val="22"/>
          <w:szCs w:val="22"/>
        </w:rPr>
        <w:t>n</w:t>
      </w:r>
      <w:r w:rsidRPr="00323AA4">
        <w:rPr>
          <w:spacing w:val="-1"/>
          <w:sz w:val="22"/>
          <w:szCs w:val="22"/>
        </w:rPr>
        <w:t>a</w:t>
      </w:r>
      <w:r w:rsidRPr="00323AA4">
        <w:rPr>
          <w:spacing w:val="1"/>
          <w:sz w:val="22"/>
          <w:szCs w:val="22"/>
        </w:rPr>
        <w:t>m</w:t>
      </w:r>
      <w:r w:rsidRPr="00323AA4">
        <w:rPr>
          <w:sz w:val="22"/>
          <w:szCs w:val="22"/>
        </w:rPr>
        <w:t>e</w:t>
      </w:r>
      <w:r w:rsidRPr="00323AA4">
        <w:rPr>
          <w:spacing w:val="-6"/>
          <w:sz w:val="22"/>
          <w:szCs w:val="22"/>
        </w:rPr>
        <w:t xml:space="preserve"> </w:t>
      </w:r>
      <w:r w:rsidRPr="00323AA4">
        <w:rPr>
          <w:spacing w:val="-1"/>
          <w:sz w:val="22"/>
          <w:szCs w:val="22"/>
        </w:rPr>
        <w:t>a</w:t>
      </w:r>
      <w:r w:rsidRPr="00323AA4">
        <w:rPr>
          <w:sz w:val="22"/>
          <w:szCs w:val="22"/>
        </w:rPr>
        <w:t xml:space="preserve">nd </w:t>
      </w:r>
      <w:r w:rsidRPr="00323AA4">
        <w:rPr>
          <w:spacing w:val="-1"/>
          <w:sz w:val="22"/>
          <w:szCs w:val="22"/>
        </w:rPr>
        <w:t>a</w:t>
      </w:r>
      <w:r w:rsidRPr="00323AA4">
        <w:rPr>
          <w:sz w:val="22"/>
          <w:szCs w:val="22"/>
        </w:rPr>
        <w:t>dd</w:t>
      </w:r>
      <w:r w:rsidRPr="00323AA4">
        <w:rPr>
          <w:spacing w:val="2"/>
          <w:sz w:val="22"/>
          <w:szCs w:val="22"/>
        </w:rPr>
        <w:t>r</w:t>
      </w:r>
      <w:r w:rsidRPr="00323AA4">
        <w:rPr>
          <w:spacing w:val="-1"/>
          <w:sz w:val="22"/>
          <w:szCs w:val="22"/>
        </w:rPr>
        <w:t>e</w:t>
      </w:r>
      <w:r w:rsidRPr="00323AA4">
        <w:rPr>
          <w:sz w:val="22"/>
          <w:szCs w:val="22"/>
        </w:rPr>
        <w:t>ss</w:t>
      </w:r>
      <w:r w:rsidRPr="00323AA4">
        <w:rPr>
          <w:spacing w:val="-7"/>
          <w:sz w:val="22"/>
          <w:szCs w:val="22"/>
        </w:rPr>
        <w:t xml:space="preserve"> </w:t>
      </w:r>
      <w:r w:rsidRPr="00323AA4">
        <w:rPr>
          <w:sz w:val="22"/>
          <w:szCs w:val="22"/>
        </w:rPr>
        <w:t xml:space="preserve">of </w:t>
      </w:r>
      <w:r w:rsidRPr="00323AA4">
        <w:rPr>
          <w:spacing w:val="1"/>
          <w:sz w:val="22"/>
          <w:szCs w:val="22"/>
        </w:rPr>
        <w:t>t</w:t>
      </w:r>
      <w:r w:rsidRPr="00323AA4">
        <w:rPr>
          <w:sz w:val="22"/>
          <w:szCs w:val="22"/>
        </w:rPr>
        <w:t>he</w:t>
      </w:r>
      <w:r w:rsidRPr="00323AA4">
        <w:rPr>
          <w:spacing w:val="-3"/>
          <w:sz w:val="22"/>
          <w:szCs w:val="22"/>
        </w:rPr>
        <w:t xml:space="preserve"> </w:t>
      </w:r>
      <w:r w:rsidRPr="00323AA4">
        <w:rPr>
          <w:sz w:val="22"/>
          <w:szCs w:val="22"/>
        </w:rPr>
        <w:t>p</w:t>
      </w:r>
      <w:r w:rsidRPr="00323AA4">
        <w:rPr>
          <w:spacing w:val="-1"/>
          <w:sz w:val="22"/>
          <w:szCs w:val="22"/>
        </w:rPr>
        <w:t>er</w:t>
      </w:r>
      <w:r w:rsidRPr="00323AA4">
        <w:rPr>
          <w:sz w:val="22"/>
          <w:szCs w:val="22"/>
        </w:rPr>
        <w:t>son</w:t>
      </w:r>
      <w:r w:rsidRPr="00323AA4">
        <w:rPr>
          <w:spacing w:val="-6"/>
          <w:sz w:val="22"/>
          <w:szCs w:val="22"/>
        </w:rPr>
        <w:t xml:space="preserve"> </w:t>
      </w:r>
      <w:r w:rsidRPr="00323AA4">
        <w:rPr>
          <w:sz w:val="22"/>
          <w:szCs w:val="22"/>
        </w:rPr>
        <w:t>or</w:t>
      </w:r>
      <w:r w:rsidRPr="00323AA4">
        <w:rPr>
          <w:spacing w:val="-2"/>
          <w:sz w:val="22"/>
          <w:szCs w:val="22"/>
        </w:rPr>
        <w:t xml:space="preserve"> </w:t>
      </w:r>
      <w:r w:rsidRPr="00323AA4">
        <w:rPr>
          <w:spacing w:val="1"/>
          <w:sz w:val="22"/>
          <w:szCs w:val="22"/>
        </w:rPr>
        <w:t>i</w:t>
      </w:r>
      <w:r w:rsidRPr="00323AA4">
        <w:rPr>
          <w:sz w:val="22"/>
          <w:szCs w:val="22"/>
        </w:rPr>
        <w:t>ns</w:t>
      </w:r>
      <w:r w:rsidRPr="00323AA4">
        <w:rPr>
          <w:spacing w:val="1"/>
          <w:sz w:val="22"/>
          <w:szCs w:val="22"/>
        </w:rPr>
        <w:t>tit</w:t>
      </w:r>
      <w:r w:rsidRPr="00323AA4">
        <w:rPr>
          <w:sz w:val="22"/>
          <w:szCs w:val="22"/>
        </w:rPr>
        <w:t>u</w:t>
      </w:r>
      <w:r w:rsidRPr="00323AA4">
        <w:rPr>
          <w:spacing w:val="1"/>
          <w:sz w:val="22"/>
          <w:szCs w:val="22"/>
        </w:rPr>
        <w:t>ti</w:t>
      </w:r>
      <w:r w:rsidRPr="00323AA4">
        <w:rPr>
          <w:sz w:val="22"/>
          <w:szCs w:val="22"/>
        </w:rPr>
        <w:t>on</w:t>
      </w:r>
      <w:r w:rsidRPr="00323AA4">
        <w:rPr>
          <w:spacing w:val="-6"/>
          <w:sz w:val="22"/>
          <w:szCs w:val="22"/>
        </w:rPr>
        <w:t xml:space="preserve"> </w:t>
      </w:r>
      <w:r w:rsidRPr="00323AA4">
        <w:rPr>
          <w:sz w:val="22"/>
          <w:szCs w:val="22"/>
        </w:rPr>
        <w:t>h</w:t>
      </w:r>
      <w:r w:rsidRPr="00323AA4">
        <w:rPr>
          <w:spacing w:val="-1"/>
          <w:sz w:val="22"/>
          <w:szCs w:val="22"/>
        </w:rPr>
        <w:t>a</w:t>
      </w:r>
      <w:r w:rsidRPr="00323AA4">
        <w:rPr>
          <w:sz w:val="22"/>
          <w:szCs w:val="22"/>
        </w:rPr>
        <w:t>v</w:t>
      </w:r>
      <w:r w:rsidRPr="00323AA4">
        <w:rPr>
          <w:spacing w:val="1"/>
          <w:sz w:val="22"/>
          <w:szCs w:val="22"/>
        </w:rPr>
        <w:t>i</w:t>
      </w:r>
      <w:r w:rsidRPr="00323AA4">
        <w:rPr>
          <w:sz w:val="22"/>
          <w:szCs w:val="22"/>
        </w:rPr>
        <w:t>ng</w:t>
      </w:r>
      <w:r w:rsidRPr="00323AA4">
        <w:rPr>
          <w:spacing w:val="-6"/>
          <w:sz w:val="22"/>
          <w:szCs w:val="22"/>
        </w:rPr>
        <w:t xml:space="preserve"> </w:t>
      </w:r>
      <w:r w:rsidRPr="00323AA4">
        <w:rPr>
          <w:spacing w:val="1"/>
          <w:sz w:val="22"/>
          <w:szCs w:val="22"/>
        </w:rPr>
        <w:t>t</w:t>
      </w:r>
      <w:r w:rsidRPr="00323AA4">
        <w:rPr>
          <w:sz w:val="22"/>
          <w:szCs w:val="22"/>
        </w:rPr>
        <w:t>he</w:t>
      </w:r>
      <w:r w:rsidRPr="00323AA4">
        <w:rPr>
          <w:spacing w:val="-3"/>
          <w:sz w:val="22"/>
          <w:szCs w:val="22"/>
        </w:rPr>
        <w:t xml:space="preserve"> </w:t>
      </w:r>
      <w:r w:rsidRPr="00323AA4">
        <w:rPr>
          <w:spacing w:val="-1"/>
          <w:sz w:val="22"/>
          <w:szCs w:val="22"/>
        </w:rPr>
        <w:t>ca</w:t>
      </w:r>
      <w:r w:rsidRPr="00323AA4">
        <w:rPr>
          <w:spacing w:val="2"/>
          <w:sz w:val="22"/>
          <w:szCs w:val="22"/>
        </w:rPr>
        <w:t>r</w:t>
      </w:r>
      <w:r w:rsidRPr="00323AA4">
        <w:rPr>
          <w:sz w:val="22"/>
          <w:szCs w:val="22"/>
        </w:rPr>
        <w:t>e</w:t>
      </w:r>
      <w:r w:rsidRPr="00323AA4">
        <w:rPr>
          <w:spacing w:val="-5"/>
          <w:sz w:val="22"/>
          <w:szCs w:val="22"/>
        </w:rPr>
        <w:t xml:space="preserve"> </w:t>
      </w:r>
      <w:r w:rsidRPr="00323AA4">
        <w:rPr>
          <w:spacing w:val="-1"/>
          <w:sz w:val="22"/>
          <w:szCs w:val="22"/>
        </w:rPr>
        <w:t>a</w:t>
      </w:r>
      <w:r w:rsidRPr="00323AA4">
        <w:rPr>
          <w:sz w:val="22"/>
          <w:szCs w:val="22"/>
        </w:rPr>
        <w:t xml:space="preserve">nd </w:t>
      </w:r>
      <w:r w:rsidRPr="00323AA4">
        <w:rPr>
          <w:spacing w:val="-1"/>
          <w:sz w:val="22"/>
          <w:szCs w:val="22"/>
        </w:rPr>
        <w:t>c</w:t>
      </w:r>
      <w:r w:rsidRPr="00323AA4">
        <w:rPr>
          <w:sz w:val="22"/>
          <w:szCs w:val="22"/>
        </w:rPr>
        <w:t>us</w:t>
      </w:r>
      <w:r w:rsidRPr="00323AA4">
        <w:rPr>
          <w:spacing w:val="1"/>
          <w:sz w:val="22"/>
          <w:szCs w:val="22"/>
        </w:rPr>
        <w:t>t</w:t>
      </w:r>
      <w:r w:rsidRPr="00323AA4">
        <w:rPr>
          <w:sz w:val="22"/>
          <w:szCs w:val="22"/>
        </w:rPr>
        <w:t>ody</w:t>
      </w:r>
      <w:r w:rsidRPr="00323AA4">
        <w:rPr>
          <w:spacing w:val="-7"/>
          <w:sz w:val="22"/>
          <w:szCs w:val="22"/>
        </w:rPr>
        <w:t xml:space="preserve"> </w:t>
      </w:r>
      <w:r w:rsidRPr="00323AA4">
        <w:rPr>
          <w:sz w:val="22"/>
          <w:szCs w:val="22"/>
        </w:rPr>
        <w:t>of</w:t>
      </w:r>
      <w:r w:rsidRPr="00323AA4">
        <w:rPr>
          <w:spacing w:val="-2"/>
          <w:sz w:val="22"/>
          <w:szCs w:val="22"/>
        </w:rPr>
        <w:t xml:space="preserve"> </w:t>
      </w:r>
      <w:r w:rsidRPr="00323AA4">
        <w:rPr>
          <w:spacing w:val="1"/>
          <w:sz w:val="22"/>
          <w:szCs w:val="22"/>
        </w:rPr>
        <w:t>t</w:t>
      </w:r>
      <w:r w:rsidRPr="00323AA4">
        <w:rPr>
          <w:sz w:val="22"/>
          <w:szCs w:val="22"/>
        </w:rPr>
        <w:t>he</w:t>
      </w:r>
      <w:r w:rsidRPr="00323AA4">
        <w:rPr>
          <w:spacing w:val="-3"/>
          <w:sz w:val="22"/>
          <w:szCs w:val="22"/>
        </w:rPr>
        <w:t xml:space="preserve"> </w:t>
      </w:r>
      <w:r w:rsidRPr="00323AA4">
        <w:rPr>
          <w:spacing w:val="-1"/>
          <w:sz w:val="22"/>
          <w:szCs w:val="22"/>
        </w:rPr>
        <w:t>a</w:t>
      </w:r>
      <w:r w:rsidRPr="00323AA4">
        <w:rPr>
          <w:spacing w:val="1"/>
          <w:sz w:val="22"/>
          <w:szCs w:val="22"/>
        </w:rPr>
        <w:t>ll</w:t>
      </w:r>
      <w:r w:rsidRPr="00323AA4">
        <w:rPr>
          <w:spacing w:val="-1"/>
          <w:sz w:val="22"/>
          <w:szCs w:val="22"/>
        </w:rPr>
        <w:t>e</w:t>
      </w:r>
      <w:r w:rsidRPr="00323AA4">
        <w:rPr>
          <w:sz w:val="22"/>
          <w:szCs w:val="22"/>
        </w:rPr>
        <w:t>g</w:t>
      </w:r>
      <w:r w:rsidRPr="00323AA4">
        <w:rPr>
          <w:spacing w:val="-1"/>
          <w:sz w:val="22"/>
          <w:szCs w:val="22"/>
        </w:rPr>
        <w:t>e</w:t>
      </w:r>
      <w:r w:rsidRPr="00323AA4">
        <w:rPr>
          <w:sz w:val="22"/>
          <w:szCs w:val="22"/>
        </w:rPr>
        <w:t xml:space="preserve">d </w:t>
      </w:r>
      <w:r w:rsidRPr="00323AA4">
        <w:rPr>
          <w:spacing w:val="1"/>
          <w:sz w:val="22"/>
          <w:szCs w:val="22"/>
        </w:rPr>
        <w:t>i</w:t>
      </w:r>
      <w:r w:rsidRPr="00323AA4">
        <w:rPr>
          <w:sz w:val="22"/>
          <w:szCs w:val="22"/>
        </w:rPr>
        <w:t>n</w:t>
      </w:r>
      <w:r w:rsidRPr="00323AA4">
        <w:rPr>
          <w:spacing w:val="-1"/>
          <w:sz w:val="22"/>
          <w:szCs w:val="22"/>
        </w:rPr>
        <w:t>ca</w:t>
      </w:r>
      <w:r w:rsidRPr="00323AA4">
        <w:rPr>
          <w:sz w:val="22"/>
          <w:szCs w:val="22"/>
        </w:rPr>
        <w:t>p</w:t>
      </w:r>
      <w:r w:rsidRPr="00323AA4">
        <w:rPr>
          <w:spacing w:val="-1"/>
          <w:sz w:val="22"/>
          <w:szCs w:val="22"/>
        </w:rPr>
        <w:t>ac</w:t>
      </w:r>
      <w:r w:rsidRPr="00323AA4">
        <w:rPr>
          <w:spacing w:val="1"/>
          <w:sz w:val="22"/>
          <w:szCs w:val="22"/>
        </w:rPr>
        <w:t>it</w:t>
      </w:r>
      <w:r w:rsidRPr="00323AA4">
        <w:rPr>
          <w:spacing w:val="-1"/>
          <w:sz w:val="22"/>
          <w:szCs w:val="22"/>
        </w:rPr>
        <w:t>a</w:t>
      </w:r>
      <w:r w:rsidRPr="00323AA4">
        <w:rPr>
          <w:spacing w:val="1"/>
          <w:sz w:val="22"/>
          <w:szCs w:val="22"/>
        </w:rPr>
        <w:t>t</w:t>
      </w:r>
      <w:r w:rsidRPr="00323AA4">
        <w:rPr>
          <w:spacing w:val="-1"/>
          <w:sz w:val="22"/>
          <w:szCs w:val="22"/>
        </w:rPr>
        <w:t>e</w:t>
      </w:r>
      <w:r w:rsidRPr="00323AA4">
        <w:rPr>
          <w:sz w:val="22"/>
          <w:szCs w:val="22"/>
        </w:rPr>
        <w:t>d</w:t>
      </w:r>
      <w:r w:rsidRPr="00323AA4">
        <w:rPr>
          <w:spacing w:val="-10"/>
          <w:sz w:val="22"/>
          <w:szCs w:val="22"/>
        </w:rPr>
        <w:t xml:space="preserve"> </w:t>
      </w:r>
      <w:r w:rsidRPr="00323AA4">
        <w:rPr>
          <w:spacing w:val="3"/>
          <w:sz w:val="22"/>
          <w:szCs w:val="22"/>
        </w:rPr>
        <w:t>p</w:t>
      </w:r>
      <w:r w:rsidRPr="00323AA4">
        <w:rPr>
          <w:spacing w:val="-1"/>
          <w:sz w:val="22"/>
          <w:szCs w:val="22"/>
        </w:rPr>
        <w:t>er</w:t>
      </w:r>
      <w:r w:rsidRPr="00323AA4">
        <w:rPr>
          <w:sz w:val="22"/>
          <w:szCs w:val="22"/>
        </w:rPr>
        <w:t>son</w:t>
      </w:r>
      <w:r w:rsidRPr="00323AA4">
        <w:rPr>
          <w:spacing w:val="-6"/>
          <w:sz w:val="22"/>
          <w:szCs w:val="22"/>
        </w:rPr>
        <w:t xml:space="preserve"> </w:t>
      </w:r>
      <w:r w:rsidRPr="00323AA4">
        <w:rPr>
          <w:spacing w:val="1"/>
          <w:sz w:val="22"/>
          <w:szCs w:val="22"/>
        </w:rPr>
        <w:t>i</w:t>
      </w:r>
      <w:r w:rsidRPr="00323AA4">
        <w:rPr>
          <w:sz w:val="22"/>
          <w:szCs w:val="22"/>
        </w:rPr>
        <w:t>s</w:t>
      </w:r>
      <w:r w:rsidRPr="00323AA4">
        <w:rPr>
          <w:spacing w:val="-1"/>
          <w:sz w:val="22"/>
          <w:szCs w:val="22"/>
        </w:rPr>
        <w:t xml:space="preserve"> a</w:t>
      </w:r>
      <w:r w:rsidRPr="00323AA4">
        <w:rPr>
          <w:sz w:val="22"/>
          <w:szCs w:val="22"/>
        </w:rPr>
        <w:t>s</w:t>
      </w:r>
      <w:r w:rsidRPr="00323AA4">
        <w:rPr>
          <w:spacing w:val="1"/>
          <w:sz w:val="22"/>
          <w:szCs w:val="22"/>
        </w:rPr>
        <w:t xml:space="preserve"> </w:t>
      </w:r>
      <w:r w:rsidRPr="00323AA4">
        <w:rPr>
          <w:spacing w:val="-1"/>
          <w:sz w:val="22"/>
          <w:szCs w:val="22"/>
        </w:rPr>
        <w:t>f</w:t>
      </w:r>
      <w:r w:rsidRPr="00323AA4">
        <w:rPr>
          <w:sz w:val="22"/>
          <w:szCs w:val="22"/>
        </w:rPr>
        <w:t>o</w:t>
      </w:r>
      <w:r w:rsidRPr="00323AA4">
        <w:rPr>
          <w:spacing w:val="1"/>
          <w:sz w:val="22"/>
          <w:szCs w:val="22"/>
        </w:rPr>
        <w:t>ll</w:t>
      </w:r>
      <w:r w:rsidRPr="00323AA4">
        <w:rPr>
          <w:sz w:val="22"/>
          <w:szCs w:val="22"/>
        </w:rPr>
        <w:t>ows:</w:t>
      </w:r>
      <w:r w:rsidR="00323AA4" w:rsidRPr="00323AA4">
        <w:rPr>
          <w:sz w:val="22"/>
          <w:szCs w:val="22"/>
        </w:rPr>
        <w:t xml:space="preserve">  </w:t>
      </w:r>
    </w:p>
    <w:tbl>
      <w:tblPr>
        <w:tblStyle w:val="TableGrid"/>
        <w:tblW w:w="0" w:type="auto"/>
        <w:tblInd w:w="475" w:type="dxa"/>
        <w:tblLook w:val="04A0" w:firstRow="1" w:lastRow="0" w:firstColumn="1" w:lastColumn="0" w:noHBand="0" w:noVBand="1"/>
      </w:tblPr>
      <w:tblGrid>
        <w:gridCol w:w="3390"/>
        <w:gridCol w:w="6425"/>
      </w:tblGrid>
      <w:tr w:rsidR="00323AA4" w:rsidRPr="00323AA4" w14:paraId="50EEE193" w14:textId="77777777" w:rsidTr="00323AA4">
        <w:tc>
          <w:tcPr>
            <w:tcW w:w="3390" w:type="dxa"/>
          </w:tcPr>
          <w:p w14:paraId="1FFACA86" w14:textId="2259B3DB" w:rsidR="00323AA4" w:rsidRPr="00323AA4" w:rsidRDefault="00323AA4">
            <w:pPr>
              <w:ind w:right="915"/>
              <w:rPr>
                <w:sz w:val="22"/>
                <w:szCs w:val="22"/>
              </w:rPr>
            </w:pPr>
            <w:bookmarkStart w:id="0" w:name="_Hlk71812358"/>
            <w:r w:rsidRPr="00323AA4">
              <w:rPr>
                <w:sz w:val="22"/>
                <w:szCs w:val="22"/>
              </w:rPr>
              <w:t xml:space="preserve">Name/Institution </w:t>
            </w:r>
          </w:p>
        </w:tc>
        <w:tc>
          <w:tcPr>
            <w:tcW w:w="6425" w:type="dxa"/>
          </w:tcPr>
          <w:p w14:paraId="73384653" w14:textId="7E3F4597" w:rsidR="00323AA4" w:rsidRPr="00323AA4" w:rsidRDefault="00323AA4">
            <w:pPr>
              <w:ind w:right="915"/>
              <w:rPr>
                <w:sz w:val="22"/>
                <w:szCs w:val="22"/>
              </w:rPr>
            </w:pPr>
            <w:r w:rsidRPr="00323AA4">
              <w:rPr>
                <w:sz w:val="22"/>
                <w:szCs w:val="22"/>
              </w:rPr>
              <w:t>Address</w:t>
            </w:r>
          </w:p>
        </w:tc>
      </w:tr>
      <w:tr w:rsidR="00323AA4" w:rsidRPr="00323AA4" w14:paraId="7BEDF806" w14:textId="77777777" w:rsidTr="00323AA4">
        <w:sdt>
          <w:sdtPr>
            <w:rPr>
              <w:sz w:val="22"/>
              <w:szCs w:val="22"/>
            </w:rPr>
            <w:id w:val="-1775399215"/>
            <w:placeholder>
              <w:docPart w:val="E1BB935697EB4AA4B38538CE6F477D67"/>
            </w:placeholder>
            <w:showingPlcHdr/>
          </w:sdtPr>
          <w:sdtContent>
            <w:tc>
              <w:tcPr>
                <w:tcW w:w="3390" w:type="dxa"/>
              </w:tcPr>
              <w:p w14:paraId="7750B551" w14:textId="2AA22802" w:rsidR="00323AA4" w:rsidRPr="00323AA4" w:rsidRDefault="00CA73E7">
                <w:pPr>
                  <w:ind w:right="915"/>
                  <w:rPr>
                    <w:sz w:val="22"/>
                    <w:szCs w:val="22"/>
                  </w:rPr>
                </w:pPr>
                <w:r w:rsidRPr="00957C13">
                  <w:rPr>
                    <w:rStyle w:val="PlaceholderText"/>
                  </w:rPr>
                  <w:t>Click or tap here to enter text.</w:t>
                </w:r>
              </w:p>
            </w:tc>
          </w:sdtContent>
        </w:sdt>
        <w:sdt>
          <w:sdtPr>
            <w:rPr>
              <w:sz w:val="22"/>
              <w:szCs w:val="22"/>
            </w:rPr>
            <w:id w:val="-1532642007"/>
            <w:placeholder>
              <w:docPart w:val="AB8E3DD0FE3842468C2A696383CD6641"/>
            </w:placeholder>
            <w:showingPlcHdr/>
          </w:sdtPr>
          <w:sdtContent>
            <w:tc>
              <w:tcPr>
                <w:tcW w:w="6425" w:type="dxa"/>
              </w:tcPr>
              <w:p w14:paraId="6E48DA5C" w14:textId="1B8C762D" w:rsidR="00323AA4" w:rsidRPr="00323AA4" w:rsidRDefault="00CA73E7">
                <w:pPr>
                  <w:ind w:right="915"/>
                  <w:rPr>
                    <w:sz w:val="22"/>
                    <w:szCs w:val="22"/>
                  </w:rPr>
                </w:pPr>
                <w:r w:rsidRPr="00957C13">
                  <w:rPr>
                    <w:rStyle w:val="PlaceholderText"/>
                  </w:rPr>
                  <w:t>Click or tap here to enter text.</w:t>
                </w:r>
              </w:p>
            </w:tc>
          </w:sdtContent>
        </w:sdt>
      </w:tr>
      <w:bookmarkEnd w:id="0"/>
    </w:tbl>
    <w:p w14:paraId="1C083BD5" w14:textId="4E1C4457" w:rsidR="00EC3D61" w:rsidRPr="00323AA4" w:rsidRDefault="00EC3D61">
      <w:pPr>
        <w:ind w:left="475" w:right="915"/>
        <w:rPr>
          <w:sz w:val="22"/>
          <w:szCs w:val="22"/>
        </w:rPr>
      </w:pPr>
    </w:p>
    <w:p w14:paraId="4ACDABE1" w14:textId="10567B42" w:rsidR="00EC3D61" w:rsidRPr="00323AA4" w:rsidRDefault="00361236">
      <w:pPr>
        <w:ind w:left="120"/>
        <w:rPr>
          <w:sz w:val="22"/>
          <w:szCs w:val="22"/>
        </w:rPr>
      </w:pPr>
      <w:r w:rsidRPr="00323AA4">
        <w:rPr>
          <w:i/>
          <w:spacing w:val="-1"/>
          <w:sz w:val="22"/>
          <w:szCs w:val="22"/>
        </w:rPr>
        <w:t>I</w:t>
      </w:r>
      <w:r w:rsidRPr="00323AA4">
        <w:rPr>
          <w:i/>
          <w:sz w:val="22"/>
          <w:szCs w:val="22"/>
        </w:rPr>
        <w:t>f app</w:t>
      </w:r>
      <w:r w:rsidRPr="00323AA4">
        <w:rPr>
          <w:i/>
          <w:spacing w:val="1"/>
          <w:sz w:val="22"/>
          <w:szCs w:val="22"/>
        </w:rPr>
        <w:t>li</w:t>
      </w:r>
      <w:r w:rsidRPr="00323AA4">
        <w:rPr>
          <w:i/>
          <w:spacing w:val="-1"/>
          <w:sz w:val="22"/>
          <w:szCs w:val="22"/>
        </w:rPr>
        <w:t>c</w:t>
      </w:r>
      <w:r w:rsidRPr="00323AA4">
        <w:rPr>
          <w:i/>
          <w:sz w:val="22"/>
          <w:szCs w:val="22"/>
        </w:rPr>
        <w:t>ab</w:t>
      </w:r>
      <w:r w:rsidRPr="00323AA4">
        <w:rPr>
          <w:i/>
          <w:spacing w:val="1"/>
          <w:sz w:val="22"/>
          <w:szCs w:val="22"/>
        </w:rPr>
        <w:t>l</w:t>
      </w:r>
      <w:r w:rsidRPr="00323AA4">
        <w:rPr>
          <w:i/>
          <w:spacing w:val="-1"/>
          <w:sz w:val="22"/>
          <w:szCs w:val="22"/>
        </w:rPr>
        <w:t>e</w:t>
      </w:r>
      <w:r w:rsidR="00703135" w:rsidRPr="00323AA4">
        <w:rPr>
          <w:i/>
          <w:spacing w:val="-1"/>
          <w:sz w:val="22"/>
          <w:szCs w:val="22"/>
        </w:rPr>
        <w:t>:</w:t>
      </w:r>
    </w:p>
    <w:p w14:paraId="4F47C2DC" w14:textId="77777777" w:rsidR="00EC3D61" w:rsidRPr="00323AA4" w:rsidRDefault="00EC3D61">
      <w:pPr>
        <w:spacing w:line="120" w:lineRule="exact"/>
        <w:rPr>
          <w:sz w:val="22"/>
          <w:szCs w:val="22"/>
        </w:rPr>
      </w:pPr>
    </w:p>
    <w:p w14:paraId="0F0B4FE3" w14:textId="29C0655B" w:rsidR="00EC3D61" w:rsidRPr="00323AA4" w:rsidRDefault="00361236">
      <w:pPr>
        <w:ind w:left="475" w:right="660"/>
        <w:rPr>
          <w:sz w:val="22"/>
          <w:szCs w:val="22"/>
        </w:rPr>
      </w:pPr>
      <w:r w:rsidRPr="00323AA4">
        <w:rPr>
          <w:spacing w:val="-1"/>
          <w:sz w:val="22"/>
          <w:szCs w:val="22"/>
        </w:rPr>
        <w:t>I</w:t>
      </w:r>
      <w:r w:rsidRPr="00323AA4">
        <w:rPr>
          <w:sz w:val="22"/>
          <w:szCs w:val="22"/>
        </w:rPr>
        <w:t>f</w:t>
      </w:r>
      <w:r w:rsidRPr="00323AA4">
        <w:rPr>
          <w:spacing w:val="-2"/>
          <w:sz w:val="22"/>
          <w:szCs w:val="22"/>
        </w:rPr>
        <w:t xml:space="preserve"> </w:t>
      </w:r>
      <w:r w:rsidRPr="00323AA4">
        <w:rPr>
          <w:spacing w:val="1"/>
          <w:sz w:val="22"/>
          <w:szCs w:val="22"/>
        </w:rPr>
        <w:t>t</w:t>
      </w:r>
      <w:r w:rsidRPr="00323AA4">
        <w:rPr>
          <w:sz w:val="22"/>
          <w:szCs w:val="22"/>
        </w:rPr>
        <w:t>he</w:t>
      </w:r>
      <w:r w:rsidRPr="00323AA4">
        <w:rPr>
          <w:spacing w:val="-3"/>
          <w:sz w:val="22"/>
          <w:szCs w:val="22"/>
        </w:rPr>
        <w:t xml:space="preserve"> </w:t>
      </w:r>
      <w:r w:rsidRPr="00323AA4">
        <w:rPr>
          <w:spacing w:val="-1"/>
          <w:sz w:val="22"/>
          <w:szCs w:val="22"/>
        </w:rPr>
        <w:t>a</w:t>
      </w:r>
      <w:r w:rsidRPr="00323AA4">
        <w:rPr>
          <w:spacing w:val="1"/>
          <w:sz w:val="22"/>
          <w:szCs w:val="22"/>
        </w:rPr>
        <w:t>ll</w:t>
      </w:r>
      <w:r w:rsidRPr="00323AA4">
        <w:rPr>
          <w:spacing w:val="-1"/>
          <w:sz w:val="22"/>
          <w:szCs w:val="22"/>
        </w:rPr>
        <w:t>e</w:t>
      </w:r>
      <w:r w:rsidRPr="00323AA4">
        <w:rPr>
          <w:spacing w:val="3"/>
          <w:sz w:val="22"/>
          <w:szCs w:val="22"/>
        </w:rPr>
        <w:t>g</w:t>
      </w:r>
      <w:r w:rsidRPr="00323AA4">
        <w:rPr>
          <w:spacing w:val="-1"/>
          <w:sz w:val="22"/>
          <w:szCs w:val="22"/>
        </w:rPr>
        <w:t>e</w:t>
      </w:r>
      <w:r w:rsidRPr="00323AA4">
        <w:rPr>
          <w:sz w:val="22"/>
          <w:szCs w:val="22"/>
        </w:rPr>
        <w:t>d</w:t>
      </w:r>
      <w:r w:rsidRPr="00323AA4">
        <w:rPr>
          <w:spacing w:val="-6"/>
          <w:sz w:val="22"/>
          <w:szCs w:val="22"/>
        </w:rPr>
        <w:t xml:space="preserve"> </w:t>
      </w:r>
      <w:r w:rsidRPr="00323AA4">
        <w:rPr>
          <w:spacing w:val="1"/>
          <w:sz w:val="22"/>
          <w:szCs w:val="22"/>
        </w:rPr>
        <w:t>i</w:t>
      </w:r>
      <w:r w:rsidRPr="00323AA4">
        <w:rPr>
          <w:sz w:val="22"/>
          <w:szCs w:val="22"/>
        </w:rPr>
        <w:t>n</w:t>
      </w:r>
      <w:r w:rsidRPr="00323AA4">
        <w:rPr>
          <w:spacing w:val="-1"/>
          <w:sz w:val="22"/>
          <w:szCs w:val="22"/>
        </w:rPr>
        <w:t>ca</w:t>
      </w:r>
      <w:r w:rsidRPr="00323AA4">
        <w:rPr>
          <w:sz w:val="22"/>
          <w:szCs w:val="22"/>
        </w:rPr>
        <w:t>p</w:t>
      </w:r>
      <w:r w:rsidRPr="00323AA4">
        <w:rPr>
          <w:spacing w:val="2"/>
          <w:sz w:val="22"/>
          <w:szCs w:val="22"/>
        </w:rPr>
        <w:t>a</w:t>
      </w:r>
      <w:r w:rsidRPr="00323AA4">
        <w:rPr>
          <w:spacing w:val="-1"/>
          <w:sz w:val="22"/>
          <w:szCs w:val="22"/>
        </w:rPr>
        <w:t>c</w:t>
      </w:r>
      <w:r w:rsidRPr="00323AA4">
        <w:rPr>
          <w:spacing w:val="1"/>
          <w:sz w:val="22"/>
          <w:szCs w:val="22"/>
        </w:rPr>
        <w:t>it</w:t>
      </w:r>
      <w:r w:rsidRPr="00323AA4">
        <w:rPr>
          <w:spacing w:val="-1"/>
          <w:sz w:val="22"/>
          <w:szCs w:val="22"/>
        </w:rPr>
        <w:t>a</w:t>
      </w:r>
      <w:r w:rsidRPr="00323AA4">
        <w:rPr>
          <w:spacing w:val="3"/>
          <w:sz w:val="22"/>
          <w:szCs w:val="22"/>
        </w:rPr>
        <w:t>t</w:t>
      </w:r>
      <w:r w:rsidRPr="00323AA4">
        <w:rPr>
          <w:spacing w:val="-1"/>
          <w:sz w:val="22"/>
          <w:szCs w:val="22"/>
        </w:rPr>
        <w:t>e</w:t>
      </w:r>
      <w:r w:rsidRPr="00323AA4">
        <w:rPr>
          <w:sz w:val="22"/>
          <w:szCs w:val="22"/>
        </w:rPr>
        <w:t>d</w:t>
      </w:r>
      <w:r w:rsidRPr="00323AA4">
        <w:rPr>
          <w:spacing w:val="-10"/>
          <w:sz w:val="22"/>
          <w:szCs w:val="22"/>
        </w:rPr>
        <w:t xml:space="preserve"> </w:t>
      </w:r>
      <w:r w:rsidRPr="00323AA4">
        <w:rPr>
          <w:sz w:val="22"/>
          <w:szCs w:val="22"/>
        </w:rPr>
        <w:t>p</w:t>
      </w:r>
      <w:r w:rsidRPr="00323AA4">
        <w:rPr>
          <w:spacing w:val="-1"/>
          <w:sz w:val="22"/>
          <w:szCs w:val="22"/>
        </w:rPr>
        <w:t>er</w:t>
      </w:r>
      <w:r w:rsidRPr="00323AA4">
        <w:rPr>
          <w:sz w:val="22"/>
          <w:szCs w:val="22"/>
        </w:rPr>
        <w:t>son</w:t>
      </w:r>
      <w:r w:rsidRPr="00323AA4">
        <w:rPr>
          <w:spacing w:val="-6"/>
          <w:sz w:val="22"/>
          <w:szCs w:val="22"/>
        </w:rPr>
        <w:t xml:space="preserve"> </w:t>
      </w:r>
      <w:r w:rsidRPr="00323AA4">
        <w:rPr>
          <w:sz w:val="22"/>
          <w:szCs w:val="22"/>
        </w:rPr>
        <w:t>h</w:t>
      </w:r>
      <w:r w:rsidRPr="00323AA4">
        <w:rPr>
          <w:spacing w:val="-1"/>
          <w:sz w:val="22"/>
          <w:szCs w:val="22"/>
        </w:rPr>
        <w:t>a</w:t>
      </w:r>
      <w:r w:rsidRPr="00323AA4">
        <w:rPr>
          <w:sz w:val="22"/>
          <w:szCs w:val="22"/>
        </w:rPr>
        <w:t>s</w:t>
      </w:r>
      <w:r w:rsidRPr="00323AA4">
        <w:rPr>
          <w:spacing w:val="-3"/>
          <w:sz w:val="22"/>
          <w:szCs w:val="22"/>
        </w:rPr>
        <w:t xml:space="preserve"> </w:t>
      </w:r>
      <w:r w:rsidRPr="00323AA4">
        <w:rPr>
          <w:spacing w:val="1"/>
          <w:sz w:val="22"/>
          <w:szCs w:val="22"/>
        </w:rPr>
        <w:t>li</w:t>
      </w:r>
      <w:r w:rsidRPr="00323AA4">
        <w:rPr>
          <w:sz w:val="22"/>
          <w:szCs w:val="22"/>
        </w:rPr>
        <w:t>v</w:t>
      </w:r>
      <w:r w:rsidRPr="00323AA4">
        <w:rPr>
          <w:spacing w:val="-1"/>
          <w:sz w:val="22"/>
          <w:szCs w:val="22"/>
        </w:rPr>
        <w:t>e</w:t>
      </w:r>
      <w:r w:rsidRPr="00323AA4">
        <w:rPr>
          <w:sz w:val="22"/>
          <w:szCs w:val="22"/>
        </w:rPr>
        <w:t>d</w:t>
      </w:r>
      <w:r w:rsidRPr="00323AA4">
        <w:rPr>
          <w:spacing w:val="-3"/>
          <w:sz w:val="22"/>
          <w:szCs w:val="22"/>
        </w:rPr>
        <w:t xml:space="preserve"> </w:t>
      </w:r>
      <w:r w:rsidRPr="00323AA4">
        <w:rPr>
          <w:spacing w:val="1"/>
          <w:sz w:val="22"/>
          <w:szCs w:val="22"/>
        </w:rPr>
        <w:t>i</w:t>
      </w:r>
      <w:r w:rsidRPr="00323AA4">
        <w:rPr>
          <w:sz w:val="22"/>
          <w:szCs w:val="22"/>
        </w:rPr>
        <w:t>n</w:t>
      </w:r>
      <w:r w:rsidRPr="00323AA4">
        <w:rPr>
          <w:spacing w:val="-1"/>
          <w:sz w:val="22"/>
          <w:szCs w:val="22"/>
        </w:rPr>
        <w:t xml:space="preserve"> a</w:t>
      </w:r>
      <w:r w:rsidRPr="00323AA4">
        <w:rPr>
          <w:sz w:val="22"/>
          <w:szCs w:val="22"/>
        </w:rPr>
        <w:t>n</w:t>
      </w:r>
      <w:r w:rsidRPr="00323AA4">
        <w:rPr>
          <w:spacing w:val="1"/>
          <w:sz w:val="22"/>
          <w:szCs w:val="22"/>
        </w:rPr>
        <w:t xml:space="preserve"> i</w:t>
      </w:r>
      <w:r w:rsidRPr="00323AA4">
        <w:rPr>
          <w:sz w:val="22"/>
          <w:szCs w:val="22"/>
        </w:rPr>
        <w:t>ns</w:t>
      </w:r>
      <w:r w:rsidRPr="00323AA4">
        <w:rPr>
          <w:spacing w:val="1"/>
          <w:sz w:val="22"/>
          <w:szCs w:val="22"/>
        </w:rPr>
        <w:t>tit</w:t>
      </w:r>
      <w:r w:rsidRPr="00323AA4">
        <w:rPr>
          <w:sz w:val="22"/>
          <w:szCs w:val="22"/>
        </w:rPr>
        <w:t>u</w:t>
      </w:r>
      <w:r w:rsidRPr="00323AA4">
        <w:rPr>
          <w:spacing w:val="1"/>
          <w:sz w:val="22"/>
          <w:szCs w:val="22"/>
        </w:rPr>
        <w:t>ti</w:t>
      </w:r>
      <w:r w:rsidRPr="00323AA4">
        <w:rPr>
          <w:sz w:val="22"/>
          <w:szCs w:val="22"/>
        </w:rPr>
        <w:t>on,</w:t>
      </w:r>
      <w:r w:rsidRPr="00323AA4">
        <w:rPr>
          <w:spacing w:val="-8"/>
          <w:sz w:val="22"/>
          <w:szCs w:val="22"/>
        </w:rPr>
        <w:t xml:space="preserve"> </w:t>
      </w:r>
      <w:r w:rsidRPr="00323AA4">
        <w:rPr>
          <w:spacing w:val="1"/>
          <w:sz w:val="22"/>
          <w:szCs w:val="22"/>
        </w:rPr>
        <w:t>t</w:t>
      </w:r>
      <w:r w:rsidRPr="00323AA4">
        <w:rPr>
          <w:sz w:val="22"/>
          <w:szCs w:val="22"/>
        </w:rPr>
        <w:t>he</w:t>
      </w:r>
      <w:r w:rsidRPr="00323AA4">
        <w:rPr>
          <w:spacing w:val="-3"/>
          <w:sz w:val="22"/>
          <w:szCs w:val="22"/>
        </w:rPr>
        <w:t xml:space="preserve"> </w:t>
      </w:r>
      <w:r w:rsidRPr="00323AA4">
        <w:rPr>
          <w:sz w:val="22"/>
          <w:szCs w:val="22"/>
        </w:rPr>
        <w:t>d</w:t>
      </w:r>
      <w:r w:rsidRPr="00323AA4">
        <w:rPr>
          <w:spacing w:val="-1"/>
          <w:sz w:val="22"/>
          <w:szCs w:val="22"/>
        </w:rPr>
        <w:t>a</w:t>
      </w:r>
      <w:r w:rsidRPr="00323AA4">
        <w:rPr>
          <w:spacing w:val="1"/>
          <w:sz w:val="22"/>
          <w:szCs w:val="22"/>
        </w:rPr>
        <w:t>t</w:t>
      </w:r>
      <w:r w:rsidRPr="00323AA4">
        <w:rPr>
          <w:spacing w:val="-1"/>
          <w:sz w:val="22"/>
          <w:szCs w:val="22"/>
        </w:rPr>
        <w:t>e(</w:t>
      </w:r>
      <w:r w:rsidRPr="00323AA4">
        <w:rPr>
          <w:sz w:val="22"/>
          <w:szCs w:val="22"/>
        </w:rPr>
        <w:t>s)</w:t>
      </w:r>
      <w:r w:rsidRPr="00323AA4">
        <w:rPr>
          <w:spacing w:val="-6"/>
          <w:sz w:val="22"/>
          <w:szCs w:val="22"/>
        </w:rPr>
        <w:t xml:space="preserve"> </w:t>
      </w:r>
      <w:r w:rsidRPr="00323AA4">
        <w:rPr>
          <w:sz w:val="22"/>
          <w:szCs w:val="22"/>
        </w:rPr>
        <w:t xml:space="preserve">of </w:t>
      </w:r>
      <w:r w:rsidRPr="00323AA4">
        <w:rPr>
          <w:spacing w:val="-1"/>
          <w:sz w:val="22"/>
          <w:szCs w:val="22"/>
        </w:rPr>
        <w:t>a</w:t>
      </w:r>
      <w:r w:rsidRPr="00323AA4">
        <w:rPr>
          <w:sz w:val="22"/>
          <w:szCs w:val="22"/>
        </w:rPr>
        <w:t>ny</w:t>
      </w:r>
      <w:r w:rsidRPr="00323AA4">
        <w:rPr>
          <w:spacing w:val="-3"/>
          <w:sz w:val="22"/>
          <w:szCs w:val="22"/>
        </w:rPr>
        <w:t xml:space="preserve"> </w:t>
      </w:r>
      <w:r w:rsidRPr="00323AA4">
        <w:rPr>
          <w:spacing w:val="-1"/>
          <w:sz w:val="22"/>
          <w:szCs w:val="22"/>
        </w:rPr>
        <w:t>c</w:t>
      </w:r>
      <w:r w:rsidRPr="00323AA4">
        <w:rPr>
          <w:sz w:val="22"/>
          <w:szCs w:val="22"/>
        </w:rPr>
        <w:t>o</w:t>
      </w:r>
      <w:r w:rsidRPr="00323AA4">
        <w:rPr>
          <w:spacing w:val="1"/>
          <w:sz w:val="22"/>
          <w:szCs w:val="22"/>
        </w:rPr>
        <w:t>mmitm</w:t>
      </w:r>
      <w:r w:rsidRPr="00323AA4">
        <w:rPr>
          <w:spacing w:val="-1"/>
          <w:sz w:val="22"/>
          <w:szCs w:val="22"/>
        </w:rPr>
        <w:t>e</w:t>
      </w:r>
      <w:r w:rsidRPr="00323AA4">
        <w:rPr>
          <w:sz w:val="22"/>
          <w:szCs w:val="22"/>
        </w:rPr>
        <w:t>nt</w:t>
      </w:r>
      <w:r w:rsidRPr="00323AA4">
        <w:rPr>
          <w:spacing w:val="-9"/>
          <w:sz w:val="22"/>
          <w:szCs w:val="22"/>
        </w:rPr>
        <w:t xml:space="preserve"> </w:t>
      </w:r>
      <w:r w:rsidRPr="00323AA4">
        <w:rPr>
          <w:sz w:val="22"/>
          <w:szCs w:val="22"/>
        </w:rPr>
        <w:t xml:space="preserve">or </w:t>
      </w:r>
      <w:r w:rsidRPr="00323AA4">
        <w:rPr>
          <w:spacing w:val="-1"/>
          <w:sz w:val="22"/>
          <w:szCs w:val="22"/>
        </w:rPr>
        <w:t>c</w:t>
      </w:r>
      <w:r w:rsidRPr="00323AA4">
        <w:rPr>
          <w:sz w:val="22"/>
          <w:szCs w:val="22"/>
        </w:rPr>
        <w:t>on</w:t>
      </w:r>
      <w:r w:rsidRPr="00323AA4">
        <w:rPr>
          <w:spacing w:val="-1"/>
          <w:sz w:val="22"/>
          <w:szCs w:val="22"/>
        </w:rPr>
        <w:t>f</w:t>
      </w:r>
      <w:r w:rsidRPr="00323AA4">
        <w:rPr>
          <w:spacing w:val="1"/>
          <w:sz w:val="22"/>
          <w:szCs w:val="22"/>
        </w:rPr>
        <w:t>i</w:t>
      </w:r>
      <w:r w:rsidRPr="00323AA4">
        <w:rPr>
          <w:sz w:val="22"/>
          <w:szCs w:val="22"/>
        </w:rPr>
        <w:t>n</w:t>
      </w:r>
      <w:r w:rsidRPr="00323AA4">
        <w:rPr>
          <w:spacing w:val="-1"/>
          <w:sz w:val="22"/>
          <w:szCs w:val="22"/>
        </w:rPr>
        <w:t>e</w:t>
      </w:r>
      <w:r w:rsidRPr="00323AA4">
        <w:rPr>
          <w:spacing w:val="1"/>
          <w:sz w:val="22"/>
          <w:szCs w:val="22"/>
        </w:rPr>
        <w:t>m</w:t>
      </w:r>
      <w:r w:rsidRPr="00323AA4">
        <w:rPr>
          <w:spacing w:val="-1"/>
          <w:sz w:val="22"/>
          <w:szCs w:val="22"/>
        </w:rPr>
        <w:t>e</w:t>
      </w:r>
      <w:r w:rsidRPr="00323AA4">
        <w:rPr>
          <w:sz w:val="22"/>
          <w:szCs w:val="22"/>
        </w:rPr>
        <w:t>nt</w:t>
      </w:r>
      <w:r w:rsidRPr="00323AA4">
        <w:rPr>
          <w:spacing w:val="-10"/>
          <w:sz w:val="22"/>
          <w:szCs w:val="22"/>
        </w:rPr>
        <w:t xml:space="preserve"> </w:t>
      </w:r>
      <w:r w:rsidRPr="00323AA4">
        <w:rPr>
          <w:spacing w:val="-1"/>
          <w:sz w:val="22"/>
          <w:szCs w:val="22"/>
        </w:rPr>
        <w:t>a</w:t>
      </w:r>
      <w:r w:rsidRPr="00323AA4">
        <w:rPr>
          <w:sz w:val="22"/>
          <w:szCs w:val="22"/>
        </w:rPr>
        <w:t>nd</w:t>
      </w:r>
      <w:r w:rsidRPr="00323AA4">
        <w:rPr>
          <w:spacing w:val="-3"/>
          <w:sz w:val="22"/>
          <w:szCs w:val="22"/>
        </w:rPr>
        <w:t xml:space="preserve"> </w:t>
      </w:r>
      <w:r w:rsidRPr="00323AA4">
        <w:rPr>
          <w:sz w:val="22"/>
          <w:szCs w:val="22"/>
        </w:rPr>
        <w:t>by</w:t>
      </w:r>
      <w:r w:rsidRPr="00323AA4">
        <w:rPr>
          <w:spacing w:val="-2"/>
          <w:sz w:val="22"/>
          <w:szCs w:val="22"/>
        </w:rPr>
        <w:t xml:space="preserve"> </w:t>
      </w:r>
      <w:r w:rsidRPr="00323AA4">
        <w:rPr>
          <w:sz w:val="22"/>
          <w:szCs w:val="22"/>
        </w:rPr>
        <w:t>w</w:t>
      </w:r>
      <w:r w:rsidRPr="00323AA4">
        <w:rPr>
          <w:spacing w:val="3"/>
          <w:sz w:val="22"/>
          <w:szCs w:val="22"/>
        </w:rPr>
        <w:t>h</w:t>
      </w:r>
      <w:r w:rsidRPr="00323AA4">
        <w:rPr>
          <w:spacing w:val="-1"/>
          <w:sz w:val="22"/>
          <w:szCs w:val="22"/>
        </w:rPr>
        <w:t>a</w:t>
      </w:r>
      <w:r w:rsidRPr="00323AA4">
        <w:rPr>
          <w:sz w:val="22"/>
          <w:szCs w:val="22"/>
        </w:rPr>
        <w:t>t</w:t>
      </w:r>
      <w:r w:rsidRPr="00323AA4">
        <w:rPr>
          <w:spacing w:val="-1"/>
          <w:sz w:val="22"/>
          <w:szCs w:val="22"/>
        </w:rPr>
        <w:t xml:space="preserve"> a</w:t>
      </w:r>
      <w:r w:rsidRPr="00323AA4">
        <w:rPr>
          <w:sz w:val="22"/>
          <w:szCs w:val="22"/>
        </w:rPr>
        <w:t>u</w:t>
      </w:r>
      <w:r w:rsidRPr="00323AA4">
        <w:rPr>
          <w:spacing w:val="1"/>
          <w:sz w:val="22"/>
          <w:szCs w:val="22"/>
        </w:rPr>
        <w:t>t</w:t>
      </w:r>
      <w:r w:rsidRPr="00323AA4">
        <w:rPr>
          <w:sz w:val="22"/>
          <w:szCs w:val="22"/>
        </w:rPr>
        <w:t>ho</w:t>
      </w:r>
      <w:r w:rsidRPr="00323AA4">
        <w:rPr>
          <w:spacing w:val="-1"/>
          <w:sz w:val="22"/>
          <w:szCs w:val="22"/>
        </w:rPr>
        <w:t>r</w:t>
      </w:r>
      <w:r w:rsidRPr="00323AA4">
        <w:rPr>
          <w:spacing w:val="1"/>
          <w:sz w:val="22"/>
          <w:szCs w:val="22"/>
        </w:rPr>
        <w:t>it</w:t>
      </w:r>
      <w:r w:rsidRPr="00323AA4">
        <w:rPr>
          <w:sz w:val="22"/>
          <w:szCs w:val="22"/>
        </w:rPr>
        <w:t>y</w:t>
      </w:r>
      <w:r w:rsidRPr="00323AA4">
        <w:rPr>
          <w:spacing w:val="-7"/>
          <w:sz w:val="22"/>
          <w:szCs w:val="22"/>
        </w:rPr>
        <w:t xml:space="preserve"> </w:t>
      </w:r>
      <w:r w:rsidRPr="00323AA4">
        <w:rPr>
          <w:spacing w:val="-1"/>
          <w:sz w:val="22"/>
          <w:szCs w:val="22"/>
        </w:rPr>
        <w:t>c</w:t>
      </w:r>
      <w:r w:rsidRPr="00323AA4">
        <w:rPr>
          <w:sz w:val="22"/>
          <w:szCs w:val="22"/>
        </w:rPr>
        <w:t>o</w:t>
      </w:r>
      <w:r w:rsidRPr="00323AA4">
        <w:rPr>
          <w:spacing w:val="1"/>
          <w:sz w:val="22"/>
          <w:szCs w:val="22"/>
        </w:rPr>
        <w:t>mmitt</w:t>
      </w:r>
      <w:r w:rsidRPr="00323AA4">
        <w:rPr>
          <w:spacing w:val="-1"/>
          <w:sz w:val="22"/>
          <w:szCs w:val="22"/>
        </w:rPr>
        <w:t>e</w:t>
      </w:r>
      <w:r w:rsidRPr="00323AA4">
        <w:rPr>
          <w:sz w:val="22"/>
          <w:szCs w:val="22"/>
        </w:rPr>
        <w:t>d</w:t>
      </w:r>
      <w:r w:rsidRPr="00323AA4">
        <w:rPr>
          <w:spacing w:val="-8"/>
          <w:sz w:val="22"/>
          <w:szCs w:val="22"/>
        </w:rPr>
        <w:t xml:space="preserve"> </w:t>
      </w:r>
      <w:r w:rsidRPr="00323AA4">
        <w:rPr>
          <w:sz w:val="22"/>
          <w:szCs w:val="22"/>
        </w:rPr>
        <w:t>or</w:t>
      </w:r>
      <w:r w:rsidRPr="00323AA4">
        <w:rPr>
          <w:spacing w:val="-2"/>
          <w:sz w:val="22"/>
          <w:szCs w:val="22"/>
        </w:rPr>
        <w:t xml:space="preserve"> </w:t>
      </w:r>
      <w:r w:rsidRPr="00323AA4">
        <w:rPr>
          <w:spacing w:val="-1"/>
          <w:sz w:val="22"/>
          <w:szCs w:val="22"/>
        </w:rPr>
        <w:t>c</w:t>
      </w:r>
      <w:r w:rsidRPr="00323AA4">
        <w:rPr>
          <w:sz w:val="22"/>
          <w:szCs w:val="22"/>
        </w:rPr>
        <w:t>on</w:t>
      </w:r>
      <w:r w:rsidRPr="00323AA4">
        <w:rPr>
          <w:spacing w:val="-1"/>
          <w:sz w:val="22"/>
          <w:szCs w:val="22"/>
        </w:rPr>
        <w:t>f</w:t>
      </w:r>
      <w:r w:rsidRPr="00323AA4">
        <w:rPr>
          <w:spacing w:val="1"/>
          <w:sz w:val="22"/>
          <w:szCs w:val="22"/>
        </w:rPr>
        <w:t>i</w:t>
      </w:r>
      <w:r w:rsidRPr="00323AA4">
        <w:rPr>
          <w:sz w:val="22"/>
          <w:szCs w:val="22"/>
        </w:rPr>
        <w:t>n</w:t>
      </w:r>
      <w:r w:rsidRPr="00323AA4">
        <w:rPr>
          <w:spacing w:val="-1"/>
          <w:sz w:val="22"/>
          <w:szCs w:val="22"/>
        </w:rPr>
        <w:t>e</w:t>
      </w:r>
      <w:r w:rsidRPr="00323AA4">
        <w:rPr>
          <w:sz w:val="22"/>
          <w:szCs w:val="22"/>
        </w:rPr>
        <w:t>d,</w:t>
      </w:r>
      <w:r w:rsidRPr="00323AA4">
        <w:rPr>
          <w:spacing w:val="-8"/>
          <w:sz w:val="22"/>
          <w:szCs w:val="22"/>
        </w:rPr>
        <w:t xml:space="preserve"> </w:t>
      </w:r>
      <w:r w:rsidRPr="00323AA4">
        <w:rPr>
          <w:spacing w:val="-1"/>
          <w:sz w:val="22"/>
          <w:szCs w:val="22"/>
        </w:rPr>
        <w:t>a</w:t>
      </w:r>
      <w:r w:rsidRPr="00323AA4">
        <w:rPr>
          <w:spacing w:val="2"/>
          <w:sz w:val="22"/>
          <w:szCs w:val="22"/>
        </w:rPr>
        <w:t>r</w:t>
      </w:r>
      <w:r w:rsidRPr="00323AA4">
        <w:rPr>
          <w:sz w:val="22"/>
          <w:szCs w:val="22"/>
        </w:rPr>
        <w:t>e</w:t>
      </w:r>
      <w:r w:rsidRPr="00323AA4">
        <w:rPr>
          <w:spacing w:val="-4"/>
          <w:sz w:val="22"/>
          <w:szCs w:val="22"/>
        </w:rPr>
        <w:t xml:space="preserve"> </w:t>
      </w:r>
      <w:r w:rsidRPr="00323AA4">
        <w:rPr>
          <w:spacing w:val="-1"/>
          <w:sz w:val="22"/>
          <w:szCs w:val="22"/>
        </w:rPr>
        <w:t>a</w:t>
      </w:r>
      <w:r w:rsidRPr="00323AA4">
        <w:rPr>
          <w:sz w:val="22"/>
          <w:szCs w:val="22"/>
        </w:rPr>
        <w:t>s</w:t>
      </w:r>
      <w:r w:rsidRPr="00323AA4">
        <w:rPr>
          <w:spacing w:val="-2"/>
          <w:sz w:val="22"/>
          <w:szCs w:val="22"/>
        </w:rPr>
        <w:t xml:space="preserve"> </w:t>
      </w:r>
      <w:r w:rsidRPr="00323AA4">
        <w:rPr>
          <w:spacing w:val="-1"/>
          <w:sz w:val="22"/>
          <w:szCs w:val="22"/>
        </w:rPr>
        <w:t>f</w:t>
      </w:r>
      <w:r w:rsidRPr="00323AA4">
        <w:rPr>
          <w:sz w:val="22"/>
          <w:szCs w:val="22"/>
        </w:rPr>
        <w:t>o</w:t>
      </w:r>
      <w:r w:rsidRPr="00323AA4">
        <w:rPr>
          <w:spacing w:val="1"/>
          <w:sz w:val="22"/>
          <w:szCs w:val="22"/>
        </w:rPr>
        <w:t>ll</w:t>
      </w:r>
      <w:r w:rsidRPr="00323AA4">
        <w:rPr>
          <w:sz w:val="22"/>
          <w:szCs w:val="22"/>
        </w:rPr>
        <w:t>ows:</w:t>
      </w:r>
    </w:p>
    <w:tbl>
      <w:tblPr>
        <w:tblStyle w:val="TableGrid"/>
        <w:tblW w:w="0" w:type="auto"/>
        <w:tblInd w:w="475" w:type="dxa"/>
        <w:tblLook w:val="04A0" w:firstRow="1" w:lastRow="0" w:firstColumn="1" w:lastColumn="0" w:noHBand="0" w:noVBand="1"/>
      </w:tblPr>
      <w:tblGrid>
        <w:gridCol w:w="6360"/>
        <w:gridCol w:w="3435"/>
      </w:tblGrid>
      <w:tr w:rsidR="00703135" w:rsidRPr="00323AA4" w14:paraId="18A2EFB1" w14:textId="77777777" w:rsidTr="00703135">
        <w:tc>
          <w:tcPr>
            <w:tcW w:w="6360" w:type="dxa"/>
          </w:tcPr>
          <w:p w14:paraId="486E719E" w14:textId="23CDD081" w:rsidR="00703135" w:rsidRPr="00323AA4" w:rsidRDefault="00703135">
            <w:pPr>
              <w:ind w:right="660"/>
              <w:rPr>
                <w:sz w:val="22"/>
                <w:szCs w:val="22"/>
              </w:rPr>
            </w:pPr>
            <w:r w:rsidRPr="00323AA4">
              <w:rPr>
                <w:sz w:val="22"/>
                <w:szCs w:val="22"/>
              </w:rPr>
              <w:t xml:space="preserve">Institution </w:t>
            </w:r>
          </w:p>
        </w:tc>
        <w:tc>
          <w:tcPr>
            <w:tcW w:w="3435" w:type="dxa"/>
          </w:tcPr>
          <w:p w14:paraId="50098793" w14:textId="7C9B44D6" w:rsidR="00703135" w:rsidRPr="00323AA4" w:rsidRDefault="00703135">
            <w:pPr>
              <w:ind w:right="660"/>
              <w:rPr>
                <w:sz w:val="22"/>
                <w:szCs w:val="22"/>
              </w:rPr>
            </w:pPr>
            <w:r w:rsidRPr="00323AA4">
              <w:rPr>
                <w:sz w:val="22"/>
                <w:szCs w:val="22"/>
              </w:rPr>
              <w:t>Period of Residence</w:t>
            </w:r>
          </w:p>
        </w:tc>
      </w:tr>
      <w:tr w:rsidR="00703135" w:rsidRPr="00323AA4" w14:paraId="50BCB223" w14:textId="77777777" w:rsidTr="00703135">
        <w:sdt>
          <w:sdtPr>
            <w:rPr>
              <w:sz w:val="22"/>
              <w:szCs w:val="22"/>
            </w:rPr>
            <w:id w:val="709307373"/>
            <w:placeholder>
              <w:docPart w:val="94DFBB2146864526ACBE7E9145337842"/>
            </w:placeholder>
            <w:showingPlcHdr/>
          </w:sdtPr>
          <w:sdtContent>
            <w:tc>
              <w:tcPr>
                <w:tcW w:w="6360" w:type="dxa"/>
              </w:tcPr>
              <w:p w14:paraId="3DD2123F" w14:textId="3E5392AF" w:rsidR="00703135" w:rsidRPr="00323AA4" w:rsidRDefault="00CA73E7">
                <w:pPr>
                  <w:ind w:right="660"/>
                  <w:rPr>
                    <w:sz w:val="22"/>
                    <w:szCs w:val="22"/>
                  </w:rPr>
                </w:pPr>
                <w:r w:rsidRPr="00957C13">
                  <w:rPr>
                    <w:rStyle w:val="PlaceholderText"/>
                  </w:rPr>
                  <w:t>Click or tap here to enter text.</w:t>
                </w:r>
              </w:p>
            </w:tc>
          </w:sdtContent>
        </w:sdt>
        <w:sdt>
          <w:sdtPr>
            <w:rPr>
              <w:sz w:val="22"/>
              <w:szCs w:val="22"/>
            </w:rPr>
            <w:id w:val="-1034806019"/>
            <w:placeholder>
              <w:docPart w:val="B4A7EADC0DE14A3B9383BF40A972FD94"/>
            </w:placeholder>
            <w:showingPlcHdr/>
          </w:sdtPr>
          <w:sdtContent>
            <w:tc>
              <w:tcPr>
                <w:tcW w:w="3435" w:type="dxa"/>
              </w:tcPr>
              <w:p w14:paraId="3F12D686" w14:textId="3B58BE6B" w:rsidR="00703135" w:rsidRPr="00323AA4" w:rsidRDefault="00CA73E7">
                <w:pPr>
                  <w:ind w:right="660"/>
                  <w:rPr>
                    <w:sz w:val="22"/>
                    <w:szCs w:val="22"/>
                  </w:rPr>
                </w:pPr>
                <w:r w:rsidRPr="00957C13">
                  <w:rPr>
                    <w:rStyle w:val="PlaceholderText"/>
                  </w:rPr>
                  <w:t>Click or tap here to enter text.</w:t>
                </w:r>
              </w:p>
            </w:tc>
          </w:sdtContent>
        </w:sdt>
      </w:tr>
      <w:tr w:rsidR="00703135" w:rsidRPr="00323AA4" w14:paraId="54677155" w14:textId="77777777" w:rsidTr="00703135">
        <w:tc>
          <w:tcPr>
            <w:tcW w:w="6360" w:type="dxa"/>
          </w:tcPr>
          <w:p w14:paraId="05DCB1F1" w14:textId="77777777" w:rsidR="00703135" w:rsidRPr="00323AA4" w:rsidRDefault="00703135">
            <w:pPr>
              <w:ind w:right="660"/>
              <w:rPr>
                <w:sz w:val="22"/>
                <w:szCs w:val="22"/>
              </w:rPr>
            </w:pPr>
          </w:p>
        </w:tc>
        <w:tc>
          <w:tcPr>
            <w:tcW w:w="3435" w:type="dxa"/>
          </w:tcPr>
          <w:p w14:paraId="7EA328F6" w14:textId="77777777" w:rsidR="00703135" w:rsidRPr="00323AA4" w:rsidRDefault="00703135">
            <w:pPr>
              <w:ind w:right="660"/>
              <w:rPr>
                <w:sz w:val="22"/>
                <w:szCs w:val="22"/>
              </w:rPr>
            </w:pPr>
          </w:p>
        </w:tc>
      </w:tr>
    </w:tbl>
    <w:p w14:paraId="6944CCC1" w14:textId="77777777" w:rsidR="00703135" w:rsidRPr="00323AA4" w:rsidRDefault="00703135">
      <w:pPr>
        <w:ind w:left="120"/>
        <w:rPr>
          <w:i/>
          <w:spacing w:val="-1"/>
          <w:sz w:val="22"/>
          <w:szCs w:val="22"/>
        </w:rPr>
      </w:pPr>
    </w:p>
    <w:p w14:paraId="13C8F77E" w14:textId="55CE3630" w:rsidR="00EC3D61" w:rsidRPr="00323AA4" w:rsidRDefault="00000000">
      <w:pPr>
        <w:ind w:left="120"/>
        <w:rPr>
          <w:sz w:val="22"/>
          <w:szCs w:val="22"/>
        </w:rPr>
      </w:pPr>
      <w:r>
        <w:rPr>
          <w:sz w:val="22"/>
          <w:szCs w:val="22"/>
        </w:rPr>
        <w:pict w14:anchorId="7E2466C7">
          <v:group id="_x0000_s2293" style="position:absolute;left:0;text-align:left;margin-left:450.7pt;margin-top:2.45pt;width:10.3pt;height:10.3pt;z-index:-251683328;mso-position-horizontal-relative:page" coordorigin="9014,49" coordsize="206,206">
            <v:shape id="_x0000_s2294" style="position:absolute;left:9014;top:49;width:206;height:206" coordorigin="9014,49" coordsize="206,206" path="m9014,49r207,l9221,255r-207,l9014,49xe" filled="f" strokeweight=".72pt">
              <v:path arrowok="t"/>
            </v:shape>
            <w10:wrap anchorx="page"/>
          </v:group>
        </w:pict>
      </w:r>
      <w:r w:rsidR="00361236" w:rsidRPr="00323AA4">
        <w:rPr>
          <w:i/>
          <w:spacing w:val="-1"/>
          <w:sz w:val="22"/>
          <w:szCs w:val="22"/>
        </w:rPr>
        <w:t>I</w:t>
      </w:r>
      <w:r w:rsidR="00361236" w:rsidRPr="00323AA4">
        <w:rPr>
          <w:i/>
          <w:sz w:val="22"/>
          <w:szCs w:val="22"/>
        </w:rPr>
        <w:t>f app</w:t>
      </w:r>
      <w:r w:rsidR="00361236" w:rsidRPr="00323AA4">
        <w:rPr>
          <w:i/>
          <w:spacing w:val="1"/>
          <w:sz w:val="22"/>
          <w:szCs w:val="22"/>
        </w:rPr>
        <w:t>li</w:t>
      </w:r>
      <w:r w:rsidR="00361236" w:rsidRPr="00323AA4">
        <w:rPr>
          <w:i/>
          <w:spacing w:val="-1"/>
          <w:sz w:val="22"/>
          <w:szCs w:val="22"/>
        </w:rPr>
        <w:t>c</w:t>
      </w:r>
      <w:r w:rsidR="00361236" w:rsidRPr="00323AA4">
        <w:rPr>
          <w:i/>
          <w:sz w:val="22"/>
          <w:szCs w:val="22"/>
        </w:rPr>
        <w:t>ab</w:t>
      </w:r>
      <w:r w:rsidR="00361236" w:rsidRPr="00323AA4">
        <w:rPr>
          <w:i/>
          <w:spacing w:val="1"/>
          <w:sz w:val="22"/>
          <w:szCs w:val="22"/>
        </w:rPr>
        <w:t>l</w:t>
      </w:r>
      <w:r w:rsidR="00361236" w:rsidRPr="00323AA4">
        <w:rPr>
          <w:i/>
          <w:spacing w:val="-1"/>
          <w:sz w:val="22"/>
          <w:szCs w:val="22"/>
        </w:rPr>
        <w:t>e</w:t>
      </w:r>
      <w:r w:rsidR="00703135" w:rsidRPr="00323AA4">
        <w:rPr>
          <w:i/>
          <w:sz w:val="22"/>
          <w:szCs w:val="22"/>
        </w:rPr>
        <w:t>:</w:t>
      </w:r>
    </w:p>
    <w:p w14:paraId="1FCB4BC1" w14:textId="77777777" w:rsidR="00EC3D61" w:rsidRPr="00323AA4" w:rsidRDefault="00EC3D61">
      <w:pPr>
        <w:spacing w:before="2" w:line="120" w:lineRule="exact"/>
        <w:rPr>
          <w:sz w:val="22"/>
          <w:szCs w:val="22"/>
        </w:rPr>
      </w:pPr>
    </w:p>
    <w:p w14:paraId="552600AE" w14:textId="786E82FA" w:rsidR="00EC3D61" w:rsidRPr="00323AA4" w:rsidRDefault="00361236">
      <w:pPr>
        <w:ind w:left="475" w:right="75"/>
        <w:jc w:val="both"/>
        <w:rPr>
          <w:sz w:val="22"/>
          <w:szCs w:val="22"/>
        </w:rPr>
      </w:pPr>
      <w:r w:rsidRPr="00323AA4">
        <w:rPr>
          <w:sz w:val="22"/>
          <w:szCs w:val="22"/>
        </w:rPr>
        <w:t>The n</w:t>
      </w:r>
      <w:r w:rsidRPr="00323AA4">
        <w:rPr>
          <w:spacing w:val="-1"/>
          <w:sz w:val="22"/>
          <w:szCs w:val="22"/>
        </w:rPr>
        <w:t>a</w:t>
      </w:r>
      <w:r w:rsidRPr="00323AA4">
        <w:rPr>
          <w:spacing w:val="1"/>
          <w:sz w:val="22"/>
          <w:szCs w:val="22"/>
        </w:rPr>
        <w:t>m</w:t>
      </w:r>
      <w:r w:rsidRPr="00323AA4">
        <w:rPr>
          <w:spacing w:val="-1"/>
          <w:sz w:val="22"/>
          <w:szCs w:val="22"/>
        </w:rPr>
        <w:t>e(</w:t>
      </w:r>
      <w:r w:rsidRPr="00323AA4">
        <w:rPr>
          <w:spacing w:val="3"/>
          <w:sz w:val="22"/>
          <w:szCs w:val="22"/>
        </w:rPr>
        <w:t>s</w:t>
      </w:r>
      <w:r w:rsidRPr="00323AA4">
        <w:rPr>
          <w:sz w:val="22"/>
          <w:szCs w:val="22"/>
        </w:rPr>
        <w:t xml:space="preserve">) </w:t>
      </w:r>
      <w:r w:rsidRPr="00323AA4">
        <w:rPr>
          <w:spacing w:val="-1"/>
          <w:sz w:val="22"/>
          <w:szCs w:val="22"/>
        </w:rPr>
        <w:t>a</w:t>
      </w:r>
      <w:r w:rsidRPr="00323AA4">
        <w:rPr>
          <w:sz w:val="22"/>
          <w:szCs w:val="22"/>
        </w:rPr>
        <w:t>nd</w:t>
      </w:r>
      <w:r w:rsidRPr="00323AA4">
        <w:rPr>
          <w:spacing w:val="3"/>
          <w:sz w:val="22"/>
          <w:szCs w:val="22"/>
        </w:rPr>
        <w:t xml:space="preserve"> </w:t>
      </w:r>
      <w:r w:rsidRPr="00323AA4">
        <w:rPr>
          <w:spacing w:val="-1"/>
          <w:sz w:val="22"/>
          <w:szCs w:val="22"/>
        </w:rPr>
        <w:t>a</w:t>
      </w:r>
      <w:r w:rsidRPr="00323AA4">
        <w:rPr>
          <w:sz w:val="22"/>
          <w:szCs w:val="22"/>
        </w:rPr>
        <w:t>dd</w:t>
      </w:r>
      <w:r w:rsidRPr="00323AA4">
        <w:rPr>
          <w:spacing w:val="-1"/>
          <w:sz w:val="22"/>
          <w:szCs w:val="22"/>
        </w:rPr>
        <w:t>re</w:t>
      </w:r>
      <w:r w:rsidRPr="00323AA4">
        <w:rPr>
          <w:sz w:val="22"/>
          <w:szCs w:val="22"/>
        </w:rPr>
        <w:t>s</w:t>
      </w:r>
      <w:r w:rsidRPr="00323AA4">
        <w:rPr>
          <w:spacing w:val="3"/>
          <w:sz w:val="22"/>
          <w:szCs w:val="22"/>
        </w:rPr>
        <w:t>s</w:t>
      </w:r>
      <w:r w:rsidRPr="00323AA4">
        <w:rPr>
          <w:spacing w:val="-1"/>
          <w:sz w:val="22"/>
          <w:szCs w:val="22"/>
        </w:rPr>
        <w:t>(e</w:t>
      </w:r>
      <w:r w:rsidRPr="00323AA4">
        <w:rPr>
          <w:sz w:val="22"/>
          <w:szCs w:val="22"/>
        </w:rPr>
        <w:t>s) of</w:t>
      </w:r>
      <w:r w:rsidRPr="00323AA4">
        <w:rPr>
          <w:spacing w:val="2"/>
          <w:sz w:val="22"/>
          <w:szCs w:val="22"/>
        </w:rPr>
        <w:t xml:space="preserve"> </w:t>
      </w:r>
      <w:r w:rsidRPr="00323AA4">
        <w:rPr>
          <w:spacing w:val="-1"/>
          <w:sz w:val="22"/>
          <w:szCs w:val="22"/>
        </w:rPr>
        <w:t>a</w:t>
      </w:r>
      <w:r w:rsidRPr="00323AA4">
        <w:rPr>
          <w:sz w:val="22"/>
          <w:szCs w:val="22"/>
        </w:rPr>
        <w:t>ny</w:t>
      </w:r>
      <w:r w:rsidRPr="00323AA4">
        <w:rPr>
          <w:spacing w:val="1"/>
          <w:sz w:val="22"/>
          <w:szCs w:val="22"/>
        </w:rPr>
        <w:t xml:space="preserve"> </w:t>
      </w:r>
      <w:r w:rsidRPr="00323AA4">
        <w:rPr>
          <w:sz w:val="22"/>
          <w:szCs w:val="22"/>
        </w:rPr>
        <w:t>p</w:t>
      </w:r>
      <w:r w:rsidRPr="00323AA4">
        <w:rPr>
          <w:spacing w:val="2"/>
          <w:sz w:val="22"/>
          <w:szCs w:val="22"/>
        </w:rPr>
        <w:t>e</w:t>
      </w:r>
      <w:r w:rsidRPr="00323AA4">
        <w:rPr>
          <w:spacing w:val="-1"/>
          <w:sz w:val="22"/>
          <w:szCs w:val="22"/>
        </w:rPr>
        <w:t>r</w:t>
      </w:r>
      <w:r w:rsidRPr="00323AA4">
        <w:rPr>
          <w:sz w:val="22"/>
          <w:szCs w:val="22"/>
        </w:rPr>
        <w:t>son</w:t>
      </w:r>
      <w:r w:rsidRPr="00323AA4">
        <w:rPr>
          <w:spacing w:val="-1"/>
          <w:sz w:val="22"/>
          <w:szCs w:val="22"/>
        </w:rPr>
        <w:t>(</w:t>
      </w:r>
      <w:r w:rsidRPr="00323AA4">
        <w:rPr>
          <w:sz w:val="22"/>
          <w:szCs w:val="22"/>
        </w:rPr>
        <w:t xml:space="preserve">s) </w:t>
      </w:r>
      <w:r w:rsidRPr="00323AA4">
        <w:rPr>
          <w:spacing w:val="3"/>
          <w:sz w:val="22"/>
          <w:szCs w:val="22"/>
        </w:rPr>
        <w:t>n</w:t>
      </w:r>
      <w:r w:rsidRPr="00323AA4">
        <w:rPr>
          <w:spacing w:val="2"/>
          <w:sz w:val="22"/>
          <w:szCs w:val="22"/>
        </w:rPr>
        <w:t>a</w:t>
      </w:r>
      <w:r w:rsidRPr="00323AA4">
        <w:rPr>
          <w:spacing w:val="1"/>
          <w:sz w:val="22"/>
          <w:szCs w:val="22"/>
        </w:rPr>
        <w:t>m</w:t>
      </w:r>
      <w:r w:rsidRPr="00323AA4">
        <w:rPr>
          <w:spacing w:val="-1"/>
          <w:sz w:val="22"/>
          <w:szCs w:val="22"/>
        </w:rPr>
        <w:t>e</w:t>
      </w:r>
      <w:r w:rsidRPr="00323AA4">
        <w:rPr>
          <w:sz w:val="22"/>
          <w:szCs w:val="22"/>
        </w:rPr>
        <w:t>d</w:t>
      </w:r>
      <w:r w:rsidRPr="00323AA4">
        <w:rPr>
          <w:spacing w:val="1"/>
          <w:sz w:val="22"/>
          <w:szCs w:val="22"/>
        </w:rPr>
        <w:t xml:space="preserve"> </w:t>
      </w:r>
      <w:r w:rsidRPr="00323AA4">
        <w:rPr>
          <w:spacing w:val="-1"/>
          <w:sz w:val="22"/>
          <w:szCs w:val="22"/>
        </w:rPr>
        <w:t>a</w:t>
      </w:r>
      <w:r w:rsidRPr="00323AA4">
        <w:rPr>
          <w:sz w:val="22"/>
          <w:szCs w:val="22"/>
        </w:rPr>
        <w:t>s</w:t>
      </w:r>
      <w:r w:rsidRPr="00323AA4">
        <w:rPr>
          <w:spacing w:val="1"/>
          <w:sz w:val="22"/>
          <w:szCs w:val="22"/>
        </w:rPr>
        <w:t xml:space="preserve"> </w:t>
      </w:r>
      <w:r w:rsidRPr="00323AA4">
        <w:rPr>
          <w:spacing w:val="-1"/>
          <w:sz w:val="22"/>
          <w:szCs w:val="22"/>
        </w:rPr>
        <w:t>a</w:t>
      </w:r>
      <w:r w:rsidRPr="00323AA4">
        <w:rPr>
          <w:sz w:val="22"/>
          <w:szCs w:val="22"/>
        </w:rPr>
        <w:t>n</w:t>
      </w:r>
      <w:r w:rsidRPr="00323AA4">
        <w:rPr>
          <w:spacing w:val="3"/>
          <w:sz w:val="22"/>
          <w:szCs w:val="22"/>
        </w:rPr>
        <w:t xml:space="preserve"> </w:t>
      </w:r>
      <w:r w:rsidRPr="00323AA4">
        <w:rPr>
          <w:spacing w:val="-1"/>
          <w:sz w:val="22"/>
          <w:szCs w:val="22"/>
        </w:rPr>
        <w:t>a</w:t>
      </w:r>
      <w:r w:rsidRPr="00323AA4">
        <w:rPr>
          <w:spacing w:val="1"/>
          <w:sz w:val="22"/>
          <w:szCs w:val="22"/>
        </w:rPr>
        <w:t>tt</w:t>
      </w:r>
      <w:r w:rsidRPr="00323AA4">
        <w:rPr>
          <w:sz w:val="22"/>
          <w:szCs w:val="22"/>
        </w:rPr>
        <w:t>o</w:t>
      </w:r>
      <w:r w:rsidRPr="00323AA4">
        <w:rPr>
          <w:spacing w:val="-1"/>
          <w:sz w:val="22"/>
          <w:szCs w:val="22"/>
        </w:rPr>
        <w:t>r</w:t>
      </w:r>
      <w:r w:rsidRPr="00323AA4">
        <w:rPr>
          <w:sz w:val="22"/>
          <w:szCs w:val="22"/>
        </w:rPr>
        <w:t>n</w:t>
      </w:r>
      <w:r w:rsidRPr="00323AA4">
        <w:rPr>
          <w:spacing w:val="-1"/>
          <w:sz w:val="22"/>
          <w:szCs w:val="22"/>
        </w:rPr>
        <w:t>e</w:t>
      </w:r>
      <w:r w:rsidRPr="00323AA4">
        <w:rPr>
          <w:sz w:val="22"/>
          <w:szCs w:val="22"/>
        </w:rPr>
        <w:t>y</w:t>
      </w:r>
      <w:r w:rsidRPr="00323AA4">
        <w:rPr>
          <w:spacing w:val="-1"/>
          <w:sz w:val="22"/>
          <w:szCs w:val="22"/>
        </w:rPr>
        <w:t>-</w:t>
      </w:r>
      <w:r w:rsidRPr="00323AA4">
        <w:rPr>
          <w:spacing w:val="1"/>
          <w:sz w:val="22"/>
          <w:szCs w:val="22"/>
        </w:rPr>
        <w:t>i</w:t>
      </w:r>
      <w:r w:rsidRPr="00323AA4">
        <w:rPr>
          <w:sz w:val="22"/>
          <w:szCs w:val="22"/>
        </w:rPr>
        <w:t>n</w:t>
      </w:r>
      <w:r w:rsidRPr="00323AA4">
        <w:rPr>
          <w:spacing w:val="2"/>
          <w:sz w:val="22"/>
          <w:szCs w:val="22"/>
        </w:rPr>
        <w:t>-</w:t>
      </w:r>
      <w:r w:rsidRPr="00323AA4">
        <w:rPr>
          <w:spacing w:val="-1"/>
          <w:sz w:val="22"/>
          <w:szCs w:val="22"/>
        </w:rPr>
        <w:t>fa</w:t>
      </w:r>
      <w:r w:rsidRPr="00323AA4">
        <w:rPr>
          <w:spacing w:val="2"/>
          <w:sz w:val="22"/>
          <w:szCs w:val="22"/>
        </w:rPr>
        <w:t>c</w:t>
      </w:r>
      <w:r w:rsidRPr="00323AA4">
        <w:rPr>
          <w:sz w:val="22"/>
          <w:szCs w:val="22"/>
        </w:rPr>
        <w:t>t</w:t>
      </w:r>
      <w:r w:rsidRPr="00323AA4">
        <w:rPr>
          <w:spacing w:val="1"/>
          <w:sz w:val="22"/>
          <w:szCs w:val="22"/>
        </w:rPr>
        <w:t xml:space="preserve"> i</w:t>
      </w:r>
      <w:r w:rsidRPr="00323AA4">
        <w:rPr>
          <w:sz w:val="22"/>
          <w:szCs w:val="22"/>
        </w:rPr>
        <w:t>n</w:t>
      </w:r>
      <w:r w:rsidRPr="00323AA4">
        <w:rPr>
          <w:spacing w:val="1"/>
          <w:sz w:val="22"/>
          <w:szCs w:val="22"/>
        </w:rPr>
        <w:t xml:space="preserve"> </w:t>
      </w:r>
      <w:r w:rsidRPr="00323AA4">
        <w:rPr>
          <w:spacing w:val="-1"/>
          <w:sz w:val="22"/>
          <w:szCs w:val="22"/>
        </w:rPr>
        <w:t>a</w:t>
      </w:r>
      <w:r w:rsidRPr="00323AA4">
        <w:rPr>
          <w:sz w:val="22"/>
          <w:szCs w:val="22"/>
        </w:rPr>
        <w:t>ny</w:t>
      </w:r>
      <w:r w:rsidRPr="00323AA4">
        <w:rPr>
          <w:spacing w:val="1"/>
          <w:sz w:val="22"/>
          <w:szCs w:val="22"/>
        </w:rPr>
        <w:t xml:space="preserve"> </w:t>
      </w:r>
      <w:r w:rsidRPr="00323AA4">
        <w:rPr>
          <w:sz w:val="22"/>
          <w:szCs w:val="22"/>
        </w:rPr>
        <w:t>pow</w:t>
      </w:r>
      <w:r w:rsidRPr="00323AA4">
        <w:rPr>
          <w:spacing w:val="-1"/>
          <w:sz w:val="22"/>
          <w:szCs w:val="22"/>
        </w:rPr>
        <w:t>e</w:t>
      </w:r>
      <w:r w:rsidRPr="00323AA4">
        <w:rPr>
          <w:sz w:val="22"/>
          <w:szCs w:val="22"/>
        </w:rPr>
        <w:t xml:space="preserve">r </w:t>
      </w:r>
      <w:r w:rsidRPr="00323AA4">
        <w:rPr>
          <w:spacing w:val="3"/>
          <w:sz w:val="22"/>
          <w:szCs w:val="22"/>
        </w:rPr>
        <w:t>o</w:t>
      </w:r>
      <w:r w:rsidRPr="00323AA4">
        <w:rPr>
          <w:sz w:val="22"/>
          <w:szCs w:val="22"/>
        </w:rPr>
        <w:t xml:space="preserve">f </w:t>
      </w:r>
      <w:r w:rsidRPr="00323AA4">
        <w:rPr>
          <w:spacing w:val="-1"/>
          <w:sz w:val="22"/>
          <w:szCs w:val="22"/>
        </w:rPr>
        <w:t>a</w:t>
      </w:r>
      <w:r w:rsidRPr="00323AA4">
        <w:rPr>
          <w:spacing w:val="1"/>
          <w:sz w:val="22"/>
          <w:szCs w:val="22"/>
        </w:rPr>
        <w:t>tt</w:t>
      </w:r>
      <w:r w:rsidRPr="00323AA4">
        <w:rPr>
          <w:sz w:val="22"/>
          <w:szCs w:val="22"/>
        </w:rPr>
        <w:t>o</w:t>
      </w:r>
      <w:r w:rsidRPr="00323AA4">
        <w:rPr>
          <w:spacing w:val="-1"/>
          <w:sz w:val="22"/>
          <w:szCs w:val="22"/>
        </w:rPr>
        <w:t>r</w:t>
      </w:r>
      <w:r w:rsidRPr="00323AA4">
        <w:rPr>
          <w:sz w:val="22"/>
          <w:szCs w:val="22"/>
        </w:rPr>
        <w:t>n</w:t>
      </w:r>
      <w:r w:rsidRPr="00323AA4">
        <w:rPr>
          <w:spacing w:val="2"/>
          <w:sz w:val="22"/>
          <w:szCs w:val="22"/>
        </w:rPr>
        <w:t>e</w:t>
      </w:r>
      <w:r w:rsidRPr="00323AA4">
        <w:rPr>
          <w:sz w:val="22"/>
          <w:szCs w:val="22"/>
        </w:rPr>
        <w:t xml:space="preserve">y, </w:t>
      </w:r>
      <w:r w:rsidRPr="00323AA4">
        <w:rPr>
          <w:spacing w:val="-1"/>
          <w:sz w:val="22"/>
          <w:szCs w:val="22"/>
        </w:rPr>
        <w:t>a</w:t>
      </w:r>
      <w:r w:rsidRPr="00323AA4">
        <w:rPr>
          <w:sz w:val="22"/>
          <w:szCs w:val="22"/>
        </w:rPr>
        <w:t>nd</w:t>
      </w:r>
      <w:r w:rsidRPr="00323AA4">
        <w:rPr>
          <w:spacing w:val="1"/>
          <w:sz w:val="22"/>
          <w:szCs w:val="22"/>
        </w:rPr>
        <w:t>/</w:t>
      </w:r>
      <w:r w:rsidRPr="00323AA4">
        <w:rPr>
          <w:sz w:val="22"/>
          <w:szCs w:val="22"/>
        </w:rPr>
        <w:t>or</w:t>
      </w:r>
      <w:r w:rsidRPr="00323AA4">
        <w:rPr>
          <w:spacing w:val="-3"/>
          <w:sz w:val="22"/>
          <w:szCs w:val="22"/>
        </w:rPr>
        <w:t xml:space="preserve"> </w:t>
      </w:r>
      <w:r w:rsidRPr="00323AA4">
        <w:rPr>
          <w:spacing w:val="-1"/>
          <w:sz w:val="22"/>
          <w:szCs w:val="22"/>
        </w:rPr>
        <w:t>a</w:t>
      </w:r>
      <w:r w:rsidRPr="00323AA4">
        <w:rPr>
          <w:sz w:val="22"/>
          <w:szCs w:val="22"/>
        </w:rPr>
        <w:t>ny p</w:t>
      </w:r>
      <w:r w:rsidRPr="00323AA4">
        <w:rPr>
          <w:spacing w:val="-1"/>
          <w:sz w:val="22"/>
          <w:szCs w:val="22"/>
        </w:rPr>
        <w:t>er</w:t>
      </w:r>
      <w:r w:rsidRPr="00323AA4">
        <w:rPr>
          <w:sz w:val="22"/>
          <w:szCs w:val="22"/>
        </w:rPr>
        <w:t>son</w:t>
      </w:r>
      <w:r w:rsidRPr="00323AA4">
        <w:rPr>
          <w:spacing w:val="-3"/>
          <w:sz w:val="22"/>
          <w:szCs w:val="22"/>
        </w:rPr>
        <w:t xml:space="preserve"> </w:t>
      </w:r>
      <w:r w:rsidRPr="00323AA4">
        <w:rPr>
          <w:sz w:val="22"/>
          <w:szCs w:val="22"/>
        </w:rPr>
        <w:t>n</w:t>
      </w:r>
      <w:r w:rsidRPr="00323AA4">
        <w:rPr>
          <w:spacing w:val="-1"/>
          <w:sz w:val="22"/>
          <w:szCs w:val="22"/>
        </w:rPr>
        <w:t>a</w:t>
      </w:r>
      <w:r w:rsidRPr="00323AA4">
        <w:rPr>
          <w:spacing w:val="1"/>
          <w:sz w:val="22"/>
          <w:szCs w:val="22"/>
        </w:rPr>
        <w:t>m</w:t>
      </w:r>
      <w:r w:rsidRPr="00323AA4">
        <w:rPr>
          <w:spacing w:val="-1"/>
          <w:sz w:val="22"/>
          <w:szCs w:val="22"/>
        </w:rPr>
        <w:t>e</w:t>
      </w:r>
      <w:r w:rsidRPr="00323AA4">
        <w:rPr>
          <w:sz w:val="22"/>
          <w:szCs w:val="22"/>
        </w:rPr>
        <w:t>d</w:t>
      </w:r>
      <w:r w:rsidRPr="00323AA4">
        <w:rPr>
          <w:spacing w:val="-1"/>
          <w:sz w:val="22"/>
          <w:szCs w:val="22"/>
        </w:rPr>
        <w:t xml:space="preserve"> a</w:t>
      </w:r>
      <w:r w:rsidRPr="00323AA4">
        <w:rPr>
          <w:sz w:val="22"/>
          <w:szCs w:val="22"/>
        </w:rPr>
        <w:t>s</w:t>
      </w:r>
      <w:r w:rsidRPr="00323AA4">
        <w:rPr>
          <w:spacing w:val="1"/>
          <w:sz w:val="22"/>
          <w:szCs w:val="22"/>
        </w:rPr>
        <w:t xml:space="preserve"> </w:t>
      </w:r>
      <w:r w:rsidRPr="00323AA4">
        <w:rPr>
          <w:sz w:val="22"/>
          <w:szCs w:val="22"/>
        </w:rPr>
        <w:t>h</w:t>
      </w:r>
      <w:r w:rsidRPr="00323AA4">
        <w:rPr>
          <w:spacing w:val="-1"/>
          <w:sz w:val="22"/>
          <w:szCs w:val="22"/>
        </w:rPr>
        <w:t>ea</w:t>
      </w:r>
      <w:r w:rsidRPr="00323AA4">
        <w:rPr>
          <w:spacing w:val="1"/>
          <w:sz w:val="22"/>
          <w:szCs w:val="22"/>
        </w:rPr>
        <w:t>lt</w:t>
      </w:r>
      <w:r w:rsidRPr="00323AA4">
        <w:rPr>
          <w:sz w:val="22"/>
          <w:szCs w:val="22"/>
        </w:rPr>
        <w:t>h</w:t>
      </w:r>
      <w:r w:rsidRPr="00323AA4">
        <w:rPr>
          <w:spacing w:val="-2"/>
          <w:sz w:val="22"/>
          <w:szCs w:val="22"/>
        </w:rPr>
        <w:t xml:space="preserve"> </w:t>
      </w:r>
      <w:r w:rsidRPr="00323AA4">
        <w:rPr>
          <w:spacing w:val="-1"/>
          <w:sz w:val="22"/>
          <w:szCs w:val="22"/>
        </w:rPr>
        <w:t>car</w:t>
      </w:r>
      <w:r w:rsidRPr="00323AA4">
        <w:rPr>
          <w:sz w:val="22"/>
          <w:szCs w:val="22"/>
        </w:rPr>
        <w:t>e</w:t>
      </w:r>
      <w:r w:rsidRPr="00323AA4">
        <w:rPr>
          <w:spacing w:val="-2"/>
          <w:sz w:val="22"/>
          <w:szCs w:val="22"/>
        </w:rPr>
        <w:t xml:space="preserve"> </w:t>
      </w:r>
      <w:r w:rsidRPr="00323AA4">
        <w:rPr>
          <w:spacing w:val="-1"/>
          <w:sz w:val="22"/>
          <w:szCs w:val="22"/>
        </w:rPr>
        <w:t>re</w:t>
      </w:r>
      <w:r w:rsidRPr="00323AA4">
        <w:rPr>
          <w:spacing w:val="3"/>
          <w:sz w:val="22"/>
          <w:szCs w:val="22"/>
        </w:rPr>
        <w:t>p</w:t>
      </w:r>
      <w:r w:rsidRPr="00323AA4">
        <w:rPr>
          <w:spacing w:val="-1"/>
          <w:sz w:val="22"/>
          <w:szCs w:val="22"/>
        </w:rPr>
        <w:t>re</w:t>
      </w:r>
      <w:r w:rsidRPr="00323AA4">
        <w:rPr>
          <w:sz w:val="22"/>
          <w:szCs w:val="22"/>
        </w:rPr>
        <w:t>s</w:t>
      </w:r>
      <w:r w:rsidRPr="00323AA4">
        <w:rPr>
          <w:spacing w:val="-1"/>
          <w:sz w:val="22"/>
          <w:szCs w:val="22"/>
        </w:rPr>
        <w:t>e</w:t>
      </w:r>
      <w:r w:rsidRPr="00323AA4">
        <w:rPr>
          <w:sz w:val="22"/>
          <w:szCs w:val="22"/>
        </w:rPr>
        <w:t>n</w:t>
      </w:r>
      <w:r w:rsidRPr="00323AA4">
        <w:rPr>
          <w:spacing w:val="3"/>
          <w:sz w:val="22"/>
          <w:szCs w:val="22"/>
        </w:rPr>
        <w:t>t</w:t>
      </w:r>
      <w:r w:rsidRPr="00323AA4">
        <w:rPr>
          <w:spacing w:val="2"/>
          <w:sz w:val="22"/>
          <w:szCs w:val="22"/>
        </w:rPr>
        <w:t>a</w:t>
      </w:r>
      <w:r w:rsidRPr="00323AA4">
        <w:rPr>
          <w:spacing w:val="1"/>
          <w:sz w:val="22"/>
          <w:szCs w:val="22"/>
        </w:rPr>
        <w:t>ti</w:t>
      </w:r>
      <w:r w:rsidRPr="00323AA4">
        <w:rPr>
          <w:sz w:val="22"/>
          <w:szCs w:val="22"/>
        </w:rPr>
        <w:t>ve</w:t>
      </w:r>
      <w:r w:rsidRPr="00323AA4">
        <w:rPr>
          <w:spacing w:val="-9"/>
          <w:sz w:val="22"/>
          <w:szCs w:val="22"/>
        </w:rPr>
        <w:t xml:space="preserve"> </w:t>
      </w:r>
      <w:r w:rsidRPr="00323AA4">
        <w:rPr>
          <w:spacing w:val="1"/>
          <w:sz w:val="22"/>
          <w:szCs w:val="22"/>
        </w:rPr>
        <w:t>i</w:t>
      </w:r>
      <w:r w:rsidRPr="00323AA4">
        <w:rPr>
          <w:sz w:val="22"/>
          <w:szCs w:val="22"/>
        </w:rPr>
        <w:t>n</w:t>
      </w:r>
      <w:r w:rsidRPr="00323AA4">
        <w:rPr>
          <w:spacing w:val="2"/>
          <w:sz w:val="22"/>
          <w:szCs w:val="22"/>
        </w:rPr>
        <w:t xml:space="preserve"> </w:t>
      </w:r>
      <w:r w:rsidRPr="00323AA4">
        <w:rPr>
          <w:spacing w:val="-1"/>
          <w:sz w:val="22"/>
          <w:szCs w:val="22"/>
        </w:rPr>
        <w:t>a</w:t>
      </w:r>
      <w:r w:rsidRPr="00323AA4">
        <w:rPr>
          <w:sz w:val="22"/>
          <w:szCs w:val="22"/>
        </w:rPr>
        <w:t>ny h</w:t>
      </w:r>
      <w:r w:rsidRPr="00323AA4">
        <w:rPr>
          <w:spacing w:val="-1"/>
          <w:sz w:val="22"/>
          <w:szCs w:val="22"/>
        </w:rPr>
        <w:t>ea</w:t>
      </w:r>
      <w:r w:rsidRPr="00323AA4">
        <w:rPr>
          <w:spacing w:val="1"/>
          <w:sz w:val="22"/>
          <w:szCs w:val="22"/>
        </w:rPr>
        <w:t>lt</w:t>
      </w:r>
      <w:r w:rsidRPr="00323AA4">
        <w:rPr>
          <w:sz w:val="22"/>
          <w:szCs w:val="22"/>
        </w:rPr>
        <w:t>h</w:t>
      </w:r>
      <w:r w:rsidRPr="00323AA4">
        <w:rPr>
          <w:spacing w:val="-2"/>
          <w:sz w:val="22"/>
          <w:szCs w:val="22"/>
        </w:rPr>
        <w:t xml:space="preserve"> </w:t>
      </w:r>
      <w:r w:rsidRPr="00323AA4">
        <w:rPr>
          <w:spacing w:val="-1"/>
          <w:sz w:val="22"/>
          <w:szCs w:val="22"/>
        </w:rPr>
        <w:t>car</w:t>
      </w:r>
      <w:r w:rsidRPr="00323AA4">
        <w:rPr>
          <w:sz w:val="22"/>
          <w:szCs w:val="22"/>
        </w:rPr>
        <w:t>e</w:t>
      </w:r>
      <w:r w:rsidRPr="00323AA4">
        <w:rPr>
          <w:spacing w:val="-2"/>
          <w:sz w:val="22"/>
          <w:szCs w:val="22"/>
        </w:rPr>
        <w:t xml:space="preserve"> </w:t>
      </w:r>
      <w:r w:rsidRPr="00323AA4">
        <w:rPr>
          <w:sz w:val="22"/>
          <w:szCs w:val="22"/>
        </w:rPr>
        <w:t>d</w:t>
      </w:r>
      <w:r w:rsidRPr="00323AA4">
        <w:rPr>
          <w:spacing w:val="1"/>
          <w:sz w:val="22"/>
          <w:szCs w:val="22"/>
        </w:rPr>
        <w:t>i</w:t>
      </w:r>
      <w:r w:rsidRPr="00323AA4">
        <w:rPr>
          <w:spacing w:val="-1"/>
          <w:sz w:val="22"/>
          <w:szCs w:val="22"/>
        </w:rPr>
        <w:t>rec</w:t>
      </w:r>
      <w:r w:rsidRPr="00323AA4">
        <w:rPr>
          <w:spacing w:val="1"/>
          <w:sz w:val="22"/>
          <w:szCs w:val="22"/>
        </w:rPr>
        <w:t>ti</w:t>
      </w:r>
      <w:r w:rsidRPr="00323AA4">
        <w:rPr>
          <w:sz w:val="22"/>
          <w:szCs w:val="22"/>
        </w:rPr>
        <w:t>v</w:t>
      </w:r>
      <w:r w:rsidRPr="00323AA4">
        <w:rPr>
          <w:spacing w:val="-1"/>
          <w:sz w:val="22"/>
          <w:szCs w:val="22"/>
        </w:rPr>
        <w:t>e</w:t>
      </w:r>
      <w:r w:rsidRPr="00323AA4">
        <w:rPr>
          <w:sz w:val="22"/>
          <w:szCs w:val="22"/>
        </w:rPr>
        <w:t>,</w:t>
      </w:r>
      <w:r w:rsidRPr="00323AA4">
        <w:rPr>
          <w:spacing w:val="-4"/>
          <w:sz w:val="22"/>
          <w:szCs w:val="22"/>
        </w:rPr>
        <w:t xml:space="preserve"> </w:t>
      </w:r>
      <w:r w:rsidRPr="00323AA4">
        <w:rPr>
          <w:spacing w:val="-1"/>
          <w:sz w:val="22"/>
          <w:szCs w:val="22"/>
        </w:rPr>
        <w:t>a</w:t>
      </w:r>
      <w:r w:rsidRPr="00323AA4">
        <w:rPr>
          <w:sz w:val="22"/>
          <w:szCs w:val="22"/>
        </w:rPr>
        <w:t>nd</w:t>
      </w:r>
      <w:r w:rsidRPr="00323AA4">
        <w:rPr>
          <w:spacing w:val="1"/>
          <w:sz w:val="22"/>
          <w:szCs w:val="22"/>
        </w:rPr>
        <w:t>/</w:t>
      </w:r>
      <w:r w:rsidRPr="00323AA4">
        <w:rPr>
          <w:sz w:val="22"/>
          <w:szCs w:val="22"/>
        </w:rPr>
        <w:t>or</w:t>
      </w:r>
      <w:r w:rsidRPr="00323AA4">
        <w:rPr>
          <w:spacing w:val="-3"/>
          <w:sz w:val="22"/>
          <w:szCs w:val="22"/>
        </w:rPr>
        <w:t xml:space="preserve"> </w:t>
      </w:r>
      <w:r w:rsidRPr="00323AA4">
        <w:rPr>
          <w:spacing w:val="-1"/>
          <w:w w:val="99"/>
          <w:sz w:val="22"/>
          <w:szCs w:val="22"/>
        </w:rPr>
        <w:t>a</w:t>
      </w:r>
      <w:r w:rsidRPr="00323AA4">
        <w:rPr>
          <w:w w:val="99"/>
          <w:sz w:val="22"/>
          <w:szCs w:val="22"/>
        </w:rPr>
        <w:t>ny</w:t>
      </w:r>
      <w:r w:rsidRPr="00323AA4">
        <w:rPr>
          <w:spacing w:val="-20"/>
          <w:w w:val="99"/>
          <w:sz w:val="22"/>
          <w:szCs w:val="22"/>
        </w:rPr>
        <w:t xml:space="preserve"> </w:t>
      </w:r>
      <w:r w:rsidRPr="00323AA4">
        <w:rPr>
          <w:sz w:val="22"/>
          <w:szCs w:val="22"/>
        </w:rPr>
        <w:t>p</w:t>
      </w:r>
      <w:r w:rsidRPr="00323AA4">
        <w:rPr>
          <w:spacing w:val="2"/>
          <w:sz w:val="22"/>
          <w:szCs w:val="22"/>
        </w:rPr>
        <w:t>e</w:t>
      </w:r>
      <w:r w:rsidRPr="00323AA4">
        <w:rPr>
          <w:spacing w:val="-1"/>
          <w:sz w:val="22"/>
          <w:szCs w:val="22"/>
        </w:rPr>
        <w:t>r</w:t>
      </w:r>
      <w:r w:rsidRPr="00323AA4">
        <w:rPr>
          <w:sz w:val="22"/>
          <w:szCs w:val="22"/>
        </w:rPr>
        <w:t xml:space="preserve">son </w:t>
      </w:r>
      <w:r w:rsidRPr="00323AA4">
        <w:rPr>
          <w:spacing w:val="-1"/>
          <w:sz w:val="22"/>
          <w:szCs w:val="22"/>
        </w:rPr>
        <w:t>ac</w:t>
      </w:r>
      <w:r w:rsidRPr="00323AA4">
        <w:rPr>
          <w:spacing w:val="1"/>
          <w:sz w:val="22"/>
          <w:szCs w:val="22"/>
        </w:rPr>
        <w:t>ti</w:t>
      </w:r>
      <w:r w:rsidRPr="00323AA4">
        <w:rPr>
          <w:sz w:val="22"/>
          <w:szCs w:val="22"/>
        </w:rPr>
        <w:t>ng</w:t>
      </w:r>
      <w:r w:rsidRPr="00323AA4">
        <w:rPr>
          <w:spacing w:val="-5"/>
          <w:sz w:val="22"/>
          <w:szCs w:val="22"/>
        </w:rPr>
        <w:t xml:space="preserve"> </w:t>
      </w:r>
      <w:r w:rsidRPr="00323AA4">
        <w:rPr>
          <w:spacing w:val="-1"/>
          <w:sz w:val="22"/>
          <w:szCs w:val="22"/>
        </w:rPr>
        <w:t>a</w:t>
      </w:r>
      <w:r w:rsidRPr="00323AA4">
        <w:rPr>
          <w:sz w:val="22"/>
          <w:szCs w:val="22"/>
        </w:rPr>
        <w:t>s</w:t>
      </w:r>
      <w:r w:rsidRPr="00323AA4">
        <w:rPr>
          <w:spacing w:val="-2"/>
          <w:sz w:val="22"/>
          <w:szCs w:val="22"/>
        </w:rPr>
        <w:t xml:space="preserve"> </w:t>
      </w:r>
      <w:r w:rsidRPr="00323AA4">
        <w:rPr>
          <w:spacing w:val="1"/>
          <w:sz w:val="22"/>
          <w:szCs w:val="22"/>
        </w:rPr>
        <w:t>t</w:t>
      </w:r>
      <w:r w:rsidRPr="00323AA4">
        <w:rPr>
          <w:spacing w:val="-1"/>
          <w:sz w:val="22"/>
          <w:szCs w:val="22"/>
        </w:rPr>
        <w:t>r</w:t>
      </w:r>
      <w:r w:rsidRPr="00323AA4">
        <w:rPr>
          <w:sz w:val="22"/>
          <w:szCs w:val="22"/>
        </w:rPr>
        <w:t>us</w:t>
      </w:r>
      <w:r w:rsidRPr="00323AA4">
        <w:rPr>
          <w:spacing w:val="1"/>
          <w:sz w:val="22"/>
          <w:szCs w:val="22"/>
        </w:rPr>
        <w:t>t</w:t>
      </w:r>
      <w:r w:rsidRPr="00323AA4">
        <w:rPr>
          <w:spacing w:val="-1"/>
          <w:sz w:val="22"/>
          <w:szCs w:val="22"/>
        </w:rPr>
        <w:t>e</w:t>
      </w:r>
      <w:r w:rsidRPr="00323AA4">
        <w:rPr>
          <w:sz w:val="22"/>
          <w:szCs w:val="22"/>
        </w:rPr>
        <w:t>e</w:t>
      </w:r>
      <w:r w:rsidRPr="00323AA4">
        <w:rPr>
          <w:spacing w:val="-6"/>
          <w:sz w:val="22"/>
          <w:szCs w:val="22"/>
        </w:rPr>
        <w:t xml:space="preserve"> </w:t>
      </w:r>
      <w:r w:rsidRPr="00323AA4">
        <w:rPr>
          <w:sz w:val="22"/>
          <w:szCs w:val="22"/>
        </w:rPr>
        <w:t>un</w:t>
      </w:r>
      <w:r w:rsidRPr="00323AA4">
        <w:rPr>
          <w:spacing w:val="3"/>
          <w:sz w:val="22"/>
          <w:szCs w:val="22"/>
        </w:rPr>
        <w:t>d</w:t>
      </w:r>
      <w:r w:rsidRPr="00323AA4">
        <w:rPr>
          <w:spacing w:val="-1"/>
          <w:sz w:val="22"/>
          <w:szCs w:val="22"/>
        </w:rPr>
        <w:t>e</w:t>
      </w:r>
      <w:r w:rsidRPr="00323AA4">
        <w:rPr>
          <w:sz w:val="22"/>
          <w:szCs w:val="22"/>
        </w:rPr>
        <w:t>r</w:t>
      </w:r>
      <w:r w:rsidRPr="00323AA4">
        <w:rPr>
          <w:spacing w:val="-5"/>
          <w:sz w:val="22"/>
          <w:szCs w:val="22"/>
        </w:rPr>
        <w:t xml:space="preserve"> </w:t>
      </w:r>
      <w:r w:rsidRPr="00323AA4">
        <w:rPr>
          <w:sz w:val="22"/>
          <w:szCs w:val="22"/>
        </w:rPr>
        <w:t>a</w:t>
      </w:r>
      <w:r w:rsidRPr="00323AA4">
        <w:rPr>
          <w:spacing w:val="-2"/>
          <w:sz w:val="22"/>
          <w:szCs w:val="22"/>
        </w:rPr>
        <w:t xml:space="preserve"> </w:t>
      </w:r>
      <w:r w:rsidRPr="00323AA4">
        <w:rPr>
          <w:spacing w:val="3"/>
          <w:sz w:val="22"/>
          <w:szCs w:val="22"/>
        </w:rPr>
        <w:t>t</w:t>
      </w:r>
      <w:r w:rsidRPr="00323AA4">
        <w:rPr>
          <w:spacing w:val="-1"/>
          <w:sz w:val="22"/>
          <w:szCs w:val="22"/>
        </w:rPr>
        <w:t>r</w:t>
      </w:r>
      <w:r w:rsidRPr="00323AA4">
        <w:rPr>
          <w:sz w:val="22"/>
          <w:szCs w:val="22"/>
        </w:rPr>
        <w:t>ust</w:t>
      </w:r>
      <w:r w:rsidRPr="00323AA4">
        <w:rPr>
          <w:spacing w:val="-2"/>
          <w:sz w:val="22"/>
          <w:szCs w:val="22"/>
        </w:rPr>
        <w:t xml:space="preserve"> </w:t>
      </w:r>
      <w:r w:rsidRPr="00323AA4">
        <w:rPr>
          <w:spacing w:val="-1"/>
          <w:sz w:val="22"/>
          <w:szCs w:val="22"/>
        </w:rPr>
        <w:t>f</w:t>
      </w:r>
      <w:r w:rsidRPr="00323AA4">
        <w:rPr>
          <w:sz w:val="22"/>
          <w:szCs w:val="22"/>
        </w:rPr>
        <w:t>or</w:t>
      </w:r>
      <w:r w:rsidRPr="00323AA4">
        <w:rPr>
          <w:spacing w:val="-3"/>
          <w:sz w:val="22"/>
          <w:szCs w:val="22"/>
        </w:rPr>
        <w:t xml:space="preserve"> </w:t>
      </w:r>
      <w:r w:rsidRPr="00323AA4">
        <w:rPr>
          <w:spacing w:val="1"/>
          <w:sz w:val="22"/>
          <w:szCs w:val="22"/>
        </w:rPr>
        <w:t>t</w:t>
      </w:r>
      <w:r w:rsidRPr="00323AA4">
        <w:rPr>
          <w:sz w:val="22"/>
          <w:szCs w:val="22"/>
        </w:rPr>
        <w:t>he</w:t>
      </w:r>
      <w:r w:rsidRPr="00323AA4">
        <w:rPr>
          <w:spacing w:val="-3"/>
          <w:sz w:val="22"/>
          <w:szCs w:val="22"/>
        </w:rPr>
        <w:t xml:space="preserve"> </w:t>
      </w:r>
      <w:r w:rsidRPr="00323AA4">
        <w:rPr>
          <w:sz w:val="22"/>
          <w:szCs w:val="22"/>
        </w:rPr>
        <w:t>b</w:t>
      </w:r>
      <w:r w:rsidRPr="00323AA4">
        <w:rPr>
          <w:spacing w:val="-1"/>
          <w:sz w:val="22"/>
          <w:szCs w:val="22"/>
        </w:rPr>
        <w:t>e</w:t>
      </w:r>
      <w:r w:rsidRPr="00323AA4">
        <w:rPr>
          <w:spacing w:val="3"/>
          <w:sz w:val="22"/>
          <w:szCs w:val="22"/>
        </w:rPr>
        <w:t>n</w:t>
      </w:r>
      <w:r w:rsidRPr="00323AA4">
        <w:rPr>
          <w:spacing w:val="-1"/>
          <w:sz w:val="22"/>
          <w:szCs w:val="22"/>
        </w:rPr>
        <w:t>ef</w:t>
      </w:r>
      <w:r w:rsidRPr="00323AA4">
        <w:rPr>
          <w:spacing w:val="1"/>
          <w:sz w:val="22"/>
          <w:szCs w:val="22"/>
        </w:rPr>
        <w:t>i</w:t>
      </w:r>
      <w:r w:rsidRPr="00323AA4">
        <w:rPr>
          <w:sz w:val="22"/>
          <w:szCs w:val="22"/>
        </w:rPr>
        <w:t>t</w:t>
      </w:r>
      <w:r w:rsidRPr="00323AA4">
        <w:rPr>
          <w:spacing w:val="-4"/>
          <w:sz w:val="22"/>
          <w:szCs w:val="22"/>
        </w:rPr>
        <w:t xml:space="preserve"> </w:t>
      </w:r>
      <w:r w:rsidRPr="00323AA4">
        <w:rPr>
          <w:sz w:val="22"/>
          <w:szCs w:val="22"/>
        </w:rPr>
        <w:t>of</w:t>
      </w:r>
      <w:r w:rsidRPr="00323AA4">
        <w:rPr>
          <w:spacing w:val="-2"/>
          <w:sz w:val="22"/>
          <w:szCs w:val="22"/>
        </w:rPr>
        <w:t xml:space="preserve"> </w:t>
      </w:r>
      <w:r w:rsidRPr="00323AA4">
        <w:rPr>
          <w:spacing w:val="1"/>
          <w:sz w:val="22"/>
          <w:szCs w:val="22"/>
        </w:rPr>
        <w:t>t</w:t>
      </w:r>
      <w:r w:rsidRPr="00323AA4">
        <w:rPr>
          <w:sz w:val="22"/>
          <w:szCs w:val="22"/>
        </w:rPr>
        <w:t xml:space="preserve">he </w:t>
      </w:r>
      <w:r w:rsidRPr="00323AA4">
        <w:rPr>
          <w:spacing w:val="-1"/>
          <w:sz w:val="22"/>
          <w:szCs w:val="22"/>
        </w:rPr>
        <w:t>a</w:t>
      </w:r>
      <w:r w:rsidRPr="00323AA4">
        <w:rPr>
          <w:spacing w:val="1"/>
          <w:sz w:val="22"/>
          <w:szCs w:val="22"/>
        </w:rPr>
        <w:t>ll</w:t>
      </w:r>
      <w:r w:rsidRPr="00323AA4">
        <w:rPr>
          <w:spacing w:val="-1"/>
          <w:sz w:val="22"/>
          <w:szCs w:val="22"/>
        </w:rPr>
        <w:t>e</w:t>
      </w:r>
      <w:r w:rsidRPr="00323AA4">
        <w:rPr>
          <w:sz w:val="22"/>
          <w:szCs w:val="22"/>
        </w:rPr>
        <w:t>g</w:t>
      </w:r>
      <w:r w:rsidRPr="00323AA4">
        <w:rPr>
          <w:spacing w:val="-1"/>
          <w:sz w:val="22"/>
          <w:szCs w:val="22"/>
        </w:rPr>
        <w:t>e</w:t>
      </w:r>
      <w:r w:rsidRPr="00323AA4">
        <w:rPr>
          <w:sz w:val="22"/>
          <w:szCs w:val="22"/>
        </w:rPr>
        <w:t>d</w:t>
      </w:r>
      <w:r w:rsidRPr="00323AA4">
        <w:rPr>
          <w:spacing w:val="-6"/>
          <w:sz w:val="22"/>
          <w:szCs w:val="22"/>
        </w:rPr>
        <w:t xml:space="preserve"> </w:t>
      </w:r>
      <w:r w:rsidRPr="00323AA4">
        <w:rPr>
          <w:spacing w:val="1"/>
          <w:sz w:val="22"/>
          <w:szCs w:val="22"/>
        </w:rPr>
        <w:t>i</w:t>
      </w:r>
      <w:r w:rsidRPr="00323AA4">
        <w:rPr>
          <w:sz w:val="22"/>
          <w:szCs w:val="22"/>
        </w:rPr>
        <w:t>n</w:t>
      </w:r>
      <w:r w:rsidRPr="00323AA4">
        <w:rPr>
          <w:spacing w:val="-1"/>
          <w:sz w:val="22"/>
          <w:szCs w:val="22"/>
        </w:rPr>
        <w:t>ca</w:t>
      </w:r>
      <w:r w:rsidRPr="00323AA4">
        <w:rPr>
          <w:spacing w:val="3"/>
          <w:sz w:val="22"/>
          <w:szCs w:val="22"/>
        </w:rPr>
        <w:t>p</w:t>
      </w:r>
      <w:r w:rsidRPr="00323AA4">
        <w:rPr>
          <w:spacing w:val="-1"/>
          <w:sz w:val="22"/>
          <w:szCs w:val="22"/>
        </w:rPr>
        <w:t>ac</w:t>
      </w:r>
      <w:r w:rsidRPr="00323AA4">
        <w:rPr>
          <w:spacing w:val="1"/>
          <w:sz w:val="22"/>
          <w:szCs w:val="22"/>
        </w:rPr>
        <w:t>it</w:t>
      </w:r>
      <w:r w:rsidRPr="00323AA4">
        <w:rPr>
          <w:spacing w:val="-1"/>
          <w:sz w:val="22"/>
          <w:szCs w:val="22"/>
        </w:rPr>
        <w:t>a</w:t>
      </w:r>
      <w:r w:rsidRPr="00323AA4">
        <w:rPr>
          <w:spacing w:val="1"/>
          <w:sz w:val="22"/>
          <w:szCs w:val="22"/>
        </w:rPr>
        <w:t>t</w:t>
      </w:r>
      <w:r w:rsidRPr="00323AA4">
        <w:rPr>
          <w:spacing w:val="-1"/>
          <w:sz w:val="22"/>
          <w:szCs w:val="22"/>
        </w:rPr>
        <w:t>e</w:t>
      </w:r>
      <w:r w:rsidRPr="00323AA4">
        <w:rPr>
          <w:sz w:val="22"/>
          <w:szCs w:val="22"/>
        </w:rPr>
        <w:t>d</w:t>
      </w:r>
      <w:r w:rsidRPr="00323AA4">
        <w:rPr>
          <w:spacing w:val="-10"/>
          <w:sz w:val="22"/>
          <w:szCs w:val="22"/>
        </w:rPr>
        <w:t xml:space="preserve"> </w:t>
      </w:r>
      <w:r w:rsidRPr="00323AA4">
        <w:rPr>
          <w:spacing w:val="3"/>
          <w:sz w:val="22"/>
          <w:szCs w:val="22"/>
        </w:rPr>
        <w:t>p</w:t>
      </w:r>
      <w:r w:rsidRPr="00323AA4">
        <w:rPr>
          <w:spacing w:val="-1"/>
          <w:sz w:val="22"/>
          <w:szCs w:val="22"/>
        </w:rPr>
        <w:t>e</w:t>
      </w:r>
      <w:r w:rsidRPr="00323AA4">
        <w:rPr>
          <w:spacing w:val="2"/>
          <w:sz w:val="22"/>
          <w:szCs w:val="22"/>
        </w:rPr>
        <w:t>r</w:t>
      </w:r>
      <w:r w:rsidRPr="00323AA4">
        <w:rPr>
          <w:sz w:val="22"/>
          <w:szCs w:val="22"/>
        </w:rPr>
        <w:t>son,</w:t>
      </w:r>
      <w:r w:rsidRPr="00323AA4">
        <w:rPr>
          <w:spacing w:val="-7"/>
          <w:sz w:val="22"/>
          <w:szCs w:val="22"/>
        </w:rPr>
        <w:t xml:space="preserve"> </w:t>
      </w:r>
      <w:r w:rsidRPr="00323AA4">
        <w:rPr>
          <w:spacing w:val="-1"/>
          <w:sz w:val="22"/>
          <w:szCs w:val="22"/>
        </w:rPr>
        <w:t>ar</w:t>
      </w:r>
      <w:r w:rsidRPr="00323AA4">
        <w:rPr>
          <w:sz w:val="22"/>
          <w:szCs w:val="22"/>
        </w:rPr>
        <w:t>e</w:t>
      </w:r>
      <w:r w:rsidRPr="00323AA4">
        <w:rPr>
          <w:spacing w:val="-4"/>
          <w:sz w:val="22"/>
          <w:szCs w:val="22"/>
        </w:rPr>
        <w:t xml:space="preserve"> </w:t>
      </w:r>
      <w:r w:rsidRPr="00323AA4">
        <w:rPr>
          <w:spacing w:val="-1"/>
          <w:sz w:val="22"/>
          <w:szCs w:val="22"/>
        </w:rPr>
        <w:t>a</w:t>
      </w:r>
      <w:r w:rsidRPr="00323AA4">
        <w:rPr>
          <w:sz w:val="22"/>
          <w:szCs w:val="22"/>
        </w:rPr>
        <w:t>s</w:t>
      </w:r>
      <w:r w:rsidRPr="00323AA4">
        <w:rPr>
          <w:spacing w:val="-14"/>
          <w:sz w:val="22"/>
          <w:szCs w:val="22"/>
        </w:rPr>
        <w:t xml:space="preserve"> </w:t>
      </w:r>
      <w:r w:rsidRPr="00323AA4">
        <w:rPr>
          <w:spacing w:val="-1"/>
          <w:sz w:val="22"/>
          <w:szCs w:val="22"/>
        </w:rPr>
        <w:t>f</w:t>
      </w:r>
      <w:r w:rsidRPr="00323AA4">
        <w:rPr>
          <w:sz w:val="22"/>
          <w:szCs w:val="22"/>
        </w:rPr>
        <w:t>o</w:t>
      </w:r>
      <w:r w:rsidRPr="00323AA4">
        <w:rPr>
          <w:spacing w:val="1"/>
          <w:sz w:val="22"/>
          <w:szCs w:val="22"/>
        </w:rPr>
        <w:t>ll</w:t>
      </w:r>
      <w:r w:rsidRPr="00323AA4">
        <w:rPr>
          <w:sz w:val="22"/>
          <w:szCs w:val="22"/>
        </w:rPr>
        <w:t>ows:</w:t>
      </w:r>
    </w:p>
    <w:tbl>
      <w:tblPr>
        <w:tblStyle w:val="TableGrid"/>
        <w:tblW w:w="0" w:type="auto"/>
        <w:tblInd w:w="475" w:type="dxa"/>
        <w:tblLook w:val="04A0" w:firstRow="1" w:lastRow="0" w:firstColumn="1" w:lastColumn="0" w:noHBand="0" w:noVBand="1"/>
      </w:tblPr>
      <w:tblGrid>
        <w:gridCol w:w="4020"/>
        <w:gridCol w:w="5775"/>
      </w:tblGrid>
      <w:tr w:rsidR="00BE0239" w:rsidRPr="00323AA4" w14:paraId="0E661BC2" w14:textId="77777777" w:rsidTr="00F91B05">
        <w:tc>
          <w:tcPr>
            <w:tcW w:w="4020" w:type="dxa"/>
          </w:tcPr>
          <w:p w14:paraId="7DDE1C16" w14:textId="77777777" w:rsidR="00BE0239" w:rsidRPr="00323AA4" w:rsidRDefault="00BE0239" w:rsidP="00F91B05">
            <w:pPr>
              <w:ind w:right="660"/>
              <w:rPr>
                <w:sz w:val="22"/>
                <w:szCs w:val="22"/>
              </w:rPr>
            </w:pPr>
            <w:r w:rsidRPr="00323AA4">
              <w:rPr>
                <w:sz w:val="22"/>
                <w:szCs w:val="22"/>
              </w:rPr>
              <w:t>Name</w:t>
            </w:r>
          </w:p>
        </w:tc>
        <w:tc>
          <w:tcPr>
            <w:tcW w:w="5775" w:type="dxa"/>
          </w:tcPr>
          <w:p w14:paraId="4CE87F3D" w14:textId="77777777" w:rsidR="00BE0239" w:rsidRPr="00323AA4" w:rsidRDefault="00BE0239" w:rsidP="00F91B05">
            <w:pPr>
              <w:ind w:right="-179"/>
              <w:rPr>
                <w:sz w:val="22"/>
                <w:szCs w:val="22"/>
              </w:rPr>
            </w:pPr>
            <w:r w:rsidRPr="00323AA4">
              <w:rPr>
                <w:sz w:val="22"/>
                <w:szCs w:val="22"/>
              </w:rPr>
              <w:t xml:space="preserve">Role (Attorney-In-Fact, Health Care Representative, Trustee) </w:t>
            </w:r>
          </w:p>
        </w:tc>
      </w:tr>
      <w:tr w:rsidR="00BE0239" w:rsidRPr="00323AA4" w14:paraId="3415F27C" w14:textId="77777777" w:rsidTr="00F91B05">
        <w:sdt>
          <w:sdtPr>
            <w:rPr>
              <w:sz w:val="22"/>
              <w:szCs w:val="22"/>
            </w:rPr>
            <w:id w:val="43874803"/>
            <w:placeholder>
              <w:docPart w:val="8EF22472AA024CF9A61B3ACADC7224CF"/>
            </w:placeholder>
            <w:showingPlcHdr/>
          </w:sdtPr>
          <w:sdtContent>
            <w:tc>
              <w:tcPr>
                <w:tcW w:w="4020" w:type="dxa"/>
              </w:tcPr>
              <w:p w14:paraId="7E4397B9" w14:textId="604C8849" w:rsidR="00BE0239" w:rsidRPr="00323AA4" w:rsidRDefault="00CA73E7" w:rsidP="00F91B05">
                <w:pPr>
                  <w:ind w:right="660"/>
                  <w:rPr>
                    <w:sz w:val="22"/>
                    <w:szCs w:val="22"/>
                  </w:rPr>
                </w:pPr>
                <w:r w:rsidRPr="00957C13">
                  <w:rPr>
                    <w:rStyle w:val="PlaceholderText"/>
                  </w:rPr>
                  <w:t>Click or tap here to enter text.</w:t>
                </w:r>
              </w:p>
            </w:tc>
          </w:sdtContent>
        </w:sdt>
        <w:sdt>
          <w:sdtPr>
            <w:rPr>
              <w:sz w:val="22"/>
              <w:szCs w:val="22"/>
            </w:rPr>
            <w:id w:val="1673687650"/>
            <w:placeholder>
              <w:docPart w:val="4BAC7885DCBE4DD389482A33D576B70E"/>
            </w:placeholder>
            <w:showingPlcHdr/>
          </w:sdtPr>
          <w:sdtContent>
            <w:tc>
              <w:tcPr>
                <w:tcW w:w="5775" w:type="dxa"/>
              </w:tcPr>
              <w:p w14:paraId="02208188" w14:textId="30A0B20E" w:rsidR="00BE0239" w:rsidRPr="00323AA4" w:rsidRDefault="00CA73E7" w:rsidP="00F91B05">
                <w:pPr>
                  <w:ind w:right="660"/>
                  <w:rPr>
                    <w:sz w:val="22"/>
                    <w:szCs w:val="22"/>
                  </w:rPr>
                </w:pPr>
                <w:r w:rsidRPr="00957C13">
                  <w:rPr>
                    <w:rStyle w:val="PlaceholderText"/>
                  </w:rPr>
                  <w:t>Click or tap here to enter text.</w:t>
                </w:r>
              </w:p>
            </w:tc>
          </w:sdtContent>
        </w:sdt>
      </w:tr>
      <w:tr w:rsidR="00BE0239" w:rsidRPr="00323AA4" w14:paraId="12AE7EF0" w14:textId="77777777" w:rsidTr="00F91B05">
        <w:sdt>
          <w:sdtPr>
            <w:rPr>
              <w:sz w:val="22"/>
              <w:szCs w:val="22"/>
            </w:rPr>
            <w:id w:val="1815595897"/>
            <w:placeholder>
              <w:docPart w:val="8EDE56DEFE09497D98A1426702BD84DF"/>
            </w:placeholder>
            <w:showingPlcHdr/>
          </w:sdtPr>
          <w:sdtContent>
            <w:tc>
              <w:tcPr>
                <w:tcW w:w="4020" w:type="dxa"/>
              </w:tcPr>
              <w:p w14:paraId="49043BBE" w14:textId="1B9B4CCD" w:rsidR="00BE0239" w:rsidRPr="00323AA4" w:rsidRDefault="00CA73E7" w:rsidP="00F91B05">
                <w:pPr>
                  <w:ind w:right="660"/>
                  <w:rPr>
                    <w:sz w:val="22"/>
                    <w:szCs w:val="22"/>
                  </w:rPr>
                </w:pPr>
                <w:r w:rsidRPr="00957C13">
                  <w:rPr>
                    <w:rStyle w:val="PlaceholderText"/>
                  </w:rPr>
                  <w:t>Click or tap here to enter text.</w:t>
                </w:r>
              </w:p>
            </w:tc>
          </w:sdtContent>
        </w:sdt>
        <w:sdt>
          <w:sdtPr>
            <w:rPr>
              <w:sz w:val="22"/>
              <w:szCs w:val="22"/>
            </w:rPr>
            <w:id w:val="783458469"/>
            <w:placeholder>
              <w:docPart w:val="C12A368A46784AA38FC127EC54BD0B28"/>
            </w:placeholder>
            <w:showingPlcHdr/>
          </w:sdtPr>
          <w:sdtContent>
            <w:tc>
              <w:tcPr>
                <w:tcW w:w="5775" w:type="dxa"/>
              </w:tcPr>
              <w:p w14:paraId="4274B773" w14:textId="1BDD4DCC" w:rsidR="00BE0239" w:rsidRPr="00323AA4" w:rsidRDefault="00CA73E7" w:rsidP="00F91B05">
                <w:pPr>
                  <w:ind w:right="660"/>
                  <w:rPr>
                    <w:sz w:val="22"/>
                    <w:szCs w:val="22"/>
                  </w:rPr>
                </w:pPr>
                <w:r w:rsidRPr="00957C13">
                  <w:rPr>
                    <w:rStyle w:val="PlaceholderText"/>
                  </w:rPr>
                  <w:t>Click or tap here to enter text.</w:t>
                </w:r>
              </w:p>
            </w:tc>
          </w:sdtContent>
        </w:sdt>
      </w:tr>
    </w:tbl>
    <w:p w14:paraId="42A397FF" w14:textId="2AF8DBA6" w:rsidR="00303A6E" w:rsidRDefault="00303A6E">
      <w:pPr>
        <w:ind w:left="475" w:right="75"/>
        <w:jc w:val="both"/>
        <w:rPr>
          <w:sz w:val="24"/>
          <w:szCs w:val="24"/>
        </w:rPr>
      </w:pPr>
    </w:p>
    <w:p w14:paraId="3DE8E729" w14:textId="6B621A09" w:rsidR="00BE0239" w:rsidRDefault="00303A6E" w:rsidP="00303A6E">
      <w:pPr>
        <w:rPr>
          <w:sz w:val="24"/>
          <w:szCs w:val="24"/>
        </w:rPr>
      </w:pPr>
      <w:r>
        <w:rPr>
          <w:sz w:val="24"/>
          <w:szCs w:val="24"/>
        </w:rPr>
        <w:br w:type="page"/>
      </w:r>
    </w:p>
    <w:p w14:paraId="2DF4FDAF" w14:textId="77777777" w:rsidR="00EC3D61" w:rsidRDefault="00EC3D61">
      <w:pPr>
        <w:spacing w:before="7" w:line="120" w:lineRule="exact"/>
        <w:rPr>
          <w:sz w:val="12"/>
          <w:szCs w:val="12"/>
        </w:rPr>
      </w:pPr>
    </w:p>
    <w:p w14:paraId="0ED18D77" w14:textId="4E35483D" w:rsidR="00433045" w:rsidRPr="00433045" w:rsidRDefault="00361236" w:rsidP="00433045">
      <w:pPr>
        <w:pStyle w:val="ListParagraph"/>
        <w:numPr>
          <w:ilvl w:val="0"/>
          <w:numId w:val="2"/>
        </w:numPr>
        <w:spacing w:before="29"/>
        <w:ind w:right="524"/>
        <w:jc w:val="both"/>
        <w:rPr>
          <w:sz w:val="24"/>
          <w:szCs w:val="24"/>
        </w:rPr>
      </w:pPr>
      <w:proofErr w:type="gramStart"/>
      <w:r w:rsidRPr="00433045">
        <w:rPr>
          <w:sz w:val="24"/>
          <w:szCs w:val="24"/>
        </w:rPr>
        <w:t>The</w:t>
      </w:r>
      <w:r w:rsidRPr="00433045">
        <w:rPr>
          <w:spacing w:val="-5"/>
          <w:sz w:val="24"/>
          <w:szCs w:val="24"/>
        </w:rPr>
        <w:t xml:space="preserve"> </w:t>
      </w:r>
      <w:r w:rsidRPr="00433045">
        <w:rPr>
          <w:spacing w:val="-1"/>
          <w:sz w:val="24"/>
          <w:szCs w:val="24"/>
        </w:rPr>
        <w:t>a</w:t>
      </w:r>
      <w:r w:rsidRPr="00433045">
        <w:rPr>
          <w:spacing w:val="1"/>
          <w:sz w:val="24"/>
          <w:szCs w:val="24"/>
        </w:rPr>
        <w:t>ll</w:t>
      </w:r>
      <w:r w:rsidRPr="00433045">
        <w:rPr>
          <w:spacing w:val="-1"/>
          <w:sz w:val="24"/>
          <w:szCs w:val="24"/>
        </w:rPr>
        <w:t>e</w:t>
      </w:r>
      <w:r w:rsidRPr="00433045">
        <w:rPr>
          <w:sz w:val="24"/>
          <w:szCs w:val="24"/>
        </w:rPr>
        <w:t>g</w:t>
      </w:r>
      <w:r w:rsidRPr="00433045">
        <w:rPr>
          <w:spacing w:val="-1"/>
          <w:sz w:val="24"/>
          <w:szCs w:val="24"/>
        </w:rPr>
        <w:t>e</w:t>
      </w:r>
      <w:r w:rsidRPr="00433045">
        <w:rPr>
          <w:sz w:val="24"/>
          <w:szCs w:val="24"/>
        </w:rPr>
        <w:t>d</w:t>
      </w:r>
      <w:r w:rsidRPr="00433045">
        <w:rPr>
          <w:spacing w:val="-11"/>
          <w:sz w:val="24"/>
          <w:szCs w:val="24"/>
        </w:rPr>
        <w:t xml:space="preserve"> </w:t>
      </w:r>
      <w:r w:rsidRPr="00433045">
        <w:rPr>
          <w:spacing w:val="1"/>
          <w:sz w:val="24"/>
          <w:szCs w:val="24"/>
        </w:rPr>
        <w:t>i</w:t>
      </w:r>
      <w:r w:rsidRPr="00433045">
        <w:rPr>
          <w:sz w:val="24"/>
          <w:szCs w:val="24"/>
        </w:rPr>
        <w:t>n</w:t>
      </w:r>
      <w:r w:rsidRPr="00433045">
        <w:rPr>
          <w:spacing w:val="2"/>
          <w:sz w:val="24"/>
          <w:szCs w:val="24"/>
        </w:rPr>
        <w:t>c</w:t>
      </w:r>
      <w:r w:rsidRPr="00433045">
        <w:rPr>
          <w:spacing w:val="-1"/>
          <w:sz w:val="24"/>
          <w:szCs w:val="24"/>
        </w:rPr>
        <w:t>a</w:t>
      </w:r>
      <w:r w:rsidRPr="00433045">
        <w:rPr>
          <w:sz w:val="24"/>
          <w:szCs w:val="24"/>
        </w:rPr>
        <w:t>p</w:t>
      </w:r>
      <w:r w:rsidRPr="00433045">
        <w:rPr>
          <w:spacing w:val="-1"/>
          <w:sz w:val="24"/>
          <w:szCs w:val="24"/>
        </w:rPr>
        <w:t>ac</w:t>
      </w:r>
      <w:r w:rsidRPr="00433045">
        <w:rPr>
          <w:spacing w:val="1"/>
          <w:sz w:val="24"/>
          <w:szCs w:val="24"/>
        </w:rPr>
        <w:t>it</w:t>
      </w:r>
      <w:r w:rsidRPr="00433045">
        <w:rPr>
          <w:spacing w:val="-1"/>
          <w:sz w:val="24"/>
          <w:szCs w:val="24"/>
        </w:rPr>
        <w:t>a</w:t>
      </w:r>
      <w:r w:rsidRPr="00433045">
        <w:rPr>
          <w:spacing w:val="3"/>
          <w:sz w:val="24"/>
          <w:szCs w:val="24"/>
        </w:rPr>
        <w:t>t</w:t>
      </w:r>
      <w:r w:rsidRPr="00433045">
        <w:rPr>
          <w:spacing w:val="-1"/>
          <w:sz w:val="24"/>
          <w:szCs w:val="24"/>
        </w:rPr>
        <w:t>e</w:t>
      </w:r>
      <w:r w:rsidRPr="00433045">
        <w:rPr>
          <w:sz w:val="24"/>
          <w:szCs w:val="24"/>
        </w:rPr>
        <w:t>d</w:t>
      </w:r>
      <w:r w:rsidRPr="00433045">
        <w:rPr>
          <w:spacing w:val="-7"/>
          <w:sz w:val="24"/>
          <w:szCs w:val="24"/>
        </w:rPr>
        <w:t xml:space="preserve"> </w:t>
      </w:r>
      <w:r w:rsidRPr="00433045">
        <w:rPr>
          <w:sz w:val="24"/>
          <w:szCs w:val="24"/>
        </w:rPr>
        <w:t>p</w:t>
      </w:r>
      <w:r w:rsidRPr="00433045">
        <w:rPr>
          <w:spacing w:val="-1"/>
          <w:sz w:val="24"/>
          <w:szCs w:val="24"/>
        </w:rPr>
        <w:t>er</w:t>
      </w:r>
      <w:r w:rsidRPr="00433045">
        <w:rPr>
          <w:sz w:val="24"/>
          <w:szCs w:val="24"/>
        </w:rPr>
        <w:t>son,</w:t>
      </w:r>
      <w:proofErr w:type="gramEnd"/>
      <w:r w:rsidRPr="00433045">
        <w:rPr>
          <w:spacing w:val="-7"/>
          <w:sz w:val="24"/>
          <w:szCs w:val="24"/>
        </w:rPr>
        <w:t xml:space="preserve"> </w:t>
      </w:r>
      <w:r w:rsidRPr="00433045">
        <w:rPr>
          <w:sz w:val="24"/>
          <w:szCs w:val="24"/>
        </w:rPr>
        <w:t>h</w:t>
      </w:r>
      <w:r w:rsidRPr="00433045">
        <w:rPr>
          <w:spacing w:val="-1"/>
          <w:sz w:val="24"/>
          <w:szCs w:val="24"/>
        </w:rPr>
        <w:t>a</w:t>
      </w:r>
      <w:r w:rsidRPr="00433045">
        <w:rPr>
          <w:sz w:val="24"/>
          <w:szCs w:val="24"/>
        </w:rPr>
        <w:t>s</w:t>
      </w:r>
      <w:r w:rsidRPr="00433045">
        <w:rPr>
          <w:spacing w:val="-3"/>
          <w:sz w:val="24"/>
          <w:szCs w:val="24"/>
        </w:rPr>
        <w:t xml:space="preserve"> </w:t>
      </w:r>
      <w:r w:rsidRPr="00433045">
        <w:rPr>
          <w:sz w:val="24"/>
          <w:szCs w:val="24"/>
        </w:rPr>
        <w:t>b</w:t>
      </w:r>
      <w:r w:rsidRPr="00433045">
        <w:rPr>
          <w:spacing w:val="2"/>
          <w:sz w:val="24"/>
          <w:szCs w:val="24"/>
        </w:rPr>
        <w:t>e</w:t>
      </w:r>
      <w:r w:rsidRPr="00433045">
        <w:rPr>
          <w:spacing w:val="-1"/>
          <w:sz w:val="24"/>
          <w:szCs w:val="24"/>
        </w:rPr>
        <w:t>e</w:t>
      </w:r>
      <w:r w:rsidRPr="00433045">
        <w:rPr>
          <w:sz w:val="24"/>
          <w:szCs w:val="24"/>
        </w:rPr>
        <w:t>n</w:t>
      </w:r>
      <w:r w:rsidRPr="00433045">
        <w:rPr>
          <w:spacing w:val="-5"/>
          <w:sz w:val="24"/>
          <w:szCs w:val="24"/>
        </w:rPr>
        <w:t xml:space="preserve"> </w:t>
      </w:r>
      <w:r w:rsidRPr="00433045">
        <w:rPr>
          <w:sz w:val="24"/>
          <w:szCs w:val="24"/>
        </w:rPr>
        <w:t>d</w:t>
      </w:r>
      <w:r w:rsidRPr="00433045">
        <w:rPr>
          <w:spacing w:val="1"/>
          <w:sz w:val="24"/>
          <w:szCs w:val="24"/>
        </w:rPr>
        <w:t>i</w:t>
      </w:r>
      <w:r w:rsidRPr="00433045">
        <w:rPr>
          <w:spacing w:val="-1"/>
          <w:sz w:val="24"/>
          <w:szCs w:val="24"/>
        </w:rPr>
        <w:t>a</w:t>
      </w:r>
      <w:r w:rsidRPr="00433045">
        <w:rPr>
          <w:sz w:val="24"/>
          <w:szCs w:val="24"/>
        </w:rPr>
        <w:t>gn</w:t>
      </w:r>
      <w:r w:rsidRPr="00433045">
        <w:rPr>
          <w:spacing w:val="3"/>
          <w:sz w:val="24"/>
          <w:szCs w:val="24"/>
        </w:rPr>
        <w:t>o</w:t>
      </w:r>
      <w:r w:rsidRPr="00433045">
        <w:rPr>
          <w:sz w:val="24"/>
          <w:szCs w:val="24"/>
        </w:rPr>
        <w:t>s</w:t>
      </w:r>
      <w:r w:rsidRPr="00433045">
        <w:rPr>
          <w:spacing w:val="-1"/>
          <w:sz w:val="24"/>
          <w:szCs w:val="24"/>
        </w:rPr>
        <w:t>e</w:t>
      </w:r>
      <w:r w:rsidRPr="00433045">
        <w:rPr>
          <w:sz w:val="24"/>
          <w:szCs w:val="24"/>
        </w:rPr>
        <w:t>d</w:t>
      </w:r>
      <w:r w:rsidRPr="00433045">
        <w:rPr>
          <w:spacing w:val="-9"/>
          <w:sz w:val="24"/>
          <w:szCs w:val="24"/>
        </w:rPr>
        <w:t xml:space="preserve"> </w:t>
      </w:r>
      <w:r w:rsidR="00703135" w:rsidRPr="00433045">
        <w:rPr>
          <w:spacing w:val="-1"/>
          <w:sz w:val="24"/>
          <w:szCs w:val="24"/>
        </w:rPr>
        <w:t xml:space="preserve">with </w:t>
      </w:r>
      <w:sdt>
        <w:sdtPr>
          <w:rPr>
            <w:spacing w:val="-1"/>
          </w:rPr>
          <w:id w:val="76417413"/>
          <w:placeholder>
            <w:docPart w:val="071731CF37074075985015BD6554DA11"/>
          </w:placeholder>
          <w:showingPlcHdr/>
        </w:sdtPr>
        <w:sdtContent>
          <w:r w:rsidR="00703135" w:rsidRPr="00433045">
            <w:rPr>
              <w:rStyle w:val="PlaceholderText"/>
              <w:rFonts w:eastAsiaTheme="majorEastAsia"/>
              <w:sz w:val="24"/>
              <w:szCs w:val="24"/>
            </w:rPr>
            <w:t>diagnosis</w:t>
          </w:r>
        </w:sdtContent>
      </w:sdt>
      <w:r w:rsidR="00703135" w:rsidRPr="00433045">
        <w:rPr>
          <w:spacing w:val="-1"/>
          <w:sz w:val="24"/>
          <w:szCs w:val="24"/>
        </w:rPr>
        <w:t xml:space="preserve"> </w:t>
      </w:r>
      <w:r w:rsidRPr="00433045">
        <w:rPr>
          <w:spacing w:val="-1"/>
          <w:sz w:val="24"/>
          <w:szCs w:val="24"/>
        </w:rPr>
        <w:t>a</w:t>
      </w:r>
      <w:r w:rsidRPr="00433045">
        <w:rPr>
          <w:sz w:val="24"/>
          <w:szCs w:val="24"/>
        </w:rPr>
        <w:t>s s</w:t>
      </w:r>
      <w:r w:rsidRPr="00433045">
        <w:rPr>
          <w:spacing w:val="-1"/>
          <w:sz w:val="24"/>
          <w:szCs w:val="24"/>
        </w:rPr>
        <w:t>e</w:t>
      </w:r>
      <w:r w:rsidRPr="00433045">
        <w:rPr>
          <w:sz w:val="24"/>
          <w:szCs w:val="24"/>
        </w:rPr>
        <w:t>t</w:t>
      </w:r>
      <w:r w:rsidRPr="00433045">
        <w:rPr>
          <w:spacing w:val="-1"/>
          <w:sz w:val="24"/>
          <w:szCs w:val="24"/>
        </w:rPr>
        <w:t xml:space="preserve"> f</w:t>
      </w:r>
      <w:r w:rsidRPr="00433045">
        <w:rPr>
          <w:sz w:val="24"/>
          <w:szCs w:val="24"/>
        </w:rPr>
        <w:t>o</w:t>
      </w:r>
      <w:r w:rsidRPr="00433045">
        <w:rPr>
          <w:spacing w:val="-1"/>
          <w:sz w:val="24"/>
          <w:szCs w:val="24"/>
        </w:rPr>
        <w:t>r</w:t>
      </w:r>
      <w:r w:rsidRPr="00433045">
        <w:rPr>
          <w:spacing w:val="1"/>
          <w:sz w:val="24"/>
          <w:szCs w:val="24"/>
        </w:rPr>
        <w:t>t</w:t>
      </w:r>
      <w:r w:rsidRPr="00433045">
        <w:rPr>
          <w:sz w:val="24"/>
          <w:szCs w:val="24"/>
        </w:rPr>
        <w:t>h</w:t>
      </w:r>
      <w:r w:rsidRPr="00433045">
        <w:rPr>
          <w:spacing w:val="-4"/>
          <w:sz w:val="24"/>
          <w:szCs w:val="24"/>
        </w:rPr>
        <w:t xml:space="preserve"> </w:t>
      </w:r>
      <w:r w:rsidRPr="00433045">
        <w:rPr>
          <w:sz w:val="24"/>
          <w:szCs w:val="24"/>
        </w:rPr>
        <w:t>by</w:t>
      </w:r>
      <w:r w:rsidRPr="00433045">
        <w:rPr>
          <w:spacing w:val="-2"/>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pacing w:val="-1"/>
          <w:sz w:val="24"/>
          <w:szCs w:val="24"/>
        </w:rPr>
        <w:t>a</w:t>
      </w:r>
      <w:r w:rsidRPr="00433045">
        <w:rPr>
          <w:spacing w:val="1"/>
          <w:sz w:val="24"/>
          <w:szCs w:val="24"/>
        </w:rPr>
        <w:t>tt</w:t>
      </w:r>
      <w:r w:rsidRPr="00433045">
        <w:rPr>
          <w:spacing w:val="-1"/>
          <w:sz w:val="24"/>
          <w:szCs w:val="24"/>
        </w:rPr>
        <w:t>ac</w:t>
      </w:r>
      <w:r w:rsidRPr="00433045">
        <w:rPr>
          <w:spacing w:val="3"/>
          <w:sz w:val="24"/>
          <w:szCs w:val="24"/>
        </w:rPr>
        <w:t>h</w:t>
      </w:r>
      <w:r w:rsidRPr="00433045">
        <w:rPr>
          <w:spacing w:val="-1"/>
          <w:sz w:val="24"/>
          <w:szCs w:val="24"/>
        </w:rPr>
        <w:t>e</w:t>
      </w:r>
      <w:r w:rsidRPr="00433045">
        <w:rPr>
          <w:sz w:val="24"/>
          <w:szCs w:val="24"/>
        </w:rPr>
        <w:t>d</w:t>
      </w:r>
      <w:r w:rsidRPr="00433045">
        <w:rPr>
          <w:spacing w:val="-4"/>
          <w:sz w:val="24"/>
          <w:szCs w:val="24"/>
        </w:rPr>
        <w:t xml:space="preserve"> </w:t>
      </w:r>
      <w:r w:rsidRPr="00433045">
        <w:rPr>
          <w:spacing w:val="-1"/>
          <w:sz w:val="24"/>
          <w:szCs w:val="24"/>
        </w:rPr>
        <w:t>aff</w:t>
      </w:r>
      <w:r w:rsidRPr="00433045">
        <w:rPr>
          <w:spacing w:val="1"/>
          <w:sz w:val="24"/>
          <w:szCs w:val="24"/>
        </w:rPr>
        <w:t>i</w:t>
      </w:r>
      <w:r w:rsidRPr="00433045">
        <w:rPr>
          <w:sz w:val="24"/>
          <w:szCs w:val="24"/>
        </w:rPr>
        <w:t>d</w:t>
      </w:r>
      <w:r w:rsidRPr="00433045">
        <w:rPr>
          <w:spacing w:val="-1"/>
          <w:sz w:val="24"/>
          <w:szCs w:val="24"/>
        </w:rPr>
        <w:t>a</w:t>
      </w:r>
      <w:r w:rsidRPr="00433045">
        <w:rPr>
          <w:sz w:val="24"/>
          <w:szCs w:val="24"/>
        </w:rPr>
        <w:t>v</w:t>
      </w:r>
      <w:r w:rsidRPr="00433045">
        <w:rPr>
          <w:spacing w:val="1"/>
          <w:sz w:val="24"/>
          <w:szCs w:val="24"/>
        </w:rPr>
        <w:t>it</w:t>
      </w:r>
      <w:r w:rsidRPr="00433045">
        <w:rPr>
          <w:sz w:val="24"/>
          <w:szCs w:val="24"/>
        </w:rPr>
        <w:t>s</w:t>
      </w:r>
      <w:r w:rsidRPr="00433045">
        <w:rPr>
          <w:spacing w:val="-7"/>
          <w:sz w:val="24"/>
          <w:szCs w:val="24"/>
        </w:rPr>
        <w:t xml:space="preserve"> </w:t>
      </w:r>
      <w:r w:rsidRPr="00433045">
        <w:rPr>
          <w:sz w:val="24"/>
          <w:szCs w:val="24"/>
        </w:rPr>
        <w:t>or</w:t>
      </w:r>
      <w:r w:rsidRPr="00433045">
        <w:rPr>
          <w:spacing w:val="-5"/>
          <w:sz w:val="24"/>
          <w:szCs w:val="24"/>
        </w:rPr>
        <w:t xml:space="preserve"> </w:t>
      </w:r>
      <w:r w:rsidRPr="00433045">
        <w:rPr>
          <w:spacing w:val="-1"/>
          <w:sz w:val="24"/>
          <w:szCs w:val="24"/>
        </w:rPr>
        <w:t>cer</w:t>
      </w:r>
      <w:r w:rsidRPr="00433045">
        <w:rPr>
          <w:spacing w:val="1"/>
          <w:sz w:val="24"/>
          <w:szCs w:val="24"/>
        </w:rPr>
        <w:t>ti</w:t>
      </w:r>
      <w:r w:rsidRPr="00433045">
        <w:rPr>
          <w:spacing w:val="-1"/>
          <w:sz w:val="24"/>
          <w:szCs w:val="24"/>
        </w:rPr>
        <w:t>f</w:t>
      </w:r>
      <w:r w:rsidRPr="00433045">
        <w:rPr>
          <w:spacing w:val="1"/>
          <w:sz w:val="24"/>
          <w:szCs w:val="24"/>
        </w:rPr>
        <w:t>i</w:t>
      </w:r>
      <w:r w:rsidRPr="00433045">
        <w:rPr>
          <w:spacing w:val="2"/>
          <w:sz w:val="24"/>
          <w:szCs w:val="24"/>
        </w:rPr>
        <w:t>c</w:t>
      </w:r>
      <w:r w:rsidRPr="00433045">
        <w:rPr>
          <w:spacing w:val="-1"/>
          <w:sz w:val="24"/>
          <w:szCs w:val="24"/>
        </w:rPr>
        <w:t>a</w:t>
      </w:r>
      <w:r w:rsidRPr="00433045">
        <w:rPr>
          <w:spacing w:val="1"/>
          <w:sz w:val="24"/>
          <w:szCs w:val="24"/>
        </w:rPr>
        <w:t>ti</w:t>
      </w:r>
      <w:r w:rsidRPr="00433045">
        <w:rPr>
          <w:sz w:val="24"/>
          <w:szCs w:val="24"/>
        </w:rPr>
        <w:t>ons</w:t>
      </w:r>
      <w:r w:rsidRPr="00433045">
        <w:rPr>
          <w:spacing w:val="-9"/>
          <w:sz w:val="24"/>
          <w:szCs w:val="24"/>
        </w:rPr>
        <w:t xml:space="preserve"> </w:t>
      </w:r>
      <w:r w:rsidRPr="00433045">
        <w:rPr>
          <w:sz w:val="24"/>
          <w:szCs w:val="24"/>
        </w:rPr>
        <w:t>of</w:t>
      </w:r>
      <w:r w:rsidRPr="00433045">
        <w:rPr>
          <w:spacing w:val="-2"/>
          <w:sz w:val="24"/>
          <w:szCs w:val="24"/>
        </w:rPr>
        <w:t xml:space="preserve"> </w:t>
      </w:r>
      <w:r w:rsidRPr="00433045">
        <w:rPr>
          <w:sz w:val="24"/>
          <w:szCs w:val="24"/>
        </w:rPr>
        <w:t>D</w:t>
      </w:r>
      <w:r w:rsidRPr="00433045">
        <w:rPr>
          <w:spacing w:val="-1"/>
          <w:sz w:val="24"/>
          <w:szCs w:val="24"/>
        </w:rPr>
        <w:t>r</w:t>
      </w:r>
      <w:r w:rsidR="00703135" w:rsidRPr="00433045">
        <w:rPr>
          <w:sz w:val="24"/>
          <w:szCs w:val="24"/>
        </w:rPr>
        <w:t xml:space="preserve">. </w:t>
      </w:r>
      <w:sdt>
        <w:sdtPr>
          <w:id w:val="-60718175"/>
          <w:placeholder>
            <w:docPart w:val="EB25255304F94009A246654BF40D42A8"/>
          </w:placeholder>
          <w:showingPlcHdr/>
        </w:sdtPr>
        <w:sdtContent>
          <w:r w:rsidR="00703135" w:rsidRPr="00433045">
            <w:rPr>
              <w:rStyle w:val="PlaceholderText"/>
              <w:rFonts w:eastAsiaTheme="majorEastAsia"/>
              <w:sz w:val="24"/>
              <w:szCs w:val="24"/>
            </w:rPr>
            <w:t>Doctor’s Name</w:t>
          </w:r>
        </w:sdtContent>
      </w:sdt>
      <w:r w:rsidR="00D25881">
        <w:rPr>
          <w:sz w:val="24"/>
          <w:szCs w:val="24"/>
        </w:rPr>
        <w:t xml:space="preserve"> and Dr. </w:t>
      </w:r>
      <w:sdt>
        <w:sdtPr>
          <w:id w:val="721258978"/>
          <w:placeholder>
            <w:docPart w:val="8398B27DC8C246EDB37D664C4D0487AE"/>
          </w:placeholder>
          <w:showingPlcHdr/>
        </w:sdtPr>
        <w:sdtContent>
          <w:r w:rsidR="00D25881" w:rsidRPr="00433045">
            <w:rPr>
              <w:rStyle w:val="PlaceholderText"/>
              <w:rFonts w:eastAsiaTheme="majorEastAsia"/>
              <w:sz w:val="24"/>
              <w:szCs w:val="24"/>
            </w:rPr>
            <w:t>Doctor’s Name</w:t>
          </w:r>
        </w:sdtContent>
      </w:sdt>
      <w:r w:rsidR="00D25881">
        <w:rPr>
          <w:sz w:val="24"/>
          <w:szCs w:val="24"/>
        </w:rPr>
        <w:t xml:space="preserve">.  </w:t>
      </w:r>
      <w:r w:rsidRPr="00433045">
        <w:rPr>
          <w:spacing w:val="1"/>
          <w:sz w:val="24"/>
          <w:szCs w:val="24"/>
        </w:rPr>
        <w:t>B</w:t>
      </w:r>
      <w:r w:rsidRPr="00433045">
        <w:rPr>
          <w:spacing w:val="-1"/>
          <w:sz w:val="24"/>
          <w:szCs w:val="24"/>
        </w:rPr>
        <w:t>eca</w:t>
      </w:r>
      <w:r w:rsidRPr="00433045">
        <w:rPr>
          <w:sz w:val="24"/>
          <w:szCs w:val="24"/>
        </w:rPr>
        <w:t>use</w:t>
      </w:r>
      <w:r w:rsidRPr="00433045">
        <w:rPr>
          <w:spacing w:val="-9"/>
          <w:sz w:val="24"/>
          <w:szCs w:val="24"/>
        </w:rPr>
        <w:t xml:space="preserve"> </w:t>
      </w:r>
      <w:r w:rsidRPr="00433045">
        <w:rPr>
          <w:spacing w:val="3"/>
          <w:sz w:val="24"/>
          <w:szCs w:val="24"/>
        </w:rPr>
        <w:t>o</w:t>
      </w:r>
      <w:r w:rsidRPr="00433045">
        <w:rPr>
          <w:sz w:val="24"/>
          <w:szCs w:val="24"/>
        </w:rPr>
        <w:t xml:space="preserve">f </w:t>
      </w:r>
      <w:r w:rsidRPr="00433045">
        <w:rPr>
          <w:spacing w:val="1"/>
          <w:sz w:val="24"/>
          <w:szCs w:val="24"/>
        </w:rPr>
        <w:t>t</w:t>
      </w:r>
      <w:r w:rsidRPr="00433045">
        <w:rPr>
          <w:sz w:val="24"/>
          <w:szCs w:val="24"/>
        </w:rPr>
        <w:t>h</w:t>
      </w:r>
      <w:r w:rsidRPr="00433045">
        <w:rPr>
          <w:spacing w:val="1"/>
          <w:sz w:val="24"/>
          <w:szCs w:val="24"/>
        </w:rPr>
        <w:t>i</w:t>
      </w:r>
      <w:r w:rsidRPr="00433045">
        <w:rPr>
          <w:sz w:val="24"/>
          <w:szCs w:val="24"/>
        </w:rPr>
        <w:t>s</w:t>
      </w:r>
      <w:r w:rsidRPr="00433045">
        <w:rPr>
          <w:spacing w:val="-4"/>
          <w:sz w:val="24"/>
          <w:szCs w:val="24"/>
        </w:rPr>
        <w:t xml:space="preserve"> </w:t>
      </w:r>
      <w:r w:rsidRPr="00433045">
        <w:rPr>
          <w:spacing w:val="-1"/>
          <w:sz w:val="24"/>
          <w:szCs w:val="24"/>
        </w:rPr>
        <w:t>c</w:t>
      </w:r>
      <w:r w:rsidRPr="00433045">
        <w:rPr>
          <w:sz w:val="24"/>
          <w:szCs w:val="24"/>
        </w:rPr>
        <w:t>ond</w:t>
      </w:r>
      <w:r w:rsidRPr="00433045">
        <w:rPr>
          <w:spacing w:val="1"/>
          <w:sz w:val="24"/>
          <w:szCs w:val="24"/>
        </w:rPr>
        <w:t>iti</w:t>
      </w:r>
      <w:r w:rsidRPr="00433045">
        <w:rPr>
          <w:sz w:val="24"/>
          <w:szCs w:val="24"/>
        </w:rPr>
        <w:t>on,</w:t>
      </w:r>
      <w:r w:rsidRPr="00433045">
        <w:rPr>
          <w:spacing w:val="-8"/>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pacing w:val="-1"/>
          <w:sz w:val="24"/>
          <w:szCs w:val="24"/>
        </w:rPr>
        <w:t>a</w:t>
      </w:r>
      <w:r w:rsidRPr="00433045">
        <w:rPr>
          <w:spacing w:val="1"/>
          <w:sz w:val="24"/>
          <w:szCs w:val="24"/>
        </w:rPr>
        <w:t>ll</w:t>
      </w:r>
      <w:r w:rsidRPr="00433045">
        <w:rPr>
          <w:spacing w:val="-1"/>
          <w:sz w:val="24"/>
          <w:szCs w:val="24"/>
        </w:rPr>
        <w:t>e</w:t>
      </w:r>
      <w:r w:rsidRPr="00433045">
        <w:rPr>
          <w:sz w:val="24"/>
          <w:szCs w:val="24"/>
        </w:rPr>
        <w:t>g</w:t>
      </w:r>
      <w:r w:rsidRPr="00433045">
        <w:rPr>
          <w:spacing w:val="-1"/>
          <w:sz w:val="24"/>
          <w:szCs w:val="24"/>
        </w:rPr>
        <w:t>e</w:t>
      </w:r>
      <w:r w:rsidRPr="00433045">
        <w:rPr>
          <w:sz w:val="24"/>
          <w:szCs w:val="24"/>
        </w:rPr>
        <w:t>d</w:t>
      </w:r>
      <w:r w:rsidRPr="00433045">
        <w:rPr>
          <w:spacing w:val="-6"/>
          <w:sz w:val="24"/>
          <w:szCs w:val="24"/>
        </w:rPr>
        <w:t xml:space="preserve"> </w:t>
      </w:r>
      <w:r w:rsidRPr="00433045">
        <w:rPr>
          <w:spacing w:val="1"/>
          <w:sz w:val="24"/>
          <w:szCs w:val="24"/>
        </w:rPr>
        <w:t>i</w:t>
      </w:r>
      <w:r w:rsidRPr="00433045">
        <w:rPr>
          <w:sz w:val="24"/>
          <w:szCs w:val="24"/>
        </w:rPr>
        <w:t>n</w:t>
      </w:r>
      <w:r w:rsidRPr="00433045">
        <w:rPr>
          <w:spacing w:val="2"/>
          <w:sz w:val="24"/>
          <w:szCs w:val="24"/>
        </w:rPr>
        <w:t>c</w:t>
      </w:r>
      <w:r w:rsidRPr="00433045">
        <w:rPr>
          <w:spacing w:val="-1"/>
          <w:sz w:val="24"/>
          <w:szCs w:val="24"/>
        </w:rPr>
        <w:t>a</w:t>
      </w:r>
      <w:r w:rsidRPr="00433045">
        <w:rPr>
          <w:sz w:val="24"/>
          <w:szCs w:val="24"/>
        </w:rPr>
        <w:t>p</w:t>
      </w:r>
      <w:r w:rsidRPr="00433045">
        <w:rPr>
          <w:spacing w:val="-1"/>
          <w:sz w:val="24"/>
          <w:szCs w:val="24"/>
        </w:rPr>
        <w:t>ac</w:t>
      </w:r>
      <w:r w:rsidRPr="00433045">
        <w:rPr>
          <w:spacing w:val="1"/>
          <w:sz w:val="24"/>
          <w:szCs w:val="24"/>
        </w:rPr>
        <w:t>it</w:t>
      </w:r>
      <w:r w:rsidRPr="00433045">
        <w:rPr>
          <w:spacing w:val="-1"/>
          <w:sz w:val="24"/>
          <w:szCs w:val="24"/>
        </w:rPr>
        <w:t>a</w:t>
      </w:r>
      <w:r w:rsidRPr="00433045">
        <w:rPr>
          <w:spacing w:val="1"/>
          <w:sz w:val="24"/>
          <w:szCs w:val="24"/>
        </w:rPr>
        <w:t>t</w:t>
      </w:r>
      <w:r w:rsidRPr="00433045">
        <w:rPr>
          <w:spacing w:val="-1"/>
          <w:sz w:val="24"/>
          <w:szCs w:val="24"/>
        </w:rPr>
        <w:t>e</w:t>
      </w:r>
      <w:r w:rsidRPr="00433045">
        <w:rPr>
          <w:sz w:val="24"/>
          <w:szCs w:val="24"/>
        </w:rPr>
        <w:t>d</w:t>
      </w:r>
      <w:r w:rsidRPr="00433045">
        <w:rPr>
          <w:spacing w:val="-10"/>
          <w:sz w:val="24"/>
          <w:szCs w:val="24"/>
        </w:rPr>
        <w:t xml:space="preserve"> </w:t>
      </w:r>
      <w:r w:rsidRPr="00433045">
        <w:rPr>
          <w:spacing w:val="3"/>
          <w:sz w:val="24"/>
          <w:szCs w:val="24"/>
        </w:rPr>
        <w:t>p</w:t>
      </w:r>
      <w:r w:rsidRPr="00433045">
        <w:rPr>
          <w:spacing w:val="-1"/>
          <w:sz w:val="24"/>
          <w:szCs w:val="24"/>
        </w:rPr>
        <w:t>er</w:t>
      </w:r>
      <w:r w:rsidRPr="00433045">
        <w:rPr>
          <w:sz w:val="24"/>
          <w:szCs w:val="24"/>
        </w:rPr>
        <w:t>son</w:t>
      </w:r>
      <w:r w:rsidRPr="00433045">
        <w:rPr>
          <w:spacing w:val="-6"/>
          <w:sz w:val="24"/>
          <w:szCs w:val="24"/>
        </w:rPr>
        <w:t xml:space="preserve"> </w:t>
      </w:r>
      <w:r w:rsidRPr="00433045">
        <w:rPr>
          <w:spacing w:val="1"/>
          <w:sz w:val="24"/>
          <w:szCs w:val="24"/>
        </w:rPr>
        <w:t>l</w:t>
      </w:r>
      <w:r w:rsidRPr="00433045">
        <w:rPr>
          <w:spacing w:val="-1"/>
          <w:sz w:val="24"/>
          <w:szCs w:val="24"/>
        </w:rPr>
        <w:t>ac</w:t>
      </w:r>
      <w:r w:rsidRPr="00433045">
        <w:rPr>
          <w:sz w:val="24"/>
          <w:szCs w:val="24"/>
        </w:rPr>
        <w:t>ks</w:t>
      </w:r>
      <w:r w:rsidRPr="00433045">
        <w:rPr>
          <w:spacing w:val="-4"/>
          <w:sz w:val="24"/>
          <w:szCs w:val="24"/>
        </w:rPr>
        <w:t xml:space="preserve"> </w:t>
      </w:r>
      <w:r w:rsidRPr="00433045">
        <w:rPr>
          <w:sz w:val="24"/>
          <w:szCs w:val="24"/>
        </w:rPr>
        <w:t>su</w:t>
      </w:r>
      <w:r w:rsidRPr="00433045">
        <w:rPr>
          <w:spacing w:val="-1"/>
          <w:sz w:val="24"/>
          <w:szCs w:val="24"/>
        </w:rPr>
        <w:t>ff</w:t>
      </w:r>
      <w:r w:rsidRPr="00433045">
        <w:rPr>
          <w:spacing w:val="1"/>
          <w:sz w:val="24"/>
          <w:szCs w:val="24"/>
        </w:rPr>
        <w:t>i</w:t>
      </w:r>
      <w:r w:rsidRPr="00433045">
        <w:rPr>
          <w:spacing w:val="-1"/>
          <w:sz w:val="24"/>
          <w:szCs w:val="24"/>
        </w:rPr>
        <w:t>c</w:t>
      </w:r>
      <w:r w:rsidRPr="00433045">
        <w:rPr>
          <w:spacing w:val="1"/>
          <w:sz w:val="24"/>
          <w:szCs w:val="24"/>
        </w:rPr>
        <w:t>i</w:t>
      </w:r>
      <w:r w:rsidRPr="00433045">
        <w:rPr>
          <w:spacing w:val="-1"/>
          <w:sz w:val="24"/>
          <w:szCs w:val="24"/>
        </w:rPr>
        <w:t>e</w:t>
      </w:r>
      <w:r w:rsidRPr="00433045">
        <w:rPr>
          <w:sz w:val="24"/>
          <w:szCs w:val="24"/>
        </w:rPr>
        <w:t>nt</w:t>
      </w:r>
      <w:r w:rsidRPr="00433045">
        <w:rPr>
          <w:spacing w:val="-6"/>
          <w:sz w:val="24"/>
          <w:szCs w:val="24"/>
        </w:rPr>
        <w:t xml:space="preserve"> </w:t>
      </w:r>
      <w:r w:rsidRPr="00433045">
        <w:rPr>
          <w:spacing w:val="-1"/>
          <w:sz w:val="24"/>
          <w:szCs w:val="24"/>
        </w:rPr>
        <w:t>ca</w:t>
      </w:r>
      <w:r w:rsidRPr="00433045">
        <w:rPr>
          <w:spacing w:val="3"/>
          <w:sz w:val="24"/>
          <w:szCs w:val="24"/>
        </w:rPr>
        <w:t>p</w:t>
      </w:r>
      <w:r w:rsidRPr="00433045">
        <w:rPr>
          <w:spacing w:val="-1"/>
          <w:sz w:val="24"/>
          <w:szCs w:val="24"/>
        </w:rPr>
        <w:t>ac</w:t>
      </w:r>
      <w:r w:rsidRPr="00433045">
        <w:rPr>
          <w:spacing w:val="1"/>
          <w:sz w:val="24"/>
          <w:szCs w:val="24"/>
        </w:rPr>
        <w:t>it</w:t>
      </w:r>
      <w:r w:rsidRPr="00433045">
        <w:rPr>
          <w:sz w:val="24"/>
          <w:szCs w:val="24"/>
        </w:rPr>
        <w:t>y</w:t>
      </w:r>
      <w:r w:rsidRPr="00433045">
        <w:rPr>
          <w:spacing w:val="-7"/>
          <w:sz w:val="24"/>
          <w:szCs w:val="24"/>
        </w:rPr>
        <w:t xml:space="preserve"> </w:t>
      </w:r>
      <w:r w:rsidRPr="00433045">
        <w:rPr>
          <w:spacing w:val="1"/>
          <w:sz w:val="24"/>
          <w:szCs w:val="24"/>
        </w:rPr>
        <w:t>t</w:t>
      </w:r>
      <w:r w:rsidRPr="00433045">
        <w:rPr>
          <w:sz w:val="24"/>
          <w:szCs w:val="24"/>
        </w:rPr>
        <w:t>o</w:t>
      </w:r>
      <w:r w:rsidRPr="00433045">
        <w:rPr>
          <w:spacing w:val="-10"/>
          <w:sz w:val="24"/>
          <w:szCs w:val="24"/>
        </w:rPr>
        <w:t xml:space="preserve"> </w:t>
      </w:r>
      <w:r w:rsidRPr="00433045">
        <w:rPr>
          <w:sz w:val="24"/>
          <w:szCs w:val="24"/>
        </w:rPr>
        <w:t>go</w:t>
      </w:r>
      <w:r w:rsidRPr="00433045">
        <w:rPr>
          <w:spacing w:val="3"/>
          <w:sz w:val="24"/>
          <w:szCs w:val="24"/>
        </w:rPr>
        <w:t>v</w:t>
      </w:r>
      <w:r w:rsidRPr="00433045">
        <w:rPr>
          <w:spacing w:val="-1"/>
          <w:sz w:val="24"/>
          <w:szCs w:val="24"/>
        </w:rPr>
        <w:t>er</w:t>
      </w:r>
      <w:r w:rsidRPr="00433045">
        <w:rPr>
          <w:sz w:val="24"/>
          <w:szCs w:val="24"/>
        </w:rPr>
        <w:t>n</w:t>
      </w:r>
      <w:r w:rsidRPr="00433045">
        <w:rPr>
          <w:spacing w:val="-7"/>
          <w:sz w:val="24"/>
          <w:szCs w:val="24"/>
        </w:rPr>
        <w:t xml:space="preserve"> </w:t>
      </w:r>
      <w:r w:rsidRPr="00433045">
        <w:rPr>
          <w:sz w:val="24"/>
          <w:szCs w:val="24"/>
        </w:rPr>
        <w:t>h</w:t>
      </w:r>
      <w:r w:rsidRPr="00433045">
        <w:rPr>
          <w:spacing w:val="1"/>
          <w:sz w:val="24"/>
          <w:szCs w:val="24"/>
        </w:rPr>
        <w:t>im/</w:t>
      </w:r>
      <w:r w:rsidRPr="00433045">
        <w:rPr>
          <w:sz w:val="24"/>
          <w:szCs w:val="24"/>
        </w:rPr>
        <w:t>h</w:t>
      </w:r>
      <w:r w:rsidRPr="00433045">
        <w:rPr>
          <w:spacing w:val="-1"/>
          <w:sz w:val="24"/>
          <w:szCs w:val="24"/>
        </w:rPr>
        <w:t>er</w:t>
      </w:r>
      <w:r w:rsidRPr="00433045">
        <w:rPr>
          <w:sz w:val="24"/>
          <w:szCs w:val="24"/>
        </w:rPr>
        <w:t>s</w:t>
      </w:r>
      <w:r w:rsidRPr="00433045">
        <w:rPr>
          <w:spacing w:val="-1"/>
          <w:sz w:val="24"/>
          <w:szCs w:val="24"/>
        </w:rPr>
        <w:t>e</w:t>
      </w:r>
      <w:r w:rsidRPr="00433045">
        <w:rPr>
          <w:spacing w:val="1"/>
          <w:sz w:val="24"/>
          <w:szCs w:val="24"/>
        </w:rPr>
        <w:t>l</w:t>
      </w:r>
      <w:r w:rsidRPr="00433045">
        <w:rPr>
          <w:sz w:val="24"/>
          <w:szCs w:val="24"/>
        </w:rPr>
        <w:t>f</w:t>
      </w:r>
      <w:r w:rsidRPr="00433045">
        <w:rPr>
          <w:spacing w:val="-9"/>
          <w:sz w:val="24"/>
          <w:szCs w:val="24"/>
        </w:rPr>
        <w:t xml:space="preserve"> </w:t>
      </w:r>
      <w:r w:rsidRPr="00433045">
        <w:rPr>
          <w:spacing w:val="1"/>
          <w:sz w:val="24"/>
          <w:szCs w:val="24"/>
        </w:rPr>
        <w:t>t</w:t>
      </w:r>
      <w:r w:rsidRPr="00433045">
        <w:rPr>
          <w:sz w:val="24"/>
          <w:szCs w:val="24"/>
        </w:rPr>
        <w:t xml:space="preserve">o </w:t>
      </w:r>
      <w:r w:rsidRPr="00433045">
        <w:rPr>
          <w:spacing w:val="1"/>
          <w:sz w:val="24"/>
          <w:szCs w:val="24"/>
        </w:rPr>
        <w:t>t</w:t>
      </w:r>
      <w:r w:rsidRPr="00433045">
        <w:rPr>
          <w:sz w:val="24"/>
          <w:szCs w:val="24"/>
        </w:rPr>
        <w:t xml:space="preserve">he </w:t>
      </w:r>
      <w:r w:rsidRPr="00433045">
        <w:rPr>
          <w:spacing w:val="-1"/>
          <w:sz w:val="24"/>
          <w:szCs w:val="24"/>
        </w:rPr>
        <w:t>e</w:t>
      </w:r>
      <w:r w:rsidRPr="00433045">
        <w:rPr>
          <w:sz w:val="24"/>
          <w:szCs w:val="24"/>
        </w:rPr>
        <w:t>x</w:t>
      </w:r>
      <w:r w:rsidRPr="00433045">
        <w:rPr>
          <w:spacing w:val="1"/>
          <w:sz w:val="24"/>
          <w:szCs w:val="24"/>
        </w:rPr>
        <w:t>t</w:t>
      </w:r>
      <w:r w:rsidRPr="00433045">
        <w:rPr>
          <w:spacing w:val="-1"/>
          <w:sz w:val="24"/>
          <w:szCs w:val="24"/>
        </w:rPr>
        <w:t>e</w:t>
      </w:r>
      <w:r w:rsidRPr="00433045">
        <w:rPr>
          <w:sz w:val="24"/>
          <w:szCs w:val="24"/>
        </w:rPr>
        <w:t>nt</w:t>
      </w:r>
      <w:r w:rsidRPr="00433045">
        <w:rPr>
          <w:spacing w:val="-4"/>
          <w:sz w:val="24"/>
          <w:szCs w:val="24"/>
        </w:rPr>
        <w:t xml:space="preserve"> </w:t>
      </w:r>
      <w:r w:rsidRPr="00433045">
        <w:rPr>
          <w:sz w:val="24"/>
          <w:szCs w:val="24"/>
        </w:rPr>
        <w:t>s</w:t>
      </w:r>
      <w:r w:rsidRPr="00433045">
        <w:rPr>
          <w:spacing w:val="-1"/>
          <w:sz w:val="24"/>
          <w:szCs w:val="24"/>
        </w:rPr>
        <w:t>e</w:t>
      </w:r>
      <w:r w:rsidRPr="00433045">
        <w:rPr>
          <w:sz w:val="24"/>
          <w:szCs w:val="24"/>
        </w:rPr>
        <w:t>t</w:t>
      </w:r>
      <w:r w:rsidRPr="00433045">
        <w:rPr>
          <w:spacing w:val="-1"/>
          <w:sz w:val="24"/>
          <w:szCs w:val="24"/>
        </w:rPr>
        <w:t xml:space="preserve"> f</w:t>
      </w:r>
      <w:r w:rsidRPr="00433045">
        <w:rPr>
          <w:sz w:val="24"/>
          <w:szCs w:val="24"/>
        </w:rPr>
        <w:t>o</w:t>
      </w:r>
      <w:r w:rsidRPr="00433045">
        <w:rPr>
          <w:spacing w:val="-1"/>
          <w:sz w:val="24"/>
          <w:szCs w:val="24"/>
        </w:rPr>
        <w:t>r</w:t>
      </w:r>
      <w:r w:rsidRPr="00433045">
        <w:rPr>
          <w:spacing w:val="1"/>
          <w:sz w:val="24"/>
          <w:szCs w:val="24"/>
        </w:rPr>
        <w:t>t</w:t>
      </w:r>
      <w:r w:rsidRPr="00433045">
        <w:rPr>
          <w:sz w:val="24"/>
          <w:szCs w:val="24"/>
        </w:rPr>
        <w:t>h</w:t>
      </w:r>
      <w:r w:rsidRPr="00433045">
        <w:rPr>
          <w:spacing w:val="-6"/>
          <w:sz w:val="24"/>
          <w:szCs w:val="24"/>
        </w:rPr>
        <w:t xml:space="preserve"> </w:t>
      </w:r>
      <w:r w:rsidRPr="00433045">
        <w:rPr>
          <w:sz w:val="24"/>
          <w:szCs w:val="24"/>
        </w:rPr>
        <w:t>b</w:t>
      </w:r>
      <w:r w:rsidRPr="00433045">
        <w:rPr>
          <w:spacing w:val="-1"/>
          <w:sz w:val="24"/>
          <w:szCs w:val="24"/>
        </w:rPr>
        <w:t>e</w:t>
      </w:r>
      <w:r w:rsidRPr="00433045">
        <w:rPr>
          <w:spacing w:val="1"/>
          <w:sz w:val="24"/>
          <w:szCs w:val="24"/>
        </w:rPr>
        <w:t>l</w:t>
      </w:r>
      <w:r w:rsidRPr="00433045">
        <w:rPr>
          <w:sz w:val="24"/>
          <w:szCs w:val="24"/>
        </w:rPr>
        <w:t>ow</w:t>
      </w:r>
      <w:r w:rsidR="00433045" w:rsidRPr="00433045">
        <w:rPr>
          <w:sz w:val="24"/>
          <w:szCs w:val="24"/>
        </w:rPr>
        <w:t>.</w:t>
      </w:r>
    </w:p>
    <w:p w14:paraId="5E152E23" w14:textId="77777777" w:rsidR="00433045" w:rsidRPr="00433045" w:rsidRDefault="00433045" w:rsidP="00433045">
      <w:pPr>
        <w:pStyle w:val="ListParagraph"/>
        <w:spacing w:before="29"/>
        <w:ind w:left="480" w:right="524"/>
        <w:jc w:val="both"/>
        <w:rPr>
          <w:sz w:val="24"/>
          <w:szCs w:val="24"/>
        </w:rPr>
      </w:pPr>
    </w:p>
    <w:p w14:paraId="01836F28" w14:textId="5F5F177E" w:rsidR="00EC3D61" w:rsidRPr="00433045" w:rsidRDefault="00361236" w:rsidP="00433045">
      <w:pPr>
        <w:pStyle w:val="ListParagraph"/>
        <w:numPr>
          <w:ilvl w:val="0"/>
          <w:numId w:val="2"/>
        </w:numPr>
        <w:spacing w:before="29"/>
        <w:ind w:right="524"/>
        <w:jc w:val="both"/>
        <w:rPr>
          <w:sz w:val="24"/>
          <w:szCs w:val="24"/>
        </w:rPr>
      </w:pPr>
      <w:r w:rsidRPr="00433045">
        <w:rPr>
          <w:spacing w:val="-3"/>
          <w:sz w:val="24"/>
          <w:szCs w:val="24"/>
        </w:rPr>
        <w:t>I</w:t>
      </w:r>
      <w:r w:rsidRPr="00433045">
        <w:rPr>
          <w:spacing w:val="3"/>
          <w:sz w:val="24"/>
          <w:szCs w:val="24"/>
        </w:rPr>
        <w:t>n</w:t>
      </w:r>
      <w:r w:rsidRPr="00433045">
        <w:rPr>
          <w:spacing w:val="-1"/>
          <w:sz w:val="24"/>
          <w:szCs w:val="24"/>
        </w:rPr>
        <w:t>f</w:t>
      </w:r>
      <w:r w:rsidRPr="00433045">
        <w:rPr>
          <w:sz w:val="24"/>
          <w:szCs w:val="24"/>
        </w:rPr>
        <w:t>o</w:t>
      </w:r>
      <w:r w:rsidRPr="00433045">
        <w:rPr>
          <w:spacing w:val="-1"/>
          <w:sz w:val="24"/>
          <w:szCs w:val="24"/>
        </w:rPr>
        <w:t>r</w:t>
      </w:r>
      <w:r w:rsidRPr="00433045">
        <w:rPr>
          <w:spacing w:val="1"/>
          <w:sz w:val="24"/>
          <w:szCs w:val="24"/>
        </w:rPr>
        <w:t>m</w:t>
      </w:r>
      <w:r w:rsidRPr="00433045">
        <w:rPr>
          <w:spacing w:val="-1"/>
          <w:sz w:val="24"/>
          <w:szCs w:val="24"/>
        </w:rPr>
        <w:t>a</w:t>
      </w:r>
      <w:r w:rsidRPr="00433045">
        <w:rPr>
          <w:spacing w:val="1"/>
          <w:sz w:val="24"/>
          <w:szCs w:val="24"/>
        </w:rPr>
        <w:t>ti</w:t>
      </w:r>
      <w:r w:rsidRPr="00433045">
        <w:rPr>
          <w:sz w:val="24"/>
          <w:szCs w:val="24"/>
        </w:rPr>
        <w:t>on</w:t>
      </w:r>
      <w:r w:rsidRPr="00433045">
        <w:rPr>
          <w:spacing w:val="-10"/>
          <w:sz w:val="24"/>
          <w:szCs w:val="24"/>
        </w:rPr>
        <w:t xml:space="preserve"> </w:t>
      </w:r>
      <w:r w:rsidRPr="00433045">
        <w:rPr>
          <w:spacing w:val="-1"/>
          <w:sz w:val="24"/>
          <w:szCs w:val="24"/>
        </w:rPr>
        <w:t>a</w:t>
      </w:r>
      <w:r w:rsidRPr="00433045">
        <w:rPr>
          <w:sz w:val="24"/>
          <w:szCs w:val="24"/>
        </w:rPr>
        <w:t>bout</w:t>
      </w:r>
      <w:r w:rsidRPr="00433045">
        <w:rPr>
          <w:spacing w:val="-4"/>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pacing w:val="2"/>
          <w:sz w:val="24"/>
          <w:szCs w:val="24"/>
        </w:rPr>
        <w:t>r</w:t>
      </w:r>
      <w:r w:rsidRPr="00433045">
        <w:rPr>
          <w:spacing w:val="-1"/>
          <w:sz w:val="24"/>
          <w:szCs w:val="24"/>
        </w:rPr>
        <w:t>e</w:t>
      </w:r>
      <w:r w:rsidRPr="00433045">
        <w:rPr>
          <w:spacing w:val="2"/>
          <w:sz w:val="24"/>
          <w:szCs w:val="24"/>
        </w:rPr>
        <w:t>a</w:t>
      </w:r>
      <w:r w:rsidRPr="00433045">
        <w:rPr>
          <w:sz w:val="24"/>
          <w:szCs w:val="24"/>
        </w:rPr>
        <w:t>l</w:t>
      </w:r>
      <w:r w:rsidRPr="00433045">
        <w:rPr>
          <w:spacing w:val="-2"/>
          <w:sz w:val="24"/>
          <w:szCs w:val="24"/>
        </w:rPr>
        <w:t xml:space="preserve"> </w:t>
      </w:r>
      <w:r w:rsidRPr="00433045">
        <w:rPr>
          <w:spacing w:val="-1"/>
          <w:sz w:val="24"/>
          <w:szCs w:val="24"/>
        </w:rPr>
        <w:t>a</w:t>
      </w:r>
      <w:r w:rsidRPr="00433045">
        <w:rPr>
          <w:sz w:val="24"/>
          <w:szCs w:val="24"/>
        </w:rPr>
        <w:t>nd</w:t>
      </w:r>
      <w:r w:rsidRPr="00433045">
        <w:rPr>
          <w:spacing w:val="-3"/>
          <w:sz w:val="24"/>
          <w:szCs w:val="24"/>
        </w:rPr>
        <w:t xml:space="preserve"> </w:t>
      </w:r>
      <w:r w:rsidRPr="00433045">
        <w:rPr>
          <w:sz w:val="24"/>
          <w:szCs w:val="24"/>
        </w:rPr>
        <w:t>p</w:t>
      </w:r>
      <w:r w:rsidRPr="00433045">
        <w:rPr>
          <w:spacing w:val="-1"/>
          <w:sz w:val="24"/>
          <w:szCs w:val="24"/>
        </w:rPr>
        <w:t>er</w:t>
      </w:r>
      <w:r w:rsidRPr="00433045">
        <w:rPr>
          <w:sz w:val="24"/>
          <w:szCs w:val="24"/>
        </w:rPr>
        <w:t>son</w:t>
      </w:r>
      <w:r w:rsidRPr="00433045">
        <w:rPr>
          <w:spacing w:val="-1"/>
          <w:sz w:val="24"/>
          <w:szCs w:val="24"/>
        </w:rPr>
        <w:t>a</w:t>
      </w:r>
      <w:r w:rsidRPr="00433045">
        <w:rPr>
          <w:sz w:val="24"/>
          <w:szCs w:val="24"/>
        </w:rPr>
        <w:t>l</w:t>
      </w:r>
      <w:r w:rsidRPr="00433045">
        <w:rPr>
          <w:spacing w:val="-7"/>
          <w:sz w:val="24"/>
          <w:szCs w:val="24"/>
        </w:rPr>
        <w:t xml:space="preserve"> </w:t>
      </w:r>
      <w:r w:rsidRPr="00433045">
        <w:rPr>
          <w:sz w:val="24"/>
          <w:szCs w:val="24"/>
        </w:rPr>
        <w:t>p</w:t>
      </w:r>
      <w:r w:rsidRPr="00433045">
        <w:rPr>
          <w:spacing w:val="-1"/>
          <w:sz w:val="24"/>
          <w:szCs w:val="24"/>
        </w:rPr>
        <w:t>r</w:t>
      </w:r>
      <w:r w:rsidRPr="00433045">
        <w:rPr>
          <w:sz w:val="24"/>
          <w:szCs w:val="24"/>
        </w:rPr>
        <w:t>o</w:t>
      </w:r>
      <w:r w:rsidRPr="00433045">
        <w:rPr>
          <w:spacing w:val="3"/>
          <w:sz w:val="24"/>
          <w:szCs w:val="24"/>
        </w:rPr>
        <w:t>p</w:t>
      </w:r>
      <w:r w:rsidRPr="00433045">
        <w:rPr>
          <w:spacing w:val="-1"/>
          <w:sz w:val="24"/>
          <w:szCs w:val="24"/>
        </w:rPr>
        <w:t>er</w:t>
      </w:r>
      <w:r w:rsidRPr="00433045">
        <w:rPr>
          <w:spacing w:val="1"/>
          <w:sz w:val="24"/>
          <w:szCs w:val="24"/>
        </w:rPr>
        <w:t>t</w:t>
      </w:r>
      <w:r w:rsidRPr="00433045">
        <w:rPr>
          <w:sz w:val="24"/>
          <w:szCs w:val="24"/>
        </w:rPr>
        <w:t>y</w:t>
      </w:r>
      <w:r w:rsidRPr="00433045">
        <w:rPr>
          <w:spacing w:val="-7"/>
          <w:sz w:val="24"/>
          <w:szCs w:val="24"/>
        </w:rPr>
        <w:t xml:space="preserve"> </w:t>
      </w:r>
      <w:r w:rsidRPr="00433045">
        <w:rPr>
          <w:spacing w:val="2"/>
          <w:sz w:val="24"/>
          <w:szCs w:val="24"/>
        </w:rPr>
        <w:t>a</w:t>
      </w:r>
      <w:r w:rsidRPr="00433045">
        <w:rPr>
          <w:sz w:val="24"/>
          <w:szCs w:val="24"/>
        </w:rPr>
        <w:t>nd</w:t>
      </w:r>
      <w:r w:rsidRPr="00433045">
        <w:rPr>
          <w:spacing w:val="-3"/>
          <w:sz w:val="24"/>
          <w:szCs w:val="24"/>
        </w:rPr>
        <w:t xml:space="preserve"> </w:t>
      </w:r>
      <w:r w:rsidRPr="00433045">
        <w:rPr>
          <w:spacing w:val="1"/>
          <w:sz w:val="24"/>
          <w:szCs w:val="24"/>
        </w:rPr>
        <w:t>i</w:t>
      </w:r>
      <w:r w:rsidRPr="00433045">
        <w:rPr>
          <w:sz w:val="24"/>
          <w:szCs w:val="24"/>
        </w:rPr>
        <w:t>n</w:t>
      </w:r>
      <w:r w:rsidRPr="00433045">
        <w:rPr>
          <w:spacing w:val="-1"/>
          <w:sz w:val="24"/>
          <w:szCs w:val="24"/>
        </w:rPr>
        <w:t>c</w:t>
      </w:r>
      <w:r w:rsidRPr="00433045">
        <w:rPr>
          <w:sz w:val="24"/>
          <w:szCs w:val="24"/>
        </w:rPr>
        <w:t>o</w:t>
      </w:r>
      <w:r w:rsidRPr="00433045">
        <w:rPr>
          <w:spacing w:val="1"/>
          <w:sz w:val="24"/>
          <w:szCs w:val="24"/>
        </w:rPr>
        <w:t>m</w:t>
      </w:r>
      <w:r w:rsidRPr="00433045">
        <w:rPr>
          <w:sz w:val="24"/>
          <w:szCs w:val="24"/>
        </w:rPr>
        <w:t>e</w:t>
      </w:r>
      <w:r w:rsidRPr="00433045">
        <w:rPr>
          <w:spacing w:val="-7"/>
          <w:sz w:val="24"/>
          <w:szCs w:val="24"/>
        </w:rPr>
        <w:t xml:space="preserve"> </w:t>
      </w:r>
      <w:r w:rsidRPr="00433045">
        <w:rPr>
          <w:sz w:val="24"/>
          <w:szCs w:val="24"/>
        </w:rPr>
        <w:t>of</w:t>
      </w:r>
      <w:r w:rsidRPr="00433045">
        <w:rPr>
          <w:spacing w:val="-2"/>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pacing w:val="-1"/>
          <w:sz w:val="24"/>
          <w:szCs w:val="24"/>
        </w:rPr>
        <w:t>a</w:t>
      </w:r>
      <w:r w:rsidRPr="00433045">
        <w:rPr>
          <w:spacing w:val="1"/>
          <w:sz w:val="24"/>
          <w:szCs w:val="24"/>
        </w:rPr>
        <w:t>ll</w:t>
      </w:r>
      <w:r w:rsidRPr="00433045">
        <w:rPr>
          <w:spacing w:val="-1"/>
          <w:sz w:val="24"/>
          <w:szCs w:val="24"/>
        </w:rPr>
        <w:t>e</w:t>
      </w:r>
      <w:r w:rsidRPr="00433045">
        <w:rPr>
          <w:spacing w:val="3"/>
          <w:sz w:val="24"/>
          <w:szCs w:val="24"/>
        </w:rPr>
        <w:t>g</w:t>
      </w:r>
      <w:r w:rsidRPr="00433045">
        <w:rPr>
          <w:spacing w:val="-1"/>
          <w:sz w:val="24"/>
          <w:szCs w:val="24"/>
        </w:rPr>
        <w:t>e</w:t>
      </w:r>
      <w:r w:rsidRPr="00433045">
        <w:rPr>
          <w:sz w:val="24"/>
          <w:szCs w:val="24"/>
        </w:rPr>
        <w:t>d</w:t>
      </w:r>
      <w:r w:rsidRPr="00433045">
        <w:rPr>
          <w:spacing w:val="-3"/>
          <w:sz w:val="24"/>
          <w:szCs w:val="24"/>
        </w:rPr>
        <w:t xml:space="preserve"> </w:t>
      </w:r>
      <w:r w:rsidRPr="00433045">
        <w:rPr>
          <w:spacing w:val="1"/>
          <w:sz w:val="24"/>
          <w:szCs w:val="24"/>
        </w:rPr>
        <w:t>i</w:t>
      </w:r>
      <w:r w:rsidRPr="00433045">
        <w:rPr>
          <w:sz w:val="24"/>
          <w:szCs w:val="24"/>
        </w:rPr>
        <w:t>n</w:t>
      </w:r>
      <w:r w:rsidRPr="00433045">
        <w:rPr>
          <w:spacing w:val="-1"/>
          <w:sz w:val="24"/>
          <w:szCs w:val="24"/>
        </w:rPr>
        <w:t>ca</w:t>
      </w:r>
      <w:r w:rsidRPr="00433045">
        <w:rPr>
          <w:sz w:val="24"/>
          <w:szCs w:val="24"/>
        </w:rPr>
        <w:t>p</w:t>
      </w:r>
      <w:r w:rsidRPr="00433045">
        <w:rPr>
          <w:spacing w:val="-1"/>
          <w:sz w:val="24"/>
          <w:szCs w:val="24"/>
        </w:rPr>
        <w:t>ac</w:t>
      </w:r>
      <w:r w:rsidRPr="00433045">
        <w:rPr>
          <w:spacing w:val="1"/>
          <w:sz w:val="24"/>
          <w:szCs w:val="24"/>
        </w:rPr>
        <w:t>it</w:t>
      </w:r>
      <w:r w:rsidRPr="00433045">
        <w:rPr>
          <w:spacing w:val="-1"/>
          <w:sz w:val="24"/>
          <w:szCs w:val="24"/>
        </w:rPr>
        <w:t>a</w:t>
      </w:r>
      <w:r w:rsidRPr="00433045">
        <w:rPr>
          <w:spacing w:val="1"/>
          <w:sz w:val="24"/>
          <w:szCs w:val="24"/>
        </w:rPr>
        <w:t>t</w:t>
      </w:r>
      <w:r w:rsidRPr="00433045">
        <w:rPr>
          <w:spacing w:val="-1"/>
          <w:sz w:val="24"/>
          <w:szCs w:val="24"/>
        </w:rPr>
        <w:t>e</w:t>
      </w:r>
      <w:r w:rsidRPr="00433045">
        <w:rPr>
          <w:sz w:val="24"/>
          <w:szCs w:val="24"/>
        </w:rPr>
        <w:t>d</w:t>
      </w:r>
      <w:r w:rsidRPr="00433045">
        <w:rPr>
          <w:spacing w:val="-10"/>
          <w:sz w:val="24"/>
          <w:szCs w:val="24"/>
        </w:rPr>
        <w:t xml:space="preserve"> </w:t>
      </w:r>
      <w:r w:rsidRPr="00433045">
        <w:rPr>
          <w:spacing w:val="3"/>
          <w:w w:val="99"/>
          <w:sz w:val="24"/>
          <w:szCs w:val="24"/>
        </w:rPr>
        <w:t>p</w:t>
      </w:r>
      <w:r w:rsidRPr="00433045">
        <w:rPr>
          <w:spacing w:val="-1"/>
          <w:w w:val="99"/>
          <w:sz w:val="24"/>
          <w:szCs w:val="24"/>
        </w:rPr>
        <w:t>er</w:t>
      </w:r>
      <w:r w:rsidRPr="00433045">
        <w:rPr>
          <w:w w:val="99"/>
          <w:sz w:val="24"/>
          <w:szCs w:val="24"/>
        </w:rPr>
        <w:t>son</w:t>
      </w:r>
      <w:r w:rsidRPr="00433045">
        <w:rPr>
          <w:spacing w:val="-18"/>
          <w:w w:val="99"/>
          <w:sz w:val="24"/>
          <w:szCs w:val="24"/>
        </w:rPr>
        <w:t xml:space="preserve"> </w:t>
      </w:r>
      <w:r w:rsidRPr="00433045">
        <w:rPr>
          <w:spacing w:val="1"/>
          <w:sz w:val="24"/>
          <w:szCs w:val="24"/>
        </w:rPr>
        <w:t>i</w:t>
      </w:r>
      <w:r w:rsidRPr="00433045">
        <w:rPr>
          <w:sz w:val="24"/>
          <w:szCs w:val="24"/>
        </w:rPr>
        <w:t>s s</w:t>
      </w:r>
      <w:r w:rsidRPr="00433045">
        <w:rPr>
          <w:spacing w:val="-1"/>
          <w:sz w:val="24"/>
          <w:szCs w:val="24"/>
        </w:rPr>
        <w:t>e</w:t>
      </w:r>
      <w:r w:rsidRPr="00433045">
        <w:rPr>
          <w:sz w:val="24"/>
          <w:szCs w:val="24"/>
        </w:rPr>
        <w:t>t</w:t>
      </w:r>
      <w:r w:rsidRPr="00433045">
        <w:rPr>
          <w:spacing w:val="-1"/>
          <w:sz w:val="24"/>
          <w:szCs w:val="24"/>
        </w:rPr>
        <w:t xml:space="preserve"> f</w:t>
      </w:r>
      <w:r w:rsidRPr="00433045">
        <w:rPr>
          <w:sz w:val="24"/>
          <w:szCs w:val="24"/>
        </w:rPr>
        <w:t>o</w:t>
      </w:r>
      <w:r w:rsidRPr="00433045">
        <w:rPr>
          <w:spacing w:val="-1"/>
          <w:sz w:val="24"/>
          <w:szCs w:val="24"/>
        </w:rPr>
        <w:t>r</w:t>
      </w:r>
      <w:r w:rsidRPr="00433045">
        <w:rPr>
          <w:spacing w:val="1"/>
          <w:sz w:val="24"/>
          <w:szCs w:val="24"/>
        </w:rPr>
        <w:t>t</w:t>
      </w:r>
      <w:r w:rsidRPr="00433045">
        <w:rPr>
          <w:sz w:val="24"/>
          <w:szCs w:val="24"/>
        </w:rPr>
        <w:t>h</w:t>
      </w:r>
      <w:r w:rsidRPr="00433045">
        <w:rPr>
          <w:spacing w:val="-4"/>
          <w:sz w:val="24"/>
          <w:szCs w:val="24"/>
        </w:rPr>
        <w:t xml:space="preserve"> </w:t>
      </w:r>
      <w:r w:rsidRPr="00433045">
        <w:rPr>
          <w:spacing w:val="1"/>
          <w:sz w:val="24"/>
          <w:szCs w:val="24"/>
        </w:rPr>
        <w:t>i</w:t>
      </w:r>
      <w:r w:rsidRPr="00433045">
        <w:rPr>
          <w:sz w:val="24"/>
          <w:szCs w:val="24"/>
        </w:rPr>
        <w:t>n</w:t>
      </w:r>
      <w:r w:rsidRPr="00433045">
        <w:rPr>
          <w:spacing w:val="-1"/>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pacing w:val="-1"/>
          <w:sz w:val="24"/>
          <w:szCs w:val="24"/>
        </w:rPr>
        <w:t>a</w:t>
      </w:r>
      <w:r w:rsidRPr="00433045">
        <w:rPr>
          <w:spacing w:val="1"/>
          <w:sz w:val="24"/>
          <w:szCs w:val="24"/>
        </w:rPr>
        <w:t>tt</w:t>
      </w:r>
      <w:r w:rsidRPr="00433045">
        <w:rPr>
          <w:spacing w:val="-1"/>
          <w:sz w:val="24"/>
          <w:szCs w:val="24"/>
        </w:rPr>
        <w:t>ac</w:t>
      </w:r>
      <w:r w:rsidRPr="00433045">
        <w:rPr>
          <w:spacing w:val="3"/>
          <w:sz w:val="24"/>
          <w:szCs w:val="24"/>
        </w:rPr>
        <w:t>h</w:t>
      </w:r>
      <w:r w:rsidRPr="00433045">
        <w:rPr>
          <w:spacing w:val="-1"/>
          <w:sz w:val="24"/>
          <w:szCs w:val="24"/>
        </w:rPr>
        <w:t>e</w:t>
      </w:r>
      <w:r w:rsidRPr="00433045">
        <w:rPr>
          <w:sz w:val="24"/>
          <w:szCs w:val="24"/>
        </w:rPr>
        <w:t>d</w:t>
      </w:r>
      <w:r w:rsidRPr="00433045">
        <w:rPr>
          <w:spacing w:val="-4"/>
          <w:sz w:val="24"/>
          <w:szCs w:val="24"/>
        </w:rPr>
        <w:t xml:space="preserve"> </w:t>
      </w:r>
      <w:r w:rsidRPr="00433045">
        <w:rPr>
          <w:spacing w:val="1"/>
          <w:sz w:val="24"/>
          <w:szCs w:val="24"/>
        </w:rPr>
        <w:t>C</w:t>
      </w:r>
      <w:r w:rsidRPr="00433045">
        <w:rPr>
          <w:spacing w:val="-1"/>
          <w:sz w:val="24"/>
          <w:szCs w:val="24"/>
        </w:rPr>
        <w:t>er</w:t>
      </w:r>
      <w:r w:rsidRPr="00433045">
        <w:rPr>
          <w:spacing w:val="1"/>
          <w:sz w:val="24"/>
          <w:szCs w:val="24"/>
        </w:rPr>
        <w:t>ti</w:t>
      </w:r>
      <w:r w:rsidRPr="00433045">
        <w:rPr>
          <w:spacing w:val="-1"/>
          <w:sz w:val="24"/>
          <w:szCs w:val="24"/>
        </w:rPr>
        <w:t>f</w:t>
      </w:r>
      <w:r w:rsidRPr="00433045">
        <w:rPr>
          <w:spacing w:val="1"/>
          <w:sz w:val="24"/>
          <w:szCs w:val="24"/>
        </w:rPr>
        <w:t>i</w:t>
      </w:r>
      <w:r w:rsidRPr="00433045">
        <w:rPr>
          <w:spacing w:val="-1"/>
          <w:sz w:val="24"/>
          <w:szCs w:val="24"/>
        </w:rPr>
        <w:t>ca</w:t>
      </w:r>
      <w:r w:rsidRPr="00433045">
        <w:rPr>
          <w:spacing w:val="1"/>
          <w:sz w:val="24"/>
          <w:szCs w:val="24"/>
        </w:rPr>
        <w:t>ti</w:t>
      </w:r>
      <w:r w:rsidRPr="00433045">
        <w:rPr>
          <w:sz w:val="24"/>
          <w:szCs w:val="24"/>
        </w:rPr>
        <w:t>on</w:t>
      </w:r>
      <w:r w:rsidRPr="00433045">
        <w:rPr>
          <w:spacing w:val="-9"/>
          <w:sz w:val="24"/>
          <w:szCs w:val="24"/>
        </w:rPr>
        <w:t xml:space="preserve"> </w:t>
      </w:r>
      <w:r w:rsidRPr="00433045">
        <w:rPr>
          <w:sz w:val="24"/>
          <w:szCs w:val="24"/>
        </w:rPr>
        <w:t>of</w:t>
      </w:r>
      <w:r w:rsidRPr="00433045">
        <w:rPr>
          <w:spacing w:val="-2"/>
          <w:sz w:val="24"/>
          <w:szCs w:val="24"/>
        </w:rPr>
        <w:t xml:space="preserve"> </w:t>
      </w:r>
      <w:r w:rsidRPr="00433045">
        <w:rPr>
          <w:sz w:val="24"/>
          <w:szCs w:val="24"/>
        </w:rPr>
        <w:t>Ass</w:t>
      </w:r>
      <w:r w:rsidRPr="00433045">
        <w:rPr>
          <w:spacing w:val="-1"/>
          <w:sz w:val="24"/>
          <w:szCs w:val="24"/>
        </w:rPr>
        <w:t>e</w:t>
      </w:r>
      <w:r w:rsidRPr="00433045">
        <w:rPr>
          <w:spacing w:val="1"/>
          <w:sz w:val="24"/>
          <w:szCs w:val="24"/>
        </w:rPr>
        <w:t>t</w:t>
      </w:r>
      <w:r w:rsidRPr="00433045">
        <w:rPr>
          <w:sz w:val="24"/>
          <w:szCs w:val="24"/>
        </w:rPr>
        <w:t>s.</w:t>
      </w:r>
    </w:p>
    <w:p w14:paraId="2A4C0A67" w14:textId="77777777" w:rsidR="00EC3D61" w:rsidRDefault="00EC3D61">
      <w:pPr>
        <w:spacing w:before="8" w:line="140" w:lineRule="exact"/>
        <w:rPr>
          <w:sz w:val="15"/>
          <w:szCs w:val="15"/>
        </w:rPr>
      </w:pPr>
    </w:p>
    <w:p w14:paraId="4237E617" w14:textId="77777777" w:rsidR="00EC3D61" w:rsidRDefault="00EC3D61">
      <w:pPr>
        <w:spacing w:line="200" w:lineRule="exact"/>
      </w:pPr>
    </w:p>
    <w:p w14:paraId="44FABE5B" w14:textId="2547571F" w:rsidR="00703135" w:rsidRPr="00433045" w:rsidRDefault="00361236" w:rsidP="00433045">
      <w:pPr>
        <w:pStyle w:val="ListParagraph"/>
        <w:numPr>
          <w:ilvl w:val="0"/>
          <w:numId w:val="2"/>
        </w:numPr>
        <w:rPr>
          <w:bCs/>
          <w:sz w:val="24"/>
          <w:szCs w:val="24"/>
        </w:rPr>
      </w:pPr>
      <w:r w:rsidRPr="00433045">
        <w:rPr>
          <w:bCs/>
          <w:sz w:val="24"/>
          <w:szCs w:val="24"/>
        </w:rPr>
        <w:t>R</w:t>
      </w:r>
      <w:r w:rsidRPr="00433045">
        <w:rPr>
          <w:bCs/>
          <w:spacing w:val="-1"/>
          <w:sz w:val="24"/>
          <w:szCs w:val="24"/>
        </w:rPr>
        <w:t>e</w:t>
      </w:r>
      <w:r w:rsidRPr="00433045">
        <w:rPr>
          <w:bCs/>
          <w:spacing w:val="1"/>
          <w:sz w:val="24"/>
          <w:szCs w:val="24"/>
        </w:rPr>
        <w:t>qu</w:t>
      </w:r>
      <w:r w:rsidRPr="00433045">
        <w:rPr>
          <w:bCs/>
          <w:spacing w:val="-1"/>
          <w:sz w:val="24"/>
          <w:szCs w:val="24"/>
        </w:rPr>
        <w:t>e</w:t>
      </w:r>
      <w:r w:rsidRPr="00433045">
        <w:rPr>
          <w:bCs/>
          <w:sz w:val="24"/>
          <w:szCs w:val="24"/>
        </w:rPr>
        <w:t>st</w:t>
      </w:r>
      <w:r w:rsidRPr="00433045">
        <w:rPr>
          <w:bCs/>
          <w:spacing w:val="-8"/>
          <w:sz w:val="24"/>
          <w:szCs w:val="24"/>
        </w:rPr>
        <w:t xml:space="preserve"> </w:t>
      </w:r>
      <w:r w:rsidRPr="00433045">
        <w:rPr>
          <w:bCs/>
          <w:spacing w:val="-1"/>
          <w:sz w:val="24"/>
          <w:szCs w:val="24"/>
        </w:rPr>
        <w:t>f</w:t>
      </w:r>
      <w:r w:rsidRPr="00433045">
        <w:rPr>
          <w:bCs/>
          <w:sz w:val="24"/>
          <w:szCs w:val="24"/>
        </w:rPr>
        <w:t>or</w:t>
      </w:r>
      <w:r w:rsidRPr="00433045">
        <w:rPr>
          <w:bCs/>
          <w:spacing w:val="-1"/>
          <w:sz w:val="24"/>
          <w:szCs w:val="24"/>
        </w:rPr>
        <w:t xml:space="preserve"> c</w:t>
      </w:r>
      <w:r w:rsidRPr="00433045">
        <w:rPr>
          <w:bCs/>
          <w:sz w:val="24"/>
          <w:szCs w:val="24"/>
        </w:rPr>
        <w:t>o</w:t>
      </w:r>
      <w:r w:rsidRPr="00433045">
        <w:rPr>
          <w:bCs/>
          <w:spacing w:val="1"/>
          <w:sz w:val="24"/>
          <w:szCs w:val="24"/>
        </w:rPr>
        <w:t>un</w:t>
      </w:r>
      <w:r w:rsidRPr="00433045">
        <w:rPr>
          <w:bCs/>
          <w:sz w:val="24"/>
          <w:szCs w:val="24"/>
        </w:rPr>
        <w:t>s</w:t>
      </w:r>
      <w:r w:rsidRPr="00433045">
        <w:rPr>
          <w:bCs/>
          <w:spacing w:val="-1"/>
          <w:sz w:val="24"/>
          <w:szCs w:val="24"/>
        </w:rPr>
        <w:t>e</w:t>
      </w:r>
      <w:r w:rsidRPr="00433045">
        <w:rPr>
          <w:bCs/>
          <w:sz w:val="24"/>
          <w:szCs w:val="24"/>
        </w:rPr>
        <w:t>l</w:t>
      </w:r>
      <w:r w:rsidRPr="00433045">
        <w:rPr>
          <w:bCs/>
          <w:spacing w:val="-6"/>
          <w:sz w:val="24"/>
          <w:szCs w:val="24"/>
        </w:rPr>
        <w:t xml:space="preserve"> </w:t>
      </w:r>
      <w:r w:rsidRPr="00433045">
        <w:rPr>
          <w:bCs/>
          <w:spacing w:val="-1"/>
          <w:sz w:val="24"/>
          <w:szCs w:val="24"/>
        </w:rPr>
        <w:t>f</w:t>
      </w:r>
      <w:r w:rsidRPr="00433045">
        <w:rPr>
          <w:bCs/>
          <w:sz w:val="24"/>
          <w:szCs w:val="24"/>
        </w:rPr>
        <w:t>or</w:t>
      </w:r>
      <w:r w:rsidRPr="00433045">
        <w:rPr>
          <w:bCs/>
          <w:spacing w:val="-1"/>
          <w:sz w:val="24"/>
          <w:szCs w:val="24"/>
        </w:rPr>
        <w:t xml:space="preserve"> </w:t>
      </w:r>
      <w:r w:rsidRPr="00433045">
        <w:rPr>
          <w:bCs/>
          <w:sz w:val="24"/>
          <w:szCs w:val="24"/>
        </w:rPr>
        <w:t>a</w:t>
      </w:r>
      <w:r w:rsidRPr="00433045">
        <w:rPr>
          <w:bCs/>
          <w:spacing w:val="1"/>
          <w:sz w:val="24"/>
          <w:szCs w:val="24"/>
        </w:rPr>
        <w:t>ll</w:t>
      </w:r>
      <w:r w:rsidRPr="00433045">
        <w:rPr>
          <w:bCs/>
          <w:spacing w:val="-1"/>
          <w:sz w:val="24"/>
          <w:szCs w:val="24"/>
        </w:rPr>
        <w:t>e</w:t>
      </w:r>
      <w:r w:rsidRPr="00433045">
        <w:rPr>
          <w:bCs/>
          <w:sz w:val="24"/>
          <w:szCs w:val="24"/>
        </w:rPr>
        <w:t>g</w:t>
      </w:r>
      <w:r w:rsidRPr="00433045">
        <w:rPr>
          <w:bCs/>
          <w:spacing w:val="-1"/>
          <w:sz w:val="24"/>
          <w:szCs w:val="24"/>
        </w:rPr>
        <w:t>e</w:t>
      </w:r>
      <w:r w:rsidRPr="00433045">
        <w:rPr>
          <w:bCs/>
          <w:sz w:val="24"/>
          <w:szCs w:val="24"/>
        </w:rPr>
        <w:t>d</w:t>
      </w:r>
      <w:r w:rsidRPr="00433045">
        <w:rPr>
          <w:bCs/>
          <w:spacing w:val="-5"/>
          <w:sz w:val="24"/>
          <w:szCs w:val="24"/>
        </w:rPr>
        <w:t xml:space="preserve"> </w:t>
      </w:r>
      <w:r w:rsidRPr="00433045">
        <w:rPr>
          <w:bCs/>
          <w:spacing w:val="1"/>
          <w:sz w:val="24"/>
          <w:szCs w:val="24"/>
        </w:rPr>
        <w:t>in</w:t>
      </w:r>
      <w:r w:rsidRPr="00433045">
        <w:rPr>
          <w:bCs/>
          <w:spacing w:val="-1"/>
          <w:sz w:val="24"/>
          <w:szCs w:val="24"/>
        </w:rPr>
        <w:t>c</w:t>
      </w:r>
      <w:r w:rsidRPr="00433045">
        <w:rPr>
          <w:bCs/>
          <w:sz w:val="24"/>
          <w:szCs w:val="24"/>
        </w:rPr>
        <w:t>a</w:t>
      </w:r>
      <w:r w:rsidRPr="00433045">
        <w:rPr>
          <w:bCs/>
          <w:spacing w:val="1"/>
          <w:sz w:val="24"/>
          <w:szCs w:val="24"/>
        </w:rPr>
        <w:t>p</w:t>
      </w:r>
      <w:r w:rsidRPr="00433045">
        <w:rPr>
          <w:bCs/>
          <w:sz w:val="24"/>
          <w:szCs w:val="24"/>
        </w:rPr>
        <w:t>a</w:t>
      </w:r>
      <w:r w:rsidRPr="00433045">
        <w:rPr>
          <w:bCs/>
          <w:spacing w:val="-1"/>
          <w:sz w:val="24"/>
          <w:szCs w:val="24"/>
        </w:rPr>
        <w:t>c</w:t>
      </w:r>
      <w:r w:rsidRPr="00433045">
        <w:rPr>
          <w:bCs/>
          <w:spacing w:val="1"/>
          <w:sz w:val="24"/>
          <w:szCs w:val="24"/>
        </w:rPr>
        <w:t>i</w:t>
      </w:r>
      <w:r w:rsidRPr="00433045">
        <w:rPr>
          <w:bCs/>
          <w:spacing w:val="-1"/>
          <w:sz w:val="24"/>
          <w:szCs w:val="24"/>
        </w:rPr>
        <w:t>t</w:t>
      </w:r>
      <w:r w:rsidRPr="00433045">
        <w:rPr>
          <w:bCs/>
          <w:sz w:val="24"/>
          <w:szCs w:val="24"/>
        </w:rPr>
        <w:t>a</w:t>
      </w:r>
      <w:r w:rsidRPr="00433045">
        <w:rPr>
          <w:bCs/>
          <w:spacing w:val="-1"/>
          <w:sz w:val="24"/>
          <w:szCs w:val="24"/>
        </w:rPr>
        <w:t>te</w:t>
      </w:r>
      <w:r w:rsidRPr="00433045">
        <w:rPr>
          <w:bCs/>
          <w:sz w:val="24"/>
          <w:szCs w:val="24"/>
        </w:rPr>
        <w:t>d</w:t>
      </w:r>
      <w:r w:rsidRPr="00433045">
        <w:rPr>
          <w:bCs/>
          <w:spacing w:val="-11"/>
          <w:sz w:val="24"/>
          <w:szCs w:val="24"/>
        </w:rPr>
        <w:t xml:space="preserve"> </w:t>
      </w:r>
      <w:r w:rsidRPr="00433045">
        <w:rPr>
          <w:bCs/>
          <w:spacing w:val="1"/>
          <w:sz w:val="24"/>
          <w:szCs w:val="24"/>
        </w:rPr>
        <w:t>p</w:t>
      </w:r>
      <w:r w:rsidRPr="00433045">
        <w:rPr>
          <w:bCs/>
          <w:spacing w:val="-1"/>
          <w:sz w:val="24"/>
          <w:szCs w:val="24"/>
        </w:rPr>
        <w:t>er</w:t>
      </w:r>
      <w:r w:rsidRPr="00433045">
        <w:rPr>
          <w:bCs/>
          <w:sz w:val="24"/>
          <w:szCs w:val="24"/>
        </w:rPr>
        <w:t>son</w:t>
      </w:r>
      <w:r w:rsidRPr="00433045">
        <w:rPr>
          <w:bCs/>
          <w:spacing w:val="-6"/>
          <w:sz w:val="24"/>
          <w:szCs w:val="24"/>
        </w:rPr>
        <w:t xml:space="preserve"> </w:t>
      </w:r>
      <w:r w:rsidRPr="00433045">
        <w:rPr>
          <w:bCs/>
          <w:spacing w:val="-1"/>
          <w:sz w:val="24"/>
          <w:szCs w:val="24"/>
        </w:rPr>
        <w:t>(re</w:t>
      </w:r>
      <w:r w:rsidRPr="00433045">
        <w:rPr>
          <w:bCs/>
          <w:spacing w:val="1"/>
          <w:sz w:val="24"/>
          <w:szCs w:val="24"/>
        </w:rPr>
        <w:t>qui</w:t>
      </w:r>
      <w:r w:rsidRPr="00433045">
        <w:rPr>
          <w:bCs/>
          <w:spacing w:val="-1"/>
          <w:sz w:val="24"/>
          <w:szCs w:val="24"/>
        </w:rPr>
        <w:t>re</w:t>
      </w:r>
      <w:r w:rsidRPr="00433045">
        <w:rPr>
          <w:bCs/>
          <w:spacing w:val="1"/>
          <w:sz w:val="24"/>
          <w:szCs w:val="24"/>
        </w:rPr>
        <w:t>d</w:t>
      </w:r>
      <w:r w:rsidRPr="00433045">
        <w:rPr>
          <w:bCs/>
          <w:spacing w:val="-1"/>
          <w:sz w:val="24"/>
          <w:szCs w:val="24"/>
        </w:rPr>
        <w:t>)</w:t>
      </w:r>
      <w:r w:rsidRPr="00433045">
        <w:rPr>
          <w:bCs/>
          <w:sz w:val="24"/>
          <w:szCs w:val="24"/>
        </w:rPr>
        <w:t>:</w:t>
      </w:r>
    </w:p>
    <w:p w14:paraId="6C023BB9" w14:textId="77777777" w:rsidR="00703135" w:rsidRDefault="00703135" w:rsidP="00703135">
      <w:pPr>
        <w:ind w:left="120"/>
        <w:rPr>
          <w:spacing w:val="-1"/>
          <w:sz w:val="24"/>
          <w:szCs w:val="24"/>
        </w:rPr>
      </w:pPr>
    </w:p>
    <w:p w14:paraId="1C487BCE" w14:textId="6AFCBABB" w:rsidR="00EC3D61" w:rsidRPr="00703135" w:rsidRDefault="00000000" w:rsidP="005472FB">
      <w:pPr>
        <w:ind w:left="540"/>
        <w:rPr>
          <w:sz w:val="24"/>
          <w:szCs w:val="24"/>
        </w:rPr>
      </w:pPr>
      <w:sdt>
        <w:sdtPr>
          <w:rPr>
            <w:spacing w:val="-1"/>
            <w:sz w:val="24"/>
            <w:szCs w:val="24"/>
          </w:rPr>
          <w:id w:val="266824515"/>
          <w14:checkbox>
            <w14:checked w14:val="0"/>
            <w14:checkedState w14:val="2612" w14:font="MS Gothic"/>
            <w14:uncheckedState w14:val="2610" w14:font="MS Gothic"/>
          </w14:checkbox>
        </w:sdtPr>
        <w:sdtContent>
          <w:r w:rsidR="00703135" w:rsidRPr="00703135">
            <w:rPr>
              <w:rFonts w:ascii="MS Gothic" w:eastAsia="MS Gothic" w:hAnsi="MS Gothic" w:hint="eastAsia"/>
              <w:spacing w:val="-1"/>
              <w:sz w:val="24"/>
              <w:szCs w:val="24"/>
            </w:rPr>
            <w:t>☐</w:t>
          </w:r>
        </w:sdtContent>
      </w:sdt>
      <w:r w:rsidR="005472FB">
        <w:rPr>
          <w:spacing w:val="-1"/>
          <w:sz w:val="24"/>
          <w:szCs w:val="24"/>
        </w:rPr>
        <w:t xml:space="preserve"> </w:t>
      </w:r>
      <w:r w:rsidR="00703135" w:rsidRPr="00703135">
        <w:rPr>
          <w:spacing w:val="-1"/>
          <w:sz w:val="24"/>
          <w:szCs w:val="24"/>
        </w:rPr>
        <w:t xml:space="preserve">I </w:t>
      </w:r>
      <w:r w:rsidR="00361236" w:rsidRPr="00703135">
        <w:rPr>
          <w:spacing w:val="-1"/>
          <w:sz w:val="24"/>
          <w:szCs w:val="24"/>
        </w:rPr>
        <w:t>re</w:t>
      </w:r>
      <w:r w:rsidR="00361236" w:rsidRPr="00703135">
        <w:rPr>
          <w:sz w:val="24"/>
          <w:szCs w:val="24"/>
        </w:rPr>
        <w:t>qu</w:t>
      </w:r>
      <w:r w:rsidR="00361236" w:rsidRPr="00703135">
        <w:rPr>
          <w:spacing w:val="-1"/>
          <w:sz w:val="24"/>
          <w:szCs w:val="24"/>
        </w:rPr>
        <w:t>e</w:t>
      </w:r>
      <w:r w:rsidR="00361236" w:rsidRPr="00703135">
        <w:rPr>
          <w:sz w:val="24"/>
          <w:szCs w:val="24"/>
        </w:rPr>
        <w:t>st</w:t>
      </w:r>
      <w:r w:rsidR="00361236" w:rsidRPr="00703135">
        <w:rPr>
          <w:spacing w:val="-5"/>
          <w:sz w:val="24"/>
          <w:szCs w:val="24"/>
        </w:rPr>
        <w:t xml:space="preserve"> </w:t>
      </w:r>
      <w:r w:rsidR="00361236" w:rsidRPr="00703135">
        <w:rPr>
          <w:spacing w:val="1"/>
          <w:sz w:val="24"/>
          <w:szCs w:val="24"/>
        </w:rPr>
        <w:t>t</w:t>
      </w:r>
      <w:r w:rsidR="00361236" w:rsidRPr="00703135">
        <w:rPr>
          <w:sz w:val="24"/>
          <w:szCs w:val="24"/>
        </w:rPr>
        <w:t>h</w:t>
      </w:r>
      <w:r w:rsidR="00361236" w:rsidRPr="00703135">
        <w:rPr>
          <w:spacing w:val="-1"/>
          <w:sz w:val="24"/>
          <w:szCs w:val="24"/>
        </w:rPr>
        <w:t>a</w:t>
      </w:r>
      <w:r w:rsidR="00361236" w:rsidRPr="00703135">
        <w:rPr>
          <w:sz w:val="24"/>
          <w:szCs w:val="24"/>
        </w:rPr>
        <w:t>t</w:t>
      </w:r>
      <w:r w:rsidR="00361236" w:rsidRPr="00703135">
        <w:rPr>
          <w:spacing w:val="-1"/>
          <w:sz w:val="24"/>
          <w:szCs w:val="24"/>
        </w:rPr>
        <w:t xml:space="preserve"> </w:t>
      </w:r>
      <w:r w:rsidR="00361236" w:rsidRPr="00703135">
        <w:rPr>
          <w:spacing w:val="1"/>
          <w:sz w:val="24"/>
          <w:szCs w:val="24"/>
        </w:rPr>
        <w:t>t</w:t>
      </w:r>
      <w:r w:rsidR="00361236" w:rsidRPr="00703135">
        <w:rPr>
          <w:sz w:val="24"/>
          <w:szCs w:val="24"/>
        </w:rPr>
        <w:t xml:space="preserve">he </w:t>
      </w:r>
      <w:r w:rsidR="00361236" w:rsidRPr="00703135">
        <w:rPr>
          <w:spacing w:val="-1"/>
          <w:sz w:val="24"/>
          <w:szCs w:val="24"/>
        </w:rPr>
        <w:t>c</w:t>
      </w:r>
      <w:r w:rsidR="00361236" w:rsidRPr="00703135">
        <w:rPr>
          <w:sz w:val="24"/>
          <w:szCs w:val="24"/>
        </w:rPr>
        <w:t>ou</w:t>
      </w:r>
      <w:r w:rsidR="00361236" w:rsidRPr="00703135">
        <w:rPr>
          <w:spacing w:val="-1"/>
          <w:sz w:val="24"/>
          <w:szCs w:val="24"/>
        </w:rPr>
        <w:t>r</w:t>
      </w:r>
      <w:r w:rsidR="00361236" w:rsidRPr="00703135">
        <w:rPr>
          <w:sz w:val="24"/>
          <w:szCs w:val="24"/>
        </w:rPr>
        <w:t>t</w:t>
      </w:r>
      <w:r w:rsidR="00361236" w:rsidRPr="00703135">
        <w:rPr>
          <w:spacing w:val="-3"/>
          <w:sz w:val="24"/>
          <w:szCs w:val="24"/>
        </w:rPr>
        <w:t xml:space="preserve"> </w:t>
      </w:r>
      <w:r w:rsidR="00361236" w:rsidRPr="00703135">
        <w:rPr>
          <w:spacing w:val="-1"/>
          <w:sz w:val="24"/>
          <w:szCs w:val="24"/>
        </w:rPr>
        <w:t>a</w:t>
      </w:r>
      <w:r w:rsidR="00361236" w:rsidRPr="00703135">
        <w:rPr>
          <w:spacing w:val="3"/>
          <w:sz w:val="24"/>
          <w:szCs w:val="24"/>
        </w:rPr>
        <w:t>p</w:t>
      </w:r>
      <w:r w:rsidR="00361236" w:rsidRPr="00703135">
        <w:rPr>
          <w:sz w:val="24"/>
          <w:szCs w:val="24"/>
        </w:rPr>
        <w:t>po</w:t>
      </w:r>
      <w:r w:rsidR="00361236" w:rsidRPr="00703135">
        <w:rPr>
          <w:spacing w:val="1"/>
          <w:sz w:val="24"/>
          <w:szCs w:val="24"/>
        </w:rPr>
        <w:t>i</w:t>
      </w:r>
      <w:r w:rsidR="00361236" w:rsidRPr="00703135">
        <w:rPr>
          <w:sz w:val="24"/>
          <w:szCs w:val="24"/>
        </w:rPr>
        <w:t>nt</w:t>
      </w:r>
      <w:r w:rsidR="00361236" w:rsidRPr="00703135">
        <w:rPr>
          <w:spacing w:val="-5"/>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z w:val="24"/>
          <w:szCs w:val="24"/>
        </w:rPr>
        <w:t>O</w:t>
      </w:r>
      <w:r w:rsidR="00361236" w:rsidRPr="00703135">
        <w:rPr>
          <w:spacing w:val="-1"/>
          <w:sz w:val="24"/>
          <w:szCs w:val="24"/>
        </w:rPr>
        <w:t>ff</w:t>
      </w:r>
      <w:r w:rsidR="00361236" w:rsidRPr="00703135">
        <w:rPr>
          <w:spacing w:val="1"/>
          <w:sz w:val="24"/>
          <w:szCs w:val="24"/>
        </w:rPr>
        <w:t>i</w:t>
      </w:r>
      <w:r w:rsidR="00361236" w:rsidRPr="00703135">
        <w:rPr>
          <w:spacing w:val="-1"/>
          <w:sz w:val="24"/>
          <w:szCs w:val="24"/>
        </w:rPr>
        <w:t>c</w:t>
      </w:r>
      <w:r w:rsidR="00361236" w:rsidRPr="00703135">
        <w:rPr>
          <w:sz w:val="24"/>
          <w:szCs w:val="24"/>
        </w:rPr>
        <w:t>e</w:t>
      </w:r>
      <w:r w:rsidR="00361236" w:rsidRPr="00703135">
        <w:rPr>
          <w:spacing w:val="-6"/>
          <w:sz w:val="24"/>
          <w:szCs w:val="24"/>
        </w:rPr>
        <w:t xml:space="preserve"> </w:t>
      </w:r>
      <w:r w:rsidR="00361236" w:rsidRPr="00703135">
        <w:rPr>
          <w:sz w:val="24"/>
          <w:szCs w:val="24"/>
        </w:rPr>
        <w:t>of</w:t>
      </w:r>
      <w:r w:rsidR="00361236" w:rsidRPr="00703135">
        <w:rPr>
          <w:spacing w:val="-2"/>
          <w:sz w:val="24"/>
          <w:szCs w:val="24"/>
        </w:rPr>
        <w:t xml:space="preserve"> </w:t>
      </w:r>
      <w:r w:rsidR="00361236" w:rsidRPr="00703135">
        <w:rPr>
          <w:spacing w:val="1"/>
          <w:sz w:val="24"/>
          <w:szCs w:val="24"/>
        </w:rPr>
        <w:t>t</w:t>
      </w:r>
      <w:r w:rsidR="00361236" w:rsidRPr="00703135">
        <w:rPr>
          <w:spacing w:val="3"/>
          <w:sz w:val="24"/>
          <w:szCs w:val="24"/>
        </w:rPr>
        <w:t>h</w:t>
      </w:r>
      <w:r w:rsidR="00361236" w:rsidRPr="00703135">
        <w:rPr>
          <w:sz w:val="24"/>
          <w:szCs w:val="24"/>
        </w:rPr>
        <w:t>e</w:t>
      </w:r>
      <w:r w:rsidR="00361236" w:rsidRPr="00703135">
        <w:rPr>
          <w:spacing w:val="-3"/>
          <w:sz w:val="24"/>
          <w:szCs w:val="24"/>
        </w:rPr>
        <w:t xml:space="preserve"> </w:t>
      </w:r>
      <w:r w:rsidR="00361236" w:rsidRPr="00703135">
        <w:rPr>
          <w:spacing w:val="1"/>
          <w:sz w:val="24"/>
          <w:szCs w:val="24"/>
        </w:rPr>
        <w:t>P</w:t>
      </w:r>
      <w:r w:rsidR="00361236" w:rsidRPr="00703135">
        <w:rPr>
          <w:sz w:val="24"/>
          <w:szCs w:val="24"/>
        </w:rPr>
        <w:t>ub</w:t>
      </w:r>
      <w:r w:rsidR="00361236" w:rsidRPr="00703135">
        <w:rPr>
          <w:spacing w:val="1"/>
          <w:sz w:val="24"/>
          <w:szCs w:val="24"/>
        </w:rPr>
        <w:t>li</w:t>
      </w:r>
      <w:r w:rsidR="00361236" w:rsidRPr="00703135">
        <w:rPr>
          <w:sz w:val="24"/>
          <w:szCs w:val="24"/>
        </w:rPr>
        <w:t>c</w:t>
      </w:r>
      <w:r w:rsidR="00361236" w:rsidRPr="00703135">
        <w:rPr>
          <w:spacing w:val="-6"/>
          <w:sz w:val="24"/>
          <w:szCs w:val="24"/>
        </w:rPr>
        <w:t xml:space="preserve"> </w:t>
      </w:r>
      <w:r w:rsidR="00361236" w:rsidRPr="00703135">
        <w:rPr>
          <w:sz w:val="24"/>
          <w:szCs w:val="24"/>
        </w:rPr>
        <w:t>D</w:t>
      </w:r>
      <w:r w:rsidR="00361236" w:rsidRPr="00703135">
        <w:rPr>
          <w:spacing w:val="-1"/>
          <w:sz w:val="24"/>
          <w:szCs w:val="24"/>
        </w:rPr>
        <w:t>efe</w:t>
      </w:r>
      <w:r w:rsidR="00361236" w:rsidRPr="00703135">
        <w:rPr>
          <w:sz w:val="24"/>
          <w:szCs w:val="24"/>
        </w:rPr>
        <w:t>n</w:t>
      </w:r>
      <w:r w:rsidR="00361236" w:rsidRPr="00703135">
        <w:rPr>
          <w:spacing w:val="3"/>
          <w:sz w:val="24"/>
          <w:szCs w:val="24"/>
        </w:rPr>
        <w:t>d</w:t>
      </w:r>
      <w:r w:rsidR="00361236" w:rsidRPr="00703135">
        <w:rPr>
          <w:spacing w:val="-1"/>
          <w:sz w:val="24"/>
          <w:szCs w:val="24"/>
        </w:rPr>
        <w:t>e</w:t>
      </w:r>
      <w:r w:rsidR="00361236" w:rsidRPr="00703135">
        <w:rPr>
          <w:sz w:val="24"/>
          <w:szCs w:val="24"/>
        </w:rPr>
        <w:t>r</w:t>
      </w:r>
      <w:r w:rsidR="00361236" w:rsidRPr="00703135">
        <w:rPr>
          <w:spacing w:val="-9"/>
          <w:sz w:val="24"/>
          <w:szCs w:val="24"/>
        </w:rPr>
        <w:t xml:space="preserve"> </w:t>
      </w:r>
      <w:r w:rsidR="00361236" w:rsidRPr="00703135">
        <w:rPr>
          <w:sz w:val="24"/>
          <w:szCs w:val="24"/>
        </w:rPr>
        <w:t>D</w:t>
      </w:r>
      <w:r w:rsidR="00361236" w:rsidRPr="00703135">
        <w:rPr>
          <w:spacing w:val="1"/>
          <w:sz w:val="24"/>
          <w:szCs w:val="24"/>
        </w:rPr>
        <w:t>i</w:t>
      </w:r>
      <w:r w:rsidR="00361236" w:rsidRPr="00703135">
        <w:rPr>
          <w:sz w:val="24"/>
          <w:szCs w:val="24"/>
        </w:rPr>
        <w:t>v</w:t>
      </w:r>
      <w:r w:rsidR="00361236" w:rsidRPr="00703135">
        <w:rPr>
          <w:spacing w:val="1"/>
          <w:sz w:val="24"/>
          <w:szCs w:val="24"/>
        </w:rPr>
        <w:t>i</w:t>
      </w:r>
      <w:r w:rsidR="00361236" w:rsidRPr="00703135">
        <w:rPr>
          <w:sz w:val="24"/>
          <w:szCs w:val="24"/>
        </w:rPr>
        <w:t>s</w:t>
      </w:r>
      <w:r w:rsidR="00361236" w:rsidRPr="00703135">
        <w:rPr>
          <w:spacing w:val="1"/>
          <w:sz w:val="24"/>
          <w:szCs w:val="24"/>
        </w:rPr>
        <w:t>i</w:t>
      </w:r>
      <w:r w:rsidR="00361236" w:rsidRPr="00703135">
        <w:rPr>
          <w:sz w:val="24"/>
          <w:szCs w:val="24"/>
        </w:rPr>
        <w:t>on</w:t>
      </w:r>
      <w:r w:rsidR="00361236" w:rsidRPr="00703135">
        <w:rPr>
          <w:spacing w:val="-6"/>
          <w:sz w:val="24"/>
          <w:szCs w:val="24"/>
        </w:rPr>
        <w:t xml:space="preserve"> </w:t>
      </w:r>
      <w:r w:rsidR="00361236" w:rsidRPr="00703135">
        <w:rPr>
          <w:sz w:val="24"/>
          <w:szCs w:val="24"/>
        </w:rPr>
        <w:t>of</w:t>
      </w:r>
      <w:r w:rsidR="00361236" w:rsidRPr="00703135">
        <w:rPr>
          <w:spacing w:val="-2"/>
          <w:sz w:val="24"/>
          <w:szCs w:val="24"/>
        </w:rPr>
        <w:t xml:space="preserve"> </w:t>
      </w:r>
      <w:r w:rsidR="00361236" w:rsidRPr="00703135">
        <w:rPr>
          <w:spacing w:val="1"/>
          <w:sz w:val="24"/>
          <w:szCs w:val="24"/>
        </w:rPr>
        <w:t>M</w:t>
      </w:r>
      <w:r w:rsidR="00361236" w:rsidRPr="00703135">
        <w:rPr>
          <w:spacing w:val="-1"/>
          <w:sz w:val="24"/>
          <w:szCs w:val="24"/>
        </w:rPr>
        <w:t>e</w:t>
      </w:r>
      <w:r w:rsidR="00361236" w:rsidRPr="00703135">
        <w:rPr>
          <w:sz w:val="24"/>
          <w:szCs w:val="24"/>
        </w:rPr>
        <w:t>n</w:t>
      </w:r>
      <w:r w:rsidR="00361236" w:rsidRPr="00703135">
        <w:rPr>
          <w:spacing w:val="1"/>
          <w:sz w:val="24"/>
          <w:szCs w:val="24"/>
        </w:rPr>
        <w:t>t</w:t>
      </w:r>
      <w:r w:rsidR="00361236" w:rsidRPr="00703135">
        <w:rPr>
          <w:spacing w:val="-1"/>
          <w:sz w:val="24"/>
          <w:szCs w:val="24"/>
        </w:rPr>
        <w:t>a</w:t>
      </w:r>
      <w:r w:rsidR="00361236" w:rsidRPr="00703135">
        <w:rPr>
          <w:sz w:val="24"/>
          <w:szCs w:val="24"/>
        </w:rPr>
        <w:t>l</w:t>
      </w:r>
      <w:r w:rsidR="00361236" w:rsidRPr="00703135">
        <w:rPr>
          <w:spacing w:val="-4"/>
          <w:sz w:val="24"/>
          <w:szCs w:val="24"/>
        </w:rPr>
        <w:t xml:space="preserve"> </w:t>
      </w:r>
      <w:r w:rsidR="00361236" w:rsidRPr="00703135">
        <w:rPr>
          <w:sz w:val="24"/>
          <w:szCs w:val="24"/>
        </w:rPr>
        <w:t>H</w:t>
      </w:r>
      <w:r w:rsidR="00361236" w:rsidRPr="00703135">
        <w:rPr>
          <w:spacing w:val="2"/>
          <w:sz w:val="24"/>
          <w:szCs w:val="24"/>
        </w:rPr>
        <w:t>e</w:t>
      </w:r>
      <w:r w:rsidR="00361236" w:rsidRPr="00703135">
        <w:rPr>
          <w:spacing w:val="-1"/>
          <w:sz w:val="24"/>
          <w:szCs w:val="24"/>
        </w:rPr>
        <w:t>a</w:t>
      </w:r>
      <w:r w:rsidR="00361236" w:rsidRPr="00703135">
        <w:rPr>
          <w:spacing w:val="1"/>
          <w:sz w:val="24"/>
          <w:szCs w:val="24"/>
        </w:rPr>
        <w:t>lt</w:t>
      </w:r>
      <w:r w:rsidR="00361236" w:rsidRPr="00703135">
        <w:rPr>
          <w:sz w:val="24"/>
          <w:szCs w:val="24"/>
        </w:rPr>
        <w:t>h Advo</w:t>
      </w:r>
      <w:r w:rsidR="00361236" w:rsidRPr="00703135">
        <w:rPr>
          <w:spacing w:val="-1"/>
          <w:sz w:val="24"/>
          <w:szCs w:val="24"/>
        </w:rPr>
        <w:t>cac</w:t>
      </w:r>
      <w:r w:rsidR="00361236" w:rsidRPr="00703135">
        <w:rPr>
          <w:sz w:val="24"/>
          <w:szCs w:val="24"/>
        </w:rPr>
        <w:t>y,</w:t>
      </w:r>
      <w:r w:rsidR="00361236" w:rsidRPr="00703135">
        <w:rPr>
          <w:spacing w:val="-10"/>
          <w:sz w:val="24"/>
          <w:szCs w:val="24"/>
        </w:rPr>
        <w:t xml:space="preserve"> </w:t>
      </w:r>
      <w:r w:rsidR="00361236" w:rsidRPr="00703135">
        <w:rPr>
          <w:i/>
          <w:sz w:val="24"/>
          <w:szCs w:val="24"/>
        </w:rPr>
        <w:t>pro</w:t>
      </w:r>
      <w:r w:rsidR="00361236" w:rsidRPr="00703135">
        <w:rPr>
          <w:i/>
          <w:spacing w:val="-3"/>
          <w:sz w:val="24"/>
          <w:szCs w:val="24"/>
        </w:rPr>
        <w:t xml:space="preserve"> </w:t>
      </w:r>
      <w:r w:rsidR="00361236" w:rsidRPr="00703135">
        <w:rPr>
          <w:i/>
          <w:sz w:val="24"/>
          <w:szCs w:val="24"/>
        </w:rPr>
        <w:t>bono</w:t>
      </w:r>
      <w:r w:rsidR="00361236" w:rsidRPr="00703135">
        <w:rPr>
          <w:i/>
          <w:spacing w:val="-2"/>
          <w:sz w:val="24"/>
          <w:szCs w:val="24"/>
        </w:rPr>
        <w:t xml:space="preserve"> </w:t>
      </w:r>
      <w:r w:rsidR="00361236" w:rsidRPr="00703135">
        <w:rPr>
          <w:spacing w:val="-1"/>
          <w:sz w:val="24"/>
          <w:szCs w:val="24"/>
        </w:rPr>
        <w:t>(</w:t>
      </w:r>
      <w:r w:rsidR="00361236" w:rsidRPr="00703135">
        <w:rPr>
          <w:sz w:val="24"/>
          <w:szCs w:val="24"/>
        </w:rPr>
        <w:t>w</w:t>
      </w:r>
      <w:r w:rsidR="00361236" w:rsidRPr="00703135">
        <w:rPr>
          <w:spacing w:val="1"/>
          <w:sz w:val="24"/>
          <w:szCs w:val="24"/>
        </w:rPr>
        <w:t>it</w:t>
      </w:r>
      <w:r w:rsidR="00361236" w:rsidRPr="00703135">
        <w:rPr>
          <w:sz w:val="24"/>
          <w:szCs w:val="24"/>
        </w:rPr>
        <w:t>hout</w:t>
      </w:r>
      <w:r w:rsidR="00361236" w:rsidRPr="00703135">
        <w:rPr>
          <w:spacing w:val="-5"/>
          <w:sz w:val="24"/>
          <w:szCs w:val="24"/>
        </w:rPr>
        <w:t xml:space="preserve"> </w:t>
      </w:r>
      <w:r w:rsidR="00361236" w:rsidRPr="00703135">
        <w:rPr>
          <w:spacing w:val="-1"/>
          <w:sz w:val="24"/>
          <w:szCs w:val="24"/>
        </w:rPr>
        <w:t>c</w:t>
      </w:r>
      <w:r w:rsidR="00361236" w:rsidRPr="00703135">
        <w:rPr>
          <w:sz w:val="24"/>
          <w:szCs w:val="24"/>
        </w:rPr>
        <w:t>os</w:t>
      </w:r>
      <w:r w:rsidR="00361236" w:rsidRPr="00703135">
        <w:rPr>
          <w:spacing w:val="1"/>
          <w:sz w:val="24"/>
          <w:szCs w:val="24"/>
        </w:rPr>
        <w:t>t</w:t>
      </w:r>
      <w:r w:rsidR="00361236" w:rsidRPr="00703135">
        <w:rPr>
          <w:spacing w:val="-1"/>
          <w:sz w:val="24"/>
          <w:szCs w:val="24"/>
        </w:rPr>
        <w:t>)</w:t>
      </w:r>
      <w:r w:rsidR="00361236" w:rsidRPr="00703135">
        <w:rPr>
          <w:sz w:val="24"/>
          <w:szCs w:val="24"/>
        </w:rPr>
        <w:t>,</w:t>
      </w:r>
      <w:r w:rsidR="00361236" w:rsidRPr="00703135">
        <w:rPr>
          <w:spacing w:val="-5"/>
          <w:sz w:val="24"/>
          <w:szCs w:val="24"/>
        </w:rPr>
        <w:t xml:space="preserve"> </w:t>
      </w:r>
      <w:r w:rsidR="00361236" w:rsidRPr="00703135">
        <w:rPr>
          <w:spacing w:val="1"/>
          <w:sz w:val="24"/>
          <w:szCs w:val="24"/>
        </w:rPr>
        <w:t>t</w:t>
      </w:r>
      <w:r w:rsidR="00361236" w:rsidRPr="00703135">
        <w:rPr>
          <w:sz w:val="24"/>
          <w:szCs w:val="24"/>
        </w:rPr>
        <w:t>o</w:t>
      </w:r>
      <w:r w:rsidR="00361236" w:rsidRPr="00703135">
        <w:rPr>
          <w:spacing w:val="-1"/>
          <w:sz w:val="24"/>
          <w:szCs w:val="24"/>
        </w:rPr>
        <w:t xml:space="preserve"> re</w:t>
      </w:r>
      <w:r w:rsidR="00361236" w:rsidRPr="00703135">
        <w:rPr>
          <w:sz w:val="24"/>
          <w:szCs w:val="24"/>
        </w:rPr>
        <w:t>p</w:t>
      </w:r>
      <w:r w:rsidR="00361236" w:rsidRPr="00703135">
        <w:rPr>
          <w:spacing w:val="-1"/>
          <w:sz w:val="24"/>
          <w:szCs w:val="24"/>
        </w:rPr>
        <w:t>re</w:t>
      </w:r>
      <w:r w:rsidR="00361236" w:rsidRPr="00703135">
        <w:rPr>
          <w:spacing w:val="3"/>
          <w:sz w:val="24"/>
          <w:szCs w:val="24"/>
        </w:rPr>
        <w:t>s</w:t>
      </w:r>
      <w:r w:rsidR="00361236" w:rsidRPr="00703135">
        <w:rPr>
          <w:spacing w:val="-1"/>
          <w:sz w:val="24"/>
          <w:szCs w:val="24"/>
        </w:rPr>
        <w:t>e</w:t>
      </w:r>
      <w:r w:rsidR="00361236" w:rsidRPr="00703135">
        <w:rPr>
          <w:sz w:val="24"/>
          <w:szCs w:val="24"/>
        </w:rPr>
        <w:t>nt</w:t>
      </w:r>
      <w:r w:rsidR="00361236" w:rsidRPr="00703135">
        <w:rPr>
          <w:spacing w:val="-7"/>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pacing w:val="-1"/>
          <w:sz w:val="24"/>
          <w:szCs w:val="24"/>
        </w:rPr>
        <w:t>a</w:t>
      </w:r>
      <w:r w:rsidR="00361236" w:rsidRPr="00703135">
        <w:rPr>
          <w:spacing w:val="1"/>
          <w:sz w:val="24"/>
          <w:szCs w:val="24"/>
        </w:rPr>
        <w:t>ll</w:t>
      </w:r>
      <w:r w:rsidR="00361236" w:rsidRPr="00703135">
        <w:rPr>
          <w:spacing w:val="-1"/>
          <w:sz w:val="24"/>
          <w:szCs w:val="24"/>
        </w:rPr>
        <w:t>e</w:t>
      </w:r>
      <w:r w:rsidR="00361236" w:rsidRPr="00703135">
        <w:rPr>
          <w:sz w:val="24"/>
          <w:szCs w:val="24"/>
        </w:rPr>
        <w:t>g</w:t>
      </w:r>
      <w:r w:rsidR="00361236" w:rsidRPr="00703135">
        <w:rPr>
          <w:spacing w:val="-1"/>
          <w:sz w:val="24"/>
          <w:szCs w:val="24"/>
        </w:rPr>
        <w:t>e</w:t>
      </w:r>
      <w:r w:rsidR="00361236" w:rsidRPr="00703135">
        <w:rPr>
          <w:sz w:val="24"/>
          <w:szCs w:val="24"/>
        </w:rPr>
        <w:t>d</w:t>
      </w:r>
      <w:r w:rsidR="00361236" w:rsidRPr="00703135">
        <w:rPr>
          <w:spacing w:val="-6"/>
          <w:sz w:val="24"/>
          <w:szCs w:val="24"/>
        </w:rPr>
        <w:t xml:space="preserve"> </w:t>
      </w:r>
      <w:r w:rsidR="00361236" w:rsidRPr="00703135">
        <w:rPr>
          <w:spacing w:val="1"/>
          <w:sz w:val="24"/>
          <w:szCs w:val="24"/>
        </w:rPr>
        <w:t>i</w:t>
      </w:r>
      <w:r w:rsidR="00361236" w:rsidRPr="00703135">
        <w:rPr>
          <w:sz w:val="24"/>
          <w:szCs w:val="24"/>
        </w:rPr>
        <w:t>n</w:t>
      </w:r>
      <w:r w:rsidR="00361236" w:rsidRPr="00703135">
        <w:rPr>
          <w:spacing w:val="2"/>
          <w:sz w:val="24"/>
          <w:szCs w:val="24"/>
        </w:rPr>
        <w:t>c</w:t>
      </w:r>
      <w:r w:rsidR="00361236" w:rsidRPr="00703135">
        <w:rPr>
          <w:spacing w:val="-1"/>
          <w:sz w:val="24"/>
          <w:szCs w:val="24"/>
        </w:rPr>
        <w:t>a</w:t>
      </w:r>
      <w:r w:rsidR="00361236" w:rsidRPr="00703135">
        <w:rPr>
          <w:sz w:val="24"/>
          <w:szCs w:val="24"/>
        </w:rPr>
        <w:t>p</w:t>
      </w:r>
      <w:r w:rsidR="00361236" w:rsidRPr="00703135">
        <w:rPr>
          <w:spacing w:val="-1"/>
          <w:sz w:val="24"/>
          <w:szCs w:val="24"/>
        </w:rPr>
        <w:t>ac</w:t>
      </w:r>
      <w:r w:rsidR="00361236" w:rsidRPr="00703135">
        <w:rPr>
          <w:spacing w:val="1"/>
          <w:sz w:val="24"/>
          <w:szCs w:val="24"/>
        </w:rPr>
        <w:t>it</w:t>
      </w:r>
      <w:r w:rsidR="00361236" w:rsidRPr="00703135">
        <w:rPr>
          <w:spacing w:val="-1"/>
          <w:sz w:val="24"/>
          <w:szCs w:val="24"/>
        </w:rPr>
        <w:t>a</w:t>
      </w:r>
      <w:r w:rsidR="00361236" w:rsidRPr="00703135">
        <w:rPr>
          <w:spacing w:val="3"/>
          <w:sz w:val="24"/>
          <w:szCs w:val="24"/>
        </w:rPr>
        <w:t>t</w:t>
      </w:r>
      <w:r w:rsidR="00361236" w:rsidRPr="00703135">
        <w:rPr>
          <w:spacing w:val="-1"/>
          <w:sz w:val="24"/>
          <w:szCs w:val="24"/>
        </w:rPr>
        <w:t>e</w:t>
      </w:r>
      <w:r w:rsidR="00361236" w:rsidRPr="00703135">
        <w:rPr>
          <w:sz w:val="24"/>
          <w:szCs w:val="24"/>
        </w:rPr>
        <w:t>d</w:t>
      </w:r>
      <w:r w:rsidR="00361236" w:rsidRPr="00703135">
        <w:rPr>
          <w:spacing w:val="-10"/>
          <w:sz w:val="24"/>
          <w:szCs w:val="24"/>
        </w:rPr>
        <w:t xml:space="preserve"> </w:t>
      </w:r>
      <w:r w:rsidR="00361236" w:rsidRPr="00703135">
        <w:rPr>
          <w:spacing w:val="3"/>
          <w:sz w:val="24"/>
          <w:szCs w:val="24"/>
        </w:rPr>
        <w:t>p</w:t>
      </w:r>
      <w:r w:rsidR="00361236" w:rsidRPr="00703135">
        <w:rPr>
          <w:spacing w:val="-1"/>
          <w:sz w:val="24"/>
          <w:szCs w:val="24"/>
        </w:rPr>
        <w:t>er</w:t>
      </w:r>
      <w:r w:rsidR="00361236" w:rsidRPr="00703135">
        <w:rPr>
          <w:sz w:val="24"/>
          <w:szCs w:val="24"/>
        </w:rPr>
        <w:t>son.</w:t>
      </w:r>
      <w:r w:rsidR="00361236" w:rsidRPr="00703135">
        <w:rPr>
          <w:spacing w:val="-4"/>
          <w:sz w:val="24"/>
          <w:szCs w:val="24"/>
        </w:rPr>
        <w:t xml:space="preserve"> </w:t>
      </w:r>
      <w:r w:rsidR="00361236" w:rsidRPr="00703135">
        <w:rPr>
          <w:sz w:val="24"/>
          <w:szCs w:val="24"/>
        </w:rPr>
        <w:t>I</w:t>
      </w:r>
      <w:r w:rsidR="00361236" w:rsidRPr="00703135">
        <w:rPr>
          <w:spacing w:val="-4"/>
          <w:sz w:val="24"/>
          <w:szCs w:val="24"/>
        </w:rPr>
        <w:t xml:space="preserve"> </w:t>
      </w:r>
      <w:r w:rsidR="00361236" w:rsidRPr="00703135">
        <w:rPr>
          <w:sz w:val="24"/>
          <w:szCs w:val="24"/>
        </w:rPr>
        <w:t>und</w:t>
      </w:r>
      <w:r w:rsidR="00361236" w:rsidRPr="00703135">
        <w:rPr>
          <w:spacing w:val="2"/>
          <w:sz w:val="24"/>
          <w:szCs w:val="24"/>
        </w:rPr>
        <w:t>e</w:t>
      </w:r>
      <w:r w:rsidR="00361236" w:rsidRPr="00703135">
        <w:rPr>
          <w:spacing w:val="-1"/>
          <w:sz w:val="24"/>
          <w:szCs w:val="24"/>
        </w:rPr>
        <w:t>r</w:t>
      </w:r>
      <w:r w:rsidR="00361236" w:rsidRPr="00703135">
        <w:rPr>
          <w:sz w:val="24"/>
          <w:szCs w:val="24"/>
        </w:rPr>
        <w:t>s</w:t>
      </w:r>
      <w:r w:rsidR="00361236" w:rsidRPr="00703135">
        <w:rPr>
          <w:spacing w:val="1"/>
          <w:sz w:val="24"/>
          <w:szCs w:val="24"/>
        </w:rPr>
        <w:t>t</w:t>
      </w:r>
      <w:r w:rsidR="00361236" w:rsidRPr="00703135">
        <w:rPr>
          <w:spacing w:val="-1"/>
          <w:sz w:val="24"/>
          <w:szCs w:val="24"/>
        </w:rPr>
        <w:t>a</w:t>
      </w:r>
      <w:r w:rsidR="00361236" w:rsidRPr="00703135">
        <w:rPr>
          <w:sz w:val="24"/>
          <w:szCs w:val="24"/>
        </w:rPr>
        <w:t xml:space="preserve">nd </w:t>
      </w:r>
      <w:r w:rsidR="00361236" w:rsidRPr="00703135">
        <w:rPr>
          <w:spacing w:val="1"/>
          <w:sz w:val="24"/>
          <w:szCs w:val="24"/>
        </w:rPr>
        <w:t>t</w:t>
      </w:r>
      <w:r w:rsidR="00361236" w:rsidRPr="00703135">
        <w:rPr>
          <w:sz w:val="24"/>
          <w:szCs w:val="24"/>
        </w:rPr>
        <w:t>h</w:t>
      </w:r>
      <w:r w:rsidR="00361236" w:rsidRPr="00703135">
        <w:rPr>
          <w:spacing w:val="-1"/>
          <w:sz w:val="24"/>
          <w:szCs w:val="24"/>
        </w:rPr>
        <w:t>a</w:t>
      </w:r>
      <w:r w:rsidR="00361236" w:rsidRPr="00703135">
        <w:rPr>
          <w:sz w:val="24"/>
          <w:szCs w:val="24"/>
        </w:rPr>
        <w:t>t</w:t>
      </w:r>
      <w:r w:rsidR="00361236" w:rsidRPr="00703135">
        <w:rPr>
          <w:spacing w:val="-1"/>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z w:val="24"/>
          <w:szCs w:val="24"/>
        </w:rPr>
        <w:t>gu</w:t>
      </w:r>
      <w:r w:rsidR="00361236" w:rsidRPr="00703135">
        <w:rPr>
          <w:spacing w:val="-1"/>
          <w:sz w:val="24"/>
          <w:szCs w:val="24"/>
        </w:rPr>
        <w:t>ar</w:t>
      </w:r>
      <w:r w:rsidR="00361236" w:rsidRPr="00703135">
        <w:rPr>
          <w:sz w:val="24"/>
          <w:szCs w:val="24"/>
        </w:rPr>
        <w:t>d</w:t>
      </w:r>
      <w:r w:rsidR="00361236" w:rsidRPr="00703135">
        <w:rPr>
          <w:spacing w:val="1"/>
          <w:sz w:val="24"/>
          <w:szCs w:val="24"/>
        </w:rPr>
        <w:t>i</w:t>
      </w:r>
      <w:r w:rsidR="00361236" w:rsidRPr="00703135">
        <w:rPr>
          <w:spacing w:val="-1"/>
          <w:sz w:val="24"/>
          <w:szCs w:val="24"/>
        </w:rPr>
        <w:t>a</w:t>
      </w:r>
      <w:r w:rsidR="00361236" w:rsidRPr="00703135">
        <w:rPr>
          <w:sz w:val="24"/>
          <w:szCs w:val="24"/>
        </w:rPr>
        <w:t>nsh</w:t>
      </w:r>
      <w:r w:rsidR="00361236" w:rsidRPr="00703135">
        <w:rPr>
          <w:spacing w:val="1"/>
          <w:sz w:val="24"/>
          <w:szCs w:val="24"/>
        </w:rPr>
        <w:t>i</w:t>
      </w:r>
      <w:r w:rsidR="00361236" w:rsidRPr="00703135">
        <w:rPr>
          <w:sz w:val="24"/>
          <w:szCs w:val="24"/>
        </w:rPr>
        <w:t>p</w:t>
      </w:r>
      <w:r w:rsidR="00361236" w:rsidRPr="00703135">
        <w:rPr>
          <w:spacing w:val="-11"/>
          <w:sz w:val="24"/>
          <w:szCs w:val="24"/>
        </w:rPr>
        <w:t xml:space="preserve"> </w:t>
      </w:r>
      <w:r w:rsidR="00361236" w:rsidRPr="00703135">
        <w:rPr>
          <w:sz w:val="24"/>
          <w:szCs w:val="24"/>
        </w:rPr>
        <w:t>h</w:t>
      </w:r>
      <w:r w:rsidR="00361236" w:rsidRPr="00703135">
        <w:rPr>
          <w:spacing w:val="2"/>
          <w:sz w:val="24"/>
          <w:szCs w:val="24"/>
        </w:rPr>
        <w:t>ea</w:t>
      </w:r>
      <w:r w:rsidR="00361236" w:rsidRPr="00703135">
        <w:rPr>
          <w:spacing w:val="-1"/>
          <w:sz w:val="24"/>
          <w:szCs w:val="24"/>
        </w:rPr>
        <w:t>r</w:t>
      </w:r>
      <w:r w:rsidR="00361236" w:rsidRPr="00703135">
        <w:rPr>
          <w:spacing w:val="1"/>
          <w:sz w:val="24"/>
          <w:szCs w:val="24"/>
        </w:rPr>
        <w:t>i</w:t>
      </w:r>
      <w:r w:rsidR="00361236" w:rsidRPr="00703135">
        <w:rPr>
          <w:sz w:val="24"/>
          <w:szCs w:val="24"/>
        </w:rPr>
        <w:t>ng</w:t>
      </w:r>
      <w:r w:rsidR="00361236" w:rsidRPr="00703135">
        <w:rPr>
          <w:spacing w:val="-7"/>
          <w:sz w:val="24"/>
          <w:szCs w:val="24"/>
        </w:rPr>
        <w:t xml:space="preserve"> </w:t>
      </w:r>
      <w:r w:rsidR="00361236" w:rsidRPr="00703135">
        <w:rPr>
          <w:spacing w:val="1"/>
          <w:sz w:val="24"/>
          <w:szCs w:val="24"/>
        </w:rPr>
        <w:t>m</w:t>
      </w:r>
      <w:r w:rsidR="00361236" w:rsidRPr="00703135">
        <w:rPr>
          <w:spacing w:val="-1"/>
          <w:sz w:val="24"/>
          <w:szCs w:val="24"/>
        </w:rPr>
        <w:t>a</w:t>
      </w:r>
      <w:r w:rsidR="00361236" w:rsidRPr="00703135">
        <w:rPr>
          <w:sz w:val="24"/>
          <w:szCs w:val="24"/>
        </w:rPr>
        <w:t>y</w:t>
      </w:r>
      <w:r w:rsidR="00361236" w:rsidRPr="00703135">
        <w:rPr>
          <w:spacing w:val="-4"/>
          <w:sz w:val="24"/>
          <w:szCs w:val="24"/>
        </w:rPr>
        <w:t xml:space="preserve"> </w:t>
      </w:r>
      <w:r w:rsidR="00361236" w:rsidRPr="00703135">
        <w:rPr>
          <w:sz w:val="24"/>
          <w:szCs w:val="24"/>
        </w:rPr>
        <w:t>be</w:t>
      </w:r>
      <w:r w:rsidR="00361236" w:rsidRPr="00703135">
        <w:rPr>
          <w:spacing w:val="-3"/>
          <w:sz w:val="24"/>
          <w:szCs w:val="24"/>
        </w:rPr>
        <w:t xml:space="preserve"> </w:t>
      </w:r>
      <w:r w:rsidR="00361236" w:rsidRPr="00703135">
        <w:rPr>
          <w:sz w:val="24"/>
          <w:szCs w:val="24"/>
        </w:rPr>
        <w:t>s</w:t>
      </w:r>
      <w:r w:rsidR="00361236" w:rsidRPr="00703135">
        <w:rPr>
          <w:spacing w:val="-1"/>
          <w:sz w:val="24"/>
          <w:szCs w:val="24"/>
        </w:rPr>
        <w:t>c</w:t>
      </w:r>
      <w:r w:rsidR="00361236" w:rsidRPr="00703135">
        <w:rPr>
          <w:sz w:val="24"/>
          <w:szCs w:val="24"/>
        </w:rPr>
        <w:t>h</w:t>
      </w:r>
      <w:r w:rsidR="00361236" w:rsidRPr="00703135">
        <w:rPr>
          <w:spacing w:val="-1"/>
          <w:sz w:val="24"/>
          <w:szCs w:val="24"/>
        </w:rPr>
        <w:t>e</w:t>
      </w:r>
      <w:r w:rsidR="00361236" w:rsidRPr="00703135">
        <w:rPr>
          <w:sz w:val="24"/>
          <w:szCs w:val="24"/>
        </w:rPr>
        <w:t>du</w:t>
      </w:r>
      <w:r w:rsidR="00361236" w:rsidRPr="00703135">
        <w:rPr>
          <w:spacing w:val="3"/>
          <w:sz w:val="24"/>
          <w:szCs w:val="24"/>
        </w:rPr>
        <w:t>l</w:t>
      </w:r>
      <w:r w:rsidR="00361236" w:rsidRPr="00703135">
        <w:rPr>
          <w:spacing w:val="-1"/>
          <w:sz w:val="24"/>
          <w:szCs w:val="24"/>
        </w:rPr>
        <w:t>e</w:t>
      </w:r>
      <w:r w:rsidR="00361236" w:rsidRPr="00703135">
        <w:rPr>
          <w:sz w:val="24"/>
          <w:szCs w:val="24"/>
        </w:rPr>
        <w:t>d</w:t>
      </w:r>
      <w:r w:rsidR="00361236" w:rsidRPr="00703135">
        <w:rPr>
          <w:spacing w:val="-9"/>
          <w:sz w:val="24"/>
          <w:szCs w:val="24"/>
        </w:rPr>
        <w:t xml:space="preserve"> </w:t>
      </w:r>
      <w:r w:rsidR="00361236" w:rsidRPr="00703135">
        <w:rPr>
          <w:spacing w:val="3"/>
          <w:sz w:val="24"/>
          <w:szCs w:val="24"/>
        </w:rPr>
        <w:t>o</w:t>
      </w:r>
      <w:r w:rsidR="00361236" w:rsidRPr="00703135">
        <w:rPr>
          <w:sz w:val="24"/>
          <w:szCs w:val="24"/>
        </w:rPr>
        <w:t>n</w:t>
      </w:r>
      <w:r w:rsidR="00361236" w:rsidRPr="00703135">
        <w:rPr>
          <w:spacing w:val="-2"/>
          <w:sz w:val="24"/>
          <w:szCs w:val="24"/>
        </w:rPr>
        <w:t xml:space="preserve"> </w:t>
      </w:r>
      <w:r w:rsidR="00361236" w:rsidRPr="00703135">
        <w:rPr>
          <w:sz w:val="24"/>
          <w:szCs w:val="24"/>
        </w:rPr>
        <w:t>a</w:t>
      </w:r>
      <w:r w:rsidR="00361236" w:rsidRPr="00703135">
        <w:rPr>
          <w:spacing w:val="-2"/>
          <w:sz w:val="24"/>
          <w:szCs w:val="24"/>
        </w:rPr>
        <w:t xml:space="preserve"> </w:t>
      </w:r>
      <w:r w:rsidR="00361236" w:rsidRPr="00703135">
        <w:rPr>
          <w:spacing w:val="1"/>
          <w:sz w:val="24"/>
          <w:szCs w:val="24"/>
        </w:rPr>
        <w:t>l</w:t>
      </w:r>
      <w:r w:rsidR="00361236" w:rsidRPr="00703135">
        <w:rPr>
          <w:spacing w:val="-1"/>
          <w:sz w:val="24"/>
          <w:szCs w:val="24"/>
        </w:rPr>
        <w:t>a</w:t>
      </w:r>
      <w:r w:rsidR="00361236" w:rsidRPr="00703135">
        <w:rPr>
          <w:spacing w:val="1"/>
          <w:sz w:val="24"/>
          <w:szCs w:val="24"/>
        </w:rPr>
        <w:t>t</w:t>
      </w:r>
      <w:r w:rsidR="00361236" w:rsidRPr="00703135">
        <w:rPr>
          <w:spacing w:val="-1"/>
          <w:sz w:val="24"/>
          <w:szCs w:val="24"/>
        </w:rPr>
        <w:t>e</w:t>
      </w:r>
      <w:r w:rsidR="00361236" w:rsidRPr="00703135">
        <w:rPr>
          <w:sz w:val="24"/>
          <w:szCs w:val="24"/>
        </w:rPr>
        <w:t>r</w:t>
      </w:r>
      <w:r w:rsidR="00361236" w:rsidRPr="00703135">
        <w:rPr>
          <w:spacing w:val="-3"/>
          <w:sz w:val="24"/>
          <w:szCs w:val="24"/>
        </w:rPr>
        <w:t xml:space="preserve"> </w:t>
      </w:r>
      <w:r w:rsidR="00361236" w:rsidRPr="00703135">
        <w:rPr>
          <w:sz w:val="24"/>
          <w:szCs w:val="24"/>
        </w:rPr>
        <w:t>d</w:t>
      </w:r>
      <w:r w:rsidR="00361236" w:rsidRPr="00703135">
        <w:rPr>
          <w:spacing w:val="-1"/>
          <w:sz w:val="24"/>
          <w:szCs w:val="24"/>
        </w:rPr>
        <w:t>a</w:t>
      </w:r>
      <w:r w:rsidR="00361236" w:rsidRPr="00703135">
        <w:rPr>
          <w:spacing w:val="3"/>
          <w:sz w:val="24"/>
          <w:szCs w:val="24"/>
        </w:rPr>
        <w:t>t</w:t>
      </w:r>
      <w:r w:rsidR="00361236" w:rsidRPr="00703135">
        <w:rPr>
          <w:sz w:val="24"/>
          <w:szCs w:val="24"/>
        </w:rPr>
        <w:t>e</w:t>
      </w:r>
      <w:r w:rsidR="00361236" w:rsidRPr="00703135">
        <w:rPr>
          <w:spacing w:val="-4"/>
          <w:sz w:val="24"/>
          <w:szCs w:val="24"/>
        </w:rPr>
        <w:t xml:space="preserve"> </w:t>
      </w:r>
      <w:r w:rsidR="00361236" w:rsidRPr="00703135">
        <w:rPr>
          <w:spacing w:val="1"/>
          <w:sz w:val="24"/>
          <w:szCs w:val="24"/>
        </w:rPr>
        <w:t>i</w:t>
      </w:r>
      <w:r w:rsidR="00361236" w:rsidRPr="00703135">
        <w:rPr>
          <w:sz w:val="24"/>
          <w:szCs w:val="24"/>
        </w:rPr>
        <w:t>f</w:t>
      </w:r>
      <w:r w:rsidR="00361236" w:rsidRPr="00703135">
        <w:rPr>
          <w:spacing w:val="-1"/>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z w:val="24"/>
          <w:szCs w:val="24"/>
        </w:rPr>
        <w:t>O</w:t>
      </w:r>
      <w:r w:rsidR="00361236" w:rsidRPr="00703135">
        <w:rPr>
          <w:spacing w:val="2"/>
          <w:sz w:val="24"/>
          <w:szCs w:val="24"/>
        </w:rPr>
        <w:t>f</w:t>
      </w:r>
      <w:r w:rsidR="00361236" w:rsidRPr="00703135">
        <w:rPr>
          <w:spacing w:val="-1"/>
          <w:sz w:val="24"/>
          <w:szCs w:val="24"/>
        </w:rPr>
        <w:t>f</w:t>
      </w:r>
      <w:r w:rsidR="00361236" w:rsidRPr="00703135">
        <w:rPr>
          <w:spacing w:val="1"/>
          <w:sz w:val="24"/>
          <w:szCs w:val="24"/>
        </w:rPr>
        <w:t>i</w:t>
      </w:r>
      <w:r w:rsidR="00361236" w:rsidRPr="00703135">
        <w:rPr>
          <w:spacing w:val="2"/>
          <w:sz w:val="24"/>
          <w:szCs w:val="24"/>
        </w:rPr>
        <w:t>c</w:t>
      </w:r>
      <w:r w:rsidR="00361236" w:rsidRPr="00703135">
        <w:rPr>
          <w:sz w:val="24"/>
          <w:szCs w:val="24"/>
        </w:rPr>
        <w:t>e</w:t>
      </w:r>
      <w:r w:rsidR="00361236" w:rsidRPr="00703135">
        <w:rPr>
          <w:spacing w:val="-6"/>
          <w:sz w:val="24"/>
          <w:szCs w:val="24"/>
        </w:rPr>
        <w:t xml:space="preserve"> </w:t>
      </w:r>
      <w:r w:rsidR="00361236" w:rsidRPr="00703135">
        <w:rPr>
          <w:sz w:val="24"/>
          <w:szCs w:val="24"/>
        </w:rPr>
        <w:t>of</w:t>
      </w:r>
      <w:r w:rsidR="00361236" w:rsidRPr="00703135">
        <w:rPr>
          <w:spacing w:val="-2"/>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pacing w:val="1"/>
          <w:sz w:val="24"/>
          <w:szCs w:val="24"/>
        </w:rPr>
        <w:t>P</w:t>
      </w:r>
      <w:r w:rsidR="00361236" w:rsidRPr="00703135">
        <w:rPr>
          <w:sz w:val="24"/>
          <w:szCs w:val="24"/>
        </w:rPr>
        <w:t>ub</w:t>
      </w:r>
      <w:r w:rsidR="00361236" w:rsidRPr="00703135">
        <w:rPr>
          <w:spacing w:val="1"/>
          <w:sz w:val="24"/>
          <w:szCs w:val="24"/>
        </w:rPr>
        <w:t>li</w:t>
      </w:r>
      <w:r w:rsidR="00361236" w:rsidRPr="00703135">
        <w:rPr>
          <w:sz w:val="24"/>
          <w:szCs w:val="24"/>
        </w:rPr>
        <w:t>c D</w:t>
      </w:r>
      <w:r w:rsidR="00361236" w:rsidRPr="00703135">
        <w:rPr>
          <w:spacing w:val="-1"/>
          <w:sz w:val="24"/>
          <w:szCs w:val="24"/>
        </w:rPr>
        <w:t>efe</w:t>
      </w:r>
      <w:r w:rsidR="00361236" w:rsidRPr="00703135">
        <w:rPr>
          <w:sz w:val="24"/>
          <w:szCs w:val="24"/>
        </w:rPr>
        <w:t>n</w:t>
      </w:r>
      <w:r w:rsidR="00361236" w:rsidRPr="00703135">
        <w:rPr>
          <w:spacing w:val="3"/>
          <w:sz w:val="24"/>
          <w:szCs w:val="24"/>
        </w:rPr>
        <w:t>d</w:t>
      </w:r>
      <w:r w:rsidR="00361236" w:rsidRPr="00703135">
        <w:rPr>
          <w:spacing w:val="-1"/>
          <w:sz w:val="24"/>
          <w:szCs w:val="24"/>
        </w:rPr>
        <w:t>e</w:t>
      </w:r>
      <w:r w:rsidR="00361236" w:rsidRPr="00703135">
        <w:rPr>
          <w:sz w:val="24"/>
          <w:szCs w:val="24"/>
        </w:rPr>
        <w:t>r</w:t>
      </w:r>
      <w:r w:rsidR="00361236" w:rsidRPr="00703135">
        <w:rPr>
          <w:spacing w:val="-9"/>
          <w:sz w:val="24"/>
          <w:szCs w:val="24"/>
        </w:rPr>
        <w:t xml:space="preserve"> </w:t>
      </w:r>
      <w:r w:rsidR="00361236" w:rsidRPr="00703135">
        <w:rPr>
          <w:sz w:val="24"/>
          <w:szCs w:val="24"/>
        </w:rPr>
        <w:t>D</w:t>
      </w:r>
      <w:r w:rsidR="00361236" w:rsidRPr="00703135">
        <w:rPr>
          <w:spacing w:val="1"/>
          <w:sz w:val="24"/>
          <w:szCs w:val="24"/>
        </w:rPr>
        <w:t>i</w:t>
      </w:r>
      <w:r w:rsidR="00361236" w:rsidRPr="00703135">
        <w:rPr>
          <w:sz w:val="24"/>
          <w:szCs w:val="24"/>
        </w:rPr>
        <w:t>v</w:t>
      </w:r>
      <w:r w:rsidR="00361236" w:rsidRPr="00703135">
        <w:rPr>
          <w:spacing w:val="1"/>
          <w:sz w:val="24"/>
          <w:szCs w:val="24"/>
        </w:rPr>
        <w:t>i</w:t>
      </w:r>
      <w:r w:rsidR="00361236" w:rsidRPr="00703135">
        <w:rPr>
          <w:sz w:val="24"/>
          <w:szCs w:val="24"/>
        </w:rPr>
        <w:t>s</w:t>
      </w:r>
      <w:r w:rsidR="00361236" w:rsidRPr="00703135">
        <w:rPr>
          <w:spacing w:val="1"/>
          <w:sz w:val="24"/>
          <w:szCs w:val="24"/>
        </w:rPr>
        <w:t>i</w:t>
      </w:r>
      <w:r w:rsidR="00361236" w:rsidRPr="00703135">
        <w:rPr>
          <w:sz w:val="24"/>
          <w:szCs w:val="24"/>
        </w:rPr>
        <w:t>on</w:t>
      </w:r>
      <w:r w:rsidR="00361236" w:rsidRPr="00703135">
        <w:rPr>
          <w:spacing w:val="-6"/>
          <w:sz w:val="24"/>
          <w:szCs w:val="24"/>
        </w:rPr>
        <w:t xml:space="preserve"> </w:t>
      </w:r>
      <w:r w:rsidR="00361236" w:rsidRPr="00703135">
        <w:rPr>
          <w:sz w:val="24"/>
          <w:szCs w:val="24"/>
        </w:rPr>
        <w:t>of</w:t>
      </w:r>
      <w:r w:rsidR="00361236" w:rsidRPr="00703135">
        <w:rPr>
          <w:spacing w:val="-2"/>
          <w:sz w:val="24"/>
          <w:szCs w:val="24"/>
        </w:rPr>
        <w:t xml:space="preserve"> </w:t>
      </w:r>
      <w:r w:rsidR="00361236" w:rsidRPr="00703135">
        <w:rPr>
          <w:spacing w:val="1"/>
          <w:sz w:val="24"/>
          <w:szCs w:val="24"/>
        </w:rPr>
        <w:t>M</w:t>
      </w:r>
      <w:r w:rsidR="00361236" w:rsidRPr="00703135">
        <w:rPr>
          <w:spacing w:val="2"/>
          <w:sz w:val="24"/>
          <w:szCs w:val="24"/>
        </w:rPr>
        <w:t>e</w:t>
      </w:r>
      <w:r w:rsidR="00361236" w:rsidRPr="00703135">
        <w:rPr>
          <w:sz w:val="24"/>
          <w:szCs w:val="24"/>
        </w:rPr>
        <w:t>n</w:t>
      </w:r>
      <w:r w:rsidR="00361236" w:rsidRPr="00703135">
        <w:rPr>
          <w:spacing w:val="1"/>
          <w:sz w:val="24"/>
          <w:szCs w:val="24"/>
        </w:rPr>
        <w:t>t</w:t>
      </w:r>
      <w:r w:rsidR="00361236" w:rsidRPr="00703135">
        <w:rPr>
          <w:spacing w:val="-1"/>
          <w:sz w:val="24"/>
          <w:szCs w:val="24"/>
        </w:rPr>
        <w:t>a</w:t>
      </w:r>
      <w:r w:rsidR="00361236" w:rsidRPr="00703135">
        <w:rPr>
          <w:sz w:val="24"/>
          <w:szCs w:val="24"/>
        </w:rPr>
        <w:t>l</w:t>
      </w:r>
      <w:r w:rsidR="00361236" w:rsidRPr="00703135">
        <w:rPr>
          <w:spacing w:val="-4"/>
          <w:sz w:val="24"/>
          <w:szCs w:val="24"/>
        </w:rPr>
        <w:t xml:space="preserve"> </w:t>
      </w:r>
      <w:r w:rsidR="00361236" w:rsidRPr="00703135">
        <w:rPr>
          <w:sz w:val="24"/>
          <w:szCs w:val="24"/>
        </w:rPr>
        <w:t>H</w:t>
      </w:r>
      <w:r w:rsidR="00361236" w:rsidRPr="00703135">
        <w:rPr>
          <w:spacing w:val="-1"/>
          <w:sz w:val="24"/>
          <w:szCs w:val="24"/>
        </w:rPr>
        <w:t>ea</w:t>
      </w:r>
      <w:r w:rsidR="00361236" w:rsidRPr="00703135">
        <w:rPr>
          <w:spacing w:val="1"/>
          <w:sz w:val="24"/>
          <w:szCs w:val="24"/>
        </w:rPr>
        <w:t>lt</w:t>
      </w:r>
      <w:r w:rsidR="00361236" w:rsidRPr="00703135">
        <w:rPr>
          <w:sz w:val="24"/>
          <w:szCs w:val="24"/>
        </w:rPr>
        <w:t>h</w:t>
      </w:r>
      <w:r w:rsidR="00361236" w:rsidRPr="00703135">
        <w:rPr>
          <w:spacing w:val="-5"/>
          <w:sz w:val="24"/>
          <w:szCs w:val="24"/>
        </w:rPr>
        <w:t xml:space="preserve"> </w:t>
      </w:r>
      <w:r w:rsidR="00361236" w:rsidRPr="00703135">
        <w:rPr>
          <w:sz w:val="24"/>
          <w:szCs w:val="24"/>
        </w:rPr>
        <w:t>Advo</w:t>
      </w:r>
      <w:r w:rsidR="00361236" w:rsidRPr="00703135">
        <w:rPr>
          <w:spacing w:val="2"/>
          <w:sz w:val="24"/>
          <w:szCs w:val="24"/>
        </w:rPr>
        <w:t>c</w:t>
      </w:r>
      <w:r w:rsidR="00361236" w:rsidRPr="00703135">
        <w:rPr>
          <w:spacing w:val="-1"/>
          <w:sz w:val="24"/>
          <w:szCs w:val="24"/>
        </w:rPr>
        <w:t>ac</w:t>
      </w:r>
      <w:r w:rsidR="00361236" w:rsidRPr="00703135">
        <w:rPr>
          <w:sz w:val="24"/>
          <w:szCs w:val="24"/>
        </w:rPr>
        <w:t>y</w:t>
      </w:r>
      <w:r w:rsidR="00361236" w:rsidRPr="00703135">
        <w:rPr>
          <w:spacing w:val="-10"/>
          <w:sz w:val="24"/>
          <w:szCs w:val="24"/>
        </w:rPr>
        <w:t xml:space="preserve"> </w:t>
      </w:r>
      <w:r w:rsidR="00361236" w:rsidRPr="00703135">
        <w:rPr>
          <w:spacing w:val="1"/>
          <w:sz w:val="24"/>
          <w:szCs w:val="24"/>
        </w:rPr>
        <w:t>i</w:t>
      </w:r>
      <w:r w:rsidR="00361236" w:rsidRPr="00703135">
        <w:rPr>
          <w:sz w:val="24"/>
          <w:szCs w:val="24"/>
        </w:rPr>
        <w:t>s</w:t>
      </w:r>
      <w:r w:rsidR="00361236" w:rsidRPr="00703135">
        <w:rPr>
          <w:spacing w:val="2"/>
          <w:sz w:val="24"/>
          <w:szCs w:val="24"/>
        </w:rPr>
        <w:t xml:space="preserve"> </w:t>
      </w:r>
      <w:r w:rsidR="00361236" w:rsidRPr="00703135">
        <w:rPr>
          <w:spacing w:val="-1"/>
          <w:sz w:val="24"/>
          <w:szCs w:val="24"/>
        </w:rPr>
        <w:t>a</w:t>
      </w:r>
      <w:r w:rsidR="00361236" w:rsidRPr="00703135">
        <w:rPr>
          <w:sz w:val="24"/>
          <w:szCs w:val="24"/>
        </w:rPr>
        <w:t>ppo</w:t>
      </w:r>
      <w:r w:rsidR="00361236" w:rsidRPr="00703135">
        <w:rPr>
          <w:spacing w:val="1"/>
          <w:sz w:val="24"/>
          <w:szCs w:val="24"/>
        </w:rPr>
        <w:t>i</w:t>
      </w:r>
      <w:r w:rsidR="00361236" w:rsidRPr="00703135">
        <w:rPr>
          <w:sz w:val="24"/>
          <w:szCs w:val="24"/>
        </w:rPr>
        <w:t>n</w:t>
      </w:r>
      <w:r w:rsidR="00361236" w:rsidRPr="00703135">
        <w:rPr>
          <w:spacing w:val="1"/>
          <w:sz w:val="24"/>
          <w:szCs w:val="24"/>
        </w:rPr>
        <w:t>t</w:t>
      </w:r>
      <w:r w:rsidR="00361236" w:rsidRPr="00703135">
        <w:rPr>
          <w:spacing w:val="-1"/>
          <w:sz w:val="24"/>
          <w:szCs w:val="24"/>
        </w:rPr>
        <w:t>e</w:t>
      </w:r>
      <w:r w:rsidR="00361236" w:rsidRPr="00703135">
        <w:rPr>
          <w:sz w:val="24"/>
          <w:szCs w:val="24"/>
        </w:rPr>
        <w:t>d</w:t>
      </w:r>
      <w:r w:rsidR="00361236" w:rsidRPr="00703135">
        <w:rPr>
          <w:spacing w:val="-8"/>
          <w:sz w:val="24"/>
          <w:szCs w:val="24"/>
        </w:rPr>
        <w:t xml:space="preserve"> </w:t>
      </w:r>
      <w:r w:rsidR="00361236" w:rsidRPr="00703135">
        <w:rPr>
          <w:spacing w:val="-1"/>
          <w:sz w:val="24"/>
          <w:szCs w:val="24"/>
        </w:rPr>
        <w:t>a</w:t>
      </w:r>
      <w:r w:rsidR="00361236" w:rsidRPr="00703135">
        <w:rPr>
          <w:sz w:val="24"/>
          <w:szCs w:val="24"/>
        </w:rPr>
        <w:t>s</w:t>
      </w:r>
      <w:r w:rsidR="00361236" w:rsidRPr="00703135">
        <w:rPr>
          <w:spacing w:val="-2"/>
          <w:sz w:val="24"/>
          <w:szCs w:val="24"/>
        </w:rPr>
        <w:t xml:space="preserve"> </w:t>
      </w:r>
      <w:r w:rsidR="00361236" w:rsidRPr="00703135">
        <w:rPr>
          <w:spacing w:val="-1"/>
          <w:sz w:val="24"/>
          <w:szCs w:val="24"/>
        </w:rPr>
        <w:t>c</w:t>
      </w:r>
      <w:r w:rsidR="00361236" w:rsidRPr="00703135">
        <w:rPr>
          <w:sz w:val="24"/>
          <w:szCs w:val="24"/>
        </w:rPr>
        <w:t>ouns</w:t>
      </w:r>
      <w:r w:rsidR="00361236" w:rsidRPr="00703135">
        <w:rPr>
          <w:spacing w:val="-1"/>
          <w:sz w:val="24"/>
          <w:szCs w:val="24"/>
        </w:rPr>
        <w:t>e</w:t>
      </w:r>
      <w:r w:rsidR="00361236" w:rsidRPr="00703135">
        <w:rPr>
          <w:spacing w:val="1"/>
          <w:sz w:val="24"/>
          <w:szCs w:val="24"/>
        </w:rPr>
        <w:t>l</w:t>
      </w:r>
      <w:r w:rsidR="00361236" w:rsidRPr="00703135">
        <w:rPr>
          <w:sz w:val="24"/>
          <w:szCs w:val="24"/>
        </w:rPr>
        <w:t>.</w:t>
      </w:r>
    </w:p>
    <w:p w14:paraId="61DDF406" w14:textId="77777777" w:rsidR="00703135" w:rsidRPr="00703135" w:rsidRDefault="00361236" w:rsidP="005472FB">
      <w:pPr>
        <w:ind w:left="540"/>
        <w:rPr>
          <w:sz w:val="24"/>
          <w:szCs w:val="24"/>
        </w:rPr>
      </w:pPr>
      <w:r w:rsidRPr="00703135">
        <w:rPr>
          <w:b/>
          <w:spacing w:val="1"/>
          <w:sz w:val="24"/>
          <w:szCs w:val="24"/>
        </w:rPr>
        <w:t>O</w:t>
      </w:r>
      <w:r w:rsidRPr="00703135">
        <w:rPr>
          <w:b/>
          <w:sz w:val="24"/>
          <w:szCs w:val="24"/>
        </w:rPr>
        <w:t>R</w:t>
      </w:r>
    </w:p>
    <w:p w14:paraId="780E08A7" w14:textId="7C948267" w:rsidR="00EC3D61" w:rsidRPr="00703135" w:rsidRDefault="00000000" w:rsidP="005472FB">
      <w:pPr>
        <w:ind w:left="540"/>
        <w:rPr>
          <w:sz w:val="24"/>
          <w:szCs w:val="24"/>
        </w:rPr>
      </w:pPr>
      <w:sdt>
        <w:sdtPr>
          <w:rPr>
            <w:sz w:val="24"/>
            <w:szCs w:val="24"/>
          </w:rPr>
          <w:id w:val="697589213"/>
          <w14:checkbox>
            <w14:checked w14:val="0"/>
            <w14:checkedState w14:val="2612" w14:font="MS Gothic"/>
            <w14:uncheckedState w14:val="2610" w14:font="MS Gothic"/>
          </w14:checkbox>
        </w:sdtPr>
        <w:sdtContent>
          <w:r w:rsidR="00703135" w:rsidRPr="00703135">
            <w:rPr>
              <w:rFonts w:ascii="MS Gothic" w:eastAsia="MS Gothic" w:hAnsi="MS Gothic" w:hint="eastAsia"/>
              <w:sz w:val="24"/>
              <w:szCs w:val="24"/>
            </w:rPr>
            <w:t>☐</w:t>
          </w:r>
        </w:sdtContent>
      </w:sdt>
      <w:r w:rsidR="005472FB">
        <w:rPr>
          <w:sz w:val="24"/>
          <w:szCs w:val="24"/>
        </w:rPr>
        <w:t xml:space="preserve"> </w:t>
      </w:r>
      <w:r w:rsidR="00703135" w:rsidRPr="00703135">
        <w:rPr>
          <w:sz w:val="24"/>
          <w:szCs w:val="24"/>
        </w:rPr>
        <w:t>I</w:t>
      </w:r>
      <w:r w:rsidR="00703135" w:rsidRPr="00703135">
        <w:rPr>
          <w:spacing w:val="-1"/>
          <w:sz w:val="24"/>
          <w:szCs w:val="24"/>
        </w:rPr>
        <w:t xml:space="preserve"> re</w:t>
      </w:r>
      <w:r w:rsidR="00703135" w:rsidRPr="00703135">
        <w:rPr>
          <w:sz w:val="24"/>
          <w:szCs w:val="24"/>
        </w:rPr>
        <w:t>qu</w:t>
      </w:r>
      <w:r w:rsidR="00703135" w:rsidRPr="00703135">
        <w:rPr>
          <w:spacing w:val="-1"/>
          <w:sz w:val="24"/>
          <w:szCs w:val="24"/>
        </w:rPr>
        <w:t>e</w:t>
      </w:r>
      <w:r w:rsidR="00703135" w:rsidRPr="00703135">
        <w:rPr>
          <w:sz w:val="24"/>
          <w:szCs w:val="24"/>
        </w:rPr>
        <w:t>st</w:t>
      </w:r>
      <w:r w:rsidR="00703135" w:rsidRPr="00703135">
        <w:rPr>
          <w:spacing w:val="-5"/>
          <w:sz w:val="24"/>
          <w:szCs w:val="24"/>
        </w:rPr>
        <w:t xml:space="preserve"> </w:t>
      </w:r>
      <w:r w:rsidR="00703135" w:rsidRPr="00703135">
        <w:rPr>
          <w:spacing w:val="1"/>
          <w:sz w:val="24"/>
          <w:szCs w:val="24"/>
        </w:rPr>
        <w:t>t</w:t>
      </w:r>
      <w:r w:rsidR="00703135" w:rsidRPr="00703135">
        <w:rPr>
          <w:sz w:val="24"/>
          <w:szCs w:val="24"/>
        </w:rPr>
        <w:t>h</w:t>
      </w:r>
      <w:r w:rsidR="00703135" w:rsidRPr="00703135">
        <w:rPr>
          <w:spacing w:val="-1"/>
          <w:sz w:val="24"/>
          <w:szCs w:val="24"/>
        </w:rPr>
        <w:t>a</w:t>
      </w:r>
      <w:r w:rsidR="00703135" w:rsidRPr="00703135">
        <w:rPr>
          <w:sz w:val="24"/>
          <w:szCs w:val="24"/>
        </w:rPr>
        <w:t>t</w:t>
      </w:r>
      <w:r w:rsidR="00703135" w:rsidRPr="00703135">
        <w:rPr>
          <w:spacing w:val="-1"/>
          <w:sz w:val="24"/>
          <w:szCs w:val="24"/>
        </w:rPr>
        <w:t xml:space="preserve"> </w:t>
      </w:r>
      <w:r w:rsidR="00703135" w:rsidRPr="00703135">
        <w:rPr>
          <w:spacing w:val="1"/>
          <w:sz w:val="24"/>
          <w:szCs w:val="24"/>
        </w:rPr>
        <w:t>t</w:t>
      </w:r>
      <w:r w:rsidR="00703135" w:rsidRPr="00703135">
        <w:rPr>
          <w:sz w:val="24"/>
          <w:szCs w:val="24"/>
        </w:rPr>
        <w:t xml:space="preserve">he </w:t>
      </w:r>
      <w:r w:rsidR="00703135" w:rsidRPr="00703135">
        <w:rPr>
          <w:spacing w:val="-1"/>
          <w:sz w:val="24"/>
          <w:szCs w:val="24"/>
        </w:rPr>
        <w:t>c</w:t>
      </w:r>
      <w:r w:rsidR="00703135" w:rsidRPr="00703135">
        <w:rPr>
          <w:sz w:val="24"/>
          <w:szCs w:val="24"/>
        </w:rPr>
        <w:t>ou</w:t>
      </w:r>
      <w:r w:rsidR="00703135" w:rsidRPr="00703135">
        <w:rPr>
          <w:spacing w:val="-1"/>
          <w:sz w:val="24"/>
          <w:szCs w:val="24"/>
        </w:rPr>
        <w:t>r</w:t>
      </w:r>
      <w:r w:rsidR="00703135" w:rsidRPr="00703135">
        <w:rPr>
          <w:sz w:val="24"/>
          <w:szCs w:val="24"/>
        </w:rPr>
        <w:t>t</w:t>
      </w:r>
      <w:r w:rsidR="00703135" w:rsidRPr="00703135">
        <w:rPr>
          <w:spacing w:val="-3"/>
          <w:sz w:val="24"/>
          <w:szCs w:val="24"/>
        </w:rPr>
        <w:t xml:space="preserve"> </w:t>
      </w:r>
      <w:r w:rsidR="00703135" w:rsidRPr="00703135">
        <w:rPr>
          <w:spacing w:val="-1"/>
          <w:sz w:val="24"/>
          <w:szCs w:val="24"/>
        </w:rPr>
        <w:t>a</w:t>
      </w:r>
      <w:r w:rsidR="00703135" w:rsidRPr="00703135">
        <w:rPr>
          <w:spacing w:val="3"/>
          <w:sz w:val="24"/>
          <w:szCs w:val="24"/>
        </w:rPr>
        <w:t>p</w:t>
      </w:r>
      <w:r w:rsidR="00703135" w:rsidRPr="00703135">
        <w:rPr>
          <w:sz w:val="24"/>
          <w:szCs w:val="24"/>
        </w:rPr>
        <w:t>po</w:t>
      </w:r>
      <w:r w:rsidR="00703135" w:rsidRPr="00703135">
        <w:rPr>
          <w:spacing w:val="1"/>
          <w:sz w:val="24"/>
          <w:szCs w:val="24"/>
        </w:rPr>
        <w:t>i</w:t>
      </w:r>
      <w:r w:rsidR="00703135" w:rsidRPr="00703135">
        <w:rPr>
          <w:sz w:val="24"/>
          <w:szCs w:val="24"/>
        </w:rPr>
        <w:t>nt</w:t>
      </w:r>
      <w:r w:rsidR="00703135" w:rsidRPr="00703135">
        <w:rPr>
          <w:spacing w:val="-5"/>
          <w:sz w:val="24"/>
          <w:szCs w:val="24"/>
        </w:rPr>
        <w:t xml:space="preserve"> </w:t>
      </w:r>
      <w:r w:rsidR="00703135" w:rsidRPr="00703135">
        <w:rPr>
          <w:sz w:val="24"/>
          <w:szCs w:val="24"/>
        </w:rPr>
        <w:t>a</w:t>
      </w:r>
      <w:r w:rsidR="00703135" w:rsidRPr="00703135">
        <w:rPr>
          <w:spacing w:val="-2"/>
          <w:sz w:val="24"/>
          <w:szCs w:val="24"/>
        </w:rPr>
        <w:t xml:space="preserve"> </w:t>
      </w:r>
      <w:r w:rsidR="00703135" w:rsidRPr="00703135">
        <w:rPr>
          <w:sz w:val="24"/>
          <w:szCs w:val="24"/>
        </w:rPr>
        <w:t>p</w:t>
      </w:r>
      <w:r w:rsidR="00703135" w:rsidRPr="00703135">
        <w:rPr>
          <w:spacing w:val="-1"/>
          <w:sz w:val="24"/>
          <w:szCs w:val="24"/>
        </w:rPr>
        <w:t>r</w:t>
      </w:r>
      <w:r w:rsidR="00703135" w:rsidRPr="00703135">
        <w:rPr>
          <w:spacing w:val="1"/>
          <w:sz w:val="24"/>
          <w:szCs w:val="24"/>
        </w:rPr>
        <w:t>i</w:t>
      </w:r>
      <w:r w:rsidR="00703135" w:rsidRPr="00703135">
        <w:rPr>
          <w:sz w:val="24"/>
          <w:szCs w:val="24"/>
        </w:rPr>
        <w:t>v</w:t>
      </w:r>
      <w:r w:rsidR="00703135" w:rsidRPr="00703135">
        <w:rPr>
          <w:spacing w:val="-1"/>
          <w:sz w:val="24"/>
          <w:szCs w:val="24"/>
        </w:rPr>
        <w:t>a</w:t>
      </w:r>
      <w:r w:rsidR="00703135" w:rsidRPr="00703135">
        <w:rPr>
          <w:spacing w:val="1"/>
          <w:sz w:val="24"/>
          <w:szCs w:val="24"/>
        </w:rPr>
        <w:t>t</w:t>
      </w:r>
      <w:r w:rsidR="00703135" w:rsidRPr="00703135">
        <w:rPr>
          <w:sz w:val="24"/>
          <w:szCs w:val="24"/>
        </w:rPr>
        <w:t>e</w:t>
      </w:r>
      <w:r w:rsidR="00703135" w:rsidRPr="00703135">
        <w:rPr>
          <w:spacing w:val="-6"/>
          <w:sz w:val="24"/>
          <w:szCs w:val="24"/>
        </w:rPr>
        <w:t xml:space="preserve"> </w:t>
      </w:r>
      <w:r w:rsidR="00703135" w:rsidRPr="00703135">
        <w:rPr>
          <w:spacing w:val="-1"/>
          <w:sz w:val="24"/>
          <w:szCs w:val="24"/>
        </w:rPr>
        <w:t>a</w:t>
      </w:r>
      <w:r w:rsidR="00703135" w:rsidRPr="00703135">
        <w:rPr>
          <w:spacing w:val="1"/>
          <w:sz w:val="24"/>
          <w:szCs w:val="24"/>
        </w:rPr>
        <w:t>tt</w:t>
      </w:r>
      <w:r w:rsidR="00703135" w:rsidRPr="00703135">
        <w:rPr>
          <w:sz w:val="24"/>
          <w:szCs w:val="24"/>
        </w:rPr>
        <w:t>o</w:t>
      </w:r>
      <w:r w:rsidR="00703135" w:rsidRPr="00703135">
        <w:rPr>
          <w:spacing w:val="-1"/>
          <w:sz w:val="24"/>
          <w:szCs w:val="24"/>
        </w:rPr>
        <w:t>r</w:t>
      </w:r>
      <w:r w:rsidR="00703135" w:rsidRPr="00703135">
        <w:rPr>
          <w:sz w:val="24"/>
          <w:szCs w:val="24"/>
        </w:rPr>
        <w:t>n</w:t>
      </w:r>
      <w:r w:rsidR="00703135" w:rsidRPr="00703135">
        <w:rPr>
          <w:spacing w:val="-1"/>
          <w:sz w:val="24"/>
          <w:szCs w:val="24"/>
        </w:rPr>
        <w:t>e</w:t>
      </w:r>
      <w:r w:rsidR="00703135" w:rsidRPr="00703135">
        <w:rPr>
          <w:sz w:val="24"/>
          <w:szCs w:val="24"/>
        </w:rPr>
        <w:t>y,</w:t>
      </w:r>
      <w:r w:rsidR="00703135" w:rsidRPr="00703135">
        <w:rPr>
          <w:spacing w:val="-5"/>
          <w:sz w:val="24"/>
          <w:szCs w:val="24"/>
        </w:rPr>
        <w:t xml:space="preserve"> </w:t>
      </w:r>
      <w:r w:rsidR="00703135" w:rsidRPr="00703135">
        <w:rPr>
          <w:sz w:val="24"/>
          <w:szCs w:val="24"/>
        </w:rPr>
        <w:t>po</w:t>
      </w:r>
      <w:r w:rsidR="00703135" w:rsidRPr="00703135">
        <w:rPr>
          <w:spacing w:val="1"/>
          <w:sz w:val="24"/>
          <w:szCs w:val="24"/>
        </w:rPr>
        <w:t>t</w:t>
      </w:r>
      <w:r w:rsidR="00703135" w:rsidRPr="00703135">
        <w:rPr>
          <w:spacing w:val="-1"/>
          <w:sz w:val="24"/>
          <w:szCs w:val="24"/>
        </w:rPr>
        <w:t>e</w:t>
      </w:r>
      <w:r w:rsidR="00703135" w:rsidRPr="00703135">
        <w:rPr>
          <w:sz w:val="24"/>
          <w:szCs w:val="24"/>
        </w:rPr>
        <w:t>n</w:t>
      </w:r>
      <w:r w:rsidR="00703135" w:rsidRPr="00703135">
        <w:rPr>
          <w:spacing w:val="1"/>
          <w:sz w:val="24"/>
          <w:szCs w:val="24"/>
        </w:rPr>
        <w:t>ti</w:t>
      </w:r>
      <w:r w:rsidR="00703135" w:rsidRPr="00703135">
        <w:rPr>
          <w:spacing w:val="-1"/>
          <w:sz w:val="24"/>
          <w:szCs w:val="24"/>
        </w:rPr>
        <w:t>a</w:t>
      </w:r>
      <w:r w:rsidR="00703135" w:rsidRPr="00703135">
        <w:rPr>
          <w:spacing w:val="1"/>
          <w:sz w:val="24"/>
          <w:szCs w:val="24"/>
        </w:rPr>
        <w:t>ll</w:t>
      </w:r>
      <w:r w:rsidR="00703135" w:rsidRPr="00703135">
        <w:rPr>
          <w:sz w:val="24"/>
          <w:szCs w:val="24"/>
        </w:rPr>
        <w:t>y</w:t>
      </w:r>
      <w:r w:rsidR="00703135" w:rsidRPr="00703135">
        <w:rPr>
          <w:spacing w:val="-7"/>
          <w:sz w:val="24"/>
          <w:szCs w:val="24"/>
        </w:rPr>
        <w:t xml:space="preserve"> </w:t>
      </w:r>
      <w:r w:rsidR="00703135" w:rsidRPr="00703135">
        <w:rPr>
          <w:spacing w:val="-1"/>
          <w:sz w:val="24"/>
          <w:szCs w:val="24"/>
        </w:rPr>
        <w:t>f</w:t>
      </w:r>
      <w:r w:rsidR="00703135" w:rsidRPr="00703135">
        <w:rPr>
          <w:sz w:val="24"/>
          <w:szCs w:val="24"/>
        </w:rPr>
        <w:t>or</w:t>
      </w:r>
      <w:r w:rsidR="00703135" w:rsidRPr="00703135">
        <w:rPr>
          <w:spacing w:val="-3"/>
          <w:sz w:val="24"/>
          <w:szCs w:val="24"/>
        </w:rPr>
        <w:t xml:space="preserve"> </w:t>
      </w:r>
      <w:r w:rsidR="00703135" w:rsidRPr="00703135">
        <w:rPr>
          <w:spacing w:val="-1"/>
          <w:sz w:val="24"/>
          <w:szCs w:val="24"/>
        </w:rPr>
        <w:t>c</w:t>
      </w:r>
      <w:r w:rsidR="00703135" w:rsidRPr="00703135">
        <w:rPr>
          <w:sz w:val="24"/>
          <w:szCs w:val="24"/>
        </w:rPr>
        <w:t>os</w:t>
      </w:r>
      <w:r w:rsidR="00703135" w:rsidRPr="00703135">
        <w:rPr>
          <w:spacing w:val="1"/>
          <w:sz w:val="24"/>
          <w:szCs w:val="24"/>
        </w:rPr>
        <w:t>t</w:t>
      </w:r>
      <w:r w:rsidR="00703135" w:rsidRPr="00703135">
        <w:rPr>
          <w:sz w:val="24"/>
          <w:szCs w:val="24"/>
        </w:rPr>
        <w:t>,</w:t>
      </w:r>
      <w:r w:rsidR="00703135" w:rsidRPr="00703135">
        <w:rPr>
          <w:spacing w:val="-4"/>
          <w:sz w:val="24"/>
          <w:szCs w:val="24"/>
        </w:rPr>
        <w:t xml:space="preserve"> </w:t>
      </w:r>
      <w:r w:rsidR="00703135" w:rsidRPr="00703135">
        <w:rPr>
          <w:spacing w:val="1"/>
          <w:sz w:val="24"/>
          <w:szCs w:val="24"/>
        </w:rPr>
        <w:t>t</w:t>
      </w:r>
      <w:r w:rsidR="00703135" w:rsidRPr="00703135">
        <w:rPr>
          <w:sz w:val="24"/>
          <w:szCs w:val="24"/>
        </w:rPr>
        <w:t>o</w:t>
      </w:r>
      <w:r w:rsidR="00703135" w:rsidRPr="00703135">
        <w:rPr>
          <w:spacing w:val="-1"/>
          <w:sz w:val="24"/>
          <w:szCs w:val="24"/>
        </w:rPr>
        <w:t xml:space="preserve"> r</w:t>
      </w:r>
      <w:r w:rsidR="00703135" w:rsidRPr="00703135">
        <w:rPr>
          <w:spacing w:val="2"/>
          <w:sz w:val="24"/>
          <w:szCs w:val="24"/>
        </w:rPr>
        <w:t>e</w:t>
      </w:r>
      <w:r w:rsidR="00703135" w:rsidRPr="00703135">
        <w:rPr>
          <w:sz w:val="24"/>
          <w:szCs w:val="24"/>
        </w:rPr>
        <w:t>p</w:t>
      </w:r>
      <w:r w:rsidR="00703135" w:rsidRPr="00703135">
        <w:rPr>
          <w:spacing w:val="-1"/>
          <w:sz w:val="24"/>
          <w:szCs w:val="24"/>
        </w:rPr>
        <w:t>re</w:t>
      </w:r>
      <w:r w:rsidR="00703135" w:rsidRPr="00703135">
        <w:rPr>
          <w:sz w:val="24"/>
          <w:szCs w:val="24"/>
        </w:rPr>
        <w:t>s</w:t>
      </w:r>
      <w:r w:rsidR="00703135" w:rsidRPr="00703135">
        <w:rPr>
          <w:spacing w:val="-1"/>
          <w:sz w:val="24"/>
          <w:szCs w:val="24"/>
        </w:rPr>
        <w:t>e</w:t>
      </w:r>
      <w:r w:rsidR="00703135" w:rsidRPr="00703135">
        <w:rPr>
          <w:sz w:val="24"/>
          <w:szCs w:val="24"/>
        </w:rPr>
        <w:t>nt</w:t>
      </w:r>
      <w:r w:rsidR="00703135" w:rsidRPr="00703135">
        <w:rPr>
          <w:spacing w:val="-7"/>
          <w:sz w:val="24"/>
          <w:szCs w:val="24"/>
        </w:rPr>
        <w:t xml:space="preserve"> </w:t>
      </w:r>
      <w:r w:rsidR="00703135" w:rsidRPr="00703135">
        <w:rPr>
          <w:spacing w:val="1"/>
          <w:sz w:val="24"/>
          <w:szCs w:val="24"/>
        </w:rPr>
        <w:t>t</w:t>
      </w:r>
      <w:r w:rsidR="00703135" w:rsidRPr="00703135">
        <w:rPr>
          <w:sz w:val="24"/>
          <w:szCs w:val="24"/>
        </w:rPr>
        <w:t>he</w:t>
      </w:r>
      <w:r w:rsidR="00703135" w:rsidRPr="00703135">
        <w:rPr>
          <w:spacing w:val="-3"/>
          <w:sz w:val="24"/>
          <w:szCs w:val="24"/>
        </w:rPr>
        <w:t xml:space="preserve"> </w:t>
      </w:r>
      <w:r w:rsidR="00703135" w:rsidRPr="00703135">
        <w:rPr>
          <w:spacing w:val="-1"/>
          <w:sz w:val="24"/>
          <w:szCs w:val="24"/>
        </w:rPr>
        <w:t>a</w:t>
      </w:r>
      <w:r w:rsidR="00703135" w:rsidRPr="00703135">
        <w:rPr>
          <w:spacing w:val="1"/>
          <w:sz w:val="24"/>
          <w:szCs w:val="24"/>
        </w:rPr>
        <w:t>ll</w:t>
      </w:r>
      <w:r w:rsidR="00703135" w:rsidRPr="00703135">
        <w:rPr>
          <w:spacing w:val="-1"/>
          <w:sz w:val="24"/>
          <w:szCs w:val="24"/>
        </w:rPr>
        <w:t>e</w:t>
      </w:r>
      <w:r w:rsidR="00703135" w:rsidRPr="00703135">
        <w:rPr>
          <w:spacing w:val="3"/>
          <w:sz w:val="24"/>
          <w:szCs w:val="24"/>
        </w:rPr>
        <w:t>g</w:t>
      </w:r>
      <w:r w:rsidR="00703135" w:rsidRPr="00703135">
        <w:rPr>
          <w:spacing w:val="-1"/>
          <w:sz w:val="24"/>
          <w:szCs w:val="24"/>
        </w:rPr>
        <w:t>e</w:t>
      </w:r>
      <w:r w:rsidR="00703135" w:rsidRPr="00703135">
        <w:rPr>
          <w:sz w:val="24"/>
          <w:szCs w:val="24"/>
        </w:rPr>
        <w:t xml:space="preserve">d </w:t>
      </w:r>
      <w:r w:rsidR="00361236" w:rsidRPr="00703135">
        <w:rPr>
          <w:spacing w:val="1"/>
          <w:sz w:val="24"/>
          <w:szCs w:val="24"/>
        </w:rPr>
        <w:t>i</w:t>
      </w:r>
      <w:r w:rsidR="00361236" w:rsidRPr="00703135">
        <w:rPr>
          <w:sz w:val="24"/>
          <w:szCs w:val="24"/>
        </w:rPr>
        <w:t>n</w:t>
      </w:r>
      <w:r w:rsidR="00361236" w:rsidRPr="00703135">
        <w:rPr>
          <w:spacing w:val="-1"/>
          <w:sz w:val="24"/>
          <w:szCs w:val="24"/>
        </w:rPr>
        <w:t>ca</w:t>
      </w:r>
      <w:r w:rsidR="00361236" w:rsidRPr="00703135">
        <w:rPr>
          <w:sz w:val="24"/>
          <w:szCs w:val="24"/>
        </w:rPr>
        <w:t>p</w:t>
      </w:r>
      <w:r w:rsidR="00361236" w:rsidRPr="00703135">
        <w:rPr>
          <w:spacing w:val="-1"/>
          <w:sz w:val="24"/>
          <w:szCs w:val="24"/>
        </w:rPr>
        <w:t>ac</w:t>
      </w:r>
      <w:r w:rsidR="00361236" w:rsidRPr="00703135">
        <w:rPr>
          <w:spacing w:val="1"/>
          <w:sz w:val="24"/>
          <w:szCs w:val="24"/>
        </w:rPr>
        <w:t>it</w:t>
      </w:r>
      <w:r w:rsidR="00361236" w:rsidRPr="00703135">
        <w:rPr>
          <w:spacing w:val="-1"/>
          <w:sz w:val="24"/>
          <w:szCs w:val="24"/>
        </w:rPr>
        <w:t>a</w:t>
      </w:r>
      <w:r w:rsidR="00361236" w:rsidRPr="00703135">
        <w:rPr>
          <w:spacing w:val="1"/>
          <w:sz w:val="24"/>
          <w:szCs w:val="24"/>
        </w:rPr>
        <w:t>t</w:t>
      </w:r>
      <w:r w:rsidR="00361236" w:rsidRPr="00703135">
        <w:rPr>
          <w:spacing w:val="-1"/>
          <w:sz w:val="24"/>
          <w:szCs w:val="24"/>
        </w:rPr>
        <w:t>e</w:t>
      </w:r>
      <w:r w:rsidR="00361236" w:rsidRPr="00703135">
        <w:rPr>
          <w:sz w:val="24"/>
          <w:szCs w:val="24"/>
        </w:rPr>
        <w:t>d</w:t>
      </w:r>
      <w:r w:rsidR="00361236" w:rsidRPr="00703135">
        <w:rPr>
          <w:spacing w:val="-10"/>
          <w:sz w:val="24"/>
          <w:szCs w:val="24"/>
        </w:rPr>
        <w:t xml:space="preserve"> </w:t>
      </w:r>
      <w:r w:rsidR="00361236" w:rsidRPr="00703135">
        <w:rPr>
          <w:spacing w:val="3"/>
          <w:sz w:val="24"/>
          <w:szCs w:val="24"/>
        </w:rPr>
        <w:t>p</w:t>
      </w:r>
      <w:r w:rsidR="00361236" w:rsidRPr="00703135">
        <w:rPr>
          <w:spacing w:val="-1"/>
          <w:sz w:val="24"/>
          <w:szCs w:val="24"/>
        </w:rPr>
        <w:t>er</w:t>
      </w:r>
      <w:r w:rsidR="00361236" w:rsidRPr="00703135">
        <w:rPr>
          <w:sz w:val="24"/>
          <w:szCs w:val="24"/>
        </w:rPr>
        <w:t>son.</w:t>
      </w:r>
      <w:r w:rsidR="00361236" w:rsidRPr="00703135">
        <w:rPr>
          <w:spacing w:val="-4"/>
          <w:sz w:val="24"/>
          <w:szCs w:val="24"/>
        </w:rPr>
        <w:t xml:space="preserve"> </w:t>
      </w:r>
      <w:r w:rsidR="00361236" w:rsidRPr="00703135">
        <w:rPr>
          <w:sz w:val="24"/>
          <w:szCs w:val="24"/>
        </w:rPr>
        <w:t>I</w:t>
      </w:r>
      <w:r w:rsidR="00361236" w:rsidRPr="00703135">
        <w:rPr>
          <w:spacing w:val="-4"/>
          <w:sz w:val="24"/>
          <w:szCs w:val="24"/>
        </w:rPr>
        <w:t xml:space="preserve"> </w:t>
      </w:r>
      <w:r w:rsidR="00361236" w:rsidRPr="00703135">
        <w:rPr>
          <w:spacing w:val="3"/>
          <w:sz w:val="24"/>
          <w:szCs w:val="24"/>
        </w:rPr>
        <w:t>u</w:t>
      </w:r>
      <w:r w:rsidR="00361236" w:rsidRPr="00703135">
        <w:rPr>
          <w:sz w:val="24"/>
          <w:szCs w:val="24"/>
        </w:rPr>
        <w:t>nd</w:t>
      </w:r>
      <w:r w:rsidR="00361236" w:rsidRPr="00703135">
        <w:rPr>
          <w:spacing w:val="-1"/>
          <w:sz w:val="24"/>
          <w:szCs w:val="24"/>
        </w:rPr>
        <w:t>er</w:t>
      </w:r>
      <w:r w:rsidR="00361236" w:rsidRPr="00703135">
        <w:rPr>
          <w:sz w:val="24"/>
          <w:szCs w:val="24"/>
        </w:rPr>
        <w:t>s</w:t>
      </w:r>
      <w:r w:rsidR="00361236" w:rsidRPr="00703135">
        <w:rPr>
          <w:spacing w:val="1"/>
          <w:sz w:val="24"/>
          <w:szCs w:val="24"/>
        </w:rPr>
        <w:t>t</w:t>
      </w:r>
      <w:r w:rsidR="00361236" w:rsidRPr="00703135">
        <w:rPr>
          <w:spacing w:val="-1"/>
          <w:sz w:val="24"/>
          <w:szCs w:val="24"/>
        </w:rPr>
        <w:t>a</w:t>
      </w:r>
      <w:r w:rsidR="00361236" w:rsidRPr="00703135">
        <w:rPr>
          <w:sz w:val="24"/>
          <w:szCs w:val="24"/>
        </w:rPr>
        <w:t>nd</w:t>
      </w:r>
      <w:r w:rsidR="00361236" w:rsidRPr="00703135">
        <w:rPr>
          <w:spacing w:val="-10"/>
          <w:sz w:val="24"/>
          <w:szCs w:val="24"/>
        </w:rPr>
        <w:t xml:space="preserve"> </w:t>
      </w:r>
      <w:r w:rsidR="00361236" w:rsidRPr="00703135">
        <w:rPr>
          <w:spacing w:val="1"/>
          <w:sz w:val="24"/>
          <w:szCs w:val="24"/>
        </w:rPr>
        <w:t>t</w:t>
      </w:r>
      <w:r w:rsidR="00361236" w:rsidRPr="00703135">
        <w:rPr>
          <w:sz w:val="24"/>
          <w:szCs w:val="24"/>
        </w:rPr>
        <w:t>h</w:t>
      </w:r>
      <w:r w:rsidR="00361236" w:rsidRPr="00703135">
        <w:rPr>
          <w:spacing w:val="-1"/>
          <w:sz w:val="24"/>
          <w:szCs w:val="24"/>
        </w:rPr>
        <w:t>a</w:t>
      </w:r>
      <w:r w:rsidR="00361236" w:rsidRPr="00703135">
        <w:rPr>
          <w:sz w:val="24"/>
          <w:szCs w:val="24"/>
        </w:rPr>
        <w:t>t</w:t>
      </w:r>
      <w:r w:rsidR="00361236" w:rsidRPr="00703135">
        <w:rPr>
          <w:spacing w:val="-1"/>
          <w:sz w:val="24"/>
          <w:szCs w:val="24"/>
        </w:rPr>
        <w:t xml:space="preserve"> </w:t>
      </w:r>
      <w:r w:rsidR="00361236" w:rsidRPr="00703135">
        <w:rPr>
          <w:spacing w:val="1"/>
          <w:sz w:val="24"/>
          <w:szCs w:val="24"/>
        </w:rPr>
        <w:t>i</w:t>
      </w:r>
      <w:r w:rsidR="00361236" w:rsidRPr="00703135">
        <w:rPr>
          <w:sz w:val="24"/>
          <w:szCs w:val="24"/>
        </w:rPr>
        <w:t>f</w:t>
      </w:r>
      <w:r w:rsidR="00361236" w:rsidRPr="00703135">
        <w:rPr>
          <w:spacing w:val="-1"/>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pacing w:val="-1"/>
          <w:sz w:val="24"/>
          <w:szCs w:val="24"/>
        </w:rPr>
        <w:t>a</w:t>
      </w:r>
      <w:r w:rsidR="00361236" w:rsidRPr="00703135">
        <w:rPr>
          <w:sz w:val="24"/>
          <w:szCs w:val="24"/>
        </w:rPr>
        <w:t>s</w:t>
      </w:r>
      <w:r w:rsidR="00361236" w:rsidRPr="00703135">
        <w:rPr>
          <w:spacing w:val="3"/>
          <w:sz w:val="24"/>
          <w:szCs w:val="24"/>
        </w:rPr>
        <w:t>s</w:t>
      </w:r>
      <w:r w:rsidR="00361236" w:rsidRPr="00703135">
        <w:rPr>
          <w:spacing w:val="-1"/>
          <w:sz w:val="24"/>
          <w:szCs w:val="24"/>
        </w:rPr>
        <w:t>e</w:t>
      </w:r>
      <w:r w:rsidR="00361236" w:rsidRPr="00703135">
        <w:rPr>
          <w:spacing w:val="1"/>
          <w:sz w:val="24"/>
          <w:szCs w:val="24"/>
        </w:rPr>
        <w:t>t</w:t>
      </w:r>
      <w:r w:rsidR="00361236" w:rsidRPr="00703135">
        <w:rPr>
          <w:sz w:val="24"/>
          <w:szCs w:val="24"/>
        </w:rPr>
        <w:t>s</w:t>
      </w:r>
      <w:r w:rsidR="00361236" w:rsidRPr="00703135">
        <w:rPr>
          <w:spacing w:val="-5"/>
          <w:sz w:val="24"/>
          <w:szCs w:val="24"/>
        </w:rPr>
        <w:t xml:space="preserve"> </w:t>
      </w:r>
      <w:r w:rsidR="00361236" w:rsidRPr="00703135">
        <w:rPr>
          <w:sz w:val="24"/>
          <w:szCs w:val="24"/>
        </w:rPr>
        <w:t>of</w:t>
      </w:r>
      <w:r w:rsidR="00361236" w:rsidRPr="00703135">
        <w:rPr>
          <w:spacing w:val="-2"/>
          <w:sz w:val="24"/>
          <w:szCs w:val="24"/>
        </w:rPr>
        <w:t xml:space="preserve"> </w:t>
      </w:r>
      <w:r w:rsidR="00361236" w:rsidRPr="00703135">
        <w:rPr>
          <w:spacing w:val="1"/>
          <w:sz w:val="24"/>
          <w:szCs w:val="24"/>
        </w:rPr>
        <w:t>t</w:t>
      </w:r>
      <w:r w:rsidR="00361236" w:rsidRPr="00703135">
        <w:rPr>
          <w:sz w:val="24"/>
          <w:szCs w:val="24"/>
        </w:rPr>
        <w:t>he</w:t>
      </w:r>
      <w:r w:rsidR="00361236" w:rsidRPr="00703135">
        <w:rPr>
          <w:spacing w:val="-3"/>
          <w:sz w:val="24"/>
          <w:szCs w:val="24"/>
        </w:rPr>
        <w:t xml:space="preserve"> </w:t>
      </w:r>
      <w:r w:rsidR="00361236" w:rsidRPr="00703135">
        <w:rPr>
          <w:spacing w:val="-1"/>
          <w:sz w:val="24"/>
          <w:szCs w:val="24"/>
        </w:rPr>
        <w:t>a</w:t>
      </w:r>
      <w:r w:rsidR="00361236" w:rsidRPr="00703135">
        <w:rPr>
          <w:spacing w:val="1"/>
          <w:sz w:val="24"/>
          <w:szCs w:val="24"/>
        </w:rPr>
        <w:t>ll</w:t>
      </w:r>
      <w:r w:rsidR="00361236" w:rsidRPr="00703135">
        <w:rPr>
          <w:spacing w:val="-1"/>
          <w:sz w:val="24"/>
          <w:szCs w:val="24"/>
        </w:rPr>
        <w:t>e</w:t>
      </w:r>
      <w:r w:rsidR="00361236" w:rsidRPr="00703135">
        <w:rPr>
          <w:sz w:val="24"/>
          <w:szCs w:val="24"/>
        </w:rPr>
        <w:t>g</w:t>
      </w:r>
      <w:r w:rsidR="00361236" w:rsidRPr="00703135">
        <w:rPr>
          <w:spacing w:val="-1"/>
          <w:sz w:val="24"/>
          <w:szCs w:val="24"/>
        </w:rPr>
        <w:t>e</w:t>
      </w:r>
      <w:r w:rsidR="00361236" w:rsidRPr="00703135">
        <w:rPr>
          <w:sz w:val="24"/>
          <w:szCs w:val="24"/>
        </w:rPr>
        <w:t>d</w:t>
      </w:r>
      <w:r w:rsidR="00361236" w:rsidRPr="00703135">
        <w:rPr>
          <w:spacing w:val="-6"/>
          <w:sz w:val="24"/>
          <w:szCs w:val="24"/>
        </w:rPr>
        <w:t xml:space="preserve"> </w:t>
      </w:r>
      <w:r w:rsidR="00361236" w:rsidRPr="00703135">
        <w:rPr>
          <w:spacing w:val="1"/>
          <w:sz w:val="24"/>
          <w:szCs w:val="24"/>
        </w:rPr>
        <w:t>i</w:t>
      </w:r>
      <w:r w:rsidR="00361236" w:rsidRPr="00703135">
        <w:rPr>
          <w:sz w:val="24"/>
          <w:szCs w:val="24"/>
        </w:rPr>
        <w:t>n</w:t>
      </w:r>
      <w:r w:rsidR="00361236" w:rsidRPr="00703135">
        <w:rPr>
          <w:spacing w:val="2"/>
          <w:sz w:val="24"/>
          <w:szCs w:val="24"/>
        </w:rPr>
        <w:t>c</w:t>
      </w:r>
      <w:r w:rsidR="00361236" w:rsidRPr="00703135">
        <w:rPr>
          <w:spacing w:val="-1"/>
          <w:sz w:val="24"/>
          <w:szCs w:val="24"/>
        </w:rPr>
        <w:t>a</w:t>
      </w:r>
      <w:r w:rsidR="00361236" w:rsidRPr="00703135">
        <w:rPr>
          <w:sz w:val="24"/>
          <w:szCs w:val="24"/>
        </w:rPr>
        <w:t>p</w:t>
      </w:r>
      <w:r w:rsidR="00361236" w:rsidRPr="00703135">
        <w:rPr>
          <w:spacing w:val="2"/>
          <w:sz w:val="24"/>
          <w:szCs w:val="24"/>
        </w:rPr>
        <w:t>a</w:t>
      </w:r>
      <w:r w:rsidR="00361236" w:rsidRPr="00703135">
        <w:rPr>
          <w:spacing w:val="-1"/>
          <w:sz w:val="24"/>
          <w:szCs w:val="24"/>
        </w:rPr>
        <w:t>c</w:t>
      </w:r>
      <w:r w:rsidR="00361236" w:rsidRPr="00703135">
        <w:rPr>
          <w:spacing w:val="1"/>
          <w:sz w:val="24"/>
          <w:szCs w:val="24"/>
        </w:rPr>
        <w:t>it</w:t>
      </w:r>
      <w:r w:rsidR="00361236" w:rsidRPr="00703135">
        <w:rPr>
          <w:spacing w:val="-1"/>
          <w:sz w:val="24"/>
          <w:szCs w:val="24"/>
        </w:rPr>
        <w:t>a</w:t>
      </w:r>
      <w:r w:rsidR="00361236" w:rsidRPr="00703135">
        <w:rPr>
          <w:spacing w:val="1"/>
          <w:sz w:val="24"/>
          <w:szCs w:val="24"/>
        </w:rPr>
        <w:t>t</w:t>
      </w:r>
      <w:r w:rsidR="00361236" w:rsidRPr="00703135">
        <w:rPr>
          <w:spacing w:val="-1"/>
          <w:sz w:val="24"/>
          <w:szCs w:val="24"/>
        </w:rPr>
        <w:t>e</w:t>
      </w:r>
      <w:r w:rsidR="00361236" w:rsidRPr="00703135">
        <w:rPr>
          <w:sz w:val="24"/>
          <w:szCs w:val="24"/>
        </w:rPr>
        <w:t>d</w:t>
      </w:r>
      <w:r w:rsidR="00361236" w:rsidRPr="00703135">
        <w:rPr>
          <w:spacing w:val="-10"/>
          <w:sz w:val="24"/>
          <w:szCs w:val="24"/>
        </w:rPr>
        <w:t xml:space="preserve"> </w:t>
      </w:r>
      <w:r w:rsidR="00361236" w:rsidRPr="00703135">
        <w:rPr>
          <w:sz w:val="24"/>
          <w:szCs w:val="24"/>
        </w:rPr>
        <w:t>p</w:t>
      </w:r>
      <w:r w:rsidR="00361236" w:rsidRPr="00703135">
        <w:rPr>
          <w:spacing w:val="-1"/>
          <w:sz w:val="24"/>
          <w:szCs w:val="24"/>
        </w:rPr>
        <w:t>er</w:t>
      </w:r>
      <w:r w:rsidR="00361236" w:rsidRPr="00703135">
        <w:rPr>
          <w:sz w:val="24"/>
          <w:szCs w:val="24"/>
        </w:rPr>
        <w:t>son</w:t>
      </w:r>
      <w:r w:rsidR="00361236" w:rsidRPr="00703135">
        <w:rPr>
          <w:spacing w:val="-3"/>
          <w:sz w:val="24"/>
          <w:szCs w:val="24"/>
        </w:rPr>
        <w:t xml:space="preserve"> </w:t>
      </w:r>
      <w:r w:rsidR="00361236" w:rsidRPr="00703135">
        <w:rPr>
          <w:spacing w:val="-1"/>
          <w:sz w:val="24"/>
          <w:szCs w:val="24"/>
        </w:rPr>
        <w:t>ar</w:t>
      </w:r>
      <w:r w:rsidR="00361236" w:rsidRPr="00703135">
        <w:rPr>
          <w:sz w:val="24"/>
          <w:szCs w:val="24"/>
        </w:rPr>
        <w:t xml:space="preserve">e </w:t>
      </w:r>
      <w:r w:rsidR="00361236" w:rsidRPr="00703135">
        <w:rPr>
          <w:spacing w:val="1"/>
          <w:sz w:val="24"/>
          <w:szCs w:val="24"/>
        </w:rPr>
        <w:t>i</w:t>
      </w:r>
      <w:r w:rsidR="00361236" w:rsidRPr="00703135">
        <w:rPr>
          <w:sz w:val="24"/>
          <w:szCs w:val="24"/>
        </w:rPr>
        <w:t>nsu</w:t>
      </w:r>
      <w:r w:rsidR="00361236" w:rsidRPr="00703135">
        <w:rPr>
          <w:spacing w:val="-1"/>
          <w:sz w:val="24"/>
          <w:szCs w:val="24"/>
        </w:rPr>
        <w:t>ff</w:t>
      </w:r>
      <w:r w:rsidR="00361236" w:rsidRPr="00703135">
        <w:rPr>
          <w:spacing w:val="1"/>
          <w:sz w:val="24"/>
          <w:szCs w:val="24"/>
        </w:rPr>
        <w:t>i</w:t>
      </w:r>
      <w:r w:rsidR="00361236" w:rsidRPr="00703135">
        <w:rPr>
          <w:spacing w:val="-1"/>
          <w:sz w:val="24"/>
          <w:szCs w:val="24"/>
        </w:rPr>
        <w:t>c</w:t>
      </w:r>
      <w:r w:rsidR="00361236" w:rsidRPr="00703135">
        <w:rPr>
          <w:spacing w:val="1"/>
          <w:sz w:val="24"/>
          <w:szCs w:val="24"/>
        </w:rPr>
        <w:t>i</w:t>
      </w:r>
      <w:r w:rsidR="00361236" w:rsidRPr="00703135">
        <w:rPr>
          <w:spacing w:val="-1"/>
          <w:sz w:val="24"/>
          <w:szCs w:val="24"/>
        </w:rPr>
        <w:t>e</w:t>
      </w:r>
      <w:r w:rsidR="00361236" w:rsidRPr="00703135">
        <w:rPr>
          <w:sz w:val="24"/>
          <w:szCs w:val="24"/>
        </w:rPr>
        <w:t>nt</w:t>
      </w:r>
      <w:r w:rsidR="00361236" w:rsidRPr="00703135">
        <w:rPr>
          <w:spacing w:val="-7"/>
          <w:sz w:val="24"/>
          <w:szCs w:val="24"/>
        </w:rPr>
        <w:t xml:space="preserve"> </w:t>
      </w:r>
      <w:r w:rsidR="00361236" w:rsidRPr="00703135">
        <w:rPr>
          <w:spacing w:val="1"/>
          <w:sz w:val="24"/>
          <w:szCs w:val="24"/>
        </w:rPr>
        <w:t>t</w:t>
      </w:r>
      <w:r w:rsidR="00361236" w:rsidRPr="00703135">
        <w:rPr>
          <w:sz w:val="24"/>
          <w:szCs w:val="24"/>
        </w:rPr>
        <w:t>o</w:t>
      </w:r>
      <w:r w:rsidR="00361236" w:rsidRPr="00703135">
        <w:rPr>
          <w:spacing w:val="-1"/>
          <w:sz w:val="24"/>
          <w:szCs w:val="24"/>
        </w:rPr>
        <w:t xml:space="preserve"> c</w:t>
      </w:r>
      <w:r w:rsidR="00361236" w:rsidRPr="00703135">
        <w:rPr>
          <w:sz w:val="24"/>
          <w:szCs w:val="24"/>
        </w:rPr>
        <w:t>ov</w:t>
      </w:r>
      <w:r w:rsidR="00361236" w:rsidRPr="00703135">
        <w:rPr>
          <w:spacing w:val="-1"/>
          <w:sz w:val="24"/>
          <w:szCs w:val="24"/>
        </w:rPr>
        <w:t>e</w:t>
      </w:r>
      <w:r w:rsidR="00361236" w:rsidRPr="00703135">
        <w:rPr>
          <w:sz w:val="24"/>
          <w:szCs w:val="24"/>
        </w:rPr>
        <w:t>r</w:t>
      </w:r>
      <w:r w:rsidR="00361236" w:rsidRPr="00703135">
        <w:rPr>
          <w:spacing w:val="-5"/>
          <w:sz w:val="24"/>
          <w:szCs w:val="24"/>
        </w:rPr>
        <w:t xml:space="preserve"> </w:t>
      </w:r>
      <w:r w:rsidR="00361236" w:rsidRPr="00703135">
        <w:rPr>
          <w:spacing w:val="1"/>
          <w:sz w:val="24"/>
          <w:szCs w:val="24"/>
        </w:rPr>
        <w:t>t</w:t>
      </w:r>
      <w:r w:rsidR="00361236" w:rsidRPr="00703135">
        <w:rPr>
          <w:spacing w:val="3"/>
          <w:sz w:val="24"/>
          <w:szCs w:val="24"/>
        </w:rPr>
        <w:t>h</w:t>
      </w:r>
      <w:r w:rsidR="00361236" w:rsidRPr="00703135">
        <w:rPr>
          <w:sz w:val="24"/>
          <w:szCs w:val="24"/>
        </w:rPr>
        <w:t>e</w:t>
      </w:r>
      <w:r w:rsidR="00361236" w:rsidRPr="00703135">
        <w:rPr>
          <w:spacing w:val="-3"/>
          <w:sz w:val="24"/>
          <w:szCs w:val="24"/>
        </w:rPr>
        <w:t xml:space="preserve"> </w:t>
      </w:r>
      <w:r w:rsidR="00361236" w:rsidRPr="00703135">
        <w:rPr>
          <w:spacing w:val="2"/>
          <w:sz w:val="24"/>
          <w:szCs w:val="24"/>
        </w:rPr>
        <w:t>f</w:t>
      </w:r>
      <w:r w:rsidR="00361236" w:rsidRPr="00703135">
        <w:rPr>
          <w:spacing w:val="-1"/>
          <w:sz w:val="24"/>
          <w:szCs w:val="24"/>
        </w:rPr>
        <w:t>e</w:t>
      </w:r>
      <w:r w:rsidR="00361236" w:rsidRPr="00703135">
        <w:rPr>
          <w:sz w:val="24"/>
          <w:szCs w:val="24"/>
        </w:rPr>
        <w:t>e</w:t>
      </w:r>
      <w:r w:rsidR="00361236" w:rsidRPr="00703135">
        <w:rPr>
          <w:spacing w:val="-4"/>
          <w:sz w:val="24"/>
          <w:szCs w:val="24"/>
        </w:rPr>
        <w:t xml:space="preserve"> </w:t>
      </w:r>
      <w:r w:rsidR="00361236" w:rsidRPr="00703135">
        <w:rPr>
          <w:spacing w:val="-1"/>
          <w:sz w:val="24"/>
          <w:szCs w:val="24"/>
        </w:rPr>
        <w:t>c</w:t>
      </w:r>
      <w:r w:rsidR="00361236" w:rsidRPr="00703135">
        <w:rPr>
          <w:spacing w:val="3"/>
          <w:sz w:val="24"/>
          <w:szCs w:val="24"/>
        </w:rPr>
        <w:t>h</w:t>
      </w:r>
      <w:r w:rsidR="00361236" w:rsidRPr="00703135">
        <w:rPr>
          <w:spacing w:val="-1"/>
          <w:sz w:val="24"/>
          <w:szCs w:val="24"/>
        </w:rPr>
        <w:t>ar</w:t>
      </w:r>
      <w:r w:rsidR="00361236" w:rsidRPr="00703135">
        <w:rPr>
          <w:sz w:val="24"/>
          <w:szCs w:val="24"/>
        </w:rPr>
        <w:t>g</w:t>
      </w:r>
      <w:r w:rsidR="00361236" w:rsidRPr="00703135">
        <w:rPr>
          <w:spacing w:val="-1"/>
          <w:sz w:val="24"/>
          <w:szCs w:val="24"/>
        </w:rPr>
        <w:t>e</w:t>
      </w:r>
      <w:r w:rsidR="00361236" w:rsidRPr="00703135">
        <w:rPr>
          <w:sz w:val="24"/>
          <w:szCs w:val="24"/>
        </w:rPr>
        <w:t>d</w:t>
      </w:r>
      <w:r w:rsidR="00361236" w:rsidRPr="00703135">
        <w:rPr>
          <w:spacing w:val="-8"/>
          <w:sz w:val="24"/>
          <w:szCs w:val="24"/>
        </w:rPr>
        <w:t xml:space="preserve"> </w:t>
      </w:r>
      <w:r w:rsidR="00361236" w:rsidRPr="00703135">
        <w:rPr>
          <w:sz w:val="24"/>
          <w:szCs w:val="24"/>
        </w:rPr>
        <w:t>by</w:t>
      </w:r>
      <w:r w:rsidR="00361236" w:rsidRPr="00703135">
        <w:rPr>
          <w:spacing w:val="-2"/>
          <w:sz w:val="24"/>
          <w:szCs w:val="24"/>
        </w:rPr>
        <w:t xml:space="preserve"> </w:t>
      </w:r>
      <w:r w:rsidR="00361236" w:rsidRPr="00703135">
        <w:rPr>
          <w:spacing w:val="1"/>
          <w:sz w:val="24"/>
          <w:szCs w:val="24"/>
        </w:rPr>
        <w:t>t</w:t>
      </w:r>
      <w:r w:rsidR="00361236" w:rsidRPr="00703135">
        <w:rPr>
          <w:sz w:val="24"/>
          <w:szCs w:val="24"/>
        </w:rPr>
        <w:t xml:space="preserve">he </w:t>
      </w:r>
      <w:r w:rsidR="00361236" w:rsidRPr="00703135">
        <w:rPr>
          <w:spacing w:val="-1"/>
          <w:sz w:val="24"/>
          <w:szCs w:val="24"/>
        </w:rPr>
        <w:t>c</w:t>
      </w:r>
      <w:r w:rsidR="00361236" w:rsidRPr="00703135">
        <w:rPr>
          <w:sz w:val="24"/>
          <w:szCs w:val="24"/>
        </w:rPr>
        <w:t>ou</w:t>
      </w:r>
      <w:r w:rsidR="00361236" w:rsidRPr="00703135">
        <w:rPr>
          <w:spacing w:val="-1"/>
          <w:sz w:val="24"/>
          <w:szCs w:val="24"/>
        </w:rPr>
        <w:t>r</w:t>
      </w:r>
      <w:r w:rsidR="00361236" w:rsidRPr="00703135">
        <w:rPr>
          <w:spacing w:val="1"/>
          <w:sz w:val="24"/>
          <w:szCs w:val="24"/>
        </w:rPr>
        <w:t>t</w:t>
      </w:r>
      <w:r w:rsidR="00361236" w:rsidRPr="00703135">
        <w:rPr>
          <w:spacing w:val="2"/>
          <w:sz w:val="24"/>
          <w:szCs w:val="24"/>
        </w:rPr>
        <w:t>-a</w:t>
      </w:r>
      <w:r w:rsidR="00361236" w:rsidRPr="00703135">
        <w:rPr>
          <w:sz w:val="24"/>
          <w:szCs w:val="24"/>
        </w:rPr>
        <w:t>ppo</w:t>
      </w:r>
      <w:r w:rsidR="00361236" w:rsidRPr="00703135">
        <w:rPr>
          <w:spacing w:val="1"/>
          <w:sz w:val="24"/>
          <w:szCs w:val="24"/>
        </w:rPr>
        <w:t>i</w:t>
      </w:r>
      <w:r w:rsidR="00361236" w:rsidRPr="00703135">
        <w:rPr>
          <w:sz w:val="24"/>
          <w:szCs w:val="24"/>
        </w:rPr>
        <w:t>n</w:t>
      </w:r>
      <w:r w:rsidR="00361236" w:rsidRPr="00703135">
        <w:rPr>
          <w:spacing w:val="1"/>
          <w:sz w:val="24"/>
          <w:szCs w:val="24"/>
        </w:rPr>
        <w:t>t</w:t>
      </w:r>
      <w:r w:rsidR="00361236" w:rsidRPr="00703135">
        <w:rPr>
          <w:spacing w:val="-1"/>
          <w:sz w:val="24"/>
          <w:szCs w:val="24"/>
        </w:rPr>
        <w:t>e</w:t>
      </w:r>
      <w:r w:rsidR="00361236" w:rsidRPr="00703135">
        <w:rPr>
          <w:sz w:val="24"/>
          <w:szCs w:val="24"/>
        </w:rPr>
        <w:t>d</w:t>
      </w:r>
      <w:r w:rsidR="00361236" w:rsidRPr="00703135">
        <w:rPr>
          <w:spacing w:val="-13"/>
          <w:sz w:val="24"/>
          <w:szCs w:val="24"/>
        </w:rPr>
        <w:t xml:space="preserve"> </w:t>
      </w:r>
      <w:r w:rsidR="00361236" w:rsidRPr="00703135">
        <w:rPr>
          <w:spacing w:val="-1"/>
          <w:sz w:val="24"/>
          <w:szCs w:val="24"/>
        </w:rPr>
        <w:t>a</w:t>
      </w:r>
      <w:r w:rsidR="00361236" w:rsidRPr="00703135">
        <w:rPr>
          <w:spacing w:val="1"/>
          <w:sz w:val="24"/>
          <w:szCs w:val="24"/>
        </w:rPr>
        <w:t>tt</w:t>
      </w:r>
      <w:r w:rsidR="00361236" w:rsidRPr="00703135">
        <w:rPr>
          <w:sz w:val="24"/>
          <w:szCs w:val="24"/>
        </w:rPr>
        <w:t>o</w:t>
      </w:r>
      <w:r w:rsidR="00361236" w:rsidRPr="00703135">
        <w:rPr>
          <w:spacing w:val="-1"/>
          <w:sz w:val="24"/>
          <w:szCs w:val="24"/>
        </w:rPr>
        <w:t>r</w:t>
      </w:r>
      <w:r w:rsidR="00361236" w:rsidRPr="00703135">
        <w:rPr>
          <w:sz w:val="24"/>
          <w:szCs w:val="24"/>
        </w:rPr>
        <w:t>n</w:t>
      </w:r>
      <w:r w:rsidR="00361236" w:rsidRPr="00703135">
        <w:rPr>
          <w:spacing w:val="-1"/>
          <w:sz w:val="24"/>
          <w:szCs w:val="24"/>
        </w:rPr>
        <w:t>e</w:t>
      </w:r>
      <w:r w:rsidR="00361236" w:rsidRPr="00703135">
        <w:rPr>
          <w:sz w:val="24"/>
          <w:szCs w:val="24"/>
        </w:rPr>
        <w:t>y,</w:t>
      </w:r>
      <w:r w:rsidR="00361236" w:rsidRPr="00703135">
        <w:rPr>
          <w:spacing w:val="-7"/>
          <w:sz w:val="24"/>
          <w:szCs w:val="24"/>
        </w:rPr>
        <w:t xml:space="preserve"> </w:t>
      </w:r>
      <w:r w:rsidR="00361236" w:rsidRPr="00703135">
        <w:rPr>
          <w:spacing w:val="1"/>
          <w:sz w:val="24"/>
          <w:szCs w:val="24"/>
        </w:rPr>
        <w:t>t</w:t>
      </w:r>
      <w:r w:rsidR="00361236" w:rsidRPr="00703135">
        <w:rPr>
          <w:sz w:val="24"/>
          <w:szCs w:val="24"/>
        </w:rPr>
        <w:t>h</w:t>
      </w:r>
      <w:r w:rsidR="00361236" w:rsidRPr="00703135">
        <w:rPr>
          <w:spacing w:val="-1"/>
          <w:sz w:val="24"/>
          <w:szCs w:val="24"/>
        </w:rPr>
        <w:t>e</w:t>
      </w:r>
      <w:r w:rsidR="00361236" w:rsidRPr="00703135">
        <w:rPr>
          <w:sz w:val="24"/>
          <w:szCs w:val="24"/>
        </w:rPr>
        <w:t>n</w:t>
      </w:r>
      <w:r w:rsidR="00361236" w:rsidRPr="00703135">
        <w:rPr>
          <w:spacing w:val="-3"/>
          <w:sz w:val="24"/>
          <w:szCs w:val="24"/>
        </w:rPr>
        <w:t xml:space="preserve"> </w:t>
      </w:r>
      <w:r w:rsidR="00361236" w:rsidRPr="00703135">
        <w:rPr>
          <w:spacing w:val="3"/>
          <w:sz w:val="24"/>
          <w:szCs w:val="24"/>
        </w:rPr>
        <w:t>t</w:t>
      </w:r>
      <w:r w:rsidR="00361236" w:rsidRPr="00703135">
        <w:rPr>
          <w:sz w:val="24"/>
          <w:szCs w:val="24"/>
        </w:rPr>
        <w:t>he</w:t>
      </w:r>
      <w:r w:rsidR="00361236" w:rsidRPr="00703135">
        <w:rPr>
          <w:spacing w:val="-3"/>
          <w:sz w:val="24"/>
          <w:szCs w:val="24"/>
        </w:rPr>
        <w:t xml:space="preserve"> </w:t>
      </w:r>
      <w:r w:rsidR="00361236" w:rsidRPr="00703135">
        <w:rPr>
          <w:spacing w:val="-1"/>
          <w:sz w:val="24"/>
          <w:szCs w:val="24"/>
        </w:rPr>
        <w:t>c</w:t>
      </w:r>
      <w:r w:rsidR="00361236" w:rsidRPr="00703135">
        <w:rPr>
          <w:sz w:val="24"/>
          <w:szCs w:val="24"/>
        </w:rPr>
        <w:t>ou</w:t>
      </w:r>
      <w:r w:rsidR="00361236" w:rsidRPr="00703135">
        <w:rPr>
          <w:spacing w:val="-1"/>
          <w:sz w:val="24"/>
          <w:szCs w:val="24"/>
        </w:rPr>
        <w:t>r</w:t>
      </w:r>
      <w:r w:rsidR="00361236" w:rsidRPr="00703135">
        <w:rPr>
          <w:sz w:val="24"/>
          <w:szCs w:val="24"/>
        </w:rPr>
        <w:t>t</w:t>
      </w:r>
      <w:r w:rsidR="00361236" w:rsidRPr="00703135">
        <w:rPr>
          <w:spacing w:val="-3"/>
          <w:sz w:val="24"/>
          <w:szCs w:val="24"/>
        </w:rPr>
        <w:t xml:space="preserve"> </w:t>
      </w:r>
      <w:r w:rsidR="00361236" w:rsidRPr="00703135">
        <w:rPr>
          <w:spacing w:val="1"/>
          <w:sz w:val="24"/>
          <w:szCs w:val="24"/>
        </w:rPr>
        <w:t>m</w:t>
      </w:r>
      <w:r w:rsidR="00361236" w:rsidRPr="00703135">
        <w:rPr>
          <w:spacing w:val="-1"/>
          <w:sz w:val="24"/>
          <w:szCs w:val="24"/>
        </w:rPr>
        <w:t>a</w:t>
      </w:r>
      <w:r w:rsidR="00361236" w:rsidRPr="00703135">
        <w:rPr>
          <w:sz w:val="24"/>
          <w:szCs w:val="24"/>
        </w:rPr>
        <w:t>y</w:t>
      </w:r>
      <w:r w:rsidR="00361236" w:rsidRPr="00703135">
        <w:rPr>
          <w:spacing w:val="-4"/>
          <w:sz w:val="24"/>
          <w:szCs w:val="24"/>
        </w:rPr>
        <w:t xml:space="preserve"> </w:t>
      </w:r>
      <w:r w:rsidR="00361236" w:rsidRPr="00703135">
        <w:rPr>
          <w:sz w:val="24"/>
          <w:szCs w:val="24"/>
        </w:rPr>
        <w:t>o</w:t>
      </w:r>
      <w:r w:rsidR="00361236" w:rsidRPr="00703135">
        <w:rPr>
          <w:spacing w:val="-1"/>
          <w:sz w:val="24"/>
          <w:szCs w:val="24"/>
        </w:rPr>
        <w:t>r</w:t>
      </w:r>
      <w:r w:rsidR="00361236" w:rsidRPr="00703135">
        <w:rPr>
          <w:spacing w:val="3"/>
          <w:sz w:val="24"/>
          <w:szCs w:val="24"/>
        </w:rPr>
        <w:t>d</w:t>
      </w:r>
      <w:r w:rsidR="00361236" w:rsidRPr="00703135">
        <w:rPr>
          <w:spacing w:val="-1"/>
          <w:sz w:val="24"/>
          <w:szCs w:val="24"/>
        </w:rPr>
        <w:t>e</w:t>
      </w:r>
      <w:r w:rsidR="00361236" w:rsidRPr="00703135">
        <w:rPr>
          <w:sz w:val="24"/>
          <w:szCs w:val="24"/>
        </w:rPr>
        <w:t xml:space="preserve">r </w:t>
      </w:r>
      <w:r w:rsidR="00361236" w:rsidRPr="00703135">
        <w:rPr>
          <w:spacing w:val="1"/>
          <w:sz w:val="24"/>
          <w:szCs w:val="24"/>
        </w:rPr>
        <w:t>t</w:t>
      </w:r>
      <w:r w:rsidR="00361236" w:rsidRPr="00703135">
        <w:rPr>
          <w:sz w:val="24"/>
          <w:szCs w:val="24"/>
        </w:rPr>
        <w:t>h</w:t>
      </w:r>
      <w:r w:rsidR="00361236" w:rsidRPr="00703135">
        <w:rPr>
          <w:spacing w:val="-1"/>
          <w:sz w:val="24"/>
          <w:szCs w:val="24"/>
        </w:rPr>
        <w:t>a</w:t>
      </w:r>
      <w:r w:rsidR="00361236" w:rsidRPr="00703135">
        <w:rPr>
          <w:sz w:val="24"/>
          <w:szCs w:val="24"/>
        </w:rPr>
        <w:t>t</w:t>
      </w:r>
      <w:r w:rsidR="00361236" w:rsidRPr="00703135">
        <w:rPr>
          <w:spacing w:val="-1"/>
          <w:sz w:val="24"/>
          <w:szCs w:val="24"/>
        </w:rPr>
        <w:t xml:space="preserve"> </w:t>
      </w:r>
      <w:r w:rsidR="00361236" w:rsidRPr="00703135">
        <w:rPr>
          <w:sz w:val="24"/>
          <w:szCs w:val="24"/>
        </w:rPr>
        <w:t>I</w:t>
      </w:r>
      <w:r w:rsidR="00361236" w:rsidRPr="00703135">
        <w:rPr>
          <w:spacing w:val="-4"/>
          <w:sz w:val="24"/>
          <w:szCs w:val="24"/>
        </w:rPr>
        <w:t xml:space="preserve"> </w:t>
      </w:r>
      <w:r w:rsidR="00361236" w:rsidRPr="00703135">
        <w:rPr>
          <w:spacing w:val="3"/>
          <w:sz w:val="24"/>
          <w:szCs w:val="24"/>
        </w:rPr>
        <w:t>p</w:t>
      </w:r>
      <w:r w:rsidR="00361236" w:rsidRPr="00703135">
        <w:rPr>
          <w:spacing w:val="-1"/>
          <w:sz w:val="24"/>
          <w:szCs w:val="24"/>
        </w:rPr>
        <w:t>a</w:t>
      </w:r>
      <w:r w:rsidR="00361236" w:rsidRPr="00703135">
        <w:rPr>
          <w:sz w:val="24"/>
          <w:szCs w:val="24"/>
        </w:rPr>
        <w:t>y</w:t>
      </w:r>
      <w:r w:rsidR="00361236" w:rsidRPr="00703135">
        <w:rPr>
          <w:spacing w:val="-3"/>
          <w:sz w:val="24"/>
          <w:szCs w:val="24"/>
        </w:rPr>
        <w:t xml:space="preserve"> </w:t>
      </w:r>
      <w:r w:rsidR="00361236" w:rsidRPr="00703135">
        <w:rPr>
          <w:spacing w:val="1"/>
          <w:sz w:val="24"/>
          <w:szCs w:val="24"/>
        </w:rPr>
        <w:t>t</w:t>
      </w:r>
      <w:r w:rsidR="00361236" w:rsidRPr="00703135">
        <w:rPr>
          <w:sz w:val="24"/>
          <w:szCs w:val="24"/>
        </w:rPr>
        <w:t>h</w:t>
      </w:r>
      <w:r w:rsidR="00361236" w:rsidRPr="00703135">
        <w:rPr>
          <w:spacing w:val="-1"/>
          <w:sz w:val="24"/>
          <w:szCs w:val="24"/>
        </w:rPr>
        <w:t>a</w:t>
      </w:r>
      <w:r w:rsidR="00361236" w:rsidRPr="00703135">
        <w:rPr>
          <w:sz w:val="24"/>
          <w:szCs w:val="24"/>
        </w:rPr>
        <w:t>t</w:t>
      </w:r>
      <w:r w:rsidR="00361236" w:rsidRPr="00703135">
        <w:rPr>
          <w:spacing w:val="-1"/>
          <w:sz w:val="24"/>
          <w:szCs w:val="24"/>
        </w:rPr>
        <w:t xml:space="preserve"> f</w:t>
      </w:r>
      <w:r w:rsidR="00361236" w:rsidRPr="00703135">
        <w:rPr>
          <w:spacing w:val="2"/>
          <w:sz w:val="24"/>
          <w:szCs w:val="24"/>
        </w:rPr>
        <w:t>e</w:t>
      </w:r>
      <w:r w:rsidR="00361236" w:rsidRPr="00703135">
        <w:rPr>
          <w:spacing w:val="-1"/>
          <w:sz w:val="24"/>
          <w:szCs w:val="24"/>
        </w:rPr>
        <w:t>e</w:t>
      </w:r>
      <w:r w:rsidR="00361236" w:rsidRPr="00703135">
        <w:rPr>
          <w:sz w:val="24"/>
          <w:szCs w:val="24"/>
        </w:rPr>
        <w:t>.</w:t>
      </w:r>
    </w:p>
    <w:p w14:paraId="4D6EE7AD" w14:textId="77777777" w:rsidR="00EC3D61" w:rsidRDefault="00EC3D61">
      <w:pPr>
        <w:spacing w:line="200" w:lineRule="exact"/>
      </w:pPr>
    </w:p>
    <w:p w14:paraId="32BABF2D" w14:textId="77777777" w:rsidR="00EC3D61" w:rsidRDefault="00EC3D61">
      <w:pPr>
        <w:spacing w:before="1" w:line="260" w:lineRule="exact"/>
        <w:rPr>
          <w:sz w:val="26"/>
          <w:szCs w:val="26"/>
        </w:rPr>
      </w:pPr>
    </w:p>
    <w:p w14:paraId="4144E755" w14:textId="3B91A41A" w:rsidR="00EC3D61" w:rsidRPr="00433045" w:rsidRDefault="00361236" w:rsidP="00433045">
      <w:pPr>
        <w:pStyle w:val="ListParagraph"/>
        <w:numPr>
          <w:ilvl w:val="0"/>
          <w:numId w:val="2"/>
        </w:numPr>
        <w:rPr>
          <w:sz w:val="24"/>
          <w:szCs w:val="24"/>
        </w:rPr>
      </w:pPr>
      <w:r w:rsidRPr="00433045">
        <w:rPr>
          <w:b/>
          <w:sz w:val="24"/>
          <w:szCs w:val="24"/>
        </w:rPr>
        <w:t>R</w:t>
      </w:r>
      <w:r w:rsidRPr="00433045">
        <w:rPr>
          <w:b/>
          <w:spacing w:val="-1"/>
          <w:sz w:val="24"/>
          <w:szCs w:val="24"/>
        </w:rPr>
        <w:t>e</w:t>
      </w:r>
      <w:r w:rsidRPr="00433045">
        <w:rPr>
          <w:b/>
          <w:spacing w:val="1"/>
          <w:sz w:val="24"/>
          <w:szCs w:val="24"/>
        </w:rPr>
        <w:t>qu</w:t>
      </w:r>
      <w:r w:rsidRPr="00433045">
        <w:rPr>
          <w:b/>
          <w:spacing w:val="-1"/>
          <w:sz w:val="24"/>
          <w:szCs w:val="24"/>
        </w:rPr>
        <w:t>e</w:t>
      </w:r>
      <w:r w:rsidRPr="00433045">
        <w:rPr>
          <w:b/>
          <w:sz w:val="24"/>
          <w:szCs w:val="24"/>
        </w:rPr>
        <w:t>st</w:t>
      </w:r>
      <w:r w:rsidRPr="00433045">
        <w:rPr>
          <w:b/>
          <w:spacing w:val="-8"/>
          <w:sz w:val="24"/>
          <w:szCs w:val="24"/>
        </w:rPr>
        <w:t xml:space="preserve"> </w:t>
      </w:r>
      <w:r w:rsidRPr="00433045">
        <w:rPr>
          <w:b/>
          <w:spacing w:val="-1"/>
          <w:sz w:val="24"/>
          <w:szCs w:val="24"/>
        </w:rPr>
        <w:t>f</w:t>
      </w:r>
      <w:r w:rsidRPr="00433045">
        <w:rPr>
          <w:b/>
          <w:sz w:val="24"/>
          <w:szCs w:val="24"/>
        </w:rPr>
        <w:t>or</w:t>
      </w:r>
      <w:r w:rsidRPr="00433045">
        <w:rPr>
          <w:b/>
          <w:spacing w:val="-4"/>
          <w:sz w:val="24"/>
          <w:szCs w:val="24"/>
        </w:rPr>
        <w:t xml:space="preserve"> </w:t>
      </w:r>
      <w:r w:rsidRPr="00433045">
        <w:rPr>
          <w:b/>
          <w:spacing w:val="1"/>
          <w:sz w:val="24"/>
          <w:szCs w:val="24"/>
        </w:rPr>
        <w:t>G</w:t>
      </w:r>
      <w:r w:rsidRPr="00433045">
        <w:rPr>
          <w:b/>
          <w:spacing w:val="-1"/>
          <w:sz w:val="24"/>
          <w:szCs w:val="24"/>
        </w:rPr>
        <w:t>e</w:t>
      </w:r>
      <w:r w:rsidRPr="00433045">
        <w:rPr>
          <w:b/>
          <w:spacing w:val="1"/>
          <w:sz w:val="24"/>
          <w:szCs w:val="24"/>
        </w:rPr>
        <w:t>n</w:t>
      </w:r>
      <w:r w:rsidRPr="00433045">
        <w:rPr>
          <w:b/>
          <w:spacing w:val="2"/>
          <w:sz w:val="24"/>
          <w:szCs w:val="24"/>
        </w:rPr>
        <w:t>e</w:t>
      </w:r>
      <w:r w:rsidRPr="00433045">
        <w:rPr>
          <w:b/>
          <w:spacing w:val="-1"/>
          <w:sz w:val="24"/>
          <w:szCs w:val="24"/>
        </w:rPr>
        <w:t>r</w:t>
      </w:r>
      <w:r w:rsidRPr="00433045">
        <w:rPr>
          <w:b/>
          <w:sz w:val="24"/>
          <w:szCs w:val="24"/>
        </w:rPr>
        <w:t>al</w:t>
      </w:r>
      <w:r w:rsidRPr="00433045">
        <w:rPr>
          <w:b/>
          <w:spacing w:val="-7"/>
          <w:sz w:val="24"/>
          <w:szCs w:val="24"/>
        </w:rPr>
        <w:t xml:space="preserve"> </w:t>
      </w:r>
      <w:r w:rsidRPr="00433045">
        <w:rPr>
          <w:b/>
          <w:spacing w:val="-1"/>
          <w:sz w:val="24"/>
          <w:szCs w:val="24"/>
        </w:rPr>
        <w:t>(</w:t>
      </w:r>
      <w:r w:rsidRPr="00433045">
        <w:rPr>
          <w:b/>
          <w:spacing w:val="2"/>
          <w:sz w:val="24"/>
          <w:szCs w:val="24"/>
        </w:rPr>
        <w:t>F</w:t>
      </w:r>
      <w:r w:rsidRPr="00433045">
        <w:rPr>
          <w:b/>
          <w:spacing w:val="1"/>
          <w:sz w:val="24"/>
          <w:szCs w:val="24"/>
        </w:rPr>
        <w:t>ull</w:t>
      </w:r>
      <w:r w:rsidRPr="00433045">
        <w:rPr>
          <w:b/>
          <w:sz w:val="24"/>
          <w:szCs w:val="24"/>
        </w:rPr>
        <w:t>)</w:t>
      </w:r>
      <w:r w:rsidRPr="00433045">
        <w:rPr>
          <w:b/>
          <w:spacing w:val="-4"/>
          <w:sz w:val="24"/>
          <w:szCs w:val="24"/>
        </w:rPr>
        <w:t xml:space="preserve"> </w:t>
      </w:r>
      <w:r w:rsidRPr="00433045">
        <w:rPr>
          <w:b/>
          <w:spacing w:val="1"/>
          <w:sz w:val="24"/>
          <w:szCs w:val="24"/>
        </w:rPr>
        <w:t>Gu</w:t>
      </w:r>
      <w:r w:rsidRPr="00433045">
        <w:rPr>
          <w:b/>
          <w:sz w:val="24"/>
          <w:szCs w:val="24"/>
        </w:rPr>
        <w:t>a</w:t>
      </w:r>
      <w:r w:rsidRPr="00433045">
        <w:rPr>
          <w:b/>
          <w:spacing w:val="-1"/>
          <w:sz w:val="24"/>
          <w:szCs w:val="24"/>
        </w:rPr>
        <w:t>r</w:t>
      </w:r>
      <w:r w:rsidRPr="00433045">
        <w:rPr>
          <w:b/>
          <w:spacing w:val="1"/>
          <w:sz w:val="24"/>
          <w:szCs w:val="24"/>
        </w:rPr>
        <w:t>di</w:t>
      </w:r>
      <w:r w:rsidRPr="00433045">
        <w:rPr>
          <w:b/>
          <w:spacing w:val="-2"/>
          <w:sz w:val="24"/>
          <w:szCs w:val="24"/>
        </w:rPr>
        <w:t>a</w:t>
      </w:r>
      <w:r w:rsidRPr="00433045">
        <w:rPr>
          <w:b/>
          <w:spacing w:val="1"/>
          <w:sz w:val="24"/>
          <w:szCs w:val="24"/>
        </w:rPr>
        <w:t>n</w:t>
      </w:r>
      <w:r w:rsidRPr="00433045">
        <w:rPr>
          <w:b/>
          <w:sz w:val="24"/>
          <w:szCs w:val="24"/>
        </w:rPr>
        <w:t>s</w:t>
      </w:r>
      <w:r w:rsidRPr="00433045">
        <w:rPr>
          <w:b/>
          <w:spacing w:val="1"/>
          <w:sz w:val="24"/>
          <w:szCs w:val="24"/>
        </w:rPr>
        <w:t>h</w:t>
      </w:r>
      <w:r w:rsidRPr="00433045">
        <w:rPr>
          <w:b/>
          <w:spacing w:val="-2"/>
          <w:sz w:val="24"/>
          <w:szCs w:val="24"/>
        </w:rPr>
        <w:t>i</w:t>
      </w:r>
      <w:r w:rsidRPr="00433045">
        <w:rPr>
          <w:b/>
          <w:sz w:val="24"/>
          <w:szCs w:val="24"/>
        </w:rPr>
        <w:t>p</w:t>
      </w:r>
      <w:r w:rsidRPr="00433045">
        <w:rPr>
          <w:b/>
          <w:spacing w:val="-12"/>
          <w:sz w:val="24"/>
          <w:szCs w:val="24"/>
        </w:rPr>
        <w:t xml:space="preserve"> </w:t>
      </w:r>
      <w:r w:rsidRPr="00433045">
        <w:rPr>
          <w:b/>
          <w:sz w:val="24"/>
          <w:szCs w:val="24"/>
        </w:rPr>
        <w:t>of</w:t>
      </w:r>
      <w:r w:rsidRPr="00433045">
        <w:rPr>
          <w:b/>
          <w:spacing w:val="-2"/>
          <w:sz w:val="24"/>
          <w:szCs w:val="24"/>
        </w:rPr>
        <w:t xml:space="preserve"> </w:t>
      </w:r>
      <w:r w:rsidRPr="00433045">
        <w:rPr>
          <w:b/>
          <w:spacing w:val="-1"/>
          <w:sz w:val="24"/>
          <w:szCs w:val="24"/>
        </w:rPr>
        <w:t>t</w:t>
      </w:r>
      <w:r w:rsidRPr="00433045">
        <w:rPr>
          <w:b/>
          <w:spacing w:val="1"/>
          <w:sz w:val="24"/>
          <w:szCs w:val="24"/>
        </w:rPr>
        <w:t>h</w:t>
      </w:r>
      <w:r w:rsidRPr="00433045">
        <w:rPr>
          <w:b/>
          <w:sz w:val="24"/>
          <w:szCs w:val="24"/>
        </w:rPr>
        <w:t>e</w:t>
      </w:r>
      <w:r w:rsidRPr="00433045">
        <w:rPr>
          <w:b/>
          <w:spacing w:val="-4"/>
          <w:sz w:val="24"/>
          <w:szCs w:val="24"/>
        </w:rPr>
        <w:t xml:space="preserve"> </w:t>
      </w:r>
      <w:r w:rsidRPr="00433045">
        <w:rPr>
          <w:b/>
          <w:sz w:val="24"/>
          <w:szCs w:val="24"/>
        </w:rPr>
        <w:t>P</w:t>
      </w:r>
      <w:r w:rsidRPr="00433045">
        <w:rPr>
          <w:b/>
          <w:spacing w:val="-1"/>
          <w:sz w:val="24"/>
          <w:szCs w:val="24"/>
        </w:rPr>
        <w:t>er</w:t>
      </w:r>
      <w:r w:rsidRPr="00433045">
        <w:rPr>
          <w:b/>
          <w:sz w:val="24"/>
          <w:szCs w:val="24"/>
        </w:rPr>
        <w:t>son</w:t>
      </w:r>
      <w:r w:rsidRPr="00433045">
        <w:rPr>
          <w:b/>
          <w:spacing w:val="-6"/>
          <w:sz w:val="24"/>
          <w:szCs w:val="24"/>
        </w:rPr>
        <w:t xml:space="preserve"> </w:t>
      </w:r>
      <w:r w:rsidRPr="00433045">
        <w:rPr>
          <w:b/>
          <w:sz w:val="24"/>
          <w:szCs w:val="24"/>
        </w:rPr>
        <w:t>a</w:t>
      </w:r>
      <w:r w:rsidRPr="00433045">
        <w:rPr>
          <w:b/>
          <w:spacing w:val="1"/>
          <w:sz w:val="24"/>
          <w:szCs w:val="24"/>
        </w:rPr>
        <w:t>n</w:t>
      </w:r>
      <w:r w:rsidRPr="00433045">
        <w:rPr>
          <w:b/>
          <w:sz w:val="24"/>
          <w:szCs w:val="24"/>
        </w:rPr>
        <w:t>d</w:t>
      </w:r>
      <w:r w:rsidRPr="00433045">
        <w:rPr>
          <w:b/>
          <w:spacing w:val="-3"/>
          <w:sz w:val="24"/>
          <w:szCs w:val="24"/>
        </w:rPr>
        <w:t xml:space="preserve"> </w:t>
      </w:r>
      <w:r w:rsidRPr="00433045">
        <w:rPr>
          <w:b/>
          <w:spacing w:val="1"/>
          <w:sz w:val="24"/>
          <w:szCs w:val="24"/>
        </w:rPr>
        <w:t>E</w:t>
      </w:r>
      <w:r w:rsidRPr="00433045">
        <w:rPr>
          <w:b/>
          <w:sz w:val="24"/>
          <w:szCs w:val="24"/>
        </w:rPr>
        <w:t>s</w:t>
      </w:r>
      <w:r w:rsidRPr="00433045">
        <w:rPr>
          <w:b/>
          <w:spacing w:val="-1"/>
          <w:sz w:val="24"/>
          <w:szCs w:val="24"/>
        </w:rPr>
        <w:t>t</w:t>
      </w:r>
      <w:r w:rsidRPr="00433045">
        <w:rPr>
          <w:b/>
          <w:sz w:val="24"/>
          <w:szCs w:val="24"/>
        </w:rPr>
        <w:t>a</w:t>
      </w:r>
      <w:r w:rsidRPr="00433045">
        <w:rPr>
          <w:b/>
          <w:spacing w:val="-1"/>
          <w:sz w:val="24"/>
          <w:szCs w:val="24"/>
        </w:rPr>
        <w:t>te</w:t>
      </w:r>
      <w:r w:rsidRPr="00433045">
        <w:rPr>
          <w:b/>
          <w:sz w:val="24"/>
          <w:szCs w:val="24"/>
        </w:rPr>
        <w:t>:</w:t>
      </w:r>
    </w:p>
    <w:p w14:paraId="0B6B7462" w14:textId="2ACC3C06" w:rsidR="00EC3D61" w:rsidRPr="00433045" w:rsidRDefault="00361236" w:rsidP="00433045">
      <w:pPr>
        <w:ind w:left="450" w:right="170"/>
        <w:rPr>
          <w:sz w:val="24"/>
          <w:szCs w:val="24"/>
        </w:rPr>
      </w:pPr>
      <w:r w:rsidRPr="00433045">
        <w:rPr>
          <w:sz w:val="24"/>
          <w:szCs w:val="24"/>
        </w:rPr>
        <w:t>The</w:t>
      </w:r>
      <w:r w:rsidRPr="00433045">
        <w:rPr>
          <w:spacing w:val="-7"/>
          <w:sz w:val="24"/>
          <w:szCs w:val="24"/>
        </w:rPr>
        <w:t xml:space="preserve"> </w:t>
      </w:r>
      <w:r w:rsidRPr="00433045">
        <w:rPr>
          <w:spacing w:val="-1"/>
          <w:sz w:val="24"/>
          <w:szCs w:val="24"/>
        </w:rPr>
        <w:t>c</w:t>
      </w:r>
      <w:r w:rsidRPr="00433045">
        <w:rPr>
          <w:sz w:val="24"/>
          <w:szCs w:val="24"/>
        </w:rPr>
        <w:t>ond</w:t>
      </w:r>
      <w:r w:rsidRPr="00433045">
        <w:rPr>
          <w:spacing w:val="1"/>
          <w:sz w:val="24"/>
          <w:szCs w:val="24"/>
        </w:rPr>
        <w:t>iti</w:t>
      </w:r>
      <w:r w:rsidRPr="00433045">
        <w:rPr>
          <w:sz w:val="24"/>
          <w:szCs w:val="24"/>
        </w:rPr>
        <w:t>on</w:t>
      </w:r>
      <w:r w:rsidRPr="00433045">
        <w:rPr>
          <w:spacing w:val="-7"/>
          <w:sz w:val="24"/>
          <w:szCs w:val="24"/>
        </w:rPr>
        <w:t xml:space="preserve"> </w:t>
      </w:r>
      <w:r w:rsidRPr="00433045">
        <w:rPr>
          <w:sz w:val="24"/>
          <w:szCs w:val="24"/>
        </w:rPr>
        <w:t>o</w:t>
      </w:r>
      <w:r w:rsidRPr="00433045">
        <w:rPr>
          <w:spacing w:val="-1"/>
          <w:sz w:val="24"/>
          <w:szCs w:val="24"/>
        </w:rPr>
        <w:t>f</w:t>
      </w:r>
      <w:r w:rsidR="00433045" w:rsidRPr="00433045">
        <w:rPr>
          <w:spacing w:val="-1"/>
          <w:sz w:val="24"/>
          <w:szCs w:val="24"/>
        </w:rPr>
        <w:t xml:space="preserve"> </w:t>
      </w:r>
      <w:sdt>
        <w:sdtPr>
          <w:rPr>
            <w:spacing w:val="-1"/>
            <w:sz w:val="24"/>
            <w:szCs w:val="24"/>
          </w:rPr>
          <w:id w:val="-1660762235"/>
          <w:placeholder>
            <w:docPart w:val="5AD11CAC591342FB83DF6A0E75CA60F4"/>
          </w:placeholder>
          <w:showingPlcHdr/>
        </w:sdtPr>
        <w:sdtContent>
          <w:r w:rsidR="00433045" w:rsidRPr="00433045">
            <w:rPr>
              <w:rStyle w:val="PlaceholderText"/>
              <w:rFonts w:eastAsiaTheme="majorEastAsia"/>
              <w:sz w:val="24"/>
              <w:szCs w:val="24"/>
            </w:rPr>
            <w:t>alleged incapacitated person</w:t>
          </w:r>
        </w:sdtContent>
      </w:sdt>
      <w:r w:rsidR="00433045" w:rsidRPr="00433045">
        <w:rPr>
          <w:spacing w:val="-1"/>
          <w:sz w:val="24"/>
          <w:szCs w:val="24"/>
        </w:rPr>
        <w:t xml:space="preserve"> </w:t>
      </w:r>
      <w:r w:rsidRPr="00433045">
        <w:rPr>
          <w:spacing w:val="-1"/>
          <w:sz w:val="24"/>
          <w:szCs w:val="24"/>
        </w:rPr>
        <w:t>re</w:t>
      </w:r>
      <w:r w:rsidRPr="00433045">
        <w:rPr>
          <w:sz w:val="24"/>
          <w:szCs w:val="24"/>
        </w:rPr>
        <w:t>nd</w:t>
      </w:r>
      <w:r w:rsidRPr="00433045">
        <w:rPr>
          <w:spacing w:val="-1"/>
          <w:sz w:val="24"/>
          <w:szCs w:val="24"/>
        </w:rPr>
        <w:t>er</w:t>
      </w:r>
      <w:r w:rsidRPr="00433045">
        <w:rPr>
          <w:sz w:val="24"/>
          <w:szCs w:val="24"/>
        </w:rPr>
        <w:t>s</w:t>
      </w:r>
      <w:r w:rsidRPr="00433045">
        <w:rPr>
          <w:spacing w:val="-7"/>
          <w:sz w:val="24"/>
          <w:szCs w:val="24"/>
        </w:rPr>
        <w:t xml:space="preserve"> </w:t>
      </w:r>
      <w:r w:rsidRPr="00433045">
        <w:rPr>
          <w:sz w:val="24"/>
          <w:szCs w:val="24"/>
        </w:rPr>
        <w:t>h</w:t>
      </w:r>
      <w:r w:rsidRPr="00433045">
        <w:rPr>
          <w:spacing w:val="1"/>
          <w:sz w:val="24"/>
          <w:szCs w:val="24"/>
        </w:rPr>
        <w:t>im/</w:t>
      </w:r>
      <w:r w:rsidRPr="00433045">
        <w:rPr>
          <w:sz w:val="24"/>
          <w:szCs w:val="24"/>
        </w:rPr>
        <w:t>h</w:t>
      </w:r>
      <w:r w:rsidRPr="00433045">
        <w:rPr>
          <w:spacing w:val="-1"/>
          <w:sz w:val="24"/>
          <w:szCs w:val="24"/>
        </w:rPr>
        <w:t>e</w:t>
      </w:r>
      <w:r w:rsidRPr="00433045">
        <w:rPr>
          <w:sz w:val="24"/>
          <w:szCs w:val="24"/>
        </w:rPr>
        <w:t>r</w:t>
      </w:r>
      <w:r w:rsidRPr="00433045">
        <w:rPr>
          <w:spacing w:val="-4"/>
          <w:sz w:val="24"/>
          <w:szCs w:val="24"/>
        </w:rPr>
        <w:t xml:space="preserve"> </w:t>
      </w:r>
      <w:r w:rsidRPr="00433045">
        <w:rPr>
          <w:sz w:val="24"/>
          <w:szCs w:val="24"/>
        </w:rPr>
        <w:t>w</w:t>
      </w:r>
      <w:r w:rsidRPr="00433045">
        <w:rPr>
          <w:spacing w:val="1"/>
          <w:sz w:val="24"/>
          <w:szCs w:val="24"/>
        </w:rPr>
        <w:t>it</w:t>
      </w:r>
      <w:r w:rsidRPr="00433045">
        <w:rPr>
          <w:sz w:val="24"/>
          <w:szCs w:val="24"/>
        </w:rPr>
        <w:t>hout</w:t>
      </w:r>
      <w:r w:rsidRPr="00433045">
        <w:rPr>
          <w:spacing w:val="-4"/>
          <w:sz w:val="24"/>
          <w:szCs w:val="24"/>
        </w:rPr>
        <w:t xml:space="preserve"> </w:t>
      </w:r>
      <w:r w:rsidRPr="00433045">
        <w:rPr>
          <w:spacing w:val="1"/>
          <w:sz w:val="24"/>
          <w:szCs w:val="24"/>
        </w:rPr>
        <w:t>t</w:t>
      </w:r>
      <w:r w:rsidRPr="00433045">
        <w:rPr>
          <w:sz w:val="24"/>
          <w:szCs w:val="24"/>
        </w:rPr>
        <w:t>he</w:t>
      </w:r>
      <w:r w:rsidRPr="00433045">
        <w:rPr>
          <w:spacing w:val="-3"/>
          <w:sz w:val="24"/>
          <w:szCs w:val="24"/>
        </w:rPr>
        <w:t xml:space="preserve"> </w:t>
      </w:r>
      <w:r w:rsidRPr="00433045">
        <w:rPr>
          <w:sz w:val="24"/>
          <w:szCs w:val="24"/>
        </w:rPr>
        <w:t>n</w:t>
      </w:r>
      <w:r w:rsidRPr="00433045">
        <w:rPr>
          <w:spacing w:val="-1"/>
          <w:sz w:val="24"/>
          <w:szCs w:val="24"/>
        </w:rPr>
        <w:t>e</w:t>
      </w:r>
      <w:r w:rsidRPr="00433045">
        <w:rPr>
          <w:spacing w:val="2"/>
          <w:sz w:val="24"/>
          <w:szCs w:val="24"/>
        </w:rPr>
        <w:t>c</w:t>
      </w:r>
      <w:r w:rsidRPr="00433045">
        <w:rPr>
          <w:spacing w:val="-1"/>
          <w:sz w:val="24"/>
          <w:szCs w:val="24"/>
        </w:rPr>
        <w:t>e</w:t>
      </w:r>
      <w:r w:rsidRPr="00433045">
        <w:rPr>
          <w:sz w:val="24"/>
          <w:szCs w:val="24"/>
        </w:rPr>
        <w:t>ss</w:t>
      </w:r>
      <w:r w:rsidRPr="00433045">
        <w:rPr>
          <w:spacing w:val="-1"/>
          <w:sz w:val="24"/>
          <w:szCs w:val="24"/>
        </w:rPr>
        <w:t>ar</w:t>
      </w:r>
      <w:r w:rsidRPr="00433045">
        <w:rPr>
          <w:sz w:val="24"/>
          <w:szCs w:val="24"/>
        </w:rPr>
        <w:t xml:space="preserve">y </w:t>
      </w:r>
      <w:r w:rsidRPr="00433045">
        <w:rPr>
          <w:spacing w:val="-1"/>
          <w:sz w:val="24"/>
          <w:szCs w:val="24"/>
        </w:rPr>
        <w:t>c</w:t>
      </w:r>
      <w:r w:rsidRPr="00433045">
        <w:rPr>
          <w:sz w:val="24"/>
          <w:szCs w:val="24"/>
        </w:rPr>
        <w:t>ogn</w:t>
      </w:r>
      <w:r w:rsidRPr="00433045">
        <w:rPr>
          <w:spacing w:val="1"/>
          <w:sz w:val="24"/>
          <w:szCs w:val="24"/>
        </w:rPr>
        <w:t>iti</w:t>
      </w:r>
      <w:r w:rsidRPr="00433045">
        <w:rPr>
          <w:sz w:val="24"/>
          <w:szCs w:val="24"/>
        </w:rPr>
        <w:t>ve</w:t>
      </w:r>
      <w:r w:rsidRPr="00433045">
        <w:rPr>
          <w:spacing w:val="-8"/>
          <w:sz w:val="24"/>
          <w:szCs w:val="24"/>
        </w:rPr>
        <w:t xml:space="preserve"> </w:t>
      </w:r>
      <w:r w:rsidRPr="00433045">
        <w:rPr>
          <w:spacing w:val="-1"/>
          <w:sz w:val="24"/>
          <w:szCs w:val="24"/>
        </w:rPr>
        <w:t>ca</w:t>
      </w:r>
      <w:r w:rsidRPr="00433045">
        <w:rPr>
          <w:sz w:val="24"/>
          <w:szCs w:val="24"/>
        </w:rPr>
        <w:t>p</w:t>
      </w:r>
      <w:r w:rsidRPr="00433045">
        <w:rPr>
          <w:spacing w:val="2"/>
          <w:sz w:val="24"/>
          <w:szCs w:val="24"/>
        </w:rPr>
        <w:t>a</w:t>
      </w:r>
      <w:r w:rsidRPr="00433045">
        <w:rPr>
          <w:spacing w:val="-1"/>
          <w:sz w:val="24"/>
          <w:szCs w:val="24"/>
        </w:rPr>
        <w:t>c</w:t>
      </w:r>
      <w:r w:rsidRPr="00433045">
        <w:rPr>
          <w:spacing w:val="1"/>
          <w:sz w:val="24"/>
          <w:szCs w:val="24"/>
        </w:rPr>
        <w:t>it</w:t>
      </w:r>
      <w:r w:rsidRPr="00433045">
        <w:rPr>
          <w:sz w:val="24"/>
          <w:szCs w:val="24"/>
        </w:rPr>
        <w:t>y</w:t>
      </w:r>
      <w:r w:rsidRPr="00433045">
        <w:rPr>
          <w:spacing w:val="-7"/>
          <w:sz w:val="24"/>
          <w:szCs w:val="24"/>
        </w:rPr>
        <w:t xml:space="preserve"> </w:t>
      </w:r>
      <w:r w:rsidRPr="00433045">
        <w:rPr>
          <w:spacing w:val="1"/>
          <w:sz w:val="24"/>
          <w:szCs w:val="24"/>
        </w:rPr>
        <w:t>t</w:t>
      </w:r>
      <w:r w:rsidRPr="00433045">
        <w:rPr>
          <w:sz w:val="24"/>
          <w:szCs w:val="24"/>
        </w:rPr>
        <w:t>o</w:t>
      </w:r>
      <w:r w:rsidRPr="00433045">
        <w:rPr>
          <w:spacing w:val="-1"/>
          <w:sz w:val="24"/>
          <w:szCs w:val="24"/>
        </w:rPr>
        <w:t xml:space="preserve"> </w:t>
      </w:r>
      <w:r w:rsidRPr="00433045">
        <w:rPr>
          <w:sz w:val="24"/>
          <w:szCs w:val="24"/>
        </w:rPr>
        <w:t>gov</w:t>
      </w:r>
      <w:r w:rsidRPr="00433045">
        <w:rPr>
          <w:spacing w:val="-1"/>
          <w:sz w:val="24"/>
          <w:szCs w:val="24"/>
        </w:rPr>
        <w:t>er</w:t>
      </w:r>
      <w:r w:rsidRPr="00433045">
        <w:rPr>
          <w:sz w:val="24"/>
          <w:szCs w:val="24"/>
        </w:rPr>
        <w:t>n</w:t>
      </w:r>
      <w:r w:rsidRPr="00433045">
        <w:rPr>
          <w:spacing w:val="-7"/>
          <w:sz w:val="24"/>
          <w:szCs w:val="24"/>
        </w:rPr>
        <w:t xml:space="preserve"> </w:t>
      </w:r>
      <w:r w:rsidRPr="00433045">
        <w:rPr>
          <w:sz w:val="24"/>
          <w:szCs w:val="24"/>
        </w:rPr>
        <w:t>h</w:t>
      </w:r>
      <w:r w:rsidRPr="00433045">
        <w:rPr>
          <w:spacing w:val="1"/>
          <w:sz w:val="24"/>
          <w:szCs w:val="24"/>
        </w:rPr>
        <w:t>im</w:t>
      </w:r>
      <w:r w:rsidRPr="00433045">
        <w:rPr>
          <w:sz w:val="24"/>
          <w:szCs w:val="24"/>
        </w:rPr>
        <w:t>s</w:t>
      </w:r>
      <w:r w:rsidRPr="00433045">
        <w:rPr>
          <w:spacing w:val="-1"/>
          <w:sz w:val="24"/>
          <w:szCs w:val="24"/>
        </w:rPr>
        <w:t>e</w:t>
      </w:r>
      <w:r w:rsidRPr="00433045">
        <w:rPr>
          <w:spacing w:val="1"/>
          <w:sz w:val="24"/>
          <w:szCs w:val="24"/>
        </w:rPr>
        <w:t>l</w:t>
      </w:r>
      <w:r w:rsidRPr="00433045">
        <w:rPr>
          <w:spacing w:val="-1"/>
          <w:sz w:val="24"/>
          <w:szCs w:val="24"/>
        </w:rPr>
        <w:t>f</w:t>
      </w:r>
      <w:r w:rsidRPr="00433045">
        <w:rPr>
          <w:spacing w:val="1"/>
          <w:sz w:val="24"/>
          <w:szCs w:val="24"/>
        </w:rPr>
        <w:t>/</w:t>
      </w:r>
      <w:r w:rsidRPr="00433045">
        <w:rPr>
          <w:sz w:val="24"/>
          <w:szCs w:val="24"/>
        </w:rPr>
        <w:t>h</w:t>
      </w:r>
      <w:r w:rsidRPr="00433045">
        <w:rPr>
          <w:spacing w:val="-1"/>
          <w:sz w:val="24"/>
          <w:szCs w:val="24"/>
        </w:rPr>
        <w:t>er</w:t>
      </w:r>
      <w:r w:rsidRPr="00433045">
        <w:rPr>
          <w:sz w:val="24"/>
          <w:szCs w:val="24"/>
        </w:rPr>
        <w:t>s</w:t>
      </w:r>
      <w:r w:rsidRPr="00433045">
        <w:rPr>
          <w:spacing w:val="-1"/>
          <w:sz w:val="24"/>
          <w:szCs w:val="24"/>
        </w:rPr>
        <w:t>e</w:t>
      </w:r>
      <w:r w:rsidRPr="00433045">
        <w:rPr>
          <w:spacing w:val="3"/>
          <w:sz w:val="24"/>
          <w:szCs w:val="24"/>
        </w:rPr>
        <w:t>l</w:t>
      </w:r>
      <w:r w:rsidRPr="00433045">
        <w:rPr>
          <w:sz w:val="24"/>
          <w:szCs w:val="24"/>
        </w:rPr>
        <w:t>f</w:t>
      </w:r>
      <w:r w:rsidRPr="00433045">
        <w:rPr>
          <w:spacing w:val="-12"/>
          <w:sz w:val="24"/>
          <w:szCs w:val="24"/>
        </w:rPr>
        <w:t xml:space="preserve"> </w:t>
      </w:r>
      <w:r w:rsidRPr="00433045">
        <w:rPr>
          <w:spacing w:val="1"/>
          <w:sz w:val="24"/>
          <w:szCs w:val="24"/>
        </w:rPr>
        <w:t>i</w:t>
      </w:r>
      <w:r w:rsidRPr="00433045">
        <w:rPr>
          <w:sz w:val="24"/>
          <w:szCs w:val="24"/>
        </w:rPr>
        <w:t>n</w:t>
      </w:r>
      <w:r w:rsidRPr="00433045">
        <w:rPr>
          <w:spacing w:val="-1"/>
          <w:sz w:val="24"/>
          <w:szCs w:val="24"/>
        </w:rPr>
        <w:t xml:space="preserve"> </w:t>
      </w:r>
      <w:r w:rsidRPr="00433045">
        <w:rPr>
          <w:b/>
          <w:sz w:val="24"/>
          <w:szCs w:val="24"/>
        </w:rPr>
        <w:t>a</w:t>
      </w:r>
      <w:r w:rsidRPr="00433045">
        <w:rPr>
          <w:b/>
          <w:spacing w:val="1"/>
          <w:sz w:val="24"/>
          <w:szCs w:val="24"/>
        </w:rPr>
        <w:t>l</w:t>
      </w:r>
      <w:r w:rsidRPr="00433045">
        <w:rPr>
          <w:b/>
          <w:sz w:val="24"/>
          <w:szCs w:val="24"/>
        </w:rPr>
        <w:t xml:space="preserve">l </w:t>
      </w:r>
      <w:r w:rsidRPr="00433045">
        <w:rPr>
          <w:spacing w:val="-1"/>
          <w:sz w:val="24"/>
          <w:szCs w:val="24"/>
        </w:rPr>
        <w:t>area</w:t>
      </w:r>
      <w:r w:rsidRPr="00433045">
        <w:rPr>
          <w:sz w:val="24"/>
          <w:szCs w:val="24"/>
        </w:rPr>
        <w:t>s</w:t>
      </w:r>
      <w:r w:rsidRPr="00433045">
        <w:rPr>
          <w:spacing w:val="-2"/>
          <w:sz w:val="24"/>
          <w:szCs w:val="24"/>
        </w:rPr>
        <w:t xml:space="preserve"> </w:t>
      </w:r>
      <w:r w:rsidRPr="00433045">
        <w:rPr>
          <w:spacing w:val="-1"/>
          <w:sz w:val="24"/>
          <w:szCs w:val="24"/>
        </w:rPr>
        <w:t>(</w:t>
      </w:r>
      <w:r w:rsidRPr="00433045">
        <w:rPr>
          <w:spacing w:val="1"/>
          <w:sz w:val="24"/>
          <w:szCs w:val="24"/>
        </w:rPr>
        <w:t>i</w:t>
      </w:r>
      <w:r w:rsidRPr="00433045">
        <w:rPr>
          <w:sz w:val="24"/>
          <w:szCs w:val="24"/>
        </w:rPr>
        <w:t>n</w:t>
      </w:r>
      <w:r w:rsidRPr="00433045">
        <w:rPr>
          <w:spacing w:val="-1"/>
          <w:sz w:val="24"/>
          <w:szCs w:val="24"/>
        </w:rPr>
        <w:t>c</w:t>
      </w:r>
      <w:r w:rsidRPr="00433045">
        <w:rPr>
          <w:spacing w:val="1"/>
          <w:sz w:val="24"/>
          <w:szCs w:val="24"/>
        </w:rPr>
        <w:t>l</w:t>
      </w:r>
      <w:r w:rsidRPr="00433045">
        <w:rPr>
          <w:sz w:val="24"/>
          <w:szCs w:val="24"/>
        </w:rPr>
        <w:t>ud</w:t>
      </w:r>
      <w:r w:rsidRPr="00433045">
        <w:rPr>
          <w:spacing w:val="1"/>
          <w:sz w:val="24"/>
          <w:szCs w:val="24"/>
        </w:rPr>
        <w:t>i</w:t>
      </w:r>
      <w:r w:rsidRPr="00433045">
        <w:rPr>
          <w:sz w:val="24"/>
          <w:szCs w:val="24"/>
        </w:rPr>
        <w:t>ng</w:t>
      </w:r>
      <w:r w:rsidRPr="00433045">
        <w:rPr>
          <w:spacing w:val="-8"/>
          <w:sz w:val="24"/>
          <w:szCs w:val="24"/>
        </w:rPr>
        <w:t xml:space="preserve"> </w:t>
      </w:r>
      <w:r w:rsidRPr="00433045">
        <w:rPr>
          <w:spacing w:val="1"/>
          <w:sz w:val="24"/>
          <w:szCs w:val="24"/>
        </w:rPr>
        <w:t>m</w:t>
      </w:r>
      <w:r w:rsidRPr="00433045">
        <w:rPr>
          <w:spacing w:val="-1"/>
          <w:sz w:val="24"/>
          <w:szCs w:val="24"/>
        </w:rPr>
        <w:t>e</w:t>
      </w:r>
      <w:r w:rsidRPr="00433045">
        <w:rPr>
          <w:sz w:val="24"/>
          <w:szCs w:val="24"/>
        </w:rPr>
        <w:t>d</w:t>
      </w:r>
      <w:r w:rsidRPr="00433045">
        <w:rPr>
          <w:spacing w:val="1"/>
          <w:sz w:val="24"/>
          <w:szCs w:val="24"/>
        </w:rPr>
        <w:t>i</w:t>
      </w:r>
      <w:r w:rsidRPr="00433045">
        <w:rPr>
          <w:spacing w:val="-1"/>
          <w:sz w:val="24"/>
          <w:szCs w:val="24"/>
        </w:rPr>
        <w:t>ca</w:t>
      </w:r>
      <w:r w:rsidRPr="00433045">
        <w:rPr>
          <w:spacing w:val="1"/>
          <w:sz w:val="24"/>
          <w:szCs w:val="24"/>
        </w:rPr>
        <w:t>l</w:t>
      </w:r>
      <w:r w:rsidRPr="00433045">
        <w:rPr>
          <w:sz w:val="24"/>
          <w:szCs w:val="24"/>
        </w:rPr>
        <w:t>,</w:t>
      </w:r>
      <w:r w:rsidRPr="00433045">
        <w:rPr>
          <w:spacing w:val="-4"/>
          <w:sz w:val="24"/>
          <w:szCs w:val="24"/>
        </w:rPr>
        <w:t xml:space="preserve"> </w:t>
      </w:r>
      <w:r w:rsidRPr="00433045">
        <w:rPr>
          <w:spacing w:val="1"/>
          <w:sz w:val="24"/>
          <w:szCs w:val="24"/>
        </w:rPr>
        <w:t>l</w:t>
      </w:r>
      <w:r w:rsidRPr="00433045">
        <w:rPr>
          <w:spacing w:val="-1"/>
          <w:sz w:val="24"/>
          <w:szCs w:val="24"/>
        </w:rPr>
        <w:t>e</w:t>
      </w:r>
      <w:r w:rsidRPr="00433045">
        <w:rPr>
          <w:sz w:val="24"/>
          <w:szCs w:val="24"/>
        </w:rPr>
        <w:t>g</w:t>
      </w:r>
      <w:r w:rsidRPr="00433045">
        <w:rPr>
          <w:spacing w:val="-1"/>
          <w:sz w:val="24"/>
          <w:szCs w:val="24"/>
        </w:rPr>
        <w:t>a</w:t>
      </w:r>
      <w:r w:rsidRPr="00433045">
        <w:rPr>
          <w:spacing w:val="1"/>
          <w:sz w:val="24"/>
          <w:szCs w:val="24"/>
        </w:rPr>
        <w:t>l</w:t>
      </w:r>
      <w:r w:rsidRPr="00433045">
        <w:rPr>
          <w:sz w:val="24"/>
          <w:szCs w:val="24"/>
        </w:rPr>
        <w:t>,</w:t>
      </w:r>
      <w:r w:rsidRPr="00433045">
        <w:rPr>
          <w:spacing w:val="-4"/>
          <w:sz w:val="24"/>
          <w:szCs w:val="24"/>
        </w:rPr>
        <w:t xml:space="preserve"> </w:t>
      </w:r>
      <w:r w:rsidRPr="00433045">
        <w:rPr>
          <w:spacing w:val="-1"/>
          <w:sz w:val="24"/>
          <w:szCs w:val="24"/>
        </w:rPr>
        <w:t>re</w:t>
      </w:r>
      <w:r w:rsidRPr="00433045">
        <w:rPr>
          <w:sz w:val="24"/>
          <w:szCs w:val="24"/>
        </w:rPr>
        <w:t>s</w:t>
      </w:r>
      <w:r w:rsidRPr="00433045">
        <w:rPr>
          <w:spacing w:val="1"/>
          <w:sz w:val="24"/>
          <w:szCs w:val="24"/>
        </w:rPr>
        <w:t>i</w:t>
      </w:r>
      <w:r w:rsidRPr="00433045">
        <w:rPr>
          <w:sz w:val="24"/>
          <w:szCs w:val="24"/>
        </w:rPr>
        <w:t>d</w:t>
      </w:r>
      <w:r w:rsidRPr="00433045">
        <w:rPr>
          <w:spacing w:val="-1"/>
          <w:sz w:val="24"/>
          <w:szCs w:val="24"/>
        </w:rPr>
        <w:t>e</w:t>
      </w:r>
      <w:r w:rsidRPr="00433045">
        <w:rPr>
          <w:sz w:val="24"/>
          <w:szCs w:val="24"/>
        </w:rPr>
        <w:t>n</w:t>
      </w:r>
      <w:r w:rsidRPr="00433045">
        <w:rPr>
          <w:spacing w:val="1"/>
          <w:sz w:val="24"/>
          <w:szCs w:val="24"/>
        </w:rPr>
        <w:t>ti</w:t>
      </w:r>
      <w:r w:rsidRPr="00433045">
        <w:rPr>
          <w:spacing w:val="-1"/>
          <w:sz w:val="24"/>
          <w:szCs w:val="24"/>
        </w:rPr>
        <w:t>a</w:t>
      </w:r>
      <w:r w:rsidRPr="00433045">
        <w:rPr>
          <w:spacing w:val="1"/>
          <w:sz w:val="24"/>
          <w:szCs w:val="24"/>
        </w:rPr>
        <w:t>l</w:t>
      </w:r>
      <w:r w:rsidRPr="00433045">
        <w:rPr>
          <w:sz w:val="24"/>
          <w:szCs w:val="24"/>
        </w:rPr>
        <w:t xml:space="preserve">, </w:t>
      </w:r>
      <w:r w:rsidRPr="00433045">
        <w:rPr>
          <w:spacing w:val="-1"/>
          <w:sz w:val="24"/>
          <w:szCs w:val="24"/>
        </w:rPr>
        <w:t>e</w:t>
      </w:r>
      <w:r w:rsidRPr="00433045">
        <w:rPr>
          <w:sz w:val="24"/>
          <w:szCs w:val="24"/>
        </w:rPr>
        <w:t>du</w:t>
      </w:r>
      <w:r w:rsidRPr="00433045">
        <w:rPr>
          <w:spacing w:val="-1"/>
          <w:sz w:val="24"/>
          <w:szCs w:val="24"/>
        </w:rPr>
        <w:t>ca</w:t>
      </w:r>
      <w:r w:rsidRPr="00433045">
        <w:rPr>
          <w:spacing w:val="1"/>
          <w:sz w:val="24"/>
          <w:szCs w:val="24"/>
        </w:rPr>
        <w:t>ti</w:t>
      </w:r>
      <w:r w:rsidRPr="00433045">
        <w:rPr>
          <w:sz w:val="24"/>
          <w:szCs w:val="24"/>
        </w:rPr>
        <w:t>on</w:t>
      </w:r>
      <w:r w:rsidRPr="00433045">
        <w:rPr>
          <w:spacing w:val="-1"/>
          <w:sz w:val="24"/>
          <w:szCs w:val="24"/>
        </w:rPr>
        <w:t>a</w:t>
      </w:r>
      <w:r w:rsidRPr="00433045">
        <w:rPr>
          <w:spacing w:val="1"/>
          <w:sz w:val="24"/>
          <w:szCs w:val="24"/>
        </w:rPr>
        <w:t>l</w:t>
      </w:r>
      <w:r w:rsidRPr="00433045">
        <w:rPr>
          <w:sz w:val="24"/>
          <w:szCs w:val="24"/>
        </w:rPr>
        <w:t>,</w:t>
      </w:r>
      <w:r w:rsidRPr="00433045">
        <w:rPr>
          <w:spacing w:val="-12"/>
          <w:sz w:val="24"/>
          <w:szCs w:val="24"/>
        </w:rPr>
        <w:t xml:space="preserve"> </w:t>
      </w:r>
      <w:r w:rsidRPr="00433045">
        <w:rPr>
          <w:spacing w:val="-1"/>
          <w:sz w:val="24"/>
          <w:szCs w:val="24"/>
        </w:rPr>
        <w:t>a</w:t>
      </w:r>
      <w:r w:rsidRPr="00433045">
        <w:rPr>
          <w:sz w:val="24"/>
          <w:szCs w:val="24"/>
        </w:rPr>
        <w:t>nd</w:t>
      </w:r>
      <w:r w:rsidRPr="00433045">
        <w:rPr>
          <w:spacing w:val="-3"/>
          <w:sz w:val="24"/>
          <w:szCs w:val="24"/>
        </w:rPr>
        <w:t xml:space="preserve"> </w:t>
      </w:r>
      <w:r w:rsidRPr="00433045">
        <w:rPr>
          <w:sz w:val="24"/>
          <w:szCs w:val="24"/>
        </w:rPr>
        <w:t>vo</w:t>
      </w:r>
      <w:r w:rsidRPr="00433045">
        <w:rPr>
          <w:spacing w:val="2"/>
          <w:sz w:val="24"/>
          <w:szCs w:val="24"/>
        </w:rPr>
        <w:t>c</w:t>
      </w:r>
      <w:r w:rsidRPr="00433045">
        <w:rPr>
          <w:spacing w:val="-1"/>
          <w:sz w:val="24"/>
          <w:szCs w:val="24"/>
        </w:rPr>
        <w:t>a</w:t>
      </w:r>
      <w:r w:rsidRPr="00433045">
        <w:rPr>
          <w:spacing w:val="1"/>
          <w:sz w:val="24"/>
          <w:szCs w:val="24"/>
        </w:rPr>
        <w:t>ti</w:t>
      </w:r>
      <w:r w:rsidRPr="00433045">
        <w:rPr>
          <w:sz w:val="24"/>
          <w:szCs w:val="24"/>
        </w:rPr>
        <w:t>on</w:t>
      </w:r>
      <w:r w:rsidRPr="00433045">
        <w:rPr>
          <w:spacing w:val="-1"/>
          <w:sz w:val="24"/>
          <w:szCs w:val="24"/>
        </w:rPr>
        <w:t>a</w:t>
      </w:r>
      <w:r w:rsidRPr="00433045">
        <w:rPr>
          <w:spacing w:val="1"/>
          <w:sz w:val="24"/>
          <w:szCs w:val="24"/>
        </w:rPr>
        <w:t>l</w:t>
      </w:r>
      <w:r w:rsidRPr="00433045">
        <w:rPr>
          <w:spacing w:val="-1"/>
          <w:sz w:val="24"/>
          <w:szCs w:val="24"/>
        </w:rPr>
        <w:t>)</w:t>
      </w:r>
      <w:r w:rsidR="00433045" w:rsidRPr="00433045">
        <w:rPr>
          <w:sz w:val="24"/>
          <w:szCs w:val="24"/>
        </w:rPr>
        <w:t xml:space="preserve">.  </w:t>
      </w:r>
      <w:sdt>
        <w:sdtPr>
          <w:rPr>
            <w:spacing w:val="-1"/>
            <w:sz w:val="24"/>
            <w:szCs w:val="24"/>
          </w:rPr>
          <w:id w:val="-1608109346"/>
          <w:placeholder>
            <w:docPart w:val="6C0D19C3C49D454289F1969BE3486FEB"/>
          </w:placeholder>
          <w:showingPlcHdr/>
        </w:sdtPr>
        <w:sdtContent>
          <w:r w:rsidR="00433045">
            <w:rPr>
              <w:rStyle w:val="PlaceholderText"/>
              <w:rFonts w:eastAsiaTheme="majorEastAsia"/>
              <w:sz w:val="24"/>
              <w:szCs w:val="24"/>
            </w:rPr>
            <w:t>A</w:t>
          </w:r>
          <w:r w:rsidR="00433045" w:rsidRPr="00433045">
            <w:rPr>
              <w:rStyle w:val="PlaceholderText"/>
              <w:rFonts w:eastAsiaTheme="majorEastAsia"/>
              <w:sz w:val="24"/>
              <w:szCs w:val="24"/>
            </w:rPr>
            <w:t>lleged incapacitated person</w:t>
          </w:r>
        </w:sdtContent>
      </w:sdt>
      <w:r w:rsidR="00433045" w:rsidRPr="00433045">
        <w:rPr>
          <w:spacing w:val="-1"/>
          <w:sz w:val="24"/>
          <w:szCs w:val="24"/>
        </w:rPr>
        <w:t xml:space="preserve"> </w:t>
      </w:r>
      <w:r w:rsidRPr="00433045">
        <w:rPr>
          <w:spacing w:val="-1"/>
          <w:sz w:val="24"/>
          <w:szCs w:val="24"/>
        </w:rPr>
        <w:t>re</w:t>
      </w:r>
      <w:r w:rsidRPr="00433045">
        <w:rPr>
          <w:sz w:val="24"/>
          <w:szCs w:val="24"/>
        </w:rPr>
        <w:t>qu</w:t>
      </w:r>
      <w:r w:rsidRPr="00433045">
        <w:rPr>
          <w:spacing w:val="1"/>
          <w:sz w:val="24"/>
          <w:szCs w:val="24"/>
        </w:rPr>
        <w:t>i</w:t>
      </w:r>
      <w:r w:rsidRPr="00433045">
        <w:rPr>
          <w:spacing w:val="-1"/>
          <w:sz w:val="24"/>
          <w:szCs w:val="24"/>
        </w:rPr>
        <w:t>re</w:t>
      </w:r>
      <w:r w:rsidRPr="00433045">
        <w:rPr>
          <w:sz w:val="24"/>
          <w:szCs w:val="24"/>
        </w:rPr>
        <w:t>s</w:t>
      </w:r>
      <w:r w:rsidRPr="00433045">
        <w:rPr>
          <w:spacing w:val="-7"/>
          <w:sz w:val="24"/>
          <w:szCs w:val="24"/>
        </w:rPr>
        <w:t xml:space="preserve"> </w:t>
      </w:r>
      <w:r w:rsidRPr="00433045">
        <w:rPr>
          <w:sz w:val="24"/>
          <w:szCs w:val="24"/>
        </w:rPr>
        <w:t>a</w:t>
      </w:r>
      <w:r w:rsidRPr="00433045">
        <w:rPr>
          <w:spacing w:val="-2"/>
          <w:sz w:val="24"/>
          <w:szCs w:val="24"/>
        </w:rPr>
        <w:t xml:space="preserve"> </w:t>
      </w:r>
      <w:r w:rsidRPr="00433045">
        <w:rPr>
          <w:spacing w:val="3"/>
          <w:sz w:val="24"/>
          <w:szCs w:val="24"/>
        </w:rPr>
        <w:t>g</w:t>
      </w:r>
      <w:r w:rsidRPr="00433045">
        <w:rPr>
          <w:spacing w:val="-1"/>
          <w:sz w:val="24"/>
          <w:szCs w:val="24"/>
        </w:rPr>
        <w:t>e</w:t>
      </w:r>
      <w:r w:rsidRPr="00433045">
        <w:rPr>
          <w:sz w:val="24"/>
          <w:szCs w:val="24"/>
        </w:rPr>
        <w:t>n</w:t>
      </w:r>
      <w:r w:rsidRPr="00433045">
        <w:rPr>
          <w:spacing w:val="2"/>
          <w:sz w:val="24"/>
          <w:szCs w:val="24"/>
        </w:rPr>
        <w:t>e</w:t>
      </w:r>
      <w:r w:rsidRPr="00433045">
        <w:rPr>
          <w:spacing w:val="-1"/>
          <w:sz w:val="24"/>
          <w:szCs w:val="24"/>
        </w:rPr>
        <w:t>ra</w:t>
      </w:r>
      <w:r w:rsidRPr="00433045">
        <w:rPr>
          <w:sz w:val="24"/>
          <w:szCs w:val="24"/>
        </w:rPr>
        <w:t>l</w:t>
      </w:r>
      <w:r w:rsidRPr="00433045">
        <w:rPr>
          <w:spacing w:val="-5"/>
          <w:sz w:val="24"/>
          <w:szCs w:val="24"/>
        </w:rPr>
        <w:t xml:space="preserve"> </w:t>
      </w:r>
      <w:r w:rsidRPr="00433045">
        <w:rPr>
          <w:spacing w:val="-1"/>
          <w:sz w:val="24"/>
          <w:szCs w:val="24"/>
        </w:rPr>
        <w:t>(f</w:t>
      </w:r>
      <w:r w:rsidRPr="00433045">
        <w:rPr>
          <w:sz w:val="24"/>
          <w:szCs w:val="24"/>
        </w:rPr>
        <w:t>u</w:t>
      </w:r>
      <w:r w:rsidRPr="00433045">
        <w:rPr>
          <w:spacing w:val="1"/>
          <w:sz w:val="24"/>
          <w:szCs w:val="24"/>
        </w:rPr>
        <w:t>ll</w:t>
      </w:r>
      <w:r w:rsidRPr="00433045">
        <w:rPr>
          <w:sz w:val="24"/>
          <w:szCs w:val="24"/>
        </w:rPr>
        <w:t>) gu</w:t>
      </w:r>
      <w:r w:rsidRPr="00433045">
        <w:rPr>
          <w:spacing w:val="-1"/>
          <w:sz w:val="24"/>
          <w:szCs w:val="24"/>
        </w:rPr>
        <w:t>ar</w:t>
      </w:r>
      <w:r w:rsidRPr="00433045">
        <w:rPr>
          <w:sz w:val="24"/>
          <w:szCs w:val="24"/>
        </w:rPr>
        <w:t>d</w:t>
      </w:r>
      <w:r w:rsidRPr="00433045">
        <w:rPr>
          <w:spacing w:val="1"/>
          <w:sz w:val="24"/>
          <w:szCs w:val="24"/>
        </w:rPr>
        <w:t>i</w:t>
      </w:r>
      <w:r w:rsidRPr="00433045">
        <w:rPr>
          <w:spacing w:val="-1"/>
          <w:sz w:val="24"/>
          <w:szCs w:val="24"/>
        </w:rPr>
        <w:t>a</w:t>
      </w:r>
      <w:r w:rsidRPr="00433045">
        <w:rPr>
          <w:sz w:val="24"/>
          <w:szCs w:val="24"/>
        </w:rPr>
        <w:t>n</w:t>
      </w:r>
      <w:r w:rsidRPr="00433045">
        <w:rPr>
          <w:spacing w:val="-8"/>
          <w:sz w:val="24"/>
          <w:szCs w:val="24"/>
        </w:rPr>
        <w:t xml:space="preserve"> </w:t>
      </w:r>
      <w:r w:rsidRPr="00433045">
        <w:rPr>
          <w:sz w:val="24"/>
          <w:szCs w:val="24"/>
        </w:rPr>
        <w:t>of</w:t>
      </w:r>
      <w:r w:rsidRPr="00433045">
        <w:rPr>
          <w:spacing w:val="-2"/>
          <w:sz w:val="24"/>
          <w:szCs w:val="24"/>
        </w:rPr>
        <w:t xml:space="preserve"> </w:t>
      </w:r>
      <w:r w:rsidRPr="00433045">
        <w:rPr>
          <w:spacing w:val="1"/>
          <w:sz w:val="24"/>
          <w:szCs w:val="24"/>
        </w:rPr>
        <w:t>t</w:t>
      </w:r>
      <w:r w:rsidRPr="00433045">
        <w:rPr>
          <w:sz w:val="24"/>
          <w:szCs w:val="24"/>
        </w:rPr>
        <w:t>he</w:t>
      </w:r>
      <w:r w:rsidRPr="00433045">
        <w:rPr>
          <w:spacing w:val="-5"/>
          <w:sz w:val="24"/>
          <w:szCs w:val="24"/>
        </w:rPr>
        <w:t xml:space="preserve"> </w:t>
      </w:r>
      <w:r w:rsidRPr="00433045">
        <w:rPr>
          <w:spacing w:val="3"/>
          <w:sz w:val="24"/>
          <w:szCs w:val="24"/>
        </w:rPr>
        <w:t>p</w:t>
      </w:r>
      <w:r w:rsidRPr="00433045">
        <w:rPr>
          <w:spacing w:val="-1"/>
          <w:sz w:val="24"/>
          <w:szCs w:val="24"/>
        </w:rPr>
        <w:t>er</w:t>
      </w:r>
      <w:r w:rsidRPr="00433045">
        <w:rPr>
          <w:sz w:val="24"/>
          <w:szCs w:val="24"/>
        </w:rPr>
        <w:t>son</w:t>
      </w:r>
      <w:r w:rsidRPr="00433045">
        <w:rPr>
          <w:spacing w:val="-6"/>
          <w:sz w:val="24"/>
          <w:szCs w:val="24"/>
        </w:rPr>
        <w:t xml:space="preserve"> </w:t>
      </w:r>
      <w:r w:rsidRPr="00433045">
        <w:rPr>
          <w:spacing w:val="-1"/>
          <w:sz w:val="24"/>
          <w:szCs w:val="24"/>
        </w:rPr>
        <w:t>a</w:t>
      </w:r>
      <w:r w:rsidRPr="00433045">
        <w:rPr>
          <w:spacing w:val="3"/>
          <w:sz w:val="24"/>
          <w:szCs w:val="24"/>
        </w:rPr>
        <w:t>n</w:t>
      </w:r>
      <w:r w:rsidRPr="00433045">
        <w:rPr>
          <w:sz w:val="24"/>
          <w:szCs w:val="24"/>
        </w:rPr>
        <w:t>d</w:t>
      </w:r>
      <w:r w:rsidRPr="00433045">
        <w:rPr>
          <w:spacing w:val="-3"/>
          <w:sz w:val="24"/>
          <w:szCs w:val="24"/>
        </w:rPr>
        <w:t xml:space="preserve"> </w:t>
      </w:r>
      <w:r w:rsidRPr="00433045">
        <w:rPr>
          <w:spacing w:val="-1"/>
          <w:sz w:val="24"/>
          <w:szCs w:val="24"/>
        </w:rPr>
        <w:t>e</w:t>
      </w:r>
      <w:r w:rsidRPr="00433045">
        <w:rPr>
          <w:sz w:val="24"/>
          <w:szCs w:val="24"/>
        </w:rPr>
        <w:t>s</w:t>
      </w:r>
      <w:r w:rsidRPr="00433045">
        <w:rPr>
          <w:spacing w:val="1"/>
          <w:sz w:val="24"/>
          <w:szCs w:val="24"/>
        </w:rPr>
        <w:t>t</w:t>
      </w:r>
      <w:r w:rsidRPr="00433045">
        <w:rPr>
          <w:spacing w:val="-1"/>
          <w:sz w:val="24"/>
          <w:szCs w:val="24"/>
        </w:rPr>
        <w:t>a</w:t>
      </w:r>
      <w:r w:rsidRPr="00433045">
        <w:rPr>
          <w:spacing w:val="1"/>
          <w:sz w:val="24"/>
          <w:szCs w:val="24"/>
        </w:rPr>
        <w:t>t</w:t>
      </w:r>
      <w:r w:rsidRPr="00433045">
        <w:rPr>
          <w:spacing w:val="-1"/>
          <w:sz w:val="24"/>
          <w:szCs w:val="24"/>
        </w:rPr>
        <w:t>e</w:t>
      </w:r>
      <w:r w:rsidRPr="00433045">
        <w:rPr>
          <w:sz w:val="24"/>
          <w:szCs w:val="24"/>
        </w:rPr>
        <w:t>.</w:t>
      </w:r>
    </w:p>
    <w:p w14:paraId="345C9889" w14:textId="77777777" w:rsidR="00EC3D61" w:rsidRDefault="00EC3D61">
      <w:pPr>
        <w:spacing w:line="200" w:lineRule="exact"/>
      </w:pPr>
    </w:p>
    <w:p w14:paraId="5F549DCE" w14:textId="77777777" w:rsidR="00EC3D61" w:rsidRDefault="00EC3D61">
      <w:pPr>
        <w:spacing w:before="10" w:line="280" w:lineRule="exact"/>
        <w:rPr>
          <w:sz w:val="28"/>
          <w:szCs w:val="28"/>
        </w:rPr>
      </w:pPr>
    </w:p>
    <w:p w14:paraId="6F1BA700" w14:textId="42C45D34" w:rsidR="00EC3D61" w:rsidRDefault="00361236" w:rsidP="00433045">
      <w:pPr>
        <w:spacing w:before="29"/>
        <w:ind w:left="480"/>
        <w:rPr>
          <w:spacing w:val="-1"/>
          <w:sz w:val="24"/>
          <w:szCs w:val="24"/>
        </w:rPr>
      </w:pPr>
      <w:r w:rsidRPr="00B46E63">
        <w:rPr>
          <w:sz w:val="24"/>
          <w:szCs w:val="24"/>
        </w:rPr>
        <w:t>WHE</w:t>
      </w:r>
      <w:r w:rsidRPr="00B46E63">
        <w:rPr>
          <w:spacing w:val="1"/>
          <w:sz w:val="24"/>
          <w:szCs w:val="24"/>
        </w:rPr>
        <w:t>R</w:t>
      </w:r>
      <w:r w:rsidRPr="00B46E63">
        <w:rPr>
          <w:sz w:val="24"/>
          <w:szCs w:val="24"/>
        </w:rPr>
        <w:t>E</w:t>
      </w:r>
      <w:r w:rsidRPr="00B46E63">
        <w:rPr>
          <w:spacing w:val="-1"/>
          <w:sz w:val="24"/>
          <w:szCs w:val="24"/>
        </w:rPr>
        <w:t>F</w:t>
      </w:r>
      <w:r w:rsidRPr="00B46E63">
        <w:rPr>
          <w:sz w:val="24"/>
          <w:szCs w:val="24"/>
        </w:rPr>
        <w:t>O</w:t>
      </w:r>
      <w:r w:rsidRPr="00B46E63">
        <w:rPr>
          <w:spacing w:val="1"/>
          <w:sz w:val="24"/>
          <w:szCs w:val="24"/>
        </w:rPr>
        <w:t>R</w:t>
      </w:r>
      <w:r w:rsidRPr="00B46E63">
        <w:rPr>
          <w:sz w:val="24"/>
          <w:szCs w:val="24"/>
        </w:rPr>
        <w:t>E,</w:t>
      </w:r>
      <w:r w:rsidRPr="00B46E63">
        <w:rPr>
          <w:spacing w:val="-15"/>
          <w:sz w:val="24"/>
          <w:szCs w:val="24"/>
        </w:rPr>
        <w:t xml:space="preserve"> </w:t>
      </w:r>
      <w:r w:rsidRPr="00B46E63">
        <w:rPr>
          <w:spacing w:val="1"/>
          <w:sz w:val="24"/>
          <w:szCs w:val="24"/>
        </w:rPr>
        <w:t>t</w:t>
      </w:r>
      <w:r w:rsidRPr="00B46E63">
        <w:rPr>
          <w:sz w:val="24"/>
          <w:szCs w:val="24"/>
        </w:rPr>
        <w:t>he</w:t>
      </w:r>
      <w:r w:rsidRPr="00B46E63">
        <w:rPr>
          <w:spacing w:val="-3"/>
          <w:sz w:val="24"/>
          <w:szCs w:val="24"/>
        </w:rPr>
        <w:t xml:space="preserve"> </w:t>
      </w:r>
      <w:r w:rsidRPr="00B46E63">
        <w:rPr>
          <w:sz w:val="24"/>
          <w:szCs w:val="24"/>
        </w:rPr>
        <w:t>p</w:t>
      </w:r>
      <w:r w:rsidRPr="00B46E63">
        <w:rPr>
          <w:spacing w:val="1"/>
          <w:sz w:val="24"/>
          <w:szCs w:val="24"/>
        </w:rPr>
        <w:t>l</w:t>
      </w:r>
      <w:r w:rsidRPr="00B46E63">
        <w:rPr>
          <w:spacing w:val="-1"/>
          <w:sz w:val="24"/>
          <w:szCs w:val="24"/>
        </w:rPr>
        <w:t>a</w:t>
      </w:r>
      <w:r w:rsidRPr="00B46E63">
        <w:rPr>
          <w:spacing w:val="1"/>
          <w:sz w:val="24"/>
          <w:szCs w:val="24"/>
        </w:rPr>
        <w:t>i</w:t>
      </w:r>
      <w:r w:rsidRPr="00B46E63">
        <w:rPr>
          <w:spacing w:val="3"/>
          <w:sz w:val="24"/>
          <w:szCs w:val="24"/>
        </w:rPr>
        <w:t>n</w:t>
      </w:r>
      <w:r w:rsidRPr="00B46E63">
        <w:rPr>
          <w:spacing w:val="1"/>
          <w:sz w:val="24"/>
          <w:szCs w:val="24"/>
        </w:rPr>
        <w:t>ti</w:t>
      </w:r>
      <w:r w:rsidRPr="00B46E63">
        <w:rPr>
          <w:spacing w:val="-1"/>
          <w:sz w:val="24"/>
          <w:szCs w:val="24"/>
        </w:rPr>
        <w:t>ff(</w:t>
      </w:r>
      <w:r w:rsidRPr="00B46E63">
        <w:rPr>
          <w:sz w:val="24"/>
          <w:szCs w:val="24"/>
        </w:rPr>
        <w:t>s)</w:t>
      </w:r>
      <w:r w:rsidRPr="00B46E63">
        <w:rPr>
          <w:spacing w:val="-8"/>
          <w:sz w:val="24"/>
          <w:szCs w:val="24"/>
        </w:rPr>
        <w:t xml:space="preserve"> </w:t>
      </w:r>
      <w:r w:rsidRPr="00B46E63">
        <w:rPr>
          <w:sz w:val="24"/>
          <w:szCs w:val="24"/>
        </w:rPr>
        <w:t>d</w:t>
      </w:r>
      <w:r w:rsidRPr="00B46E63">
        <w:rPr>
          <w:spacing w:val="-1"/>
          <w:sz w:val="24"/>
          <w:szCs w:val="24"/>
        </w:rPr>
        <w:t>e</w:t>
      </w:r>
      <w:r w:rsidRPr="00B46E63">
        <w:rPr>
          <w:spacing w:val="1"/>
          <w:sz w:val="24"/>
          <w:szCs w:val="24"/>
        </w:rPr>
        <w:t>m</w:t>
      </w:r>
      <w:r w:rsidRPr="00B46E63">
        <w:rPr>
          <w:spacing w:val="-1"/>
          <w:sz w:val="24"/>
          <w:szCs w:val="24"/>
        </w:rPr>
        <w:t>a</w:t>
      </w:r>
      <w:r w:rsidRPr="00B46E63">
        <w:rPr>
          <w:sz w:val="24"/>
          <w:szCs w:val="24"/>
        </w:rPr>
        <w:t>n</w:t>
      </w:r>
      <w:r w:rsidRPr="00B46E63">
        <w:rPr>
          <w:spacing w:val="3"/>
          <w:sz w:val="24"/>
          <w:szCs w:val="24"/>
        </w:rPr>
        <w:t>d</w:t>
      </w:r>
      <w:r w:rsidRPr="00B46E63">
        <w:rPr>
          <w:spacing w:val="-1"/>
          <w:sz w:val="24"/>
          <w:szCs w:val="24"/>
        </w:rPr>
        <w:t>(</w:t>
      </w:r>
      <w:r w:rsidRPr="00B46E63">
        <w:rPr>
          <w:sz w:val="24"/>
          <w:szCs w:val="24"/>
        </w:rPr>
        <w:t>s)</w:t>
      </w:r>
      <w:r w:rsidRPr="00B46E63">
        <w:rPr>
          <w:spacing w:val="-11"/>
          <w:sz w:val="24"/>
          <w:szCs w:val="24"/>
        </w:rPr>
        <w:t xml:space="preserve"> </w:t>
      </w:r>
      <w:r w:rsidRPr="00B46E63">
        <w:rPr>
          <w:spacing w:val="1"/>
          <w:sz w:val="24"/>
          <w:szCs w:val="24"/>
        </w:rPr>
        <w:t>j</w:t>
      </w:r>
      <w:r w:rsidRPr="00B46E63">
        <w:rPr>
          <w:sz w:val="24"/>
          <w:szCs w:val="24"/>
        </w:rPr>
        <w:t>udg</w:t>
      </w:r>
      <w:r w:rsidRPr="00B46E63">
        <w:rPr>
          <w:spacing w:val="1"/>
          <w:sz w:val="24"/>
          <w:szCs w:val="24"/>
        </w:rPr>
        <w:t>m</w:t>
      </w:r>
      <w:r w:rsidRPr="00B46E63">
        <w:rPr>
          <w:spacing w:val="2"/>
          <w:sz w:val="24"/>
          <w:szCs w:val="24"/>
        </w:rPr>
        <w:t>e</w:t>
      </w:r>
      <w:r w:rsidRPr="00B46E63">
        <w:rPr>
          <w:sz w:val="24"/>
          <w:szCs w:val="24"/>
        </w:rPr>
        <w:t>nt</w:t>
      </w:r>
      <w:r w:rsidRPr="00B46E63">
        <w:rPr>
          <w:spacing w:val="-8"/>
          <w:sz w:val="24"/>
          <w:szCs w:val="24"/>
        </w:rPr>
        <w:t xml:space="preserve"> </w:t>
      </w:r>
      <w:r w:rsidRPr="00B46E63">
        <w:rPr>
          <w:sz w:val="24"/>
          <w:szCs w:val="24"/>
        </w:rPr>
        <w:t>pu</w:t>
      </w:r>
      <w:r w:rsidRPr="00B46E63">
        <w:rPr>
          <w:spacing w:val="-1"/>
          <w:sz w:val="24"/>
          <w:szCs w:val="24"/>
        </w:rPr>
        <w:t>r</w:t>
      </w:r>
      <w:r w:rsidRPr="00B46E63">
        <w:rPr>
          <w:sz w:val="24"/>
          <w:szCs w:val="24"/>
        </w:rPr>
        <w:t>su</w:t>
      </w:r>
      <w:r w:rsidRPr="00B46E63">
        <w:rPr>
          <w:spacing w:val="-1"/>
          <w:sz w:val="24"/>
          <w:szCs w:val="24"/>
        </w:rPr>
        <w:t>a</w:t>
      </w:r>
      <w:r w:rsidRPr="00B46E63">
        <w:rPr>
          <w:sz w:val="24"/>
          <w:szCs w:val="24"/>
        </w:rPr>
        <w:t>nt</w:t>
      </w:r>
      <w:r w:rsidRPr="00B46E63">
        <w:rPr>
          <w:spacing w:val="-7"/>
          <w:sz w:val="24"/>
          <w:szCs w:val="24"/>
        </w:rPr>
        <w:t xml:space="preserve"> </w:t>
      </w:r>
      <w:r w:rsidRPr="00B46E63">
        <w:rPr>
          <w:spacing w:val="1"/>
          <w:sz w:val="24"/>
          <w:szCs w:val="24"/>
        </w:rPr>
        <w:t>t</w:t>
      </w:r>
      <w:r w:rsidRPr="00B46E63">
        <w:rPr>
          <w:sz w:val="24"/>
          <w:szCs w:val="24"/>
        </w:rPr>
        <w:t>o</w:t>
      </w:r>
      <w:r w:rsidRPr="00B46E63">
        <w:rPr>
          <w:spacing w:val="-1"/>
          <w:sz w:val="24"/>
          <w:szCs w:val="24"/>
        </w:rPr>
        <w:t xml:space="preserve"> </w:t>
      </w:r>
      <w:r w:rsidRPr="00B46E63">
        <w:rPr>
          <w:i/>
          <w:spacing w:val="1"/>
          <w:sz w:val="24"/>
          <w:szCs w:val="24"/>
        </w:rPr>
        <w:t>N</w:t>
      </w:r>
      <w:r w:rsidRPr="00B46E63">
        <w:rPr>
          <w:i/>
          <w:sz w:val="24"/>
          <w:szCs w:val="24"/>
        </w:rPr>
        <w:t>.</w:t>
      </w:r>
      <w:r w:rsidRPr="00B46E63">
        <w:rPr>
          <w:i/>
          <w:spacing w:val="-1"/>
          <w:sz w:val="24"/>
          <w:szCs w:val="24"/>
        </w:rPr>
        <w:t>J</w:t>
      </w:r>
      <w:r w:rsidRPr="00B46E63">
        <w:rPr>
          <w:i/>
          <w:sz w:val="24"/>
          <w:szCs w:val="24"/>
        </w:rPr>
        <w:t>.S.A.</w:t>
      </w:r>
      <w:r w:rsidRPr="00B46E63">
        <w:rPr>
          <w:i/>
          <w:spacing w:val="-8"/>
          <w:sz w:val="24"/>
          <w:szCs w:val="24"/>
        </w:rPr>
        <w:t xml:space="preserve"> </w:t>
      </w:r>
      <w:r w:rsidRPr="00B46E63">
        <w:rPr>
          <w:sz w:val="24"/>
          <w:szCs w:val="24"/>
        </w:rPr>
        <w:t>30</w:t>
      </w:r>
      <w:r w:rsidRPr="00B46E63">
        <w:rPr>
          <w:spacing w:val="1"/>
          <w:sz w:val="24"/>
          <w:szCs w:val="24"/>
        </w:rPr>
        <w:t>:</w:t>
      </w:r>
      <w:r w:rsidRPr="00B46E63">
        <w:rPr>
          <w:sz w:val="24"/>
          <w:szCs w:val="24"/>
        </w:rPr>
        <w:t>4</w:t>
      </w:r>
      <w:r w:rsidRPr="00B46E63">
        <w:rPr>
          <w:spacing w:val="-1"/>
          <w:sz w:val="24"/>
          <w:szCs w:val="24"/>
        </w:rPr>
        <w:t>-</w:t>
      </w:r>
      <w:r w:rsidRPr="00B46E63">
        <w:rPr>
          <w:sz w:val="24"/>
          <w:szCs w:val="24"/>
        </w:rPr>
        <w:t>165.7,</w:t>
      </w:r>
      <w:r w:rsidRPr="00B46E63">
        <w:rPr>
          <w:spacing w:val="-10"/>
          <w:sz w:val="24"/>
          <w:szCs w:val="24"/>
        </w:rPr>
        <w:t xml:space="preserve"> </w:t>
      </w:r>
      <w:r w:rsidRPr="00B46E63">
        <w:rPr>
          <w:sz w:val="24"/>
          <w:szCs w:val="24"/>
        </w:rPr>
        <w:t>d</w:t>
      </w:r>
      <w:r w:rsidRPr="00B46E63">
        <w:rPr>
          <w:spacing w:val="-1"/>
          <w:sz w:val="24"/>
          <w:szCs w:val="24"/>
        </w:rPr>
        <w:t>ec</w:t>
      </w:r>
      <w:r w:rsidRPr="00B46E63">
        <w:rPr>
          <w:spacing w:val="1"/>
          <w:sz w:val="24"/>
          <w:szCs w:val="24"/>
        </w:rPr>
        <w:t>l</w:t>
      </w:r>
      <w:r w:rsidRPr="00B46E63">
        <w:rPr>
          <w:spacing w:val="-1"/>
          <w:sz w:val="24"/>
          <w:szCs w:val="24"/>
        </w:rPr>
        <w:t>ar</w:t>
      </w:r>
      <w:r w:rsidRPr="00B46E63">
        <w:rPr>
          <w:spacing w:val="1"/>
          <w:sz w:val="24"/>
          <w:szCs w:val="24"/>
        </w:rPr>
        <w:t>i</w:t>
      </w:r>
      <w:r w:rsidRPr="00B46E63">
        <w:rPr>
          <w:sz w:val="24"/>
          <w:szCs w:val="24"/>
        </w:rPr>
        <w:t>ng</w:t>
      </w:r>
      <w:r w:rsidR="00433045" w:rsidRPr="00B46E63">
        <w:rPr>
          <w:sz w:val="24"/>
          <w:szCs w:val="24"/>
        </w:rPr>
        <w:t xml:space="preserve"> </w:t>
      </w:r>
      <w:sdt>
        <w:sdtPr>
          <w:rPr>
            <w:spacing w:val="-1"/>
            <w:sz w:val="24"/>
            <w:szCs w:val="24"/>
          </w:rPr>
          <w:id w:val="-399895950"/>
          <w:placeholder>
            <w:docPart w:val="47380C1AE1A54DE7A66D3BAD6BC532BF"/>
          </w:placeholder>
          <w:showingPlcHdr/>
        </w:sdtPr>
        <w:sdtContent>
          <w:r w:rsidR="00433045" w:rsidRPr="00B46E63">
            <w:rPr>
              <w:rStyle w:val="PlaceholderText"/>
              <w:rFonts w:eastAsiaTheme="majorEastAsia"/>
              <w:sz w:val="24"/>
              <w:szCs w:val="24"/>
            </w:rPr>
            <w:t>alleged incapacitated person</w:t>
          </w:r>
        </w:sdtContent>
      </w:sdt>
      <w:r w:rsidR="00433045" w:rsidRPr="00B46E63">
        <w:rPr>
          <w:spacing w:val="-1"/>
          <w:sz w:val="24"/>
          <w:szCs w:val="24"/>
        </w:rPr>
        <w:t xml:space="preserve"> </w:t>
      </w:r>
      <w:r w:rsidRPr="00B46E63">
        <w:rPr>
          <w:spacing w:val="1"/>
          <w:sz w:val="24"/>
          <w:szCs w:val="24"/>
        </w:rPr>
        <w:t>t</w:t>
      </w:r>
      <w:r w:rsidRPr="00B46E63">
        <w:rPr>
          <w:sz w:val="24"/>
          <w:szCs w:val="24"/>
        </w:rPr>
        <w:t>o</w:t>
      </w:r>
      <w:r w:rsidRPr="00B46E63">
        <w:rPr>
          <w:spacing w:val="-1"/>
          <w:sz w:val="24"/>
          <w:szCs w:val="24"/>
        </w:rPr>
        <w:t xml:space="preserve"> </w:t>
      </w:r>
      <w:r w:rsidRPr="00B46E63">
        <w:rPr>
          <w:sz w:val="24"/>
          <w:szCs w:val="24"/>
        </w:rPr>
        <w:t>be</w:t>
      </w:r>
      <w:r w:rsidRPr="00B46E63">
        <w:rPr>
          <w:spacing w:val="-3"/>
          <w:sz w:val="24"/>
          <w:szCs w:val="24"/>
        </w:rPr>
        <w:t xml:space="preserve"> </w:t>
      </w:r>
      <w:r w:rsidRPr="00B46E63">
        <w:rPr>
          <w:sz w:val="24"/>
          <w:szCs w:val="24"/>
        </w:rPr>
        <w:t>su</w:t>
      </w:r>
      <w:r w:rsidRPr="00B46E63">
        <w:rPr>
          <w:spacing w:val="-1"/>
          <w:sz w:val="24"/>
          <w:szCs w:val="24"/>
        </w:rPr>
        <w:t>ffer</w:t>
      </w:r>
      <w:r w:rsidRPr="00B46E63">
        <w:rPr>
          <w:spacing w:val="1"/>
          <w:sz w:val="24"/>
          <w:szCs w:val="24"/>
        </w:rPr>
        <w:t>i</w:t>
      </w:r>
      <w:r w:rsidRPr="00B46E63">
        <w:rPr>
          <w:sz w:val="24"/>
          <w:szCs w:val="24"/>
        </w:rPr>
        <w:t>ng</w:t>
      </w:r>
      <w:r w:rsidRPr="00B46E63">
        <w:rPr>
          <w:spacing w:val="-5"/>
          <w:sz w:val="24"/>
          <w:szCs w:val="24"/>
        </w:rPr>
        <w:t xml:space="preserve"> </w:t>
      </w:r>
      <w:r w:rsidRPr="00B46E63">
        <w:rPr>
          <w:spacing w:val="-1"/>
          <w:sz w:val="24"/>
          <w:szCs w:val="24"/>
        </w:rPr>
        <w:t>fr</w:t>
      </w:r>
      <w:r w:rsidRPr="00B46E63">
        <w:rPr>
          <w:sz w:val="24"/>
          <w:szCs w:val="24"/>
        </w:rPr>
        <w:t>om</w:t>
      </w:r>
      <w:r w:rsidRPr="00B46E63">
        <w:rPr>
          <w:spacing w:val="-4"/>
          <w:sz w:val="24"/>
          <w:szCs w:val="24"/>
        </w:rPr>
        <w:t xml:space="preserve"> </w:t>
      </w:r>
      <w:r w:rsidRPr="00B46E63">
        <w:rPr>
          <w:sz w:val="24"/>
          <w:szCs w:val="24"/>
        </w:rPr>
        <w:t>a</w:t>
      </w:r>
      <w:r w:rsidRPr="00B46E63">
        <w:rPr>
          <w:spacing w:val="-2"/>
          <w:sz w:val="24"/>
          <w:szCs w:val="24"/>
        </w:rPr>
        <w:t xml:space="preserve"> </w:t>
      </w:r>
      <w:r w:rsidRPr="00B46E63">
        <w:rPr>
          <w:spacing w:val="-1"/>
          <w:sz w:val="24"/>
          <w:szCs w:val="24"/>
        </w:rPr>
        <w:t>c</w:t>
      </w:r>
      <w:r w:rsidRPr="00B46E63">
        <w:rPr>
          <w:spacing w:val="3"/>
          <w:sz w:val="24"/>
          <w:szCs w:val="24"/>
        </w:rPr>
        <w:t>h</w:t>
      </w:r>
      <w:r w:rsidRPr="00B46E63">
        <w:rPr>
          <w:spacing w:val="-1"/>
          <w:sz w:val="24"/>
          <w:szCs w:val="24"/>
        </w:rPr>
        <w:t>r</w:t>
      </w:r>
      <w:r w:rsidRPr="00B46E63">
        <w:rPr>
          <w:sz w:val="24"/>
          <w:szCs w:val="24"/>
        </w:rPr>
        <w:t>on</w:t>
      </w:r>
      <w:r w:rsidRPr="00B46E63">
        <w:rPr>
          <w:spacing w:val="1"/>
          <w:sz w:val="24"/>
          <w:szCs w:val="24"/>
        </w:rPr>
        <w:t>i</w:t>
      </w:r>
      <w:r w:rsidRPr="00B46E63">
        <w:rPr>
          <w:sz w:val="24"/>
          <w:szCs w:val="24"/>
        </w:rPr>
        <w:t>c</w:t>
      </w:r>
      <w:r w:rsidRPr="00B46E63">
        <w:rPr>
          <w:spacing w:val="-8"/>
          <w:sz w:val="24"/>
          <w:szCs w:val="24"/>
        </w:rPr>
        <w:t xml:space="preserve"> </w:t>
      </w:r>
      <w:r w:rsidRPr="00B46E63">
        <w:rPr>
          <w:spacing w:val="-1"/>
          <w:sz w:val="24"/>
          <w:szCs w:val="24"/>
        </w:rPr>
        <w:t>f</w:t>
      </w:r>
      <w:r w:rsidRPr="00B46E63">
        <w:rPr>
          <w:sz w:val="24"/>
          <w:szCs w:val="24"/>
        </w:rPr>
        <w:t>un</w:t>
      </w:r>
      <w:r w:rsidRPr="00B46E63">
        <w:rPr>
          <w:spacing w:val="-1"/>
          <w:sz w:val="24"/>
          <w:szCs w:val="24"/>
        </w:rPr>
        <w:t>c</w:t>
      </w:r>
      <w:r w:rsidRPr="00B46E63">
        <w:rPr>
          <w:spacing w:val="1"/>
          <w:sz w:val="24"/>
          <w:szCs w:val="24"/>
        </w:rPr>
        <w:t>ti</w:t>
      </w:r>
      <w:r w:rsidRPr="00B46E63">
        <w:rPr>
          <w:sz w:val="24"/>
          <w:szCs w:val="24"/>
        </w:rPr>
        <w:t>on</w:t>
      </w:r>
      <w:r w:rsidRPr="00B46E63">
        <w:rPr>
          <w:spacing w:val="-1"/>
          <w:sz w:val="24"/>
          <w:szCs w:val="24"/>
        </w:rPr>
        <w:t>a</w:t>
      </w:r>
      <w:r w:rsidRPr="00B46E63">
        <w:rPr>
          <w:sz w:val="24"/>
          <w:szCs w:val="24"/>
        </w:rPr>
        <w:t>l</w:t>
      </w:r>
      <w:r w:rsidRPr="00B46E63">
        <w:rPr>
          <w:spacing w:val="-7"/>
          <w:sz w:val="24"/>
          <w:szCs w:val="24"/>
        </w:rPr>
        <w:t xml:space="preserve"> </w:t>
      </w:r>
      <w:r w:rsidRPr="00B46E63">
        <w:rPr>
          <w:spacing w:val="1"/>
          <w:sz w:val="24"/>
          <w:szCs w:val="24"/>
        </w:rPr>
        <w:t>im</w:t>
      </w:r>
      <w:r w:rsidRPr="00B46E63">
        <w:rPr>
          <w:sz w:val="24"/>
          <w:szCs w:val="24"/>
        </w:rPr>
        <w:t>p</w:t>
      </w:r>
      <w:r w:rsidRPr="00B46E63">
        <w:rPr>
          <w:spacing w:val="-1"/>
          <w:sz w:val="24"/>
          <w:szCs w:val="24"/>
        </w:rPr>
        <w:t>a</w:t>
      </w:r>
      <w:r w:rsidRPr="00B46E63">
        <w:rPr>
          <w:spacing w:val="1"/>
          <w:sz w:val="24"/>
          <w:szCs w:val="24"/>
        </w:rPr>
        <w:t>i</w:t>
      </w:r>
      <w:r w:rsidRPr="00B46E63">
        <w:rPr>
          <w:spacing w:val="-1"/>
          <w:sz w:val="24"/>
          <w:szCs w:val="24"/>
        </w:rPr>
        <w:t>r</w:t>
      </w:r>
      <w:r w:rsidRPr="00B46E63">
        <w:rPr>
          <w:spacing w:val="3"/>
          <w:sz w:val="24"/>
          <w:szCs w:val="24"/>
        </w:rPr>
        <w:t>m</w:t>
      </w:r>
      <w:r w:rsidRPr="00B46E63">
        <w:rPr>
          <w:spacing w:val="-1"/>
          <w:sz w:val="24"/>
          <w:szCs w:val="24"/>
        </w:rPr>
        <w:t>e</w:t>
      </w:r>
      <w:r w:rsidRPr="00B46E63">
        <w:rPr>
          <w:sz w:val="24"/>
          <w:szCs w:val="24"/>
        </w:rPr>
        <w:t>nt</w:t>
      </w:r>
      <w:r w:rsidRPr="00B46E63">
        <w:rPr>
          <w:spacing w:val="-8"/>
          <w:sz w:val="24"/>
          <w:szCs w:val="24"/>
        </w:rPr>
        <w:t xml:space="preserve"> </w:t>
      </w:r>
      <w:r w:rsidR="00433045" w:rsidRPr="00B46E63">
        <w:rPr>
          <w:spacing w:val="1"/>
          <w:sz w:val="24"/>
          <w:szCs w:val="24"/>
        </w:rPr>
        <w:t>that renders</w:t>
      </w:r>
      <w:r w:rsidRPr="00B46E63">
        <w:rPr>
          <w:sz w:val="24"/>
          <w:szCs w:val="24"/>
        </w:rPr>
        <w:t xml:space="preserve"> </w:t>
      </w:r>
      <w:sdt>
        <w:sdtPr>
          <w:rPr>
            <w:sz w:val="24"/>
            <w:szCs w:val="24"/>
          </w:rPr>
          <w:id w:val="1824858228"/>
          <w:placeholder>
            <w:docPart w:val="6007F846FA814B90A2194F689088D30D"/>
          </w:placeholder>
          <w:showingPlcHdr/>
        </w:sdtPr>
        <w:sdtContent>
          <w:r w:rsidR="00433045" w:rsidRPr="00B46E63">
            <w:rPr>
              <w:rStyle w:val="PlaceholderText"/>
              <w:rFonts w:eastAsiaTheme="majorEastAsia"/>
              <w:sz w:val="24"/>
              <w:szCs w:val="24"/>
            </w:rPr>
            <w:t>him/her</w:t>
          </w:r>
        </w:sdtContent>
      </w:sdt>
      <w:r w:rsidRPr="00B46E63">
        <w:rPr>
          <w:spacing w:val="-6"/>
          <w:sz w:val="24"/>
          <w:szCs w:val="24"/>
        </w:rPr>
        <w:t xml:space="preserve"> </w:t>
      </w:r>
      <w:r w:rsidRPr="00B46E63">
        <w:rPr>
          <w:spacing w:val="1"/>
          <w:sz w:val="24"/>
          <w:szCs w:val="24"/>
        </w:rPr>
        <w:t>i</w:t>
      </w:r>
      <w:r w:rsidRPr="00B46E63">
        <w:rPr>
          <w:spacing w:val="3"/>
          <w:sz w:val="24"/>
          <w:szCs w:val="24"/>
        </w:rPr>
        <w:t>n</w:t>
      </w:r>
      <w:r w:rsidRPr="00B46E63">
        <w:rPr>
          <w:spacing w:val="-1"/>
          <w:sz w:val="24"/>
          <w:szCs w:val="24"/>
        </w:rPr>
        <w:t>ca</w:t>
      </w:r>
      <w:r w:rsidRPr="00B46E63">
        <w:rPr>
          <w:sz w:val="24"/>
          <w:szCs w:val="24"/>
        </w:rPr>
        <w:t>p</w:t>
      </w:r>
      <w:r w:rsidRPr="00B46E63">
        <w:rPr>
          <w:spacing w:val="-1"/>
          <w:sz w:val="24"/>
          <w:szCs w:val="24"/>
        </w:rPr>
        <w:t>a</w:t>
      </w:r>
      <w:r w:rsidRPr="00B46E63">
        <w:rPr>
          <w:sz w:val="24"/>
          <w:szCs w:val="24"/>
        </w:rPr>
        <w:t>b</w:t>
      </w:r>
      <w:r w:rsidRPr="00B46E63">
        <w:rPr>
          <w:spacing w:val="3"/>
          <w:sz w:val="24"/>
          <w:szCs w:val="24"/>
        </w:rPr>
        <w:t>l</w:t>
      </w:r>
      <w:r w:rsidRPr="00B46E63">
        <w:rPr>
          <w:sz w:val="24"/>
          <w:szCs w:val="24"/>
        </w:rPr>
        <w:t>e</w:t>
      </w:r>
      <w:r w:rsidRPr="00B46E63">
        <w:rPr>
          <w:spacing w:val="-9"/>
          <w:sz w:val="24"/>
          <w:szCs w:val="24"/>
        </w:rPr>
        <w:t xml:space="preserve"> </w:t>
      </w:r>
      <w:r w:rsidRPr="00B46E63">
        <w:rPr>
          <w:sz w:val="24"/>
          <w:szCs w:val="24"/>
        </w:rPr>
        <w:t>of</w:t>
      </w:r>
      <w:r w:rsidRPr="00B46E63">
        <w:rPr>
          <w:spacing w:val="-2"/>
          <w:sz w:val="24"/>
          <w:szCs w:val="24"/>
        </w:rPr>
        <w:t xml:space="preserve"> </w:t>
      </w:r>
      <w:r w:rsidRPr="00B46E63">
        <w:rPr>
          <w:sz w:val="24"/>
          <w:szCs w:val="24"/>
        </w:rPr>
        <w:t>gov</w:t>
      </w:r>
      <w:r w:rsidRPr="00B46E63">
        <w:rPr>
          <w:spacing w:val="-1"/>
          <w:sz w:val="24"/>
          <w:szCs w:val="24"/>
        </w:rPr>
        <w:t>er</w:t>
      </w:r>
      <w:r w:rsidRPr="00B46E63">
        <w:rPr>
          <w:sz w:val="24"/>
          <w:szCs w:val="24"/>
        </w:rPr>
        <w:t>n</w:t>
      </w:r>
      <w:r w:rsidRPr="00B46E63">
        <w:rPr>
          <w:spacing w:val="1"/>
          <w:sz w:val="24"/>
          <w:szCs w:val="24"/>
        </w:rPr>
        <w:t>i</w:t>
      </w:r>
      <w:r w:rsidRPr="00B46E63">
        <w:rPr>
          <w:sz w:val="24"/>
          <w:szCs w:val="24"/>
        </w:rPr>
        <w:t>ng</w:t>
      </w:r>
      <w:r w:rsidRPr="00B46E63">
        <w:rPr>
          <w:spacing w:val="-9"/>
          <w:sz w:val="24"/>
          <w:szCs w:val="24"/>
        </w:rPr>
        <w:t xml:space="preserve"> </w:t>
      </w:r>
      <w:sdt>
        <w:sdtPr>
          <w:rPr>
            <w:spacing w:val="-9"/>
            <w:sz w:val="24"/>
            <w:szCs w:val="24"/>
          </w:rPr>
          <w:id w:val="-866292089"/>
          <w:placeholder>
            <w:docPart w:val="D49125A8A80648949ECDF27E3E444ECA"/>
          </w:placeholder>
          <w:showingPlcHdr/>
        </w:sdtPr>
        <w:sdtContent>
          <w:r w:rsidR="00433045" w:rsidRPr="00B46E63">
            <w:rPr>
              <w:rStyle w:val="PlaceholderText"/>
              <w:rFonts w:eastAsiaTheme="majorEastAsia"/>
              <w:sz w:val="24"/>
              <w:szCs w:val="24"/>
            </w:rPr>
            <w:t>himself/herself</w:t>
          </w:r>
        </w:sdtContent>
      </w:sdt>
      <w:r w:rsidR="00433045" w:rsidRPr="00B46E63">
        <w:rPr>
          <w:spacing w:val="-9"/>
          <w:sz w:val="24"/>
          <w:szCs w:val="24"/>
        </w:rPr>
        <w:t xml:space="preserve"> </w:t>
      </w:r>
      <w:r w:rsidRPr="00B46E63">
        <w:rPr>
          <w:spacing w:val="1"/>
          <w:sz w:val="24"/>
          <w:szCs w:val="24"/>
        </w:rPr>
        <w:t>i</w:t>
      </w:r>
      <w:r w:rsidRPr="00B46E63">
        <w:rPr>
          <w:sz w:val="24"/>
          <w:szCs w:val="24"/>
        </w:rPr>
        <w:t>n</w:t>
      </w:r>
      <w:r w:rsidRPr="00B46E63">
        <w:rPr>
          <w:spacing w:val="-1"/>
          <w:sz w:val="24"/>
          <w:szCs w:val="24"/>
        </w:rPr>
        <w:t xml:space="preserve"> a</w:t>
      </w:r>
      <w:r w:rsidRPr="00B46E63">
        <w:rPr>
          <w:spacing w:val="1"/>
          <w:sz w:val="24"/>
          <w:szCs w:val="24"/>
        </w:rPr>
        <w:t>l</w:t>
      </w:r>
      <w:r w:rsidRPr="00B46E63">
        <w:rPr>
          <w:sz w:val="24"/>
          <w:szCs w:val="24"/>
        </w:rPr>
        <w:t xml:space="preserve">l </w:t>
      </w:r>
      <w:r w:rsidRPr="00B46E63">
        <w:rPr>
          <w:spacing w:val="2"/>
          <w:sz w:val="24"/>
          <w:szCs w:val="24"/>
        </w:rPr>
        <w:t>a</w:t>
      </w:r>
      <w:r w:rsidRPr="00B46E63">
        <w:rPr>
          <w:spacing w:val="-1"/>
          <w:sz w:val="24"/>
          <w:szCs w:val="24"/>
        </w:rPr>
        <w:t>rea</w:t>
      </w:r>
      <w:r w:rsidRPr="00B46E63">
        <w:rPr>
          <w:sz w:val="24"/>
          <w:szCs w:val="24"/>
        </w:rPr>
        <w:t>s,</w:t>
      </w:r>
      <w:r w:rsidRPr="00B46E63">
        <w:rPr>
          <w:spacing w:val="-3"/>
          <w:sz w:val="24"/>
          <w:szCs w:val="24"/>
        </w:rPr>
        <w:t xml:space="preserve"> </w:t>
      </w:r>
      <w:r w:rsidRPr="00B46E63">
        <w:rPr>
          <w:spacing w:val="-1"/>
          <w:sz w:val="24"/>
          <w:szCs w:val="24"/>
        </w:rPr>
        <w:t>a</w:t>
      </w:r>
      <w:r w:rsidRPr="00B46E63">
        <w:rPr>
          <w:sz w:val="24"/>
          <w:szCs w:val="24"/>
        </w:rPr>
        <w:t>nd</w:t>
      </w:r>
      <w:r w:rsidRPr="00B46E63">
        <w:rPr>
          <w:spacing w:val="-10"/>
          <w:sz w:val="24"/>
          <w:szCs w:val="24"/>
        </w:rPr>
        <w:t xml:space="preserve"> </w:t>
      </w:r>
      <w:r w:rsidRPr="00B46E63">
        <w:rPr>
          <w:spacing w:val="-1"/>
          <w:sz w:val="24"/>
          <w:szCs w:val="24"/>
        </w:rPr>
        <w:t>a</w:t>
      </w:r>
      <w:r w:rsidRPr="00B46E63">
        <w:rPr>
          <w:spacing w:val="3"/>
          <w:sz w:val="24"/>
          <w:szCs w:val="24"/>
        </w:rPr>
        <w:t>p</w:t>
      </w:r>
      <w:r w:rsidRPr="00B46E63">
        <w:rPr>
          <w:sz w:val="24"/>
          <w:szCs w:val="24"/>
        </w:rPr>
        <w:t>po</w:t>
      </w:r>
      <w:r w:rsidRPr="00B46E63">
        <w:rPr>
          <w:spacing w:val="1"/>
          <w:sz w:val="24"/>
          <w:szCs w:val="24"/>
        </w:rPr>
        <w:t>i</w:t>
      </w:r>
      <w:r w:rsidRPr="00B46E63">
        <w:rPr>
          <w:sz w:val="24"/>
          <w:szCs w:val="24"/>
        </w:rPr>
        <w:t>n</w:t>
      </w:r>
      <w:r w:rsidRPr="00B46E63">
        <w:rPr>
          <w:spacing w:val="1"/>
          <w:sz w:val="24"/>
          <w:szCs w:val="24"/>
        </w:rPr>
        <w:t>ti</w:t>
      </w:r>
      <w:r w:rsidRPr="00B46E63">
        <w:rPr>
          <w:sz w:val="24"/>
          <w:szCs w:val="24"/>
        </w:rPr>
        <w:t>n</w:t>
      </w:r>
      <w:r w:rsidR="00433045" w:rsidRPr="00B46E63">
        <w:rPr>
          <w:sz w:val="24"/>
          <w:szCs w:val="24"/>
        </w:rPr>
        <w:t xml:space="preserve">g </w:t>
      </w:r>
      <w:sdt>
        <w:sdtPr>
          <w:rPr>
            <w:sz w:val="24"/>
            <w:szCs w:val="24"/>
          </w:rPr>
          <w:id w:val="659047568"/>
          <w:placeholder>
            <w:docPart w:val="0D1718F9FB5D49EA9D0CDB9DAB37E3EB"/>
          </w:placeholder>
          <w:showingPlcHdr/>
        </w:sdtPr>
        <w:sdtContent>
          <w:r w:rsidR="00433045" w:rsidRPr="00B46E63">
            <w:rPr>
              <w:rStyle w:val="PlaceholderText"/>
              <w:rFonts w:eastAsiaTheme="majorEastAsia"/>
              <w:sz w:val="24"/>
              <w:szCs w:val="24"/>
            </w:rPr>
            <w:t>Guardian Name(s) – use “and” in between names</w:t>
          </w:r>
        </w:sdtContent>
      </w:sdt>
      <w:r w:rsidR="001E18ED">
        <w:rPr>
          <w:sz w:val="24"/>
          <w:szCs w:val="24"/>
        </w:rPr>
        <w:t xml:space="preserve"> </w:t>
      </w:r>
      <w:r w:rsidRPr="00B46E63">
        <w:rPr>
          <w:spacing w:val="-1"/>
          <w:sz w:val="24"/>
          <w:szCs w:val="24"/>
        </w:rPr>
        <w:t>a</w:t>
      </w:r>
      <w:r w:rsidRPr="00B46E63">
        <w:rPr>
          <w:sz w:val="24"/>
          <w:szCs w:val="24"/>
        </w:rPr>
        <w:t>s</w:t>
      </w:r>
      <w:r w:rsidRPr="00B46E63">
        <w:rPr>
          <w:spacing w:val="-2"/>
          <w:sz w:val="24"/>
          <w:szCs w:val="24"/>
        </w:rPr>
        <w:t xml:space="preserve"> </w:t>
      </w:r>
      <w:r w:rsidRPr="00B46E63">
        <w:rPr>
          <w:sz w:val="24"/>
          <w:szCs w:val="24"/>
        </w:rPr>
        <w:t>g</w:t>
      </w:r>
      <w:r w:rsidRPr="00B46E63">
        <w:rPr>
          <w:spacing w:val="-1"/>
          <w:sz w:val="24"/>
          <w:szCs w:val="24"/>
        </w:rPr>
        <w:t>e</w:t>
      </w:r>
      <w:r w:rsidRPr="00B46E63">
        <w:rPr>
          <w:sz w:val="24"/>
          <w:szCs w:val="24"/>
        </w:rPr>
        <w:t>n</w:t>
      </w:r>
      <w:r w:rsidRPr="00B46E63">
        <w:rPr>
          <w:spacing w:val="-1"/>
          <w:sz w:val="24"/>
          <w:szCs w:val="24"/>
        </w:rPr>
        <w:t>e</w:t>
      </w:r>
      <w:r w:rsidRPr="00B46E63">
        <w:rPr>
          <w:spacing w:val="2"/>
          <w:sz w:val="24"/>
          <w:szCs w:val="24"/>
        </w:rPr>
        <w:t>r</w:t>
      </w:r>
      <w:r w:rsidRPr="00B46E63">
        <w:rPr>
          <w:spacing w:val="-1"/>
          <w:sz w:val="24"/>
          <w:szCs w:val="24"/>
        </w:rPr>
        <w:t>a</w:t>
      </w:r>
      <w:r w:rsidRPr="00B46E63">
        <w:rPr>
          <w:sz w:val="24"/>
          <w:szCs w:val="24"/>
        </w:rPr>
        <w:t>l</w:t>
      </w:r>
      <w:r w:rsidRPr="00B46E63">
        <w:rPr>
          <w:spacing w:val="-5"/>
          <w:sz w:val="24"/>
          <w:szCs w:val="24"/>
        </w:rPr>
        <w:t xml:space="preserve"> </w:t>
      </w:r>
      <w:r w:rsidRPr="00B46E63">
        <w:rPr>
          <w:spacing w:val="-1"/>
          <w:sz w:val="24"/>
          <w:szCs w:val="24"/>
        </w:rPr>
        <w:t>(f</w:t>
      </w:r>
      <w:r w:rsidRPr="00B46E63">
        <w:rPr>
          <w:sz w:val="24"/>
          <w:szCs w:val="24"/>
        </w:rPr>
        <w:t>u</w:t>
      </w:r>
      <w:r w:rsidRPr="00B46E63">
        <w:rPr>
          <w:spacing w:val="1"/>
          <w:sz w:val="24"/>
          <w:szCs w:val="24"/>
        </w:rPr>
        <w:t>ll</w:t>
      </w:r>
      <w:r w:rsidRPr="00B46E63">
        <w:rPr>
          <w:sz w:val="24"/>
          <w:szCs w:val="24"/>
        </w:rPr>
        <w:t>)</w:t>
      </w:r>
      <w:r w:rsidRPr="00B46E63">
        <w:rPr>
          <w:spacing w:val="-4"/>
          <w:sz w:val="24"/>
          <w:szCs w:val="24"/>
        </w:rPr>
        <w:t xml:space="preserve"> </w:t>
      </w:r>
      <w:r w:rsidRPr="00B46E63">
        <w:rPr>
          <w:sz w:val="24"/>
          <w:szCs w:val="24"/>
        </w:rPr>
        <w:t>gu</w:t>
      </w:r>
      <w:r w:rsidRPr="00B46E63">
        <w:rPr>
          <w:spacing w:val="2"/>
          <w:sz w:val="24"/>
          <w:szCs w:val="24"/>
        </w:rPr>
        <w:t>a</w:t>
      </w:r>
      <w:r w:rsidRPr="00B46E63">
        <w:rPr>
          <w:spacing w:val="-1"/>
          <w:sz w:val="24"/>
          <w:szCs w:val="24"/>
        </w:rPr>
        <w:t>r</w:t>
      </w:r>
      <w:r w:rsidRPr="00B46E63">
        <w:rPr>
          <w:sz w:val="24"/>
          <w:szCs w:val="24"/>
        </w:rPr>
        <w:t>d</w:t>
      </w:r>
      <w:r w:rsidRPr="00B46E63">
        <w:rPr>
          <w:spacing w:val="1"/>
          <w:sz w:val="24"/>
          <w:szCs w:val="24"/>
        </w:rPr>
        <w:t>i</w:t>
      </w:r>
      <w:r w:rsidRPr="00B46E63">
        <w:rPr>
          <w:spacing w:val="2"/>
          <w:sz w:val="24"/>
          <w:szCs w:val="24"/>
        </w:rPr>
        <w:t>a</w:t>
      </w:r>
      <w:r w:rsidRPr="00B46E63">
        <w:rPr>
          <w:sz w:val="24"/>
          <w:szCs w:val="24"/>
        </w:rPr>
        <w:t>n</w:t>
      </w:r>
      <w:r w:rsidRPr="00B46E63">
        <w:rPr>
          <w:spacing w:val="-1"/>
          <w:sz w:val="24"/>
          <w:szCs w:val="24"/>
        </w:rPr>
        <w:t>(</w:t>
      </w:r>
      <w:r w:rsidRPr="00B46E63">
        <w:rPr>
          <w:sz w:val="24"/>
          <w:szCs w:val="24"/>
        </w:rPr>
        <w:t>s)</w:t>
      </w:r>
      <w:r w:rsidRPr="00B46E63">
        <w:rPr>
          <w:spacing w:val="-10"/>
          <w:sz w:val="24"/>
          <w:szCs w:val="24"/>
        </w:rPr>
        <w:t xml:space="preserve"> </w:t>
      </w:r>
      <w:r w:rsidRPr="00B46E63">
        <w:rPr>
          <w:sz w:val="24"/>
          <w:szCs w:val="24"/>
        </w:rPr>
        <w:t>of</w:t>
      </w:r>
      <w:r w:rsidRPr="00B46E63">
        <w:rPr>
          <w:spacing w:val="-2"/>
          <w:sz w:val="24"/>
          <w:szCs w:val="24"/>
        </w:rPr>
        <w:t xml:space="preserve"> </w:t>
      </w:r>
      <w:r w:rsidRPr="00B46E63">
        <w:rPr>
          <w:spacing w:val="1"/>
          <w:sz w:val="24"/>
          <w:szCs w:val="24"/>
        </w:rPr>
        <w:t>t</w:t>
      </w:r>
      <w:r w:rsidRPr="00B46E63">
        <w:rPr>
          <w:sz w:val="24"/>
          <w:szCs w:val="24"/>
        </w:rPr>
        <w:t>he</w:t>
      </w:r>
      <w:r w:rsidRPr="00B46E63">
        <w:rPr>
          <w:spacing w:val="-3"/>
          <w:sz w:val="24"/>
          <w:szCs w:val="24"/>
        </w:rPr>
        <w:t xml:space="preserve"> </w:t>
      </w:r>
      <w:r w:rsidRPr="00B46E63">
        <w:rPr>
          <w:sz w:val="24"/>
          <w:szCs w:val="24"/>
        </w:rPr>
        <w:t>p</w:t>
      </w:r>
      <w:r w:rsidRPr="00B46E63">
        <w:rPr>
          <w:spacing w:val="2"/>
          <w:sz w:val="24"/>
          <w:szCs w:val="24"/>
        </w:rPr>
        <w:t>e</w:t>
      </w:r>
      <w:r w:rsidRPr="00B46E63">
        <w:rPr>
          <w:spacing w:val="-1"/>
          <w:sz w:val="24"/>
          <w:szCs w:val="24"/>
        </w:rPr>
        <w:t>r</w:t>
      </w:r>
      <w:r w:rsidRPr="00B46E63">
        <w:rPr>
          <w:sz w:val="24"/>
          <w:szCs w:val="24"/>
        </w:rPr>
        <w:t>son</w:t>
      </w:r>
      <w:r w:rsidRPr="00B46E63">
        <w:rPr>
          <w:spacing w:val="-13"/>
          <w:sz w:val="24"/>
          <w:szCs w:val="24"/>
        </w:rPr>
        <w:t xml:space="preserve"> </w:t>
      </w:r>
      <w:r w:rsidRPr="00B46E63">
        <w:rPr>
          <w:spacing w:val="-8"/>
          <w:sz w:val="24"/>
          <w:szCs w:val="24"/>
        </w:rPr>
        <w:t>a</w:t>
      </w:r>
      <w:r w:rsidRPr="00B46E63">
        <w:rPr>
          <w:spacing w:val="-7"/>
          <w:sz w:val="24"/>
          <w:szCs w:val="24"/>
        </w:rPr>
        <w:t>n</w:t>
      </w:r>
      <w:r w:rsidRPr="00B46E63">
        <w:rPr>
          <w:sz w:val="24"/>
          <w:szCs w:val="24"/>
        </w:rPr>
        <w:t xml:space="preserve">d </w:t>
      </w:r>
      <w:r w:rsidRPr="00B46E63">
        <w:rPr>
          <w:spacing w:val="-7"/>
          <w:sz w:val="24"/>
          <w:szCs w:val="24"/>
        </w:rPr>
        <w:t>p</w:t>
      </w:r>
      <w:r w:rsidRPr="00B46E63">
        <w:rPr>
          <w:spacing w:val="-8"/>
          <w:sz w:val="24"/>
          <w:szCs w:val="24"/>
        </w:rPr>
        <w:t>r</w:t>
      </w:r>
      <w:r w:rsidRPr="00B46E63">
        <w:rPr>
          <w:spacing w:val="-7"/>
          <w:sz w:val="24"/>
          <w:szCs w:val="24"/>
        </w:rPr>
        <w:t>op</w:t>
      </w:r>
      <w:r w:rsidRPr="00B46E63">
        <w:rPr>
          <w:spacing w:val="-8"/>
          <w:sz w:val="24"/>
          <w:szCs w:val="24"/>
        </w:rPr>
        <w:t>e</w:t>
      </w:r>
      <w:r w:rsidRPr="00B46E63">
        <w:rPr>
          <w:spacing w:val="-10"/>
          <w:sz w:val="24"/>
          <w:szCs w:val="24"/>
        </w:rPr>
        <w:t>r</w:t>
      </w:r>
      <w:r w:rsidRPr="00B46E63">
        <w:rPr>
          <w:spacing w:val="-7"/>
          <w:sz w:val="24"/>
          <w:szCs w:val="24"/>
        </w:rPr>
        <w:t>t</w:t>
      </w:r>
      <w:r w:rsidRPr="00B46E63">
        <w:rPr>
          <w:w w:val="99"/>
          <w:sz w:val="24"/>
          <w:szCs w:val="24"/>
        </w:rPr>
        <w:t>y</w:t>
      </w:r>
      <w:r w:rsidRPr="00B46E63">
        <w:rPr>
          <w:spacing w:val="-14"/>
          <w:sz w:val="24"/>
          <w:szCs w:val="24"/>
        </w:rPr>
        <w:t xml:space="preserve"> </w:t>
      </w:r>
      <w:r w:rsidRPr="00B46E63">
        <w:rPr>
          <w:sz w:val="24"/>
          <w:szCs w:val="24"/>
        </w:rPr>
        <w:t>o</w:t>
      </w:r>
      <w:r w:rsidR="00B46E63" w:rsidRPr="00B46E63">
        <w:rPr>
          <w:spacing w:val="-1"/>
          <w:sz w:val="24"/>
          <w:szCs w:val="24"/>
        </w:rPr>
        <w:t xml:space="preserve">f </w:t>
      </w:r>
      <w:sdt>
        <w:sdtPr>
          <w:rPr>
            <w:spacing w:val="-1"/>
            <w:sz w:val="24"/>
            <w:szCs w:val="24"/>
          </w:rPr>
          <w:id w:val="-694161826"/>
          <w:placeholder>
            <w:docPart w:val="99649FF4AC744E7CBEC6729E05B54EEF"/>
          </w:placeholder>
          <w:showingPlcHdr/>
        </w:sdtPr>
        <w:sdtContent>
          <w:r w:rsidR="00B46E63" w:rsidRPr="00B46E63">
            <w:rPr>
              <w:rStyle w:val="PlaceholderText"/>
              <w:rFonts w:eastAsiaTheme="majorEastAsia"/>
              <w:sz w:val="24"/>
              <w:szCs w:val="24"/>
            </w:rPr>
            <w:t>alleged incapacitated person</w:t>
          </w:r>
        </w:sdtContent>
      </w:sdt>
      <w:r w:rsidR="00B46E63" w:rsidRPr="00B46E63">
        <w:rPr>
          <w:spacing w:val="-1"/>
          <w:sz w:val="24"/>
          <w:szCs w:val="24"/>
        </w:rPr>
        <w:t>.</w:t>
      </w:r>
    </w:p>
    <w:p w14:paraId="6E32F88B" w14:textId="70C607B5" w:rsidR="00B46E63" w:rsidRDefault="00B46E63" w:rsidP="00433045">
      <w:pPr>
        <w:spacing w:before="29"/>
        <w:ind w:left="480"/>
        <w:rPr>
          <w:spacing w:val="-1"/>
          <w:sz w:val="24"/>
          <w:szCs w:val="24"/>
        </w:rPr>
      </w:pPr>
    </w:p>
    <w:p w14:paraId="7822AB2E" w14:textId="5BE8D63D" w:rsidR="00B46E63" w:rsidRDefault="00B46E63" w:rsidP="00433045">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0E6FBE1A" w14:textId="55B3DA12" w:rsidR="00B46E63" w:rsidRPr="00B46E63" w:rsidRDefault="00B46E63" w:rsidP="00433045">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85613571"/>
          <w:placeholder>
            <w:docPart w:val="6A63999FD96E437F96783A7F40EE4D56"/>
          </w:placeholder>
          <w:showingPlcHdr/>
        </w:sdtPr>
        <w:sdtContent>
          <w:r>
            <w:rPr>
              <w:rStyle w:val="PlaceholderText"/>
              <w:rFonts w:eastAsiaTheme="majorEastAsia"/>
            </w:rPr>
            <w:t>Plaintiff Name(s)</w:t>
          </w:r>
        </w:sdtContent>
      </w:sdt>
    </w:p>
    <w:p w14:paraId="7D0EBDCF" w14:textId="3994AD5A" w:rsidR="00B46E63" w:rsidRDefault="00B46E63" w:rsidP="00433045">
      <w:pPr>
        <w:spacing w:before="29"/>
        <w:ind w:left="480"/>
        <w:rPr>
          <w:spacing w:val="-1"/>
          <w:sz w:val="24"/>
          <w:szCs w:val="24"/>
        </w:rPr>
      </w:pPr>
    </w:p>
    <w:p w14:paraId="66B5946A" w14:textId="77777777" w:rsidR="00EC3D61" w:rsidRDefault="00EC3D61">
      <w:pPr>
        <w:spacing w:line="120" w:lineRule="exact"/>
        <w:rPr>
          <w:sz w:val="13"/>
          <w:szCs w:val="13"/>
        </w:rPr>
      </w:pPr>
    </w:p>
    <w:p w14:paraId="5F0B87D7" w14:textId="77777777" w:rsidR="00EC3D61" w:rsidRDefault="00EC3D61">
      <w:pPr>
        <w:spacing w:line="200" w:lineRule="exact"/>
      </w:pPr>
    </w:p>
    <w:p w14:paraId="606601C7" w14:textId="3F6E9358" w:rsidR="00EC3D61" w:rsidRDefault="00B46E63" w:rsidP="00B46E63">
      <w:pPr>
        <w:spacing w:before="13" w:line="200" w:lineRule="exact"/>
        <w:jc w:val="center"/>
        <w:rPr>
          <w:b/>
          <w:bCs/>
          <w:sz w:val="24"/>
          <w:szCs w:val="24"/>
          <w:u w:val="single"/>
        </w:rPr>
      </w:pPr>
      <w:r w:rsidRPr="00B46E63">
        <w:rPr>
          <w:b/>
          <w:bCs/>
          <w:sz w:val="24"/>
          <w:szCs w:val="24"/>
          <w:u w:val="single"/>
        </w:rPr>
        <w:t>VERIFICATION</w:t>
      </w:r>
    </w:p>
    <w:p w14:paraId="10177BD3" w14:textId="77777777" w:rsidR="00B46E63" w:rsidRPr="00B46E63" w:rsidRDefault="00B46E63" w:rsidP="00B46E63">
      <w:pPr>
        <w:spacing w:before="13" w:line="200" w:lineRule="exact"/>
        <w:jc w:val="center"/>
        <w:rPr>
          <w:b/>
          <w:bCs/>
          <w:sz w:val="24"/>
          <w:szCs w:val="24"/>
          <w:u w:val="single"/>
        </w:rPr>
      </w:pPr>
    </w:p>
    <w:p w14:paraId="445F126C" w14:textId="24A65539" w:rsidR="00EC3D61" w:rsidRDefault="00000000" w:rsidP="00B524A6">
      <w:pPr>
        <w:spacing w:before="29"/>
        <w:ind w:left="120"/>
        <w:rPr>
          <w:sz w:val="24"/>
          <w:szCs w:val="24"/>
        </w:rPr>
      </w:pPr>
      <w:sdt>
        <w:sdtPr>
          <w:rPr>
            <w:spacing w:val="-1"/>
            <w:position w:val="-1"/>
            <w:sz w:val="24"/>
            <w:szCs w:val="24"/>
          </w:rPr>
          <w:id w:val="-384800976"/>
          <w:placeholder>
            <w:docPart w:val="3CFD6B9977D14D69A306E22CC441D3E8"/>
          </w:placeholder>
          <w:showingPlcHdr/>
        </w:sdtPr>
        <w:sdtContent>
          <w:r w:rsidR="00B46E63" w:rsidRPr="00433045">
            <w:rPr>
              <w:rStyle w:val="PlaceholderText"/>
              <w:rFonts w:eastAsiaTheme="majorEastAsia"/>
              <w:sz w:val="24"/>
              <w:szCs w:val="24"/>
            </w:rPr>
            <w:t>I/We</w:t>
          </w:r>
        </w:sdtContent>
      </w:sdt>
      <w:r w:rsidR="00B46E63" w:rsidRPr="00433045">
        <w:rPr>
          <w:spacing w:val="-1"/>
          <w:position w:val="-1"/>
          <w:sz w:val="24"/>
          <w:szCs w:val="24"/>
        </w:rPr>
        <w:t xml:space="preserve">, </w:t>
      </w:r>
      <w:sdt>
        <w:sdtPr>
          <w:rPr>
            <w:spacing w:val="-1"/>
            <w:position w:val="-1"/>
            <w:sz w:val="24"/>
            <w:szCs w:val="24"/>
          </w:rPr>
          <w:id w:val="-340553696"/>
          <w:placeholder>
            <w:docPart w:val="6ED0299ADED14538B06966036F676B05"/>
          </w:placeholder>
          <w:showingPlcHdr/>
        </w:sdtPr>
        <w:sdtContent>
          <w:r w:rsidR="00B46E63" w:rsidRPr="00433045">
            <w:rPr>
              <w:rStyle w:val="PlaceholderText"/>
              <w:sz w:val="24"/>
              <w:szCs w:val="24"/>
            </w:rPr>
            <w:t>Your Name(s)</w:t>
          </w:r>
        </w:sdtContent>
      </w:sdt>
      <w:r w:rsidR="00B46E63">
        <w:rPr>
          <w:sz w:val="24"/>
          <w:szCs w:val="24"/>
        </w:rPr>
        <w:t xml:space="preserve">, </w:t>
      </w:r>
      <w:r w:rsidR="00361236">
        <w:rPr>
          <w:sz w:val="24"/>
          <w:szCs w:val="24"/>
        </w:rPr>
        <w:t>h</w:t>
      </w:r>
      <w:r w:rsidR="00361236">
        <w:rPr>
          <w:spacing w:val="-1"/>
          <w:sz w:val="24"/>
          <w:szCs w:val="24"/>
        </w:rPr>
        <w:t>ere</w:t>
      </w:r>
      <w:r w:rsidR="00361236">
        <w:rPr>
          <w:sz w:val="24"/>
          <w:szCs w:val="24"/>
        </w:rPr>
        <w:t>by</w:t>
      </w:r>
      <w:r w:rsidR="00361236">
        <w:rPr>
          <w:spacing w:val="-7"/>
          <w:sz w:val="24"/>
          <w:szCs w:val="24"/>
        </w:rPr>
        <w:t xml:space="preserve"> </w:t>
      </w:r>
      <w:r w:rsidR="00361236">
        <w:rPr>
          <w:spacing w:val="2"/>
          <w:sz w:val="24"/>
          <w:szCs w:val="24"/>
        </w:rPr>
        <w:t>c</w:t>
      </w:r>
      <w:r w:rsidR="00361236">
        <w:rPr>
          <w:spacing w:val="-1"/>
          <w:sz w:val="24"/>
          <w:szCs w:val="24"/>
        </w:rPr>
        <w:t>er</w:t>
      </w:r>
      <w:r w:rsidR="00361236">
        <w:rPr>
          <w:spacing w:val="1"/>
          <w:sz w:val="24"/>
          <w:szCs w:val="24"/>
        </w:rPr>
        <w:t>ti</w:t>
      </w:r>
      <w:r w:rsidR="00361236">
        <w:rPr>
          <w:spacing w:val="-1"/>
          <w:sz w:val="24"/>
          <w:szCs w:val="24"/>
        </w:rPr>
        <w:t>f</w:t>
      </w:r>
      <w:r w:rsidR="00361236">
        <w:rPr>
          <w:sz w:val="24"/>
          <w:szCs w:val="24"/>
        </w:rPr>
        <w:t>y</w:t>
      </w:r>
      <w:r w:rsidR="00361236">
        <w:rPr>
          <w:spacing w:val="-5"/>
          <w:sz w:val="24"/>
          <w:szCs w:val="24"/>
        </w:rPr>
        <w:t xml:space="preserve"> </w:t>
      </w:r>
      <w:r w:rsidR="00361236">
        <w:rPr>
          <w:spacing w:val="-1"/>
          <w:sz w:val="24"/>
          <w:szCs w:val="24"/>
        </w:rPr>
        <w:t>a</w:t>
      </w:r>
      <w:r w:rsidR="00361236">
        <w:rPr>
          <w:sz w:val="24"/>
          <w:szCs w:val="24"/>
        </w:rPr>
        <w:t>nd</w:t>
      </w:r>
      <w:r w:rsidR="00361236">
        <w:rPr>
          <w:spacing w:val="-10"/>
          <w:sz w:val="24"/>
          <w:szCs w:val="24"/>
        </w:rPr>
        <w:t xml:space="preserve"> </w:t>
      </w:r>
      <w:r w:rsidR="00361236">
        <w:rPr>
          <w:sz w:val="24"/>
          <w:szCs w:val="24"/>
        </w:rPr>
        <w:t>s</w:t>
      </w:r>
      <w:r w:rsidR="00361236">
        <w:rPr>
          <w:spacing w:val="-1"/>
          <w:sz w:val="24"/>
          <w:szCs w:val="24"/>
        </w:rPr>
        <w:t>a</w:t>
      </w:r>
      <w:r w:rsidR="00361236">
        <w:rPr>
          <w:sz w:val="24"/>
          <w:szCs w:val="24"/>
        </w:rPr>
        <w:t>y:</w:t>
      </w:r>
    </w:p>
    <w:p w14:paraId="0E529EFE" w14:textId="77777777" w:rsidR="00EC3D61" w:rsidRDefault="00EC3D61" w:rsidP="00B524A6">
      <w:pPr>
        <w:rPr>
          <w:sz w:val="12"/>
          <w:szCs w:val="12"/>
        </w:rPr>
      </w:pPr>
    </w:p>
    <w:p w14:paraId="12AA1D04" w14:textId="2BB47B3F" w:rsidR="00EC3D61" w:rsidRDefault="00361236" w:rsidP="00B524A6">
      <w:pPr>
        <w:ind w:left="120"/>
        <w:rPr>
          <w:sz w:val="24"/>
          <w:szCs w:val="24"/>
        </w:rPr>
      </w:pPr>
      <w:r>
        <w:rPr>
          <w:spacing w:val="-2"/>
          <w:sz w:val="24"/>
          <w:szCs w:val="24"/>
        </w:rPr>
        <w:t>1</w:t>
      </w:r>
      <w:r>
        <w:rPr>
          <w:sz w:val="24"/>
          <w:szCs w:val="24"/>
        </w:rPr>
        <w:t xml:space="preserve">.  </w:t>
      </w:r>
      <w:r>
        <w:rPr>
          <w:spacing w:val="1"/>
          <w:sz w:val="24"/>
          <w:szCs w:val="24"/>
        </w:rPr>
        <w:t xml:space="preserve"> </w:t>
      </w:r>
      <w:sdt>
        <w:sdtPr>
          <w:rPr>
            <w:spacing w:val="1"/>
            <w:sz w:val="24"/>
            <w:szCs w:val="24"/>
          </w:rPr>
          <w:id w:val="1241841740"/>
          <w:placeholder>
            <w:docPart w:val="367707DE77AB46F49DAC047311987F0B"/>
          </w:placeholder>
          <w:showingPlcHdr/>
        </w:sdtPr>
        <w:sdtContent>
          <w:r w:rsidR="00B46E63" w:rsidRPr="00B46E63">
            <w:rPr>
              <w:rStyle w:val="PlaceholderText"/>
              <w:rFonts w:eastAsiaTheme="majorEastAsia"/>
              <w:sz w:val="24"/>
              <w:szCs w:val="24"/>
            </w:rPr>
            <w:t>I am/We are</w:t>
          </w:r>
        </w:sdtContent>
      </w:sdt>
      <w:r w:rsidR="00B46E63" w:rsidRPr="00B46E63">
        <w:rPr>
          <w:spacing w:val="1"/>
          <w:sz w:val="24"/>
          <w:szCs w:val="24"/>
        </w:rPr>
        <w:t xml:space="preserve"> </w:t>
      </w:r>
      <w:r w:rsidRPr="00B46E63">
        <w:rPr>
          <w:sz w:val="24"/>
          <w:szCs w:val="24"/>
        </w:rPr>
        <w:t>t</w:t>
      </w:r>
      <w:r w:rsidRPr="00B46E63">
        <w:rPr>
          <w:spacing w:val="-1"/>
          <w:sz w:val="24"/>
          <w:szCs w:val="24"/>
        </w:rPr>
        <w:t>h</w:t>
      </w:r>
      <w:r w:rsidRPr="00B46E63">
        <w:rPr>
          <w:sz w:val="24"/>
          <w:szCs w:val="24"/>
        </w:rPr>
        <w:t>e</w:t>
      </w:r>
      <w:r w:rsidRPr="00B46E63">
        <w:rPr>
          <w:spacing w:val="-4"/>
          <w:sz w:val="24"/>
          <w:szCs w:val="24"/>
        </w:rPr>
        <w:t xml:space="preserve"> </w:t>
      </w:r>
      <w:r w:rsidRPr="00B46E63">
        <w:rPr>
          <w:sz w:val="24"/>
          <w:szCs w:val="24"/>
        </w:rPr>
        <w:t>p</w:t>
      </w:r>
      <w:r w:rsidRPr="00B46E63">
        <w:rPr>
          <w:spacing w:val="3"/>
          <w:sz w:val="24"/>
          <w:szCs w:val="24"/>
        </w:rPr>
        <w:t>l</w:t>
      </w:r>
      <w:r w:rsidRPr="00B46E63">
        <w:rPr>
          <w:spacing w:val="-1"/>
          <w:sz w:val="24"/>
          <w:szCs w:val="24"/>
        </w:rPr>
        <w:t>a</w:t>
      </w:r>
      <w:r w:rsidRPr="00B46E63">
        <w:rPr>
          <w:spacing w:val="1"/>
          <w:sz w:val="24"/>
          <w:szCs w:val="24"/>
        </w:rPr>
        <w:t>i</w:t>
      </w:r>
      <w:r w:rsidRPr="00B46E63">
        <w:rPr>
          <w:sz w:val="24"/>
          <w:szCs w:val="24"/>
        </w:rPr>
        <w:t>n</w:t>
      </w:r>
      <w:r w:rsidRPr="00B46E63">
        <w:rPr>
          <w:spacing w:val="1"/>
          <w:sz w:val="24"/>
          <w:szCs w:val="24"/>
        </w:rPr>
        <w:t>ti</w:t>
      </w:r>
      <w:r w:rsidRPr="00B46E63">
        <w:rPr>
          <w:spacing w:val="-1"/>
          <w:sz w:val="24"/>
          <w:szCs w:val="24"/>
        </w:rPr>
        <w:t>f</w:t>
      </w:r>
      <w:r w:rsidRPr="00B46E63">
        <w:rPr>
          <w:sz w:val="24"/>
          <w:szCs w:val="24"/>
        </w:rPr>
        <w:t>f</w:t>
      </w:r>
      <w:r w:rsidR="00B46E63" w:rsidRPr="00B46E63">
        <w:rPr>
          <w:sz w:val="24"/>
          <w:szCs w:val="24"/>
        </w:rPr>
        <w:t>(s)</w:t>
      </w:r>
      <w:r w:rsidRPr="00B46E63">
        <w:rPr>
          <w:spacing w:val="-5"/>
          <w:sz w:val="24"/>
          <w:szCs w:val="24"/>
        </w:rPr>
        <w:t xml:space="preserve"> </w:t>
      </w:r>
      <w:r w:rsidRPr="00B46E63">
        <w:rPr>
          <w:sz w:val="24"/>
          <w:szCs w:val="24"/>
        </w:rPr>
        <w:t>in</w:t>
      </w:r>
      <w:r w:rsidRPr="00B46E63">
        <w:rPr>
          <w:spacing w:val="-2"/>
          <w:sz w:val="24"/>
          <w:szCs w:val="24"/>
        </w:rPr>
        <w:t xml:space="preserve"> </w:t>
      </w:r>
      <w:r w:rsidRPr="00B46E63">
        <w:rPr>
          <w:sz w:val="24"/>
          <w:szCs w:val="24"/>
        </w:rPr>
        <w:t>this</w:t>
      </w:r>
      <w:r w:rsidRPr="00B46E63">
        <w:rPr>
          <w:spacing w:val="-3"/>
          <w:sz w:val="24"/>
          <w:szCs w:val="24"/>
        </w:rPr>
        <w:t xml:space="preserve"> </w:t>
      </w:r>
      <w:r w:rsidRPr="00B46E63">
        <w:rPr>
          <w:sz w:val="24"/>
          <w:szCs w:val="24"/>
        </w:rPr>
        <w:t>matter.</w:t>
      </w:r>
    </w:p>
    <w:p w14:paraId="2327D269" w14:textId="77777777" w:rsidR="00EC3D61" w:rsidRDefault="00EC3D61" w:rsidP="00B524A6">
      <w:pPr>
        <w:spacing w:before="9"/>
        <w:rPr>
          <w:sz w:val="11"/>
          <w:szCs w:val="11"/>
        </w:rPr>
      </w:pPr>
    </w:p>
    <w:p w14:paraId="49BFC336" w14:textId="0EA657E0" w:rsidR="00EC3D61" w:rsidRDefault="00361236" w:rsidP="00B524A6">
      <w:pPr>
        <w:ind w:left="120"/>
        <w:rPr>
          <w:sz w:val="24"/>
          <w:szCs w:val="24"/>
        </w:rPr>
      </w:pPr>
      <w:r>
        <w:rPr>
          <w:spacing w:val="-2"/>
          <w:position w:val="-1"/>
          <w:sz w:val="24"/>
          <w:szCs w:val="24"/>
        </w:rPr>
        <w:t>2</w:t>
      </w:r>
      <w:r>
        <w:rPr>
          <w:position w:val="-1"/>
          <w:sz w:val="24"/>
          <w:szCs w:val="24"/>
        </w:rPr>
        <w:t xml:space="preserve">.  </w:t>
      </w:r>
      <w:r>
        <w:rPr>
          <w:spacing w:val="1"/>
          <w:position w:val="-1"/>
          <w:sz w:val="24"/>
          <w:szCs w:val="24"/>
        </w:rPr>
        <w:t xml:space="preserve"> </w:t>
      </w:r>
      <w:r>
        <w:rPr>
          <w:position w:val="-1"/>
          <w:sz w:val="24"/>
          <w:szCs w:val="24"/>
        </w:rPr>
        <w:t>The</w:t>
      </w:r>
      <w:r>
        <w:rPr>
          <w:spacing w:val="-5"/>
          <w:position w:val="-1"/>
          <w:sz w:val="24"/>
          <w:szCs w:val="24"/>
        </w:rPr>
        <w:t xml:space="preserve"> </w:t>
      </w:r>
      <w:r>
        <w:rPr>
          <w:spacing w:val="-1"/>
          <w:position w:val="-1"/>
          <w:sz w:val="24"/>
          <w:szCs w:val="24"/>
        </w:rPr>
        <w:t>c</w:t>
      </w:r>
      <w:r>
        <w:rPr>
          <w:position w:val="-1"/>
          <w:sz w:val="24"/>
          <w:szCs w:val="24"/>
        </w:rPr>
        <w:t>on</w:t>
      </w:r>
      <w:r>
        <w:rPr>
          <w:spacing w:val="1"/>
          <w:position w:val="-1"/>
          <w:sz w:val="24"/>
          <w:szCs w:val="24"/>
        </w:rPr>
        <w:t>t</w:t>
      </w:r>
      <w:r>
        <w:rPr>
          <w:spacing w:val="-1"/>
          <w:position w:val="-1"/>
          <w:sz w:val="24"/>
          <w:szCs w:val="24"/>
        </w:rPr>
        <w:t>e</w:t>
      </w:r>
      <w:r>
        <w:rPr>
          <w:position w:val="-1"/>
          <w:sz w:val="24"/>
          <w:szCs w:val="24"/>
        </w:rPr>
        <w:t>n</w:t>
      </w:r>
      <w:r>
        <w:rPr>
          <w:spacing w:val="1"/>
          <w:position w:val="-1"/>
          <w:sz w:val="24"/>
          <w:szCs w:val="24"/>
        </w:rPr>
        <w:t>t</w:t>
      </w:r>
      <w:r>
        <w:rPr>
          <w:position w:val="-1"/>
          <w:sz w:val="24"/>
          <w:szCs w:val="24"/>
        </w:rPr>
        <w:t>s</w:t>
      </w:r>
      <w:r>
        <w:rPr>
          <w:spacing w:val="-7"/>
          <w:position w:val="-1"/>
          <w:sz w:val="24"/>
          <w:szCs w:val="24"/>
        </w:rPr>
        <w:t xml:space="preserve"> </w:t>
      </w:r>
      <w:r>
        <w:rPr>
          <w:position w:val="-1"/>
          <w:sz w:val="24"/>
          <w:szCs w:val="24"/>
        </w:rPr>
        <w:t>of</w:t>
      </w:r>
      <w:r>
        <w:rPr>
          <w:spacing w:val="-2"/>
          <w:position w:val="-1"/>
          <w:sz w:val="24"/>
          <w:szCs w:val="24"/>
        </w:rPr>
        <w:t xml:space="preserve"> </w:t>
      </w:r>
      <w:r>
        <w:rPr>
          <w:spacing w:val="1"/>
          <w:position w:val="-1"/>
          <w:sz w:val="24"/>
          <w:szCs w:val="24"/>
        </w:rPr>
        <w:t>t</w:t>
      </w:r>
      <w:r>
        <w:rPr>
          <w:position w:val="-1"/>
          <w:sz w:val="24"/>
          <w:szCs w:val="24"/>
        </w:rPr>
        <w:t>he</w:t>
      </w:r>
      <w:r>
        <w:rPr>
          <w:spacing w:val="-3"/>
          <w:position w:val="-1"/>
          <w:sz w:val="24"/>
          <w:szCs w:val="24"/>
        </w:rPr>
        <w:t xml:space="preserve"> </w:t>
      </w:r>
      <w:r>
        <w:rPr>
          <w:spacing w:val="2"/>
          <w:position w:val="-1"/>
          <w:sz w:val="24"/>
          <w:szCs w:val="24"/>
        </w:rPr>
        <w:t>V</w:t>
      </w:r>
      <w:r>
        <w:rPr>
          <w:spacing w:val="-1"/>
          <w:position w:val="-1"/>
          <w:sz w:val="24"/>
          <w:szCs w:val="24"/>
        </w:rPr>
        <w:t>er</w:t>
      </w:r>
      <w:r>
        <w:rPr>
          <w:spacing w:val="1"/>
          <w:position w:val="-1"/>
          <w:sz w:val="24"/>
          <w:szCs w:val="24"/>
        </w:rPr>
        <w:t>i</w:t>
      </w:r>
      <w:r>
        <w:rPr>
          <w:spacing w:val="2"/>
          <w:position w:val="-1"/>
          <w:sz w:val="24"/>
          <w:szCs w:val="24"/>
        </w:rPr>
        <w:t>f</w:t>
      </w:r>
      <w:r>
        <w:rPr>
          <w:spacing w:val="1"/>
          <w:position w:val="-1"/>
          <w:sz w:val="24"/>
          <w:szCs w:val="24"/>
        </w:rPr>
        <w:t>i</w:t>
      </w:r>
      <w:r>
        <w:rPr>
          <w:spacing w:val="-1"/>
          <w:position w:val="-1"/>
          <w:sz w:val="24"/>
          <w:szCs w:val="24"/>
        </w:rPr>
        <w:t>e</w:t>
      </w:r>
      <w:r>
        <w:rPr>
          <w:position w:val="-1"/>
          <w:sz w:val="24"/>
          <w:szCs w:val="24"/>
        </w:rPr>
        <w:t>d</w:t>
      </w:r>
      <w:r>
        <w:rPr>
          <w:spacing w:val="-7"/>
          <w:position w:val="-1"/>
          <w:sz w:val="24"/>
          <w:szCs w:val="24"/>
        </w:rPr>
        <w:t xml:space="preserve"> </w:t>
      </w:r>
      <w:r>
        <w:rPr>
          <w:spacing w:val="1"/>
          <w:position w:val="-1"/>
          <w:sz w:val="24"/>
          <w:szCs w:val="24"/>
        </w:rPr>
        <w:t>C</w:t>
      </w:r>
      <w:r>
        <w:rPr>
          <w:position w:val="-1"/>
          <w:sz w:val="24"/>
          <w:szCs w:val="24"/>
        </w:rPr>
        <w:t>o</w:t>
      </w:r>
      <w:r>
        <w:rPr>
          <w:spacing w:val="1"/>
          <w:position w:val="-1"/>
          <w:sz w:val="24"/>
          <w:szCs w:val="24"/>
        </w:rPr>
        <w:t>m</w:t>
      </w:r>
      <w:r>
        <w:rPr>
          <w:position w:val="-1"/>
          <w:sz w:val="24"/>
          <w:szCs w:val="24"/>
        </w:rPr>
        <w:t>p</w:t>
      </w:r>
      <w:r>
        <w:rPr>
          <w:spacing w:val="1"/>
          <w:position w:val="-1"/>
          <w:sz w:val="24"/>
          <w:szCs w:val="24"/>
        </w:rPr>
        <w:t>l</w:t>
      </w:r>
      <w:r>
        <w:rPr>
          <w:spacing w:val="-1"/>
          <w:position w:val="-1"/>
          <w:sz w:val="24"/>
          <w:szCs w:val="24"/>
        </w:rPr>
        <w:t>a</w:t>
      </w:r>
      <w:r>
        <w:rPr>
          <w:spacing w:val="1"/>
          <w:position w:val="-1"/>
          <w:sz w:val="24"/>
          <w:szCs w:val="24"/>
        </w:rPr>
        <w:t>i</w:t>
      </w:r>
      <w:r>
        <w:rPr>
          <w:position w:val="-1"/>
          <w:sz w:val="24"/>
          <w:szCs w:val="24"/>
        </w:rPr>
        <w:t>nt</w:t>
      </w:r>
      <w:r>
        <w:rPr>
          <w:spacing w:val="-7"/>
          <w:position w:val="-1"/>
          <w:sz w:val="24"/>
          <w:szCs w:val="24"/>
        </w:rPr>
        <w:t xml:space="preserve"> </w:t>
      </w:r>
      <w:r>
        <w:rPr>
          <w:spacing w:val="-1"/>
          <w:position w:val="-1"/>
          <w:sz w:val="24"/>
          <w:szCs w:val="24"/>
        </w:rPr>
        <w:t>f</w:t>
      </w:r>
      <w:r>
        <w:rPr>
          <w:position w:val="-1"/>
          <w:sz w:val="24"/>
          <w:szCs w:val="24"/>
        </w:rPr>
        <w:t>or</w:t>
      </w:r>
      <w:r>
        <w:rPr>
          <w:spacing w:val="-3"/>
          <w:position w:val="-1"/>
          <w:sz w:val="24"/>
          <w:szCs w:val="24"/>
        </w:rPr>
        <w:t xml:space="preserve"> </w:t>
      </w:r>
      <w:r>
        <w:rPr>
          <w:position w:val="-1"/>
          <w:sz w:val="24"/>
          <w:szCs w:val="24"/>
        </w:rPr>
        <w:t>Gu</w:t>
      </w:r>
      <w:r>
        <w:rPr>
          <w:spacing w:val="-1"/>
          <w:position w:val="-1"/>
          <w:sz w:val="24"/>
          <w:szCs w:val="24"/>
        </w:rPr>
        <w:t>ar</w:t>
      </w:r>
      <w:r>
        <w:rPr>
          <w:position w:val="-1"/>
          <w:sz w:val="24"/>
          <w:szCs w:val="24"/>
        </w:rPr>
        <w:t>d</w:t>
      </w:r>
      <w:r>
        <w:rPr>
          <w:spacing w:val="3"/>
          <w:position w:val="-1"/>
          <w:sz w:val="24"/>
          <w:szCs w:val="24"/>
        </w:rPr>
        <w:t>i</w:t>
      </w:r>
      <w:r>
        <w:rPr>
          <w:spacing w:val="-1"/>
          <w:position w:val="-1"/>
          <w:sz w:val="24"/>
          <w:szCs w:val="24"/>
        </w:rPr>
        <w:t>a</w:t>
      </w:r>
      <w:r>
        <w:rPr>
          <w:position w:val="-1"/>
          <w:sz w:val="24"/>
          <w:szCs w:val="24"/>
        </w:rPr>
        <w:t>nsh</w:t>
      </w:r>
      <w:r>
        <w:rPr>
          <w:spacing w:val="1"/>
          <w:position w:val="-1"/>
          <w:sz w:val="24"/>
          <w:szCs w:val="24"/>
        </w:rPr>
        <w:t>i</w:t>
      </w:r>
      <w:r>
        <w:rPr>
          <w:position w:val="-1"/>
          <w:sz w:val="24"/>
          <w:szCs w:val="24"/>
        </w:rPr>
        <w:t>p</w:t>
      </w:r>
      <w:r>
        <w:rPr>
          <w:spacing w:val="-12"/>
          <w:position w:val="-1"/>
          <w:sz w:val="24"/>
          <w:szCs w:val="24"/>
        </w:rPr>
        <w:t xml:space="preserve"> </w:t>
      </w:r>
      <w:r>
        <w:rPr>
          <w:spacing w:val="-1"/>
          <w:position w:val="-1"/>
          <w:sz w:val="24"/>
          <w:szCs w:val="24"/>
        </w:rPr>
        <w:t>ar</w:t>
      </w:r>
      <w:r>
        <w:rPr>
          <w:position w:val="-1"/>
          <w:sz w:val="24"/>
          <w:szCs w:val="24"/>
        </w:rPr>
        <w:t>e</w:t>
      </w:r>
      <w:r>
        <w:rPr>
          <w:spacing w:val="-4"/>
          <w:position w:val="-1"/>
          <w:sz w:val="24"/>
          <w:szCs w:val="24"/>
        </w:rPr>
        <w:t xml:space="preserve"> </w:t>
      </w:r>
      <w:r>
        <w:rPr>
          <w:spacing w:val="1"/>
          <w:position w:val="-1"/>
          <w:sz w:val="24"/>
          <w:szCs w:val="24"/>
        </w:rPr>
        <w:t>t</w:t>
      </w:r>
      <w:r>
        <w:rPr>
          <w:spacing w:val="-1"/>
          <w:position w:val="-1"/>
          <w:sz w:val="24"/>
          <w:szCs w:val="24"/>
        </w:rPr>
        <w:t>r</w:t>
      </w:r>
      <w:r>
        <w:rPr>
          <w:spacing w:val="3"/>
          <w:position w:val="-1"/>
          <w:sz w:val="24"/>
          <w:szCs w:val="24"/>
        </w:rPr>
        <w:t>u</w:t>
      </w:r>
      <w:r>
        <w:rPr>
          <w:position w:val="-1"/>
          <w:sz w:val="24"/>
          <w:szCs w:val="24"/>
        </w:rPr>
        <w:t>e</w:t>
      </w:r>
      <w:r>
        <w:rPr>
          <w:spacing w:val="-4"/>
          <w:position w:val="-1"/>
          <w:sz w:val="24"/>
          <w:szCs w:val="24"/>
        </w:rPr>
        <w:t xml:space="preserve"> </w:t>
      </w:r>
      <w:r>
        <w:rPr>
          <w:spacing w:val="1"/>
          <w:position w:val="-1"/>
          <w:sz w:val="24"/>
          <w:szCs w:val="24"/>
        </w:rPr>
        <w:t>t</w:t>
      </w:r>
      <w:r>
        <w:rPr>
          <w:position w:val="-1"/>
          <w:sz w:val="24"/>
          <w:szCs w:val="24"/>
        </w:rPr>
        <w:t>o</w:t>
      </w:r>
      <w:r>
        <w:rPr>
          <w:spacing w:val="-1"/>
          <w:position w:val="-1"/>
          <w:sz w:val="24"/>
          <w:szCs w:val="24"/>
        </w:rPr>
        <w:t xml:space="preserve"> </w:t>
      </w:r>
      <w:r>
        <w:rPr>
          <w:spacing w:val="1"/>
          <w:position w:val="-1"/>
          <w:sz w:val="24"/>
          <w:szCs w:val="24"/>
        </w:rPr>
        <w:t>t</w:t>
      </w:r>
      <w:r>
        <w:rPr>
          <w:position w:val="-1"/>
          <w:sz w:val="24"/>
          <w:szCs w:val="24"/>
        </w:rPr>
        <w:t>he</w:t>
      </w:r>
      <w:r>
        <w:rPr>
          <w:spacing w:val="-3"/>
          <w:position w:val="-1"/>
          <w:sz w:val="24"/>
          <w:szCs w:val="24"/>
        </w:rPr>
        <w:t xml:space="preserve"> </w:t>
      </w:r>
      <w:r>
        <w:rPr>
          <w:position w:val="-1"/>
          <w:sz w:val="24"/>
          <w:szCs w:val="24"/>
        </w:rPr>
        <w:t>b</w:t>
      </w:r>
      <w:r>
        <w:rPr>
          <w:spacing w:val="-1"/>
          <w:position w:val="-1"/>
          <w:sz w:val="24"/>
          <w:szCs w:val="24"/>
        </w:rPr>
        <w:t>e</w:t>
      </w:r>
      <w:r>
        <w:rPr>
          <w:spacing w:val="3"/>
          <w:position w:val="-1"/>
          <w:sz w:val="24"/>
          <w:szCs w:val="24"/>
        </w:rPr>
        <w:t>s</w:t>
      </w:r>
      <w:r>
        <w:rPr>
          <w:position w:val="-1"/>
          <w:sz w:val="24"/>
          <w:szCs w:val="24"/>
        </w:rPr>
        <w:t>t</w:t>
      </w:r>
      <w:r>
        <w:rPr>
          <w:spacing w:val="-2"/>
          <w:position w:val="-1"/>
          <w:sz w:val="24"/>
          <w:szCs w:val="24"/>
        </w:rPr>
        <w:t xml:space="preserve"> </w:t>
      </w:r>
      <w:r>
        <w:rPr>
          <w:position w:val="-1"/>
          <w:sz w:val="24"/>
          <w:szCs w:val="24"/>
        </w:rPr>
        <w:t>of</w:t>
      </w:r>
      <w:r>
        <w:rPr>
          <w:spacing w:val="-2"/>
          <w:position w:val="-1"/>
          <w:sz w:val="24"/>
          <w:szCs w:val="24"/>
        </w:rPr>
        <w:t xml:space="preserve"> </w:t>
      </w:r>
      <w:r>
        <w:rPr>
          <w:spacing w:val="1"/>
          <w:position w:val="-1"/>
          <w:sz w:val="24"/>
          <w:szCs w:val="24"/>
        </w:rPr>
        <w:t>m</w:t>
      </w:r>
      <w:r>
        <w:rPr>
          <w:position w:val="-1"/>
          <w:sz w:val="24"/>
          <w:szCs w:val="24"/>
        </w:rPr>
        <w:t>y</w:t>
      </w:r>
      <w:r w:rsidR="00B46E63">
        <w:rPr>
          <w:position w:val="-1"/>
          <w:sz w:val="24"/>
          <w:szCs w:val="24"/>
        </w:rPr>
        <w:t>/our</w:t>
      </w:r>
      <w:r>
        <w:rPr>
          <w:spacing w:val="-23"/>
          <w:position w:val="-1"/>
          <w:sz w:val="24"/>
          <w:szCs w:val="24"/>
        </w:rPr>
        <w:t xml:space="preserve"> </w:t>
      </w:r>
      <w:r>
        <w:rPr>
          <w:position w:val="-1"/>
          <w:sz w:val="24"/>
          <w:szCs w:val="24"/>
        </w:rPr>
        <w:t>know</w:t>
      </w:r>
      <w:r>
        <w:rPr>
          <w:spacing w:val="1"/>
          <w:position w:val="-1"/>
          <w:sz w:val="24"/>
          <w:szCs w:val="24"/>
        </w:rPr>
        <w:t>l</w:t>
      </w:r>
      <w:r>
        <w:rPr>
          <w:spacing w:val="-1"/>
          <w:position w:val="-1"/>
          <w:sz w:val="24"/>
          <w:szCs w:val="24"/>
        </w:rPr>
        <w:t>e</w:t>
      </w:r>
      <w:r>
        <w:rPr>
          <w:position w:val="-1"/>
          <w:sz w:val="24"/>
          <w:szCs w:val="24"/>
        </w:rPr>
        <w:t>dg</w:t>
      </w:r>
      <w:r>
        <w:rPr>
          <w:spacing w:val="-1"/>
          <w:position w:val="-1"/>
          <w:sz w:val="24"/>
          <w:szCs w:val="24"/>
        </w:rPr>
        <w:t>e</w:t>
      </w:r>
      <w:r>
        <w:rPr>
          <w:position w:val="-1"/>
          <w:sz w:val="24"/>
          <w:szCs w:val="24"/>
        </w:rPr>
        <w:t>.</w:t>
      </w:r>
    </w:p>
    <w:p w14:paraId="5CB0C9E1" w14:textId="77777777" w:rsidR="00EC3D61" w:rsidRDefault="00EC3D61">
      <w:pPr>
        <w:spacing w:before="2" w:line="120" w:lineRule="exact"/>
        <w:rPr>
          <w:sz w:val="13"/>
          <w:szCs w:val="13"/>
        </w:rPr>
      </w:pPr>
    </w:p>
    <w:p w14:paraId="5CD00AED" w14:textId="7A363AC8" w:rsidR="00B46E63" w:rsidRDefault="00B46E63" w:rsidP="00B46E63">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34401957" w14:textId="6D7232E5" w:rsidR="00B524A6" w:rsidRDefault="00B46E63" w:rsidP="00B46E63">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190152238"/>
          <w:placeholder>
            <w:docPart w:val="5111A0DC07984A59AB496A119FCE2142"/>
          </w:placeholder>
          <w:showingPlcHdr/>
        </w:sdtPr>
        <w:sdtContent>
          <w:r>
            <w:rPr>
              <w:rStyle w:val="PlaceholderText"/>
              <w:rFonts w:eastAsiaTheme="majorEastAsia"/>
            </w:rPr>
            <w:t>Plaintiff Name(s)</w:t>
          </w:r>
        </w:sdtContent>
      </w:sdt>
    </w:p>
    <w:p w14:paraId="3F6B30F3" w14:textId="20E81CF3" w:rsidR="00B524A6" w:rsidRDefault="00B524A6" w:rsidP="00287371">
      <w:r>
        <w:rPr>
          <w:spacing w:val="-1"/>
        </w:rPr>
        <w:br w:type="page"/>
      </w:r>
      <w:sdt>
        <w:sdtPr>
          <w:id w:val="1194501576"/>
          <w:placeholder>
            <w:docPart w:val="0E035E6080CE4D28A797E05E02E17B4C"/>
          </w:placeholder>
          <w:showingPlcHdr/>
        </w:sdtPr>
        <w:sdtContent>
          <w:r>
            <w:rPr>
              <w:rStyle w:val="PlaceholderText"/>
            </w:rPr>
            <w:t>Your Name(s)</w:t>
          </w:r>
        </w:sdtContent>
      </w:sdt>
    </w:p>
    <w:sdt>
      <w:sdtPr>
        <w:id w:val="1452440798"/>
        <w:placeholder>
          <w:docPart w:val="5598C944F17E4803B63DE470627D7CE8"/>
        </w:placeholder>
        <w:showingPlcHdr/>
      </w:sdtPr>
      <w:sdtContent>
        <w:p w14:paraId="0E41BF82" w14:textId="77777777" w:rsidR="00B524A6" w:rsidRDefault="00B524A6" w:rsidP="00B524A6">
          <w:pPr>
            <w:spacing w:line="200" w:lineRule="exact"/>
          </w:pPr>
          <w:r>
            <w:rPr>
              <w:rStyle w:val="PlaceholderText"/>
            </w:rPr>
            <w:t>Your Full Address</w:t>
          </w:r>
        </w:p>
      </w:sdtContent>
    </w:sdt>
    <w:sdt>
      <w:sdtPr>
        <w:id w:val="-1617982230"/>
        <w:placeholder>
          <w:docPart w:val="DCB6C0200CAE4BB68BB1CE86899F347C"/>
        </w:placeholder>
        <w:showingPlcHdr/>
      </w:sdtPr>
      <w:sdtContent>
        <w:p w14:paraId="0B5CA0EB" w14:textId="77777777" w:rsidR="00B524A6" w:rsidRDefault="00B524A6" w:rsidP="00B524A6">
          <w:pPr>
            <w:spacing w:line="200" w:lineRule="exact"/>
          </w:pPr>
          <w:r>
            <w:rPr>
              <w:rStyle w:val="PlaceholderText"/>
            </w:rPr>
            <w:t>Your Phone Number</w:t>
          </w:r>
        </w:p>
      </w:sdtContent>
    </w:sdt>
    <w:sdt>
      <w:sdtPr>
        <w:id w:val="1377973929"/>
        <w:placeholder>
          <w:docPart w:val="DC6EFF7F403E4923BDD8A344FE6ACF91"/>
        </w:placeholder>
        <w:showingPlcHdr/>
      </w:sdtPr>
      <w:sdtContent>
        <w:p w14:paraId="7B95FDCE" w14:textId="77777777" w:rsidR="00B524A6" w:rsidRDefault="00B524A6" w:rsidP="00B524A6">
          <w:pPr>
            <w:spacing w:line="200" w:lineRule="exact"/>
          </w:pPr>
          <w:r>
            <w:rPr>
              <w:rStyle w:val="PlaceholderText"/>
            </w:rPr>
            <w:t>Your Email</w:t>
          </w:r>
        </w:p>
      </w:sdtContent>
    </w:sdt>
    <w:p w14:paraId="4436CF02" w14:textId="77777777" w:rsidR="00B524A6" w:rsidRDefault="00B524A6" w:rsidP="00B524A6">
      <w:pPr>
        <w:spacing w:line="200" w:lineRule="exact"/>
      </w:pPr>
    </w:p>
    <w:p w14:paraId="05B04D48" w14:textId="77777777" w:rsidR="00B524A6" w:rsidRDefault="00B524A6" w:rsidP="00B524A6">
      <w:pPr>
        <w:spacing w:line="200" w:lineRule="exact"/>
      </w:pPr>
    </w:p>
    <w:p w14:paraId="5791768E" w14:textId="77777777" w:rsidR="00B524A6" w:rsidRPr="00C933B8" w:rsidRDefault="00B524A6" w:rsidP="00B524A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27E16A8" w14:textId="77777777" w:rsidR="00B524A6" w:rsidRPr="00C933B8" w:rsidRDefault="00B524A6" w:rsidP="00B524A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3A37E22E" w14:textId="4B235872" w:rsidR="00B524A6" w:rsidRPr="00C933B8" w:rsidRDefault="00B524A6" w:rsidP="00B524A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0CECCC91" w14:textId="77777777" w:rsidR="00B524A6" w:rsidRPr="00C933B8" w:rsidRDefault="00B524A6" w:rsidP="00B524A6">
      <w:pPr>
        <w:jc w:val="both"/>
        <w:rPr>
          <w:sz w:val="24"/>
          <w:szCs w:val="24"/>
        </w:rPr>
      </w:pPr>
    </w:p>
    <w:p w14:paraId="73709696" w14:textId="03DAA60B" w:rsidR="00B524A6" w:rsidRPr="00C933B8" w:rsidRDefault="00B524A6" w:rsidP="00B524A6">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414DF65F" w14:textId="77777777" w:rsidR="00B524A6" w:rsidRPr="00C933B8" w:rsidRDefault="00B524A6" w:rsidP="00B524A6">
      <w:pPr>
        <w:jc w:val="both"/>
        <w:rPr>
          <w:sz w:val="24"/>
          <w:szCs w:val="24"/>
        </w:rPr>
      </w:pPr>
    </w:p>
    <w:p w14:paraId="66F17A58" w14:textId="48D5910F" w:rsidR="00B524A6" w:rsidRPr="00C933B8" w:rsidRDefault="00B524A6" w:rsidP="00B524A6">
      <w:pPr>
        <w:jc w:val="both"/>
        <w:rPr>
          <w:sz w:val="24"/>
          <w:szCs w:val="24"/>
        </w:rPr>
      </w:pPr>
      <w:r w:rsidRPr="00C933B8">
        <w:rPr>
          <w:noProof/>
          <w:sz w:val="24"/>
          <w:szCs w:val="24"/>
        </w:rPr>
        <mc:AlternateContent>
          <mc:Choice Requires="wps">
            <w:drawing>
              <wp:anchor distT="45720" distB="45720" distL="114300" distR="114300" simplePos="0" relativeHeight="251678208" behindDoc="0" locked="0" layoutInCell="1" allowOverlap="1" wp14:anchorId="092E9165" wp14:editId="39B499C8">
                <wp:simplePos x="0" y="0"/>
                <wp:positionH relativeFrom="column">
                  <wp:posOffset>2746375</wp:posOffset>
                </wp:positionH>
                <wp:positionV relativeFrom="paragraph">
                  <wp:posOffset>5080</wp:posOffset>
                </wp:positionV>
                <wp:extent cx="3028950" cy="428625"/>
                <wp:effectExtent l="0" t="0" r="19050" b="28575"/>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8625"/>
                        </a:xfrm>
                        <a:prstGeom prst="rect">
                          <a:avLst/>
                        </a:prstGeom>
                        <a:solidFill>
                          <a:srgbClr val="FFFFFF"/>
                        </a:solidFill>
                        <a:ln w="9525">
                          <a:solidFill>
                            <a:srgbClr val="000000"/>
                          </a:solidFill>
                          <a:miter lim="800000"/>
                          <a:headEnd/>
                          <a:tailEnd/>
                        </a:ln>
                      </wps:spPr>
                      <wps:txbx>
                        <w:txbxContent>
                          <w:p w14:paraId="19B2AC43" w14:textId="6BE94B77" w:rsidR="00F91B05" w:rsidRPr="00361236" w:rsidRDefault="00F91B05" w:rsidP="00B524A6">
                            <w:pPr>
                              <w:rPr>
                                <w:b/>
                                <w:bCs/>
                                <w:sz w:val="24"/>
                                <w:szCs w:val="24"/>
                              </w:rPr>
                            </w:pPr>
                            <w:r>
                              <w:rPr>
                                <w:b/>
                                <w:bCs/>
                                <w:sz w:val="24"/>
                                <w:szCs w:val="24"/>
                              </w:rPr>
                              <w:t xml:space="preserve">CERTIFICATION OF ASSETS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92E9165" id="_x0000_s1028" type="#_x0000_t202" style="position:absolute;left:0;text-align:left;margin-left:216.25pt;margin-top:.4pt;width:238.5pt;height:33.75pt;z-index:251678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xowIEgIAACY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">
                <v:textbox>
                  <w:txbxContent>
                    <w:p w14:paraId="19B2AC43" w14:textId="6BE94B77" w:rsidR="00F91B05" w:rsidRPr="00361236" w:rsidRDefault="00F91B05" w:rsidP="00B524A6">
                      <w:pPr>
                        <w:rPr>
                          <w:b/>
                          <w:bCs/>
                          <w:sz w:val="24"/>
                          <w:szCs w:val="24"/>
                        </w:rPr>
                      </w:pPr>
                      <w:r>
                        <w:rPr>
                          <w:b/>
                          <w:bCs/>
                          <w:sz w:val="24"/>
                          <w:szCs w:val="24"/>
                        </w:rPr>
                        <w:t xml:space="preserve">CERTIFICATION OF ASSETS </w:t>
                      </w:r>
                    </w:p>
                  </w:txbxContent>
                </v:textbox>
                <w10:wrap type="square"/>
              </v:shape>
            </w:pict>
          </mc:Fallback>
        </mc:AlternateContent>
      </w:r>
      <w:r w:rsidRPr="00C933B8">
        <w:rPr>
          <w:sz w:val="24"/>
          <w:szCs w:val="24"/>
        </w:rPr>
        <w:t>In the Matter of</w:t>
      </w:r>
      <w:r w:rsidR="004F2BB7">
        <w:rPr>
          <w:sz w:val="24"/>
          <w:szCs w:val="24"/>
        </w:rPr>
        <w:tab/>
      </w:r>
      <w:r w:rsidRPr="00C933B8">
        <w:rPr>
          <w:sz w:val="24"/>
          <w:szCs w:val="24"/>
        </w:rPr>
        <w:tab/>
      </w:r>
      <w:r w:rsidRPr="00C933B8">
        <w:rPr>
          <w:sz w:val="24"/>
          <w:szCs w:val="24"/>
        </w:rPr>
        <w:tab/>
        <w:t>)</w:t>
      </w:r>
    </w:p>
    <w:p w14:paraId="58EF6805" w14:textId="77777777" w:rsidR="00B524A6" w:rsidRPr="00C933B8" w:rsidRDefault="00B524A6" w:rsidP="00B524A6">
      <w:pPr>
        <w:jc w:val="both"/>
        <w:rPr>
          <w:sz w:val="24"/>
          <w:szCs w:val="24"/>
        </w:rPr>
      </w:pPr>
    </w:p>
    <w:p w14:paraId="737670CA" w14:textId="3CD2EE2A" w:rsidR="00B524A6" w:rsidRPr="00C933B8" w:rsidRDefault="00000000" w:rsidP="00B524A6">
      <w:pPr>
        <w:jc w:val="both"/>
        <w:rPr>
          <w:sz w:val="24"/>
          <w:szCs w:val="24"/>
        </w:rPr>
      </w:pPr>
      <w:sdt>
        <w:sdtPr>
          <w:rPr>
            <w:sz w:val="24"/>
            <w:szCs w:val="24"/>
          </w:rPr>
          <w:alias w:val="Incapacitated Person"/>
          <w:tag w:val="Incapacitated Person"/>
          <w:id w:val="513738278"/>
          <w:placeholder>
            <w:docPart w:val="9E34F78E67BA4C87BA51B62A32C9666F"/>
          </w:placeholder>
          <w:showingPlcHdr/>
          <w:text/>
        </w:sdtPr>
        <w:sdtContent>
          <w:r w:rsidR="004F2BB7" w:rsidRPr="00C933B8">
            <w:rPr>
              <w:color w:val="808080"/>
              <w:sz w:val="24"/>
              <w:szCs w:val="24"/>
            </w:rPr>
            <w:t>Incapacitated Person</w:t>
          </w:r>
        </w:sdtContent>
      </w:sdt>
      <w:r w:rsidR="004F2BB7" w:rsidRPr="00C933B8">
        <w:rPr>
          <w:sz w:val="24"/>
          <w:szCs w:val="24"/>
        </w:rPr>
        <w:t>,</w:t>
      </w:r>
      <w:r w:rsidR="004F2BB7" w:rsidRPr="00C933B8">
        <w:rPr>
          <w:sz w:val="24"/>
          <w:szCs w:val="24"/>
        </w:rPr>
        <w:tab/>
      </w:r>
      <w:r w:rsidR="00B524A6" w:rsidRPr="00C933B8">
        <w:rPr>
          <w:sz w:val="24"/>
          <w:szCs w:val="24"/>
        </w:rPr>
        <w:tab/>
        <w:t xml:space="preserve">        </w:t>
      </w:r>
      <w:r w:rsidR="00B524A6" w:rsidRPr="00C933B8">
        <w:rPr>
          <w:sz w:val="24"/>
          <w:szCs w:val="24"/>
        </w:rPr>
        <w:tab/>
        <w:t xml:space="preserve"> </w:t>
      </w:r>
    </w:p>
    <w:p w14:paraId="21D1E195" w14:textId="77CADED1" w:rsidR="00B524A6" w:rsidRPr="00C933B8" w:rsidRDefault="00B524A6" w:rsidP="00B524A6">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0BC7CFB3" w14:textId="77777777" w:rsidR="00B524A6" w:rsidRDefault="00B524A6" w:rsidP="00B524A6">
      <w:pPr>
        <w:spacing w:line="200" w:lineRule="exact"/>
      </w:pPr>
      <w:r w:rsidRPr="00C933B8">
        <w:rPr>
          <w:i/>
          <w:iCs/>
          <w:sz w:val="24"/>
          <w:szCs w:val="24"/>
        </w:rPr>
        <w:t>an alleged incapacitated person</w:t>
      </w:r>
      <w:r w:rsidRPr="00C933B8">
        <w:rPr>
          <w:sz w:val="24"/>
          <w:szCs w:val="24"/>
        </w:rPr>
        <w:tab/>
        <w:t>)</w:t>
      </w:r>
    </w:p>
    <w:p w14:paraId="588FBD34" w14:textId="544F08F5" w:rsidR="00B524A6" w:rsidRDefault="00B524A6">
      <w:pPr>
        <w:rPr>
          <w:b/>
          <w:spacing w:val="1"/>
        </w:rPr>
      </w:pPr>
    </w:p>
    <w:p w14:paraId="7717935D" w14:textId="5E7D5A5C" w:rsidR="00B524A6" w:rsidRDefault="00B524A6">
      <w:pPr>
        <w:rPr>
          <w:b/>
          <w:spacing w:val="1"/>
        </w:rPr>
      </w:pPr>
    </w:p>
    <w:p w14:paraId="0A0053C4" w14:textId="63A1EA61" w:rsidR="00B524A6" w:rsidRDefault="00000000">
      <w:pPr>
        <w:rPr>
          <w:spacing w:val="-1"/>
          <w:position w:val="-1"/>
          <w:sz w:val="24"/>
          <w:szCs w:val="24"/>
        </w:rPr>
      </w:pPr>
      <w:sdt>
        <w:sdtPr>
          <w:rPr>
            <w:spacing w:val="-1"/>
            <w:position w:val="-1"/>
            <w:sz w:val="24"/>
            <w:szCs w:val="24"/>
          </w:rPr>
          <w:id w:val="-254903676"/>
          <w:placeholder>
            <w:docPart w:val="3F807CC0CF2D4F05A7EF4223361FBBB2"/>
          </w:placeholder>
          <w:showingPlcHdr/>
        </w:sdtPr>
        <w:sdtContent>
          <w:r w:rsidR="00B524A6" w:rsidRPr="00433045">
            <w:rPr>
              <w:rStyle w:val="PlaceholderText"/>
              <w:rFonts w:eastAsiaTheme="majorEastAsia"/>
              <w:sz w:val="24"/>
              <w:szCs w:val="24"/>
            </w:rPr>
            <w:t>I/We</w:t>
          </w:r>
        </w:sdtContent>
      </w:sdt>
      <w:r w:rsidR="00B524A6" w:rsidRPr="00433045">
        <w:rPr>
          <w:spacing w:val="-1"/>
          <w:position w:val="-1"/>
          <w:sz w:val="24"/>
          <w:szCs w:val="24"/>
        </w:rPr>
        <w:t xml:space="preserve">, </w:t>
      </w:r>
      <w:sdt>
        <w:sdtPr>
          <w:rPr>
            <w:spacing w:val="-1"/>
            <w:position w:val="-1"/>
            <w:sz w:val="24"/>
            <w:szCs w:val="24"/>
          </w:rPr>
          <w:id w:val="1663889364"/>
          <w:placeholder>
            <w:docPart w:val="D3F4A4126F1B44C9894AC15D18555D27"/>
          </w:placeholder>
          <w:showingPlcHdr/>
        </w:sdtPr>
        <w:sdtContent>
          <w:r w:rsidR="00B524A6" w:rsidRPr="00433045">
            <w:rPr>
              <w:rStyle w:val="PlaceholderText"/>
              <w:sz w:val="24"/>
              <w:szCs w:val="24"/>
            </w:rPr>
            <w:t>Your Name(s)</w:t>
          </w:r>
        </w:sdtContent>
      </w:sdt>
      <w:r w:rsidR="00B524A6" w:rsidRPr="00433045">
        <w:rPr>
          <w:spacing w:val="-1"/>
          <w:position w:val="-1"/>
          <w:sz w:val="24"/>
          <w:szCs w:val="24"/>
        </w:rPr>
        <w:t>,</w:t>
      </w:r>
      <w:r w:rsidR="00B524A6">
        <w:rPr>
          <w:spacing w:val="-1"/>
          <w:position w:val="-1"/>
          <w:sz w:val="24"/>
          <w:szCs w:val="24"/>
        </w:rPr>
        <w:t xml:space="preserve"> of full age, hereby certify as follows:</w:t>
      </w:r>
    </w:p>
    <w:p w14:paraId="55A98718" w14:textId="63B08739" w:rsidR="00B524A6" w:rsidRDefault="00B524A6">
      <w:pPr>
        <w:rPr>
          <w:spacing w:val="-1"/>
          <w:position w:val="-1"/>
          <w:sz w:val="24"/>
          <w:szCs w:val="24"/>
        </w:rPr>
      </w:pPr>
    </w:p>
    <w:p w14:paraId="064077F1" w14:textId="75085001" w:rsidR="00B524A6" w:rsidRDefault="00B524A6">
      <w:pPr>
        <w:rPr>
          <w:sz w:val="24"/>
          <w:szCs w:val="24"/>
        </w:rPr>
      </w:pPr>
      <w:r>
        <w:rPr>
          <w:spacing w:val="-1"/>
          <w:position w:val="-1"/>
          <w:sz w:val="24"/>
          <w:szCs w:val="24"/>
        </w:rPr>
        <w:t xml:space="preserve">This certification is made in support of an application for a declaration of incapacity of </w:t>
      </w:r>
      <w:sdt>
        <w:sdtPr>
          <w:rPr>
            <w:sz w:val="24"/>
            <w:szCs w:val="24"/>
          </w:rPr>
          <w:alias w:val="Incapacitated Person"/>
          <w:tag w:val="Incapacitated Person"/>
          <w:id w:val="924075552"/>
          <w:placeholder>
            <w:docPart w:val="D2348C18150640E08938068B0698B735"/>
          </w:placeholder>
          <w:showingPlcHdr/>
          <w:text/>
        </w:sdtPr>
        <w:sdtContent>
          <w:r w:rsidRPr="00C933B8">
            <w:rPr>
              <w:color w:val="808080"/>
              <w:sz w:val="24"/>
              <w:szCs w:val="24"/>
            </w:rPr>
            <w:t>Incapacitated Person</w:t>
          </w:r>
        </w:sdtContent>
      </w:sdt>
      <w:r>
        <w:rPr>
          <w:sz w:val="24"/>
          <w:szCs w:val="24"/>
        </w:rPr>
        <w:t>.</w:t>
      </w:r>
    </w:p>
    <w:p w14:paraId="5AF226E7" w14:textId="16CB6588" w:rsidR="00B524A6" w:rsidRDefault="00B524A6">
      <w:pPr>
        <w:rPr>
          <w:sz w:val="24"/>
          <w:szCs w:val="24"/>
        </w:rPr>
      </w:pPr>
    </w:p>
    <w:p w14:paraId="1402BE51" w14:textId="60E845FA" w:rsidR="00B524A6" w:rsidRDefault="00000000">
      <w:pPr>
        <w:rPr>
          <w:bCs/>
          <w:spacing w:val="1"/>
          <w:sz w:val="24"/>
          <w:szCs w:val="24"/>
        </w:rPr>
      </w:pPr>
      <w:sdt>
        <w:sdtPr>
          <w:rPr>
            <w:b/>
            <w:spacing w:val="1"/>
            <w:sz w:val="24"/>
            <w:szCs w:val="24"/>
          </w:rPr>
          <w:id w:val="-673650560"/>
          <w14:checkbox>
            <w14:checked w14:val="0"/>
            <w14:checkedState w14:val="2612" w14:font="MS Gothic"/>
            <w14:uncheckedState w14:val="2610" w14:font="MS Gothic"/>
          </w14:checkbox>
        </w:sdtPr>
        <w:sdtContent>
          <w:r w:rsidR="00210658" w:rsidRPr="00210658">
            <w:rPr>
              <w:rFonts w:ascii="Segoe UI Symbol" w:eastAsia="MS Gothic" w:hAnsi="Segoe UI Symbol" w:cs="Segoe UI Symbol"/>
              <w:bCs/>
              <w:spacing w:val="1"/>
              <w:sz w:val="24"/>
              <w:szCs w:val="24"/>
            </w:rPr>
            <w:t>☐</w:t>
          </w:r>
        </w:sdtContent>
      </w:sdt>
      <w:r w:rsidR="00B524A6">
        <w:rPr>
          <w:b/>
          <w:spacing w:val="1"/>
          <w:sz w:val="24"/>
          <w:szCs w:val="24"/>
        </w:rPr>
        <w:t xml:space="preserve">  </w:t>
      </w:r>
      <w:r w:rsidR="00B524A6">
        <w:rPr>
          <w:bCs/>
          <w:spacing w:val="1"/>
          <w:sz w:val="24"/>
          <w:szCs w:val="24"/>
        </w:rPr>
        <w:t xml:space="preserve">The alleged incapacitated person possesses no property or possesses </w:t>
      </w:r>
      <w:r w:rsidR="00B524A6">
        <w:rPr>
          <w:bCs/>
          <w:i/>
          <w:iCs/>
          <w:spacing w:val="1"/>
          <w:sz w:val="24"/>
          <w:szCs w:val="24"/>
        </w:rPr>
        <w:t xml:space="preserve">only </w:t>
      </w:r>
      <w:r w:rsidR="00B524A6">
        <w:rPr>
          <w:bCs/>
          <w:spacing w:val="1"/>
          <w:sz w:val="24"/>
          <w:szCs w:val="24"/>
        </w:rPr>
        <w:t>Social Security benefits, a State-funded Personal Needs Allowance,</w:t>
      </w:r>
      <w:r w:rsidR="00210658">
        <w:rPr>
          <w:bCs/>
          <w:spacing w:val="1"/>
          <w:sz w:val="24"/>
          <w:szCs w:val="24"/>
        </w:rPr>
        <w:t xml:space="preserve"> and/or funds held in trust for his/her benefit.  (</w:t>
      </w:r>
      <w:r w:rsidR="00210658">
        <w:rPr>
          <w:b/>
          <w:spacing w:val="1"/>
          <w:sz w:val="24"/>
          <w:szCs w:val="24"/>
        </w:rPr>
        <w:t xml:space="preserve">Note:  </w:t>
      </w:r>
      <w:r w:rsidR="00210658">
        <w:rPr>
          <w:bCs/>
          <w:spacing w:val="1"/>
          <w:sz w:val="24"/>
          <w:szCs w:val="24"/>
        </w:rPr>
        <w:t>If you select this option, check “None” in Schedules A-F below.  If the alleged incapacitated person possesses Social Security benefits, describe them in Schedule G; if not, check “None.”)</w:t>
      </w:r>
    </w:p>
    <w:p w14:paraId="12FB4461" w14:textId="2CAD5473" w:rsidR="00210658" w:rsidRDefault="00210658">
      <w:pPr>
        <w:rPr>
          <w:b/>
          <w:spacing w:val="1"/>
          <w:sz w:val="24"/>
          <w:szCs w:val="24"/>
        </w:rPr>
      </w:pPr>
      <w:r>
        <w:rPr>
          <w:b/>
          <w:spacing w:val="1"/>
          <w:sz w:val="24"/>
          <w:szCs w:val="24"/>
        </w:rPr>
        <w:t>OR</w:t>
      </w:r>
    </w:p>
    <w:p w14:paraId="108D86E3" w14:textId="760425EE" w:rsidR="00210658" w:rsidRDefault="00000000">
      <w:pPr>
        <w:rPr>
          <w:bCs/>
          <w:spacing w:val="1"/>
          <w:sz w:val="24"/>
          <w:szCs w:val="24"/>
        </w:rPr>
      </w:pPr>
      <w:sdt>
        <w:sdtPr>
          <w:rPr>
            <w:bCs/>
            <w:spacing w:val="1"/>
            <w:sz w:val="24"/>
            <w:szCs w:val="24"/>
          </w:rPr>
          <w:id w:val="1160733325"/>
          <w14:checkbox>
            <w14:checked w14:val="0"/>
            <w14:checkedState w14:val="2612" w14:font="MS Gothic"/>
            <w14:uncheckedState w14:val="2610" w14:font="MS Gothic"/>
          </w14:checkbox>
        </w:sdtPr>
        <w:sdtContent>
          <w:r w:rsidR="00210658">
            <w:rPr>
              <w:rFonts w:ascii="MS Gothic" w:eastAsia="MS Gothic" w:hAnsi="MS Gothic" w:hint="eastAsia"/>
              <w:bCs/>
              <w:spacing w:val="1"/>
              <w:sz w:val="24"/>
              <w:szCs w:val="24"/>
            </w:rPr>
            <w:t>☐</w:t>
          </w:r>
        </w:sdtContent>
      </w:sdt>
      <w:r w:rsidR="00210658">
        <w:rPr>
          <w:bCs/>
          <w:spacing w:val="1"/>
          <w:sz w:val="24"/>
          <w:szCs w:val="24"/>
        </w:rPr>
        <w:t xml:space="preserve">  Based upon my diligent inquiry, the following schedules contain a complete and accurate statement and valuation of all real and personal property and income of the alleged incapacitated person.</w:t>
      </w:r>
    </w:p>
    <w:p w14:paraId="18300D6E" w14:textId="067FF315" w:rsidR="00210658" w:rsidRDefault="00210658">
      <w:pPr>
        <w:rPr>
          <w:bCs/>
          <w:spacing w:val="1"/>
          <w:sz w:val="24"/>
          <w:szCs w:val="24"/>
        </w:rPr>
      </w:pPr>
    </w:p>
    <w:p w14:paraId="77D3F630" w14:textId="65A0D774" w:rsidR="00210658" w:rsidRDefault="00427C28">
      <w:pPr>
        <w:rPr>
          <w:bCs/>
          <w:spacing w:val="1"/>
          <w:sz w:val="24"/>
          <w:szCs w:val="24"/>
        </w:rPr>
      </w:pPr>
      <w:r w:rsidRPr="00BA6659">
        <w:rPr>
          <w:b/>
          <w:i/>
          <w:iCs/>
          <w:color w:val="FF0000"/>
          <w:spacing w:val="1"/>
          <w:sz w:val="24"/>
          <w:szCs w:val="24"/>
        </w:rPr>
        <w:t>NOTE:</w:t>
      </w:r>
      <w:r>
        <w:rPr>
          <w:bCs/>
          <w:i/>
          <w:iCs/>
          <w:color w:val="FF0000"/>
          <w:spacing w:val="1"/>
          <w:sz w:val="24"/>
          <w:szCs w:val="24"/>
        </w:rPr>
        <w:t xml:space="preserve">  </w:t>
      </w:r>
      <w:r w:rsidRPr="00DE37A7">
        <w:rPr>
          <w:b/>
          <w:i/>
          <w:iCs/>
          <w:color w:val="FF0000"/>
          <w:spacing w:val="1"/>
          <w:sz w:val="24"/>
          <w:szCs w:val="24"/>
        </w:rPr>
        <w:t>Delete text from unused chart boxes.  Attach additional pages if necessary.</w:t>
      </w:r>
      <w:r>
        <w:rPr>
          <w:b/>
          <w:i/>
          <w:iCs/>
          <w:color w:val="FF0000"/>
          <w:spacing w:val="1"/>
          <w:sz w:val="24"/>
          <w:szCs w:val="24"/>
        </w:rPr>
        <w:br/>
      </w:r>
    </w:p>
    <w:p w14:paraId="4C301582" w14:textId="28A11433" w:rsidR="00210658" w:rsidRPr="00210658" w:rsidRDefault="00210658">
      <w:pPr>
        <w:rPr>
          <w:b/>
          <w:spacing w:val="1"/>
          <w:sz w:val="24"/>
          <w:szCs w:val="24"/>
          <w:u w:val="single"/>
        </w:rPr>
      </w:pPr>
      <w:r w:rsidRPr="00210658">
        <w:rPr>
          <w:b/>
          <w:spacing w:val="1"/>
          <w:sz w:val="24"/>
          <w:szCs w:val="24"/>
          <w:u w:val="single"/>
        </w:rPr>
        <w:t>Schedule A:  Real Property (real estate / land)</w:t>
      </w:r>
    </w:p>
    <w:p w14:paraId="4690A06C" w14:textId="190F4612" w:rsidR="00210658" w:rsidRDefault="00000000">
      <w:pPr>
        <w:rPr>
          <w:b/>
          <w:spacing w:val="1"/>
          <w:sz w:val="24"/>
          <w:szCs w:val="24"/>
        </w:rPr>
      </w:pPr>
      <w:sdt>
        <w:sdtPr>
          <w:rPr>
            <w:b/>
            <w:spacing w:val="1"/>
            <w:sz w:val="24"/>
            <w:szCs w:val="24"/>
          </w:rPr>
          <w:id w:val="680793523"/>
          <w14:checkbox>
            <w14:checked w14:val="0"/>
            <w14:checkedState w14:val="2612" w14:font="MS Gothic"/>
            <w14:uncheckedState w14:val="2610" w14:font="MS Gothic"/>
          </w14:checkbox>
        </w:sdtPr>
        <w:sdtContent>
          <w:r w:rsidR="00210658">
            <w:rPr>
              <w:rFonts w:ascii="MS Gothic" w:eastAsia="MS Gothic" w:hAnsi="MS Gothic" w:hint="eastAsia"/>
              <w:b/>
              <w:spacing w:val="1"/>
              <w:sz w:val="24"/>
              <w:szCs w:val="24"/>
            </w:rPr>
            <w:t>☐</w:t>
          </w:r>
        </w:sdtContent>
      </w:sdt>
      <w:r w:rsidR="00210658">
        <w:rPr>
          <w:b/>
          <w:spacing w:val="1"/>
          <w:sz w:val="24"/>
          <w:szCs w:val="24"/>
        </w:rPr>
        <w:t xml:space="preserve"> None</w:t>
      </w:r>
      <w:r w:rsidR="00210658">
        <w:rPr>
          <w:b/>
          <w:spacing w:val="1"/>
          <w:sz w:val="24"/>
          <w:szCs w:val="24"/>
        </w:rPr>
        <w:tab/>
      </w:r>
      <w:sdt>
        <w:sdtPr>
          <w:rPr>
            <w:b/>
            <w:spacing w:val="1"/>
            <w:sz w:val="24"/>
            <w:szCs w:val="24"/>
          </w:rPr>
          <w:id w:val="-1345784949"/>
          <w14:checkbox>
            <w14:checked w14:val="0"/>
            <w14:checkedState w14:val="2612" w14:font="MS Gothic"/>
            <w14:uncheckedState w14:val="2610" w14:font="MS Gothic"/>
          </w14:checkbox>
        </w:sdtPr>
        <w:sdtContent>
          <w:r w:rsidR="00210658">
            <w:rPr>
              <w:rFonts w:ascii="MS Gothic" w:eastAsia="MS Gothic" w:hAnsi="MS Gothic" w:hint="eastAsia"/>
              <w:b/>
              <w:spacing w:val="1"/>
              <w:sz w:val="24"/>
              <w:szCs w:val="24"/>
            </w:rPr>
            <w:t>☐</w:t>
          </w:r>
        </w:sdtContent>
      </w:sdt>
      <w:r w:rsidR="00210658">
        <w:rPr>
          <w:b/>
          <w:spacing w:val="1"/>
          <w:sz w:val="24"/>
          <w:szCs w:val="24"/>
        </w:rPr>
        <w:t xml:space="preserve"> Unknown</w:t>
      </w:r>
    </w:p>
    <w:p w14:paraId="79FFDC07" w14:textId="77777777" w:rsidR="00210658" w:rsidRDefault="00210658">
      <w:pPr>
        <w:rPr>
          <w:b/>
          <w:spacing w:val="1"/>
          <w:sz w:val="24"/>
          <w:szCs w:val="24"/>
        </w:rPr>
      </w:pPr>
    </w:p>
    <w:p w14:paraId="3DDAD5A9" w14:textId="2555CD3F" w:rsidR="00210658" w:rsidRDefault="00210658">
      <w:pPr>
        <w:rPr>
          <w:bCs/>
          <w:spacing w:val="1"/>
          <w:sz w:val="24"/>
          <w:szCs w:val="24"/>
        </w:rPr>
      </w:pPr>
      <w:r>
        <w:rPr>
          <w:bCs/>
          <w:spacing w:val="1"/>
          <w:sz w:val="24"/>
          <w:szCs w:val="24"/>
        </w:rPr>
        <w:t>All interests in real property including real property held in common or jointly with others and, if held jointly, describe the interest:</w:t>
      </w:r>
    </w:p>
    <w:tbl>
      <w:tblPr>
        <w:tblStyle w:val="TableGrid"/>
        <w:tblW w:w="0" w:type="auto"/>
        <w:tblLook w:val="04A0" w:firstRow="1" w:lastRow="0" w:firstColumn="1" w:lastColumn="0" w:noHBand="0" w:noVBand="1"/>
      </w:tblPr>
      <w:tblGrid>
        <w:gridCol w:w="6030"/>
        <w:gridCol w:w="1980"/>
        <w:gridCol w:w="1745"/>
      </w:tblGrid>
      <w:tr w:rsidR="00210658" w14:paraId="39AB30C8" w14:textId="77777777" w:rsidTr="00210658">
        <w:tc>
          <w:tcPr>
            <w:tcW w:w="6030" w:type="dxa"/>
          </w:tcPr>
          <w:p w14:paraId="2AA22FC5" w14:textId="6F52344D" w:rsidR="00210658" w:rsidRPr="00210658" w:rsidRDefault="00210658">
            <w:pPr>
              <w:rPr>
                <w:b/>
                <w:spacing w:val="1"/>
              </w:rPr>
            </w:pPr>
            <w:r w:rsidRPr="00210658">
              <w:rPr>
                <w:b/>
                <w:spacing w:val="1"/>
              </w:rPr>
              <w:t>Description: Full Address (include county/state)</w:t>
            </w:r>
          </w:p>
        </w:tc>
        <w:tc>
          <w:tcPr>
            <w:tcW w:w="1980" w:type="dxa"/>
          </w:tcPr>
          <w:p w14:paraId="42CA5F93" w14:textId="77777777" w:rsidR="00210658" w:rsidRPr="00210658" w:rsidRDefault="00210658">
            <w:pPr>
              <w:rPr>
                <w:b/>
                <w:spacing w:val="1"/>
              </w:rPr>
            </w:pPr>
            <w:r w:rsidRPr="00210658">
              <w:rPr>
                <w:b/>
                <w:spacing w:val="1"/>
              </w:rPr>
              <w:t xml:space="preserve">Municipal Tax </w:t>
            </w:r>
          </w:p>
          <w:p w14:paraId="2B0F52B6" w14:textId="0532B08B" w:rsidR="00210658" w:rsidRPr="00210658" w:rsidRDefault="00210658">
            <w:pPr>
              <w:rPr>
                <w:b/>
                <w:spacing w:val="1"/>
              </w:rPr>
            </w:pPr>
            <w:r w:rsidRPr="00210658">
              <w:rPr>
                <w:b/>
                <w:spacing w:val="1"/>
              </w:rPr>
              <w:t>Assessed Value</w:t>
            </w:r>
          </w:p>
        </w:tc>
        <w:tc>
          <w:tcPr>
            <w:tcW w:w="1745" w:type="dxa"/>
          </w:tcPr>
          <w:p w14:paraId="05E4E829" w14:textId="5102B056" w:rsidR="00210658" w:rsidRPr="00210658" w:rsidRDefault="00210658">
            <w:pPr>
              <w:rPr>
                <w:b/>
                <w:spacing w:val="1"/>
              </w:rPr>
            </w:pPr>
            <w:r w:rsidRPr="00210658">
              <w:rPr>
                <w:b/>
                <w:spacing w:val="1"/>
              </w:rPr>
              <w:t>Market Value</w:t>
            </w:r>
          </w:p>
        </w:tc>
      </w:tr>
      <w:tr w:rsidR="00210658" w14:paraId="7B9BED76" w14:textId="77777777" w:rsidTr="00210658">
        <w:sdt>
          <w:sdtPr>
            <w:rPr>
              <w:bCs/>
              <w:spacing w:val="1"/>
              <w:sz w:val="24"/>
              <w:szCs w:val="24"/>
            </w:rPr>
            <w:id w:val="846751760"/>
            <w:placeholder>
              <w:docPart w:val="95567809BD3A4C99BB67B774A16D6FCE"/>
            </w:placeholder>
            <w:showingPlcHdr/>
          </w:sdtPr>
          <w:sdtContent>
            <w:tc>
              <w:tcPr>
                <w:tcW w:w="6030" w:type="dxa"/>
              </w:tcPr>
              <w:p w14:paraId="4C34B085" w14:textId="405AF6EC" w:rsidR="00210658" w:rsidRPr="00116718" w:rsidRDefault="00116718">
                <w:pPr>
                  <w:rPr>
                    <w:bCs/>
                    <w:spacing w:val="1"/>
                    <w:sz w:val="24"/>
                    <w:szCs w:val="24"/>
                  </w:rPr>
                </w:pPr>
                <w:r w:rsidRPr="00116718">
                  <w:rPr>
                    <w:rStyle w:val="PlaceholderText"/>
                    <w:sz w:val="24"/>
                    <w:szCs w:val="24"/>
                  </w:rPr>
                  <w:t>Click or tap here to enter text.</w:t>
                </w:r>
              </w:p>
            </w:tc>
          </w:sdtContent>
        </w:sdt>
        <w:tc>
          <w:tcPr>
            <w:tcW w:w="1980" w:type="dxa"/>
          </w:tcPr>
          <w:p w14:paraId="1C64B1DD" w14:textId="79A060D9" w:rsidR="00210658" w:rsidRDefault="0021065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2078581251"/>
                <w:placeholder>
                  <w:docPart w:val="2A9433FE30EC4ED2A573BF62EA69D52E"/>
                </w:placeholder>
                <w:showingPlcHdr/>
              </w:sdtPr>
              <w:sdtContent>
                <w:r w:rsidR="00427C28" w:rsidRPr="00A56E31">
                  <w:rPr>
                    <w:rStyle w:val="PlaceholderText"/>
                    <w:sz w:val="24"/>
                    <w:szCs w:val="24"/>
                  </w:rPr>
                  <w:t>value</w:t>
                </w:r>
              </w:sdtContent>
            </w:sdt>
          </w:p>
        </w:tc>
        <w:tc>
          <w:tcPr>
            <w:tcW w:w="1745" w:type="dxa"/>
          </w:tcPr>
          <w:p w14:paraId="5E083311" w14:textId="30F6DCAE" w:rsidR="00210658" w:rsidRDefault="0021065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1436171697"/>
                <w:placeholder>
                  <w:docPart w:val="4927D914F22C4E9CBB7493878588BE23"/>
                </w:placeholder>
                <w:showingPlcHdr/>
              </w:sdtPr>
              <w:sdtContent>
                <w:r w:rsidR="00427C28" w:rsidRPr="00A56E31">
                  <w:rPr>
                    <w:rStyle w:val="PlaceholderText"/>
                    <w:sz w:val="24"/>
                    <w:szCs w:val="24"/>
                  </w:rPr>
                  <w:t>value</w:t>
                </w:r>
              </w:sdtContent>
            </w:sdt>
          </w:p>
        </w:tc>
      </w:tr>
      <w:tr w:rsidR="00210658" w14:paraId="5BB656A4" w14:textId="77777777" w:rsidTr="00210658">
        <w:sdt>
          <w:sdtPr>
            <w:rPr>
              <w:bCs/>
              <w:spacing w:val="1"/>
              <w:sz w:val="24"/>
              <w:szCs w:val="24"/>
            </w:rPr>
            <w:id w:val="-578977739"/>
            <w:placeholder>
              <w:docPart w:val="BE0BBE6BE194417FAABF00AE0B47E16C"/>
            </w:placeholder>
            <w:showingPlcHdr/>
          </w:sdtPr>
          <w:sdtContent>
            <w:tc>
              <w:tcPr>
                <w:tcW w:w="6030" w:type="dxa"/>
              </w:tcPr>
              <w:p w14:paraId="5136246D" w14:textId="6ABD98BE" w:rsidR="00210658" w:rsidRDefault="00116718">
                <w:pPr>
                  <w:rPr>
                    <w:bCs/>
                    <w:spacing w:val="1"/>
                    <w:sz w:val="24"/>
                    <w:szCs w:val="24"/>
                  </w:rPr>
                </w:pPr>
                <w:r w:rsidRPr="00116718">
                  <w:rPr>
                    <w:rStyle w:val="PlaceholderText"/>
                    <w:sz w:val="24"/>
                    <w:szCs w:val="24"/>
                  </w:rPr>
                  <w:t>Click or tap here to enter text.</w:t>
                </w:r>
              </w:p>
            </w:tc>
          </w:sdtContent>
        </w:sdt>
        <w:tc>
          <w:tcPr>
            <w:tcW w:w="1980" w:type="dxa"/>
          </w:tcPr>
          <w:p w14:paraId="25204730" w14:textId="156FC883" w:rsidR="00210658" w:rsidRDefault="0021065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1324274477"/>
                <w:placeholder>
                  <w:docPart w:val="1F5DE153DFB9451FB9D83949B444C308"/>
                </w:placeholder>
                <w:showingPlcHdr/>
              </w:sdtPr>
              <w:sdtContent>
                <w:r w:rsidR="00427C28" w:rsidRPr="00A56E31">
                  <w:rPr>
                    <w:rStyle w:val="PlaceholderText"/>
                    <w:sz w:val="24"/>
                    <w:szCs w:val="24"/>
                  </w:rPr>
                  <w:t>value</w:t>
                </w:r>
              </w:sdtContent>
            </w:sdt>
          </w:p>
        </w:tc>
        <w:tc>
          <w:tcPr>
            <w:tcW w:w="1745" w:type="dxa"/>
          </w:tcPr>
          <w:p w14:paraId="6257C1E5" w14:textId="7A30D0C3" w:rsidR="00210658" w:rsidRDefault="0021065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2111343875"/>
                <w:placeholder>
                  <w:docPart w:val="1059EE131E7A4375BF66CFBEE2E8C83D"/>
                </w:placeholder>
                <w:showingPlcHdr/>
              </w:sdtPr>
              <w:sdtContent>
                <w:r w:rsidR="00427C28" w:rsidRPr="00A56E31">
                  <w:rPr>
                    <w:rStyle w:val="PlaceholderText"/>
                    <w:sz w:val="24"/>
                    <w:szCs w:val="24"/>
                  </w:rPr>
                  <w:t>value</w:t>
                </w:r>
              </w:sdtContent>
            </w:sdt>
          </w:p>
        </w:tc>
      </w:tr>
      <w:tr w:rsidR="00210658" w14:paraId="71055E6B" w14:textId="77777777" w:rsidTr="00210658">
        <w:tc>
          <w:tcPr>
            <w:tcW w:w="6030" w:type="dxa"/>
          </w:tcPr>
          <w:p w14:paraId="40732488" w14:textId="77777777" w:rsidR="00210658" w:rsidRDefault="00210658">
            <w:pPr>
              <w:rPr>
                <w:bCs/>
                <w:spacing w:val="1"/>
                <w:sz w:val="24"/>
                <w:szCs w:val="24"/>
              </w:rPr>
            </w:pPr>
          </w:p>
        </w:tc>
        <w:tc>
          <w:tcPr>
            <w:tcW w:w="1980" w:type="dxa"/>
          </w:tcPr>
          <w:p w14:paraId="1C4D576A" w14:textId="4A1B8117" w:rsidR="00210658" w:rsidRPr="00210658" w:rsidRDefault="00210658" w:rsidP="00154F93">
            <w:pPr>
              <w:jc w:val="right"/>
              <w:rPr>
                <w:b/>
                <w:spacing w:val="1"/>
                <w:sz w:val="24"/>
                <w:szCs w:val="24"/>
              </w:rPr>
            </w:pPr>
            <w:r>
              <w:rPr>
                <w:b/>
                <w:spacing w:val="1"/>
                <w:sz w:val="24"/>
                <w:szCs w:val="24"/>
              </w:rPr>
              <w:t>TOTAL A:</w:t>
            </w:r>
          </w:p>
        </w:tc>
        <w:tc>
          <w:tcPr>
            <w:tcW w:w="1745" w:type="dxa"/>
          </w:tcPr>
          <w:p w14:paraId="5E1F4776" w14:textId="5E598A0D" w:rsidR="00210658" w:rsidRDefault="00000000">
            <w:pPr>
              <w:rPr>
                <w:bCs/>
                <w:spacing w:val="1"/>
                <w:sz w:val="24"/>
                <w:szCs w:val="24"/>
              </w:rPr>
            </w:pPr>
            <w:sdt>
              <w:sdtPr>
                <w:rPr>
                  <w:bCs/>
                  <w:spacing w:val="1"/>
                  <w:sz w:val="24"/>
                  <w:szCs w:val="24"/>
                </w:rPr>
                <w:id w:val="137613684"/>
                <w:placeholder>
                  <w:docPart w:val="47F922AB1A2844A28357357B3C813A7B"/>
                </w:placeholder>
                <w:showingPlcHdr/>
              </w:sdtPr>
              <w:sdtContent>
                <w:r w:rsidR="00427C28" w:rsidRPr="00A56E31">
                  <w:rPr>
                    <w:rStyle w:val="PlaceholderText"/>
                    <w:sz w:val="24"/>
                    <w:szCs w:val="24"/>
                  </w:rPr>
                  <w:t>value</w:t>
                </w:r>
              </w:sdtContent>
            </w:sdt>
          </w:p>
        </w:tc>
      </w:tr>
    </w:tbl>
    <w:p w14:paraId="67AFA1DB" w14:textId="6E3ECCDF" w:rsidR="00210658" w:rsidRDefault="00210658">
      <w:pPr>
        <w:rPr>
          <w:bCs/>
          <w:spacing w:val="1"/>
          <w:sz w:val="24"/>
          <w:szCs w:val="24"/>
        </w:rPr>
      </w:pPr>
    </w:p>
    <w:p w14:paraId="7A467394" w14:textId="77777777" w:rsidR="00210658" w:rsidRDefault="00210658">
      <w:pPr>
        <w:rPr>
          <w:bCs/>
          <w:spacing w:val="1"/>
          <w:sz w:val="24"/>
          <w:szCs w:val="24"/>
        </w:rPr>
      </w:pPr>
      <w:r>
        <w:rPr>
          <w:bCs/>
          <w:spacing w:val="1"/>
          <w:sz w:val="24"/>
          <w:szCs w:val="24"/>
        </w:rPr>
        <w:br w:type="page"/>
      </w:r>
    </w:p>
    <w:p w14:paraId="5CA03ADD" w14:textId="46EAD9EA" w:rsidR="00210658" w:rsidRPr="00210658" w:rsidRDefault="00210658" w:rsidP="00210658">
      <w:pPr>
        <w:rPr>
          <w:b/>
          <w:spacing w:val="1"/>
          <w:sz w:val="24"/>
          <w:szCs w:val="24"/>
          <w:u w:val="single"/>
        </w:rPr>
      </w:pPr>
      <w:r w:rsidRPr="00210658">
        <w:rPr>
          <w:b/>
          <w:spacing w:val="1"/>
          <w:sz w:val="24"/>
          <w:szCs w:val="24"/>
          <w:u w:val="single"/>
        </w:rPr>
        <w:lastRenderedPageBreak/>
        <w:t xml:space="preserve">Schedule </w:t>
      </w:r>
      <w:r>
        <w:rPr>
          <w:b/>
          <w:spacing w:val="1"/>
          <w:sz w:val="24"/>
          <w:szCs w:val="24"/>
          <w:u w:val="single"/>
        </w:rPr>
        <w:t>B</w:t>
      </w:r>
      <w:proofErr w:type="gramStart"/>
      <w:r w:rsidRPr="00210658">
        <w:rPr>
          <w:b/>
          <w:spacing w:val="1"/>
          <w:sz w:val="24"/>
          <w:szCs w:val="24"/>
          <w:u w:val="single"/>
        </w:rPr>
        <w:t xml:space="preserve">:  </w:t>
      </w:r>
      <w:r>
        <w:rPr>
          <w:b/>
          <w:spacing w:val="1"/>
          <w:sz w:val="24"/>
          <w:szCs w:val="24"/>
          <w:u w:val="single"/>
        </w:rPr>
        <w:t>Stocks</w:t>
      </w:r>
      <w:proofErr w:type="gramEnd"/>
      <w:r>
        <w:rPr>
          <w:b/>
          <w:spacing w:val="1"/>
          <w:sz w:val="24"/>
          <w:szCs w:val="24"/>
          <w:u w:val="single"/>
        </w:rPr>
        <w:t>, Bonds, Mutual Funds, Securities and Investment Accounts</w:t>
      </w:r>
    </w:p>
    <w:p w14:paraId="09FF1059" w14:textId="77777777" w:rsidR="00210658" w:rsidRDefault="00000000" w:rsidP="00210658">
      <w:pPr>
        <w:rPr>
          <w:b/>
          <w:spacing w:val="1"/>
          <w:sz w:val="24"/>
          <w:szCs w:val="24"/>
        </w:rPr>
      </w:pPr>
      <w:sdt>
        <w:sdtPr>
          <w:rPr>
            <w:b/>
            <w:spacing w:val="1"/>
            <w:sz w:val="24"/>
            <w:szCs w:val="24"/>
          </w:rPr>
          <w:id w:val="-465972934"/>
          <w14:checkbox>
            <w14:checked w14:val="0"/>
            <w14:checkedState w14:val="2612" w14:font="MS Gothic"/>
            <w14:uncheckedState w14:val="2610" w14:font="MS Gothic"/>
          </w14:checkbox>
        </w:sdtPr>
        <w:sdtContent>
          <w:r w:rsidR="00210658">
            <w:rPr>
              <w:rFonts w:ascii="MS Gothic" w:eastAsia="MS Gothic" w:hAnsi="MS Gothic" w:hint="eastAsia"/>
              <w:b/>
              <w:spacing w:val="1"/>
              <w:sz w:val="24"/>
              <w:szCs w:val="24"/>
            </w:rPr>
            <w:t>☐</w:t>
          </w:r>
        </w:sdtContent>
      </w:sdt>
      <w:r w:rsidR="00210658">
        <w:rPr>
          <w:b/>
          <w:spacing w:val="1"/>
          <w:sz w:val="24"/>
          <w:szCs w:val="24"/>
        </w:rPr>
        <w:t xml:space="preserve"> None</w:t>
      </w:r>
      <w:r w:rsidR="00210658">
        <w:rPr>
          <w:b/>
          <w:spacing w:val="1"/>
          <w:sz w:val="24"/>
          <w:szCs w:val="24"/>
        </w:rPr>
        <w:tab/>
      </w:r>
      <w:sdt>
        <w:sdtPr>
          <w:rPr>
            <w:b/>
            <w:spacing w:val="1"/>
            <w:sz w:val="24"/>
            <w:szCs w:val="24"/>
          </w:rPr>
          <w:id w:val="-70113007"/>
          <w14:checkbox>
            <w14:checked w14:val="0"/>
            <w14:checkedState w14:val="2612" w14:font="MS Gothic"/>
            <w14:uncheckedState w14:val="2610" w14:font="MS Gothic"/>
          </w14:checkbox>
        </w:sdtPr>
        <w:sdtContent>
          <w:r w:rsidR="00210658">
            <w:rPr>
              <w:rFonts w:ascii="MS Gothic" w:eastAsia="MS Gothic" w:hAnsi="MS Gothic" w:hint="eastAsia"/>
              <w:b/>
              <w:spacing w:val="1"/>
              <w:sz w:val="24"/>
              <w:szCs w:val="24"/>
            </w:rPr>
            <w:t>☐</w:t>
          </w:r>
        </w:sdtContent>
      </w:sdt>
      <w:r w:rsidR="00210658">
        <w:rPr>
          <w:b/>
          <w:spacing w:val="1"/>
          <w:sz w:val="24"/>
          <w:szCs w:val="24"/>
        </w:rPr>
        <w:t xml:space="preserve"> Unknown</w:t>
      </w:r>
    </w:p>
    <w:p w14:paraId="1922D491" w14:textId="77777777" w:rsidR="00210658" w:rsidRDefault="00210658" w:rsidP="00210658">
      <w:pPr>
        <w:rPr>
          <w:b/>
          <w:spacing w:val="1"/>
          <w:sz w:val="24"/>
          <w:szCs w:val="24"/>
        </w:rPr>
      </w:pPr>
    </w:p>
    <w:p w14:paraId="684174EC" w14:textId="380D93EE" w:rsidR="00210658" w:rsidRDefault="00210658" w:rsidP="00210658">
      <w:pPr>
        <w:rPr>
          <w:bCs/>
          <w:spacing w:val="1"/>
          <w:sz w:val="24"/>
          <w:szCs w:val="24"/>
        </w:rPr>
      </w:pPr>
      <w:r>
        <w:rPr>
          <w:bCs/>
          <w:spacing w:val="1"/>
          <w:sz w:val="24"/>
          <w:szCs w:val="24"/>
        </w:rPr>
        <w:t xml:space="preserve">Include </w:t>
      </w:r>
      <w:r w:rsidR="00154F93">
        <w:rPr>
          <w:bCs/>
          <w:spacing w:val="1"/>
          <w:sz w:val="24"/>
          <w:szCs w:val="24"/>
        </w:rPr>
        <w:t>interests held in common or jointly with others or in trust, and, if held jointly, describe the interest:</w:t>
      </w:r>
    </w:p>
    <w:tbl>
      <w:tblPr>
        <w:tblStyle w:val="TableGrid"/>
        <w:tblW w:w="0" w:type="auto"/>
        <w:tblLook w:val="04A0" w:firstRow="1" w:lastRow="0" w:firstColumn="1" w:lastColumn="0" w:noHBand="0" w:noVBand="1"/>
      </w:tblPr>
      <w:tblGrid>
        <w:gridCol w:w="6030"/>
        <w:gridCol w:w="1980"/>
        <w:gridCol w:w="1745"/>
      </w:tblGrid>
      <w:tr w:rsidR="00210658" w14:paraId="6610F2A5" w14:textId="77777777" w:rsidTr="008A1438">
        <w:tc>
          <w:tcPr>
            <w:tcW w:w="6030" w:type="dxa"/>
          </w:tcPr>
          <w:p w14:paraId="322F6F0E" w14:textId="0F40F218" w:rsidR="00210658" w:rsidRPr="00210658" w:rsidRDefault="00210658" w:rsidP="008A1438">
            <w:pPr>
              <w:rPr>
                <w:b/>
                <w:spacing w:val="1"/>
              </w:rPr>
            </w:pPr>
            <w:r w:rsidRPr="00210658">
              <w:rPr>
                <w:b/>
                <w:spacing w:val="1"/>
              </w:rPr>
              <w:t xml:space="preserve">Description: </w:t>
            </w:r>
            <w:r w:rsidR="00154F93">
              <w:rPr>
                <w:b/>
                <w:spacing w:val="1"/>
              </w:rPr>
              <w:t>(include name of financial institution, account type, number of shares, last four digits of account and date value fixed)</w:t>
            </w:r>
          </w:p>
        </w:tc>
        <w:tc>
          <w:tcPr>
            <w:tcW w:w="1980" w:type="dxa"/>
          </w:tcPr>
          <w:p w14:paraId="64CF85DD" w14:textId="21982AE2" w:rsidR="00210658" w:rsidRPr="00210658" w:rsidRDefault="00154F93" w:rsidP="008A1438">
            <w:pPr>
              <w:rPr>
                <w:b/>
                <w:spacing w:val="1"/>
              </w:rPr>
            </w:pPr>
            <w:r>
              <w:rPr>
                <w:b/>
                <w:spacing w:val="1"/>
              </w:rPr>
              <w:t>Face Value</w:t>
            </w:r>
          </w:p>
        </w:tc>
        <w:tc>
          <w:tcPr>
            <w:tcW w:w="1745" w:type="dxa"/>
          </w:tcPr>
          <w:p w14:paraId="084F5232" w14:textId="77777777" w:rsidR="00210658" w:rsidRPr="00210658" w:rsidRDefault="00210658" w:rsidP="008A1438">
            <w:pPr>
              <w:rPr>
                <w:b/>
                <w:spacing w:val="1"/>
              </w:rPr>
            </w:pPr>
            <w:r w:rsidRPr="00210658">
              <w:rPr>
                <w:b/>
                <w:spacing w:val="1"/>
              </w:rPr>
              <w:t>Market Value</w:t>
            </w:r>
          </w:p>
        </w:tc>
      </w:tr>
      <w:tr w:rsidR="00210658" w14:paraId="548BC74F" w14:textId="77777777" w:rsidTr="008A1438">
        <w:sdt>
          <w:sdtPr>
            <w:rPr>
              <w:bCs/>
              <w:spacing w:val="1"/>
              <w:sz w:val="24"/>
              <w:szCs w:val="24"/>
            </w:rPr>
            <w:id w:val="-916939758"/>
            <w:placeholder>
              <w:docPart w:val="641F7AA79C9147418CEA97B53A7E5396"/>
            </w:placeholder>
            <w:showingPlcHdr/>
          </w:sdtPr>
          <w:sdtContent>
            <w:tc>
              <w:tcPr>
                <w:tcW w:w="6030" w:type="dxa"/>
              </w:tcPr>
              <w:p w14:paraId="3339A3C5" w14:textId="5FB26559" w:rsidR="00210658" w:rsidRDefault="00116718" w:rsidP="008A1438">
                <w:pPr>
                  <w:rPr>
                    <w:bCs/>
                    <w:spacing w:val="1"/>
                    <w:sz w:val="24"/>
                    <w:szCs w:val="24"/>
                  </w:rPr>
                </w:pPr>
                <w:r w:rsidRPr="00116718">
                  <w:rPr>
                    <w:rStyle w:val="PlaceholderText"/>
                    <w:sz w:val="24"/>
                    <w:szCs w:val="24"/>
                  </w:rPr>
                  <w:t>Click or tap here to enter text.</w:t>
                </w:r>
              </w:p>
            </w:tc>
          </w:sdtContent>
        </w:sdt>
        <w:tc>
          <w:tcPr>
            <w:tcW w:w="1980" w:type="dxa"/>
          </w:tcPr>
          <w:p w14:paraId="454C91C3" w14:textId="231C2910" w:rsidR="00210658" w:rsidRDefault="00210658" w:rsidP="008A143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864671881"/>
                <w:placeholder>
                  <w:docPart w:val="76B4014B72324CE189CD3B0304F64BB4"/>
                </w:placeholder>
                <w:showingPlcHdr/>
              </w:sdtPr>
              <w:sdtContent>
                <w:r w:rsidR="00427C28" w:rsidRPr="00A56E31">
                  <w:rPr>
                    <w:rStyle w:val="PlaceholderText"/>
                    <w:sz w:val="24"/>
                    <w:szCs w:val="24"/>
                  </w:rPr>
                  <w:t>value</w:t>
                </w:r>
              </w:sdtContent>
            </w:sdt>
          </w:p>
        </w:tc>
        <w:tc>
          <w:tcPr>
            <w:tcW w:w="1745" w:type="dxa"/>
          </w:tcPr>
          <w:p w14:paraId="2580AD79" w14:textId="61C66BDD" w:rsidR="00210658" w:rsidRDefault="00210658" w:rsidP="008A143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1440519334"/>
                <w:placeholder>
                  <w:docPart w:val="B4C8FF2AC5F34C9AB5501043DD8C5051"/>
                </w:placeholder>
                <w:showingPlcHdr/>
              </w:sdtPr>
              <w:sdtContent>
                <w:r w:rsidR="00427C28" w:rsidRPr="00A56E31">
                  <w:rPr>
                    <w:rStyle w:val="PlaceholderText"/>
                    <w:sz w:val="24"/>
                    <w:szCs w:val="24"/>
                  </w:rPr>
                  <w:t>value</w:t>
                </w:r>
              </w:sdtContent>
            </w:sdt>
          </w:p>
        </w:tc>
      </w:tr>
      <w:tr w:rsidR="00210658" w14:paraId="5F83AED3" w14:textId="77777777" w:rsidTr="008A1438">
        <w:sdt>
          <w:sdtPr>
            <w:rPr>
              <w:bCs/>
              <w:spacing w:val="1"/>
              <w:sz w:val="24"/>
              <w:szCs w:val="24"/>
            </w:rPr>
            <w:id w:val="689185114"/>
            <w:placeholder>
              <w:docPart w:val="40005ECA1E8741C1BB8FDADA8E0EEB13"/>
            </w:placeholder>
            <w:showingPlcHdr/>
          </w:sdtPr>
          <w:sdtContent>
            <w:tc>
              <w:tcPr>
                <w:tcW w:w="6030" w:type="dxa"/>
              </w:tcPr>
              <w:p w14:paraId="1169FF10" w14:textId="5DF60CE2" w:rsidR="00210658" w:rsidRDefault="00116718" w:rsidP="008A1438">
                <w:pPr>
                  <w:rPr>
                    <w:bCs/>
                    <w:spacing w:val="1"/>
                    <w:sz w:val="24"/>
                    <w:szCs w:val="24"/>
                  </w:rPr>
                </w:pPr>
                <w:r w:rsidRPr="00116718">
                  <w:rPr>
                    <w:rStyle w:val="PlaceholderText"/>
                    <w:sz w:val="24"/>
                    <w:szCs w:val="24"/>
                  </w:rPr>
                  <w:t>Click or tap here to enter text.</w:t>
                </w:r>
              </w:p>
            </w:tc>
          </w:sdtContent>
        </w:sdt>
        <w:tc>
          <w:tcPr>
            <w:tcW w:w="1980" w:type="dxa"/>
          </w:tcPr>
          <w:p w14:paraId="2A6AC8BA" w14:textId="298DD60C" w:rsidR="00210658" w:rsidRDefault="00210658" w:rsidP="008A143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651647536"/>
                <w:placeholder>
                  <w:docPart w:val="F263E2C2ADB9452994F19350170C00E9"/>
                </w:placeholder>
                <w:showingPlcHdr/>
              </w:sdtPr>
              <w:sdtContent>
                <w:r w:rsidR="00427C28" w:rsidRPr="00A56E31">
                  <w:rPr>
                    <w:rStyle w:val="PlaceholderText"/>
                    <w:sz w:val="24"/>
                    <w:szCs w:val="24"/>
                  </w:rPr>
                  <w:t>value</w:t>
                </w:r>
              </w:sdtContent>
            </w:sdt>
          </w:p>
        </w:tc>
        <w:tc>
          <w:tcPr>
            <w:tcW w:w="1745" w:type="dxa"/>
          </w:tcPr>
          <w:p w14:paraId="5DA35F16" w14:textId="178B52E9" w:rsidR="00210658" w:rsidRDefault="00210658" w:rsidP="008A1438">
            <w:pPr>
              <w:rPr>
                <w:bCs/>
                <w:spacing w:val="1"/>
                <w:sz w:val="24"/>
                <w:szCs w:val="24"/>
              </w:rPr>
            </w:pPr>
            <w:r>
              <w:rPr>
                <w:bCs/>
                <w:spacing w:val="1"/>
                <w:sz w:val="24"/>
                <w:szCs w:val="24"/>
              </w:rPr>
              <w:t>$</w:t>
            </w:r>
            <w:r w:rsidR="00427C28" w:rsidRPr="00A56E31">
              <w:rPr>
                <w:bCs/>
                <w:spacing w:val="1"/>
                <w:sz w:val="24"/>
                <w:szCs w:val="24"/>
              </w:rPr>
              <w:t xml:space="preserve"> </w:t>
            </w:r>
            <w:sdt>
              <w:sdtPr>
                <w:rPr>
                  <w:bCs/>
                  <w:spacing w:val="1"/>
                  <w:sz w:val="24"/>
                  <w:szCs w:val="24"/>
                </w:rPr>
                <w:id w:val="-1878154359"/>
                <w:placeholder>
                  <w:docPart w:val="FDC6BDE569EF4DF196E8AFAC986D4F02"/>
                </w:placeholder>
                <w:showingPlcHdr/>
              </w:sdtPr>
              <w:sdtContent>
                <w:r w:rsidR="00427C28" w:rsidRPr="00A56E31">
                  <w:rPr>
                    <w:rStyle w:val="PlaceholderText"/>
                    <w:sz w:val="24"/>
                    <w:szCs w:val="24"/>
                  </w:rPr>
                  <w:t>value</w:t>
                </w:r>
              </w:sdtContent>
            </w:sdt>
          </w:p>
        </w:tc>
      </w:tr>
      <w:tr w:rsidR="00210658" w14:paraId="2322251D" w14:textId="77777777" w:rsidTr="008A1438">
        <w:tc>
          <w:tcPr>
            <w:tcW w:w="6030" w:type="dxa"/>
          </w:tcPr>
          <w:p w14:paraId="59D6BAB4" w14:textId="77777777" w:rsidR="00210658" w:rsidRDefault="00210658" w:rsidP="008A1438">
            <w:pPr>
              <w:rPr>
                <w:bCs/>
                <w:spacing w:val="1"/>
                <w:sz w:val="24"/>
                <w:szCs w:val="24"/>
              </w:rPr>
            </w:pPr>
          </w:p>
        </w:tc>
        <w:tc>
          <w:tcPr>
            <w:tcW w:w="1980" w:type="dxa"/>
          </w:tcPr>
          <w:p w14:paraId="1DC5745E" w14:textId="730B9B0E" w:rsidR="00210658" w:rsidRPr="00210658" w:rsidRDefault="00210658" w:rsidP="00154F93">
            <w:pPr>
              <w:jc w:val="right"/>
              <w:rPr>
                <w:b/>
                <w:spacing w:val="1"/>
                <w:sz w:val="24"/>
                <w:szCs w:val="24"/>
              </w:rPr>
            </w:pPr>
            <w:r>
              <w:rPr>
                <w:b/>
                <w:spacing w:val="1"/>
                <w:sz w:val="24"/>
                <w:szCs w:val="24"/>
              </w:rPr>
              <w:t xml:space="preserve">TOTAL </w:t>
            </w:r>
            <w:r w:rsidR="00154F93">
              <w:rPr>
                <w:b/>
                <w:spacing w:val="1"/>
                <w:sz w:val="24"/>
                <w:szCs w:val="24"/>
              </w:rPr>
              <w:t>B</w:t>
            </w:r>
            <w:r>
              <w:rPr>
                <w:b/>
                <w:spacing w:val="1"/>
                <w:sz w:val="24"/>
                <w:szCs w:val="24"/>
              </w:rPr>
              <w:t>:</w:t>
            </w:r>
          </w:p>
        </w:tc>
        <w:tc>
          <w:tcPr>
            <w:tcW w:w="1745" w:type="dxa"/>
          </w:tcPr>
          <w:p w14:paraId="3B0DFFFB" w14:textId="04D356D9" w:rsidR="00210658" w:rsidRDefault="00000000" w:rsidP="008A1438">
            <w:pPr>
              <w:rPr>
                <w:bCs/>
                <w:spacing w:val="1"/>
                <w:sz w:val="24"/>
                <w:szCs w:val="24"/>
              </w:rPr>
            </w:pPr>
            <w:sdt>
              <w:sdtPr>
                <w:rPr>
                  <w:bCs/>
                  <w:spacing w:val="1"/>
                  <w:sz w:val="24"/>
                  <w:szCs w:val="24"/>
                </w:rPr>
                <w:id w:val="768817515"/>
                <w:placeholder>
                  <w:docPart w:val="C4941E2BAA9C4136B5402CB5E722280A"/>
                </w:placeholder>
                <w:showingPlcHdr/>
              </w:sdtPr>
              <w:sdtContent>
                <w:r w:rsidR="00427C28" w:rsidRPr="00A56E31">
                  <w:rPr>
                    <w:rStyle w:val="PlaceholderText"/>
                    <w:sz w:val="24"/>
                    <w:szCs w:val="24"/>
                  </w:rPr>
                  <w:t>value</w:t>
                </w:r>
              </w:sdtContent>
            </w:sdt>
          </w:p>
        </w:tc>
      </w:tr>
    </w:tbl>
    <w:p w14:paraId="3D86AFAB" w14:textId="730DF9DA" w:rsidR="00B524A6" w:rsidRDefault="00B524A6">
      <w:pPr>
        <w:rPr>
          <w:b/>
          <w:spacing w:val="1"/>
        </w:rPr>
      </w:pPr>
    </w:p>
    <w:p w14:paraId="7A370C04" w14:textId="2CD4DDFB" w:rsidR="00B524A6" w:rsidRDefault="00B524A6">
      <w:pPr>
        <w:rPr>
          <w:b/>
          <w:spacing w:val="1"/>
        </w:rPr>
      </w:pPr>
    </w:p>
    <w:p w14:paraId="446B4F7E" w14:textId="648A935B" w:rsidR="00154F93" w:rsidRPr="00210658" w:rsidRDefault="00154F93" w:rsidP="00154F93">
      <w:pPr>
        <w:rPr>
          <w:b/>
          <w:spacing w:val="1"/>
          <w:sz w:val="24"/>
          <w:szCs w:val="24"/>
          <w:u w:val="single"/>
        </w:rPr>
      </w:pPr>
      <w:r w:rsidRPr="00210658">
        <w:rPr>
          <w:b/>
          <w:spacing w:val="1"/>
          <w:sz w:val="24"/>
          <w:szCs w:val="24"/>
          <w:u w:val="single"/>
        </w:rPr>
        <w:t xml:space="preserve">Schedule </w:t>
      </w:r>
      <w:r>
        <w:rPr>
          <w:b/>
          <w:spacing w:val="1"/>
          <w:sz w:val="24"/>
          <w:szCs w:val="24"/>
          <w:u w:val="single"/>
        </w:rPr>
        <w:t>C</w:t>
      </w:r>
      <w:r w:rsidRPr="00210658">
        <w:rPr>
          <w:b/>
          <w:spacing w:val="1"/>
          <w:sz w:val="24"/>
          <w:szCs w:val="24"/>
          <w:u w:val="single"/>
        </w:rPr>
        <w:t xml:space="preserve">:  </w:t>
      </w:r>
      <w:r>
        <w:rPr>
          <w:b/>
          <w:spacing w:val="1"/>
          <w:sz w:val="24"/>
          <w:szCs w:val="24"/>
          <w:u w:val="single"/>
        </w:rPr>
        <w:t>Money on Hand</w:t>
      </w:r>
    </w:p>
    <w:p w14:paraId="63D57D26" w14:textId="77777777" w:rsidR="00154F93" w:rsidRDefault="00000000" w:rsidP="00154F93">
      <w:pPr>
        <w:rPr>
          <w:b/>
          <w:spacing w:val="1"/>
          <w:sz w:val="24"/>
          <w:szCs w:val="24"/>
        </w:rPr>
      </w:pPr>
      <w:sdt>
        <w:sdtPr>
          <w:rPr>
            <w:b/>
            <w:spacing w:val="1"/>
            <w:sz w:val="24"/>
            <w:szCs w:val="24"/>
          </w:rPr>
          <w:id w:val="1049651794"/>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None</w:t>
      </w:r>
      <w:r w:rsidR="00154F93">
        <w:rPr>
          <w:b/>
          <w:spacing w:val="1"/>
          <w:sz w:val="24"/>
          <w:szCs w:val="24"/>
        </w:rPr>
        <w:tab/>
      </w:r>
      <w:sdt>
        <w:sdtPr>
          <w:rPr>
            <w:b/>
            <w:spacing w:val="1"/>
            <w:sz w:val="24"/>
            <w:szCs w:val="24"/>
          </w:rPr>
          <w:id w:val="752786629"/>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Unknown</w:t>
      </w:r>
    </w:p>
    <w:p w14:paraId="102EF59F" w14:textId="77777777" w:rsidR="00154F93" w:rsidRDefault="00154F93" w:rsidP="00154F93">
      <w:pPr>
        <w:rPr>
          <w:b/>
          <w:spacing w:val="1"/>
          <w:sz w:val="24"/>
          <w:szCs w:val="24"/>
        </w:rPr>
      </w:pPr>
    </w:p>
    <w:p w14:paraId="74918DEE" w14:textId="4A024E45" w:rsidR="00154F93" w:rsidRDefault="00154F93" w:rsidP="00154F93">
      <w:pPr>
        <w:rPr>
          <w:bCs/>
          <w:spacing w:val="1"/>
          <w:sz w:val="24"/>
          <w:szCs w:val="24"/>
        </w:rPr>
      </w:pPr>
      <w:r>
        <w:rPr>
          <w:bCs/>
          <w:spacing w:val="1"/>
          <w:sz w:val="24"/>
          <w:szCs w:val="24"/>
        </w:rPr>
        <w:t>Include checking and savings accounts and certificates of deposit in banks and notes or other indebtedness due the alleged incapacitated person:</w:t>
      </w:r>
    </w:p>
    <w:tbl>
      <w:tblPr>
        <w:tblStyle w:val="TableGrid"/>
        <w:tblW w:w="0" w:type="auto"/>
        <w:tblLook w:val="04A0" w:firstRow="1" w:lastRow="0" w:firstColumn="1" w:lastColumn="0" w:noHBand="0" w:noVBand="1"/>
      </w:tblPr>
      <w:tblGrid>
        <w:gridCol w:w="8010"/>
        <w:gridCol w:w="1745"/>
      </w:tblGrid>
      <w:tr w:rsidR="00154F93" w14:paraId="438E5ED9" w14:textId="77777777" w:rsidTr="008A1438">
        <w:tc>
          <w:tcPr>
            <w:tcW w:w="8010" w:type="dxa"/>
          </w:tcPr>
          <w:p w14:paraId="70691BF1" w14:textId="7182DC5B" w:rsidR="00154F93" w:rsidRPr="00210658" w:rsidRDefault="00154F93" w:rsidP="008A1438">
            <w:pPr>
              <w:rPr>
                <w:b/>
                <w:spacing w:val="1"/>
              </w:rPr>
            </w:pPr>
            <w:r w:rsidRPr="00210658">
              <w:rPr>
                <w:b/>
                <w:spacing w:val="1"/>
              </w:rPr>
              <w:t xml:space="preserve">Description: </w:t>
            </w:r>
            <w:r>
              <w:rPr>
                <w:b/>
                <w:spacing w:val="1"/>
              </w:rPr>
              <w:t>(include name of financial institution, account type, last four digits of account and date value fixed)</w:t>
            </w:r>
          </w:p>
        </w:tc>
        <w:tc>
          <w:tcPr>
            <w:tcW w:w="1745" w:type="dxa"/>
          </w:tcPr>
          <w:p w14:paraId="0B61D754" w14:textId="444C78DB" w:rsidR="00154F93" w:rsidRPr="00210658" w:rsidRDefault="00154F93" w:rsidP="008A1438">
            <w:pPr>
              <w:rPr>
                <w:b/>
                <w:spacing w:val="1"/>
              </w:rPr>
            </w:pPr>
            <w:r w:rsidRPr="00210658">
              <w:rPr>
                <w:b/>
                <w:spacing w:val="1"/>
              </w:rPr>
              <w:t>Value</w:t>
            </w:r>
          </w:p>
        </w:tc>
      </w:tr>
      <w:tr w:rsidR="00154F93" w14:paraId="6171F7F5" w14:textId="77777777" w:rsidTr="008A1438">
        <w:sdt>
          <w:sdtPr>
            <w:rPr>
              <w:bCs/>
              <w:spacing w:val="1"/>
              <w:sz w:val="24"/>
              <w:szCs w:val="24"/>
            </w:rPr>
            <w:id w:val="1453902388"/>
            <w:placeholder>
              <w:docPart w:val="C343683C12994C048D6CC324A97CB1BC"/>
            </w:placeholder>
            <w:showingPlcHdr/>
          </w:sdtPr>
          <w:sdtContent>
            <w:tc>
              <w:tcPr>
                <w:tcW w:w="8010" w:type="dxa"/>
              </w:tcPr>
              <w:p w14:paraId="7E257344" w14:textId="41C312DF"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7DC3F3EE" w14:textId="365F0600"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36899063"/>
                <w:placeholder>
                  <w:docPart w:val="DD06F74AAAA047D0ACA5BA3C2B1A93CC"/>
                </w:placeholder>
                <w:showingPlcHdr/>
              </w:sdtPr>
              <w:sdtContent>
                <w:r w:rsidR="005D1C18" w:rsidRPr="00A56E31">
                  <w:rPr>
                    <w:rStyle w:val="PlaceholderText"/>
                    <w:sz w:val="24"/>
                    <w:szCs w:val="24"/>
                  </w:rPr>
                  <w:t>value</w:t>
                </w:r>
              </w:sdtContent>
            </w:sdt>
          </w:p>
        </w:tc>
      </w:tr>
      <w:tr w:rsidR="00154F93" w14:paraId="30EEBB6E" w14:textId="77777777" w:rsidTr="008A1438">
        <w:sdt>
          <w:sdtPr>
            <w:rPr>
              <w:bCs/>
              <w:spacing w:val="1"/>
              <w:sz w:val="24"/>
              <w:szCs w:val="24"/>
            </w:rPr>
            <w:id w:val="-1722741288"/>
            <w:placeholder>
              <w:docPart w:val="5DB2D079C227417588534B94172DC6F7"/>
            </w:placeholder>
            <w:showingPlcHdr/>
          </w:sdtPr>
          <w:sdtContent>
            <w:tc>
              <w:tcPr>
                <w:tcW w:w="8010" w:type="dxa"/>
              </w:tcPr>
              <w:p w14:paraId="46A96C09" w14:textId="34FDB252"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6CA27EFE" w14:textId="72BB8B40"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1432585300"/>
                <w:placeholder>
                  <w:docPart w:val="BE521D31C56847F29B1DED44A0F1EDC5"/>
                </w:placeholder>
                <w:showingPlcHdr/>
              </w:sdtPr>
              <w:sdtContent>
                <w:r w:rsidR="005D1C18" w:rsidRPr="00A56E31">
                  <w:rPr>
                    <w:rStyle w:val="PlaceholderText"/>
                    <w:sz w:val="24"/>
                    <w:szCs w:val="24"/>
                  </w:rPr>
                  <w:t>value</w:t>
                </w:r>
              </w:sdtContent>
            </w:sdt>
          </w:p>
        </w:tc>
      </w:tr>
      <w:tr w:rsidR="00154F93" w14:paraId="55A56A92" w14:textId="77777777" w:rsidTr="008A1438">
        <w:tc>
          <w:tcPr>
            <w:tcW w:w="8010" w:type="dxa"/>
          </w:tcPr>
          <w:p w14:paraId="7B7371DF" w14:textId="6174D22B" w:rsidR="00154F93" w:rsidRPr="00210658" w:rsidRDefault="00154F93" w:rsidP="00154F93">
            <w:pPr>
              <w:jc w:val="right"/>
              <w:rPr>
                <w:b/>
                <w:spacing w:val="1"/>
                <w:sz w:val="24"/>
                <w:szCs w:val="24"/>
              </w:rPr>
            </w:pPr>
            <w:r>
              <w:rPr>
                <w:b/>
                <w:spacing w:val="1"/>
                <w:sz w:val="24"/>
                <w:szCs w:val="24"/>
              </w:rPr>
              <w:t>TOTAL C:</w:t>
            </w:r>
          </w:p>
        </w:tc>
        <w:tc>
          <w:tcPr>
            <w:tcW w:w="1745" w:type="dxa"/>
          </w:tcPr>
          <w:p w14:paraId="16E47692" w14:textId="5B2465F5" w:rsidR="00154F93" w:rsidRDefault="00000000" w:rsidP="008A1438">
            <w:pPr>
              <w:rPr>
                <w:bCs/>
                <w:spacing w:val="1"/>
                <w:sz w:val="24"/>
                <w:szCs w:val="24"/>
              </w:rPr>
            </w:pPr>
            <w:sdt>
              <w:sdtPr>
                <w:rPr>
                  <w:bCs/>
                  <w:spacing w:val="1"/>
                  <w:sz w:val="24"/>
                  <w:szCs w:val="24"/>
                </w:rPr>
                <w:id w:val="-841002145"/>
                <w:placeholder>
                  <w:docPart w:val="D6C6B405D95D4D96B65EB1EFE34305CF"/>
                </w:placeholder>
                <w:showingPlcHdr/>
              </w:sdtPr>
              <w:sdtContent>
                <w:r w:rsidR="005D1C18" w:rsidRPr="00A56E31">
                  <w:rPr>
                    <w:rStyle w:val="PlaceholderText"/>
                    <w:sz w:val="24"/>
                    <w:szCs w:val="24"/>
                  </w:rPr>
                  <w:t>value</w:t>
                </w:r>
              </w:sdtContent>
            </w:sdt>
          </w:p>
        </w:tc>
      </w:tr>
    </w:tbl>
    <w:p w14:paraId="7D54A8A4" w14:textId="59AFB348" w:rsidR="00B524A6" w:rsidRDefault="00B524A6">
      <w:pPr>
        <w:rPr>
          <w:b/>
          <w:spacing w:val="1"/>
        </w:rPr>
      </w:pPr>
    </w:p>
    <w:p w14:paraId="447DAE11" w14:textId="77777777" w:rsidR="00154F93" w:rsidRDefault="00154F93">
      <w:pPr>
        <w:rPr>
          <w:b/>
          <w:spacing w:val="1"/>
        </w:rPr>
      </w:pPr>
    </w:p>
    <w:p w14:paraId="553E9031" w14:textId="0B124FC9" w:rsidR="00154F93" w:rsidRPr="00210658" w:rsidRDefault="00154F93" w:rsidP="00154F93">
      <w:pPr>
        <w:rPr>
          <w:b/>
          <w:spacing w:val="1"/>
          <w:sz w:val="24"/>
          <w:szCs w:val="24"/>
          <w:u w:val="single"/>
        </w:rPr>
      </w:pPr>
      <w:r w:rsidRPr="00210658">
        <w:rPr>
          <w:b/>
          <w:spacing w:val="1"/>
          <w:sz w:val="24"/>
          <w:szCs w:val="24"/>
          <w:u w:val="single"/>
        </w:rPr>
        <w:t xml:space="preserve">Schedule </w:t>
      </w:r>
      <w:r>
        <w:rPr>
          <w:b/>
          <w:spacing w:val="1"/>
          <w:sz w:val="24"/>
          <w:szCs w:val="24"/>
          <w:u w:val="single"/>
        </w:rPr>
        <w:t>D</w:t>
      </w:r>
      <w:r w:rsidRPr="00210658">
        <w:rPr>
          <w:b/>
          <w:spacing w:val="1"/>
          <w:sz w:val="24"/>
          <w:szCs w:val="24"/>
          <w:u w:val="single"/>
        </w:rPr>
        <w:t xml:space="preserve">:  </w:t>
      </w:r>
      <w:r>
        <w:rPr>
          <w:b/>
          <w:spacing w:val="1"/>
          <w:sz w:val="24"/>
          <w:szCs w:val="24"/>
          <w:u w:val="single"/>
        </w:rPr>
        <w:t>Pensions, Retirement Accounts</w:t>
      </w:r>
    </w:p>
    <w:p w14:paraId="5C2E9618" w14:textId="77777777" w:rsidR="00154F93" w:rsidRDefault="00000000" w:rsidP="00154F93">
      <w:pPr>
        <w:rPr>
          <w:b/>
          <w:spacing w:val="1"/>
          <w:sz w:val="24"/>
          <w:szCs w:val="24"/>
        </w:rPr>
      </w:pPr>
      <w:sdt>
        <w:sdtPr>
          <w:rPr>
            <w:b/>
            <w:spacing w:val="1"/>
            <w:sz w:val="24"/>
            <w:szCs w:val="24"/>
          </w:rPr>
          <w:id w:val="-244640871"/>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None</w:t>
      </w:r>
      <w:r w:rsidR="00154F93">
        <w:rPr>
          <w:b/>
          <w:spacing w:val="1"/>
          <w:sz w:val="24"/>
          <w:szCs w:val="24"/>
        </w:rPr>
        <w:tab/>
      </w:r>
      <w:sdt>
        <w:sdtPr>
          <w:rPr>
            <w:b/>
            <w:spacing w:val="1"/>
            <w:sz w:val="24"/>
            <w:szCs w:val="24"/>
          </w:rPr>
          <w:id w:val="262737757"/>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Unknown</w:t>
      </w:r>
    </w:p>
    <w:p w14:paraId="0240FEF3" w14:textId="77777777" w:rsidR="00154F93" w:rsidRDefault="00154F93" w:rsidP="00154F93">
      <w:pPr>
        <w:rPr>
          <w:b/>
          <w:spacing w:val="1"/>
          <w:sz w:val="24"/>
          <w:szCs w:val="24"/>
        </w:rPr>
      </w:pPr>
    </w:p>
    <w:p w14:paraId="128156CB" w14:textId="4921AE78" w:rsidR="00154F93" w:rsidRDefault="00154F93" w:rsidP="00154F93">
      <w:pPr>
        <w:rPr>
          <w:bCs/>
          <w:spacing w:val="1"/>
          <w:sz w:val="24"/>
          <w:szCs w:val="24"/>
        </w:rPr>
      </w:pPr>
      <w:r>
        <w:rPr>
          <w:bCs/>
          <w:spacing w:val="1"/>
          <w:sz w:val="24"/>
          <w:szCs w:val="24"/>
        </w:rPr>
        <w:t xml:space="preserve">IRA, 401K, annuities, profit sharing plans, </w:t>
      </w:r>
      <w:proofErr w:type="spellStart"/>
      <w:r>
        <w:rPr>
          <w:bCs/>
          <w:spacing w:val="1"/>
          <w:sz w:val="24"/>
          <w:szCs w:val="24"/>
        </w:rPr>
        <w:t>etc</w:t>
      </w:r>
      <w:proofErr w:type="spellEnd"/>
      <w:r>
        <w:rPr>
          <w:bCs/>
          <w:spacing w:val="1"/>
          <w:sz w:val="24"/>
          <w:szCs w:val="24"/>
        </w:rPr>
        <w:t xml:space="preserve">:  </w:t>
      </w:r>
    </w:p>
    <w:tbl>
      <w:tblPr>
        <w:tblStyle w:val="TableGrid"/>
        <w:tblW w:w="0" w:type="auto"/>
        <w:tblLook w:val="04A0" w:firstRow="1" w:lastRow="0" w:firstColumn="1" w:lastColumn="0" w:noHBand="0" w:noVBand="1"/>
      </w:tblPr>
      <w:tblGrid>
        <w:gridCol w:w="8010"/>
        <w:gridCol w:w="1745"/>
      </w:tblGrid>
      <w:tr w:rsidR="00154F93" w14:paraId="55963B96" w14:textId="77777777" w:rsidTr="008A1438">
        <w:tc>
          <w:tcPr>
            <w:tcW w:w="8010" w:type="dxa"/>
          </w:tcPr>
          <w:p w14:paraId="06EB6B2A" w14:textId="77777777" w:rsidR="00154F93" w:rsidRPr="00210658" w:rsidRDefault="00154F93" w:rsidP="008A1438">
            <w:pPr>
              <w:rPr>
                <w:b/>
                <w:spacing w:val="1"/>
              </w:rPr>
            </w:pPr>
            <w:r w:rsidRPr="00210658">
              <w:rPr>
                <w:b/>
                <w:spacing w:val="1"/>
              </w:rPr>
              <w:t xml:space="preserve">Description: </w:t>
            </w:r>
            <w:r>
              <w:rPr>
                <w:b/>
                <w:spacing w:val="1"/>
              </w:rPr>
              <w:t>(include name of financial institution, account type, last four digits of account and date value fixed)</w:t>
            </w:r>
          </w:p>
        </w:tc>
        <w:tc>
          <w:tcPr>
            <w:tcW w:w="1745" w:type="dxa"/>
          </w:tcPr>
          <w:p w14:paraId="107AE455" w14:textId="77777777" w:rsidR="00154F93" w:rsidRPr="00210658" w:rsidRDefault="00154F93" w:rsidP="008A1438">
            <w:pPr>
              <w:rPr>
                <w:b/>
                <w:spacing w:val="1"/>
              </w:rPr>
            </w:pPr>
            <w:r w:rsidRPr="00210658">
              <w:rPr>
                <w:b/>
                <w:spacing w:val="1"/>
              </w:rPr>
              <w:t>Value</w:t>
            </w:r>
          </w:p>
        </w:tc>
      </w:tr>
      <w:tr w:rsidR="00154F93" w14:paraId="00A401A8" w14:textId="77777777" w:rsidTr="008A1438">
        <w:sdt>
          <w:sdtPr>
            <w:rPr>
              <w:bCs/>
              <w:spacing w:val="1"/>
              <w:sz w:val="24"/>
              <w:szCs w:val="24"/>
            </w:rPr>
            <w:id w:val="316474229"/>
            <w:placeholder>
              <w:docPart w:val="EBB21BEBCE21468D99B62E58905564E0"/>
            </w:placeholder>
            <w:showingPlcHdr/>
          </w:sdtPr>
          <w:sdtContent>
            <w:tc>
              <w:tcPr>
                <w:tcW w:w="8010" w:type="dxa"/>
              </w:tcPr>
              <w:p w14:paraId="7F78D7DC" w14:textId="7BE75EE8"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59FE021D" w14:textId="15D0B40F"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140348974"/>
                <w:placeholder>
                  <w:docPart w:val="FC25CE15323A4F21A1C94CBB2151D429"/>
                </w:placeholder>
                <w:showingPlcHdr/>
              </w:sdtPr>
              <w:sdtContent>
                <w:r w:rsidR="005D1C18" w:rsidRPr="00A56E31">
                  <w:rPr>
                    <w:rStyle w:val="PlaceholderText"/>
                    <w:sz w:val="24"/>
                    <w:szCs w:val="24"/>
                  </w:rPr>
                  <w:t>value</w:t>
                </w:r>
              </w:sdtContent>
            </w:sdt>
          </w:p>
        </w:tc>
      </w:tr>
      <w:tr w:rsidR="00154F93" w14:paraId="65D4DE8F" w14:textId="77777777" w:rsidTr="008A1438">
        <w:sdt>
          <w:sdtPr>
            <w:rPr>
              <w:bCs/>
              <w:spacing w:val="1"/>
              <w:sz w:val="24"/>
              <w:szCs w:val="24"/>
            </w:rPr>
            <w:id w:val="-1917843247"/>
            <w:placeholder>
              <w:docPart w:val="F6A361815DA54D46964B9C20C6FD27DB"/>
            </w:placeholder>
            <w:showingPlcHdr/>
          </w:sdtPr>
          <w:sdtContent>
            <w:tc>
              <w:tcPr>
                <w:tcW w:w="8010" w:type="dxa"/>
              </w:tcPr>
              <w:p w14:paraId="2EE04BD2" w14:textId="47569339"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6DC97D32" w14:textId="3082E499"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801808433"/>
                <w:placeholder>
                  <w:docPart w:val="3B3ECEC5861D4FFBBBDF40ACDF7ABE6E"/>
                </w:placeholder>
                <w:showingPlcHdr/>
              </w:sdtPr>
              <w:sdtContent>
                <w:r w:rsidR="005D1C18" w:rsidRPr="00A56E31">
                  <w:rPr>
                    <w:rStyle w:val="PlaceholderText"/>
                    <w:sz w:val="24"/>
                    <w:szCs w:val="24"/>
                  </w:rPr>
                  <w:t>value</w:t>
                </w:r>
              </w:sdtContent>
            </w:sdt>
          </w:p>
        </w:tc>
      </w:tr>
      <w:tr w:rsidR="00154F93" w14:paraId="362D958F" w14:textId="77777777" w:rsidTr="008A1438">
        <w:tc>
          <w:tcPr>
            <w:tcW w:w="8010" w:type="dxa"/>
          </w:tcPr>
          <w:p w14:paraId="326B120E" w14:textId="0AEF6355" w:rsidR="00154F93" w:rsidRPr="00210658" w:rsidRDefault="00154F93" w:rsidP="008A1438">
            <w:pPr>
              <w:jc w:val="right"/>
              <w:rPr>
                <w:b/>
                <w:spacing w:val="1"/>
                <w:sz w:val="24"/>
                <w:szCs w:val="24"/>
              </w:rPr>
            </w:pPr>
            <w:r>
              <w:rPr>
                <w:b/>
                <w:spacing w:val="1"/>
                <w:sz w:val="24"/>
                <w:szCs w:val="24"/>
              </w:rPr>
              <w:t>TOTAL D:</w:t>
            </w:r>
          </w:p>
        </w:tc>
        <w:tc>
          <w:tcPr>
            <w:tcW w:w="1745" w:type="dxa"/>
          </w:tcPr>
          <w:p w14:paraId="50A07176" w14:textId="62DEC986" w:rsidR="00154F93" w:rsidRDefault="00000000" w:rsidP="008A1438">
            <w:pPr>
              <w:rPr>
                <w:bCs/>
                <w:spacing w:val="1"/>
                <w:sz w:val="24"/>
                <w:szCs w:val="24"/>
              </w:rPr>
            </w:pPr>
            <w:sdt>
              <w:sdtPr>
                <w:rPr>
                  <w:bCs/>
                  <w:spacing w:val="1"/>
                  <w:sz w:val="24"/>
                  <w:szCs w:val="24"/>
                </w:rPr>
                <w:id w:val="-1843920626"/>
                <w:placeholder>
                  <w:docPart w:val="1837DA5191394D82A783418A38B5F657"/>
                </w:placeholder>
                <w:showingPlcHdr/>
              </w:sdtPr>
              <w:sdtContent>
                <w:r w:rsidR="005D1C18" w:rsidRPr="00A56E31">
                  <w:rPr>
                    <w:rStyle w:val="PlaceholderText"/>
                    <w:sz w:val="24"/>
                    <w:szCs w:val="24"/>
                  </w:rPr>
                  <w:t>value</w:t>
                </w:r>
              </w:sdtContent>
            </w:sdt>
          </w:p>
        </w:tc>
      </w:tr>
    </w:tbl>
    <w:p w14:paraId="4BCCB1D9" w14:textId="06CFAC33" w:rsidR="00B524A6" w:rsidRDefault="00B524A6">
      <w:pPr>
        <w:rPr>
          <w:b/>
          <w:spacing w:val="1"/>
        </w:rPr>
      </w:pPr>
    </w:p>
    <w:p w14:paraId="680DD640" w14:textId="75E13827" w:rsidR="00B524A6" w:rsidRDefault="00B524A6">
      <w:pPr>
        <w:rPr>
          <w:b/>
          <w:spacing w:val="1"/>
        </w:rPr>
      </w:pPr>
    </w:p>
    <w:p w14:paraId="7ADEC624" w14:textId="4FE1B41D" w:rsidR="00154F93" w:rsidRPr="00210658" w:rsidRDefault="00154F93" w:rsidP="00154F93">
      <w:pPr>
        <w:rPr>
          <w:b/>
          <w:spacing w:val="1"/>
          <w:sz w:val="24"/>
          <w:szCs w:val="24"/>
          <w:u w:val="single"/>
        </w:rPr>
      </w:pPr>
      <w:r w:rsidRPr="00210658">
        <w:rPr>
          <w:b/>
          <w:spacing w:val="1"/>
          <w:sz w:val="24"/>
          <w:szCs w:val="24"/>
          <w:u w:val="single"/>
        </w:rPr>
        <w:t xml:space="preserve">Schedule </w:t>
      </w:r>
      <w:r>
        <w:rPr>
          <w:b/>
          <w:spacing w:val="1"/>
          <w:sz w:val="24"/>
          <w:szCs w:val="24"/>
          <w:u w:val="single"/>
        </w:rPr>
        <w:t>E</w:t>
      </w:r>
      <w:r w:rsidRPr="00210658">
        <w:rPr>
          <w:b/>
          <w:spacing w:val="1"/>
          <w:sz w:val="24"/>
          <w:szCs w:val="24"/>
          <w:u w:val="single"/>
        </w:rPr>
        <w:t xml:space="preserve">:  </w:t>
      </w:r>
      <w:r>
        <w:rPr>
          <w:b/>
          <w:spacing w:val="1"/>
          <w:sz w:val="24"/>
          <w:szCs w:val="24"/>
          <w:u w:val="single"/>
        </w:rPr>
        <w:t xml:space="preserve">Miscellaneous Personal Property </w:t>
      </w:r>
    </w:p>
    <w:p w14:paraId="4F644A37" w14:textId="77777777" w:rsidR="00154F93" w:rsidRDefault="00000000" w:rsidP="00154F93">
      <w:pPr>
        <w:rPr>
          <w:b/>
          <w:spacing w:val="1"/>
          <w:sz w:val="24"/>
          <w:szCs w:val="24"/>
        </w:rPr>
      </w:pPr>
      <w:sdt>
        <w:sdtPr>
          <w:rPr>
            <w:b/>
            <w:spacing w:val="1"/>
            <w:sz w:val="24"/>
            <w:szCs w:val="24"/>
          </w:rPr>
          <w:id w:val="965004727"/>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None</w:t>
      </w:r>
      <w:r w:rsidR="00154F93">
        <w:rPr>
          <w:b/>
          <w:spacing w:val="1"/>
          <w:sz w:val="24"/>
          <w:szCs w:val="24"/>
        </w:rPr>
        <w:tab/>
      </w:r>
      <w:sdt>
        <w:sdtPr>
          <w:rPr>
            <w:b/>
            <w:spacing w:val="1"/>
            <w:sz w:val="24"/>
            <w:szCs w:val="24"/>
          </w:rPr>
          <w:id w:val="1068925689"/>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Unknown</w:t>
      </w:r>
    </w:p>
    <w:p w14:paraId="557FF2A0" w14:textId="77777777" w:rsidR="00154F93" w:rsidRDefault="00154F93" w:rsidP="00154F93">
      <w:pPr>
        <w:rPr>
          <w:b/>
          <w:spacing w:val="1"/>
          <w:sz w:val="24"/>
          <w:szCs w:val="24"/>
        </w:rPr>
      </w:pPr>
    </w:p>
    <w:p w14:paraId="288BCB61" w14:textId="0E926823" w:rsidR="00154F93" w:rsidRDefault="00154F93" w:rsidP="00154F93">
      <w:pPr>
        <w:rPr>
          <w:bCs/>
          <w:spacing w:val="1"/>
          <w:sz w:val="24"/>
          <w:szCs w:val="24"/>
        </w:rPr>
      </w:pPr>
      <w:r>
        <w:rPr>
          <w:bCs/>
          <w:spacing w:val="1"/>
          <w:sz w:val="24"/>
          <w:szCs w:val="24"/>
        </w:rPr>
        <w:t>Tangible personal property such as motor vehicles, recreation vehicles, employment bonus or award, interest in partnership or unincorporated business, articles or collections with artistic/intrinsic value:</w:t>
      </w:r>
    </w:p>
    <w:tbl>
      <w:tblPr>
        <w:tblStyle w:val="TableGrid"/>
        <w:tblW w:w="0" w:type="auto"/>
        <w:tblLook w:val="04A0" w:firstRow="1" w:lastRow="0" w:firstColumn="1" w:lastColumn="0" w:noHBand="0" w:noVBand="1"/>
      </w:tblPr>
      <w:tblGrid>
        <w:gridCol w:w="8010"/>
        <w:gridCol w:w="1745"/>
      </w:tblGrid>
      <w:tr w:rsidR="00154F93" w14:paraId="4241FDB8" w14:textId="77777777" w:rsidTr="008A1438">
        <w:tc>
          <w:tcPr>
            <w:tcW w:w="8010" w:type="dxa"/>
          </w:tcPr>
          <w:p w14:paraId="16060742" w14:textId="3D0C7B45" w:rsidR="00154F93" w:rsidRPr="00210658" w:rsidRDefault="00154F93" w:rsidP="008A1438">
            <w:pPr>
              <w:rPr>
                <w:b/>
                <w:spacing w:val="1"/>
              </w:rPr>
            </w:pPr>
            <w:r w:rsidRPr="00210658">
              <w:rPr>
                <w:b/>
                <w:spacing w:val="1"/>
              </w:rPr>
              <w:t xml:space="preserve">Description: </w:t>
            </w:r>
          </w:p>
        </w:tc>
        <w:tc>
          <w:tcPr>
            <w:tcW w:w="1745" w:type="dxa"/>
          </w:tcPr>
          <w:p w14:paraId="0051193E" w14:textId="77777777" w:rsidR="00154F93" w:rsidRPr="00210658" w:rsidRDefault="00154F93" w:rsidP="008A1438">
            <w:pPr>
              <w:rPr>
                <w:b/>
                <w:spacing w:val="1"/>
              </w:rPr>
            </w:pPr>
            <w:r w:rsidRPr="00210658">
              <w:rPr>
                <w:b/>
                <w:spacing w:val="1"/>
              </w:rPr>
              <w:t>Value</w:t>
            </w:r>
          </w:p>
        </w:tc>
      </w:tr>
      <w:tr w:rsidR="00154F93" w14:paraId="42CE8842" w14:textId="77777777" w:rsidTr="008A1438">
        <w:sdt>
          <w:sdtPr>
            <w:rPr>
              <w:bCs/>
              <w:spacing w:val="1"/>
              <w:sz w:val="24"/>
              <w:szCs w:val="24"/>
            </w:rPr>
            <w:id w:val="-1050916728"/>
            <w:placeholder>
              <w:docPart w:val="61513A1F460E4A47AEFBD202CF904E7E"/>
            </w:placeholder>
            <w:showingPlcHdr/>
          </w:sdtPr>
          <w:sdtContent>
            <w:tc>
              <w:tcPr>
                <w:tcW w:w="8010" w:type="dxa"/>
              </w:tcPr>
              <w:p w14:paraId="78AF5D66" w14:textId="77C54031"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7A9F0D4F" w14:textId="78BF30B1"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1380203830"/>
                <w:placeholder>
                  <w:docPart w:val="7E2CE5C6C0B64D9AA0975DF228F10876"/>
                </w:placeholder>
                <w:showingPlcHdr/>
              </w:sdtPr>
              <w:sdtContent>
                <w:r w:rsidR="005D1C18" w:rsidRPr="00A56E31">
                  <w:rPr>
                    <w:rStyle w:val="PlaceholderText"/>
                    <w:sz w:val="24"/>
                    <w:szCs w:val="24"/>
                  </w:rPr>
                  <w:t>value</w:t>
                </w:r>
              </w:sdtContent>
            </w:sdt>
          </w:p>
        </w:tc>
      </w:tr>
      <w:tr w:rsidR="00154F93" w14:paraId="11E5F853" w14:textId="77777777" w:rsidTr="008A1438">
        <w:sdt>
          <w:sdtPr>
            <w:rPr>
              <w:bCs/>
              <w:spacing w:val="1"/>
              <w:sz w:val="24"/>
              <w:szCs w:val="24"/>
            </w:rPr>
            <w:id w:val="-808311381"/>
            <w:placeholder>
              <w:docPart w:val="58C1A4959056491192187A9DE2FA759E"/>
            </w:placeholder>
            <w:showingPlcHdr/>
          </w:sdtPr>
          <w:sdtContent>
            <w:tc>
              <w:tcPr>
                <w:tcW w:w="8010" w:type="dxa"/>
              </w:tcPr>
              <w:p w14:paraId="084E2FDC" w14:textId="3839D971"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3A8EC345" w14:textId="101E6DF8"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691454226"/>
                <w:placeholder>
                  <w:docPart w:val="9BE2953B60804686A2878DCD2A11D8E4"/>
                </w:placeholder>
                <w:showingPlcHdr/>
              </w:sdtPr>
              <w:sdtContent>
                <w:r w:rsidR="005D1C18" w:rsidRPr="00A56E31">
                  <w:rPr>
                    <w:rStyle w:val="PlaceholderText"/>
                    <w:sz w:val="24"/>
                    <w:szCs w:val="24"/>
                  </w:rPr>
                  <w:t>value</w:t>
                </w:r>
              </w:sdtContent>
            </w:sdt>
          </w:p>
        </w:tc>
      </w:tr>
      <w:tr w:rsidR="00154F93" w14:paraId="1C0F78F5" w14:textId="77777777" w:rsidTr="008A1438">
        <w:tc>
          <w:tcPr>
            <w:tcW w:w="8010" w:type="dxa"/>
          </w:tcPr>
          <w:p w14:paraId="3E743BDA" w14:textId="4FB9290C" w:rsidR="00154F93" w:rsidRPr="00210658" w:rsidRDefault="00154F93" w:rsidP="008A1438">
            <w:pPr>
              <w:jc w:val="right"/>
              <w:rPr>
                <w:b/>
                <w:spacing w:val="1"/>
                <w:sz w:val="24"/>
                <w:szCs w:val="24"/>
              </w:rPr>
            </w:pPr>
            <w:r>
              <w:rPr>
                <w:b/>
                <w:spacing w:val="1"/>
                <w:sz w:val="24"/>
                <w:szCs w:val="24"/>
              </w:rPr>
              <w:t>TOTAL E:</w:t>
            </w:r>
          </w:p>
        </w:tc>
        <w:tc>
          <w:tcPr>
            <w:tcW w:w="1745" w:type="dxa"/>
          </w:tcPr>
          <w:p w14:paraId="0C2900C7" w14:textId="7606F1F9" w:rsidR="00154F93" w:rsidRDefault="00000000" w:rsidP="008A1438">
            <w:pPr>
              <w:rPr>
                <w:bCs/>
                <w:spacing w:val="1"/>
                <w:sz w:val="24"/>
                <w:szCs w:val="24"/>
              </w:rPr>
            </w:pPr>
            <w:sdt>
              <w:sdtPr>
                <w:rPr>
                  <w:bCs/>
                  <w:spacing w:val="1"/>
                  <w:sz w:val="24"/>
                  <w:szCs w:val="24"/>
                </w:rPr>
                <w:id w:val="-138038631"/>
                <w:placeholder>
                  <w:docPart w:val="2BA91B23873F462392C667BF7C3A1BCF"/>
                </w:placeholder>
                <w:showingPlcHdr/>
              </w:sdtPr>
              <w:sdtContent>
                <w:r w:rsidR="005D1C18" w:rsidRPr="00A56E31">
                  <w:rPr>
                    <w:rStyle w:val="PlaceholderText"/>
                    <w:sz w:val="24"/>
                    <w:szCs w:val="24"/>
                  </w:rPr>
                  <w:t>value</w:t>
                </w:r>
              </w:sdtContent>
            </w:sdt>
          </w:p>
        </w:tc>
      </w:tr>
    </w:tbl>
    <w:p w14:paraId="5C342761" w14:textId="57D78DC7" w:rsidR="00B524A6" w:rsidRDefault="00B524A6">
      <w:pPr>
        <w:rPr>
          <w:b/>
          <w:spacing w:val="1"/>
        </w:rPr>
      </w:pPr>
    </w:p>
    <w:p w14:paraId="0366E775" w14:textId="0D688296" w:rsidR="00154F93" w:rsidRDefault="00154F93">
      <w:pPr>
        <w:rPr>
          <w:b/>
          <w:spacing w:val="1"/>
        </w:rPr>
      </w:pPr>
      <w:r>
        <w:rPr>
          <w:b/>
          <w:spacing w:val="1"/>
        </w:rPr>
        <w:br w:type="page"/>
      </w:r>
    </w:p>
    <w:p w14:paraId="383EBF8C" w14:textId="459563E6" w:rsidR="00154F93" w:rsidRPr="00210658" w:rsidRDefault="00154F93" w:rsidP="00154F93">
      <w:pPr>
        <w:rPr>
          <w:b/>
          <w:spacing w:val="1"/>
          <w:sz w:val="24"/>
          <w:szCs w:val="24"/>
          <w:u w:val="single"/>
        </w:rPr>
      </w:pPr>
      <w:r w:rsidRPr="00210658">
        <w:rPr>
          <w:b/>
          <w:spacing w:val="1"/>
          <w:sz w:val="24"/>
          <w:szCs w:val="24"/>
          <w:u w:val="single"/>
        </w:rPr>
        <w:lastRenderedPageBreak/>
        <w:t xml:space="preserve">Schedule </w:t>
      </w:r>
      <w:r>
        <w:rPr>
          <w:b/>
          <w:spacing w:val="1"/>
          <w:sz w:val="24"/>
          <w:szCs w:val="24"/>
          <w:u w:val="single"/>
        </w:rPr>
        <w:t>F</w:t>
      </w:r>
      <w:r w:rsidRPr="00210658">
        <w:rPr>
          <w:b/>
          <w:spacing w:val="1"/>
          <w:sz w:val="24"/>
          <w:szCs w:val="24"/>
          <w:u w:val="single"/>
        </w:rPr>
        <w:t xml:space="preserve">:  </w:t>
      </w:r>
      <w:r>
        <w:rPr>
          <w:b/>
          <w:spacing w:val="1"/>
          <w:sz w:val="24"/>
          <w:szCs w:val="24"/>
          <w:u w:val="single"/>
        </w:rPr>
        <w:t xml:space="preserve">Liabilities/Encumbrances </w:t>
      </w:r>
    </w:p>
    <w:p w14:paraId="5A471D9F" w14:textId="77777777" w:rsidR="00154F93" w:rsidRDefault="00000000" w:rsidP="00154F93">
      <w:pPr>
        <w:rPr>
          <w:b/>
          <w:spacing w:val="1"/>
          <w:sz w:val="24"/>
          <w:szCs w:val="24"/>
        </w:rPr>
      </w:pPr>
      <w:sdt>
        <w:sdtPr>
          <w:rPr>
            <w:b/>
            <w:spacing w:val="1"/>
            <w:sz w:val="24"/>
            <w:szCs w:val="24"/>
          </w:rPr>
          <w:id w:val="-1365743278"/>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None</w:t>
      </w:r>
      <w:r w:rsidR="00154F93">
        <w:rPr>
          <w:b/>
          <w:spacing w:val="1"/>
          <w:sz w:val="24"/>
          <w:szCs w:val="24"/>
        </w:rPr>
        <w:tab/>
      </w:r>
      <w:sdt>
        <w:sdtPr>
          <w:rPr>
            <w:b/>
            <w:spacing w:val="1"/>
            <w:sz w:val="24"/>
            <w:szCs w:val="24"/>
          </w:rPr>
          <w:id w:val="-1029405195"/>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Unknown</w:t>
      </w:r>
    </w:p>
    <w:p w14:paraId="75484CB4" w14:textId="77777777" w:rsidR="00154F93" w:rsidRDefault="00154F93" w:rsidP="00154F93">
      <w:pPr>
        <w:rPr>
          <w:b/>
          <w:spacing w:val="1"/>
          <w:sz w:val="24"/>
          <w:szCs w:val="24"/>
        </w:rPr>
      </w:pPr>
    </w:p>
    <w:p w14:paraId="71B37D77" w14:textId="4B97F406" w:rsidR="00154F93" w:rsidRDefault="00154F93" w:rsidP="00154F93">
      <w:pPr>
        <w:rPr>
          <w:bCs/>
          <w:spacing w:val="1"/>
          <w:sz w:val="24"/>
          <w:szCs w:val="24"/>
        </w:rPr>
      </w:pPr>
      <w:r>
        <w:rPr>
          <w:bCs/>
          <w:spacing w:val="1"/>
          <w:sz w:val="24"/>
          <w:szCs w:val="24"/>
        </w:rPr>
        <w:t xml:space="preserve">Secured debt associated with assets (mortgage, car loan, </w:t>
      </w:r>
      <w:proofErr w:type="spellStart"/>
      <w:r>
        <w:rPr>
          <w:bCs/>
          <w:spacing w:val="1"/>
          <w:sz w:val="24"/>
          <w:szCs w:val="24"/>
        </w:rPr>
        <w:t>etc</w:t>
      </w:r>
      <w:proofErr w:type="spellEnd"/>
      <w:r>
        <w:rPr>
          <w:bCs/>
          <w:spacing w:val="1"/>
          <w:sz w:val="24"/>
          <w:szCs w:val="24"/>
        </w:rPr>
        <w:t>).  List any other debts as well:</w:t>
      </w:r>
    </w:p>
    <w:tbl>
      <w:tblPr>
        <w:tblStyle w:val="TableGrid"/>
        <w:tblW w:w="0" w:type="auto"/>
        <w:tblLook w:val="04A0" w:firstRow="1" w:lastRow="0" w:firstColumn="1" w:lastColumn="0" w:noHBand="0" w:noVBand="1"/>
      </w:tblPr>
      <w:tblGrid>
        <w:gridCol w:w="8010"/>
        <w:gridCol w:w="1745"/>
      </w:tblGrid>
      <w:tr w:rsidR="00154F93" w14:paraId="1022500B" w14:textId="77777777" w:rsidTr="008A1438">
        <w:tc>
          <w:tcPr>
            <w:tcW w:w="8010" w:type="dxa"/>
          </w:tcPr>
          <w:p w14:paraId="0DE1239D" w14:textId="77777777" w:rsidR="00154F93" w:rsidRPr="00210658" w:rsidRDefault="00154F93" w:rsidP="008A1438">
            <w:pPr>
              <w:rPr>
                <w:b/>
                <w:spacing w:val="1"/>
              </w:rPr>
            </w:pPr>
            <w:r w:rsidRPr="00210658">
              <w:rPr>
                <w:b/>
                <w:spacing w:val="1"/>
              </w:rPr>
              <w:t xml:space="preserve">Description: </w:t>
            </w:r>
          </w:p>
        </w:tc>
        <w:tc>
          <w:tcPr>
            <w:tcW w:w="1745" w:type="dxa"/>
          </w:tcPr>
          <w:p w14:paraId="111FE85F" w14:textId="5933BD96" w:rsidR="00154F93" w:rsidRPr="00210658" w:rsidRDefault="00154F93" w:rsidP="008A1438">
            <w:pPr>
              <w:rPr>
                <w:b/>
                <w:spacing w:val="1"/>
              </w:rPr>
            </w:pPr>
            <w:r>
              <w:rPr>
                <w:b/>
                <w:spacing w:val="1"/>
              </w:rPr>
              <w:t xml:space="preserve">Encumbrance </w:t>
            </w:r>
          </w:p>
        </w:tc>
      </w:tr>
      <w:tr w:rsidR="00154F93" w14:paraId="06CD8CA2" w14:textId="77777777" w:rsidTr="008A1438">
        <w:sdt>
          <w:sdtPr>
            <w:rPr>
              <w:bCs/>
              <w:spacing w:val="1"/>
              <w:sz w:val="24"/>
              <w:szCs w:val="24"/>
            </w:rPr>
            <w:id w:val="-1050224771"/>
            <w:placeholder>
              <w:docPart w:val="2E1A76D9B0324E909508C5253689C33D"/>
            </w:placeholder>
            <w:showingPlcHdr/>
          </w:sdtPr>
          <w:sdtContent>
            <w:tc>
              <w:tcPr>
                <w:tcW w:w="8010" w:type="dxa"/>
              </w:tcPr>
              <w:p w14:paraId="0F656D12" w14:textId="1C7B0AA5"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4116126C" w14:textId="50597D74"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2077397970"/>
                <w:placeholder>
                  <w:docPart w:val="5ED35EF2C7BF4B2587AA77F552A7821F"/>
                </w:placeholder>
                <w:showingPlcHdr/>
              </w:sdtPr>
              <w:sdtContent>
                <w:r w:rsidR="005D1C18" w:rsidRPr="00A56E31">
                  <w:rPr>
                    <w:rStyle w:val="PlaceholderText"/>
                    <w:sz w:val="24"/>
                    <w:szCs w:val="24"/>
                  </w:rPr>
                  <w:t>value</w:t>
                </w:r>
              </w:sdtContent>
            </w:sdt>
          </w:p>
        </w:tc>
      </w:tr>
      <w:tr w:rsidR="00154F93" w14:paraId="141E0189" w14:textId="77777777" w:rsidTr="008A1438">
        <w:sdt>
          <w:sdtPr>
            <w:rPr>
              <w:bCs/>
              <w:spacing w:val="1"/>
              <w:sz w:val="24"/>
              <w:szCs w:val="24"/>
            </w:rPr>
            <w:id w:val="-2015761556"/>
            <w:placeholder>
              <w:docPart w:val="4FF1406ED6B445768C24C32158A7BFBD"/>
            </w:placeholder>
            <w:showingPlcHdr/>
          </w:sdtPr>
          <w:sdtContent>
            <w:tc>
              <w:tcPr>
                <w:tcW w:w="8010" w:type="dxa"/>
              </w:tcPr>
              <w:p w14:paraId="1698DCB3" w14:textId="78D9276A"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01577B33" w14:textId="1106413D"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903216564"/>
                <w:placeholder>
                  <w:docPart w:val="9A1506E46DA7441DA59224DB06F17C53"/>
                </w:placeholder>
                <w:showingPlcHdr/>
              </w:sdtPr>
              <w:sdtContent>
                <w:r w:rsidR="005D1C18" w:rsidRPr="00A56E31">
                  <w:rPr>
                    <w:rStyle w:val="PlaceholderText"/>
                    <w:sz w:val="24"/>
                    <w:szCs w:val="24"/>
                  </w:rPr>
                  <w:t>value</w:t>
                </w:r>
              </w:sdtContent>
            </w:sdt>
          </w:p>
        </w:tc>
      </w:tr>
      <w:tr w:rsidR="00154F93" w14:paraId="130583EF" w14:textId="77777777" w:rsidTr="008A1438">
        <w:tc>
          <w:tcPr>
            <w:tcW w:w="8010" w:type="dxa"/>
          </w:tcPr>
          <w:p w14:paraId="5E2DAC7A" w14:textId="743C1B4C" w:rsidR="00154F93" w:rsidRPr="00210658" w:rsidRDefault="00154F93" w:rsidP="008A1438">
            <w:pPr>
              <w:jc w:val="right"/>
              <w:rPr>
                <w:b/>
                <w:spacing w:val="1"/>
                <w:sz w:val="24"/>
                <w:szCs w:val="24"/>
              </w:rPr>
            </w:pPr>
            <w:r>
              <w:rPr>
                <w:b/>
                <w:spacing w:val="1"/>
                <w:sz w:val="24"/>
                <w:szCs w:val="24"/>
              </w:rPr>
              <w:t>TOTAL F:</w:t>
            </w:r>
          </w:p>
        </w:tc>
        <w:tc>
          <w:tcPr>
            <w:tcW w:w="1745" w:type="dxa"/>
          </w:tcPr>
          <w:p w14:paraId="193EA325" w14:textId="1FF6E12F" w:rsidR="00154F93" w:rsidRDefault="00000000" w:rsidP="008A1438">
            <w:pPr>
              <w:rPr>
                <w:bCs/>
                <w:spacing w:val="1"/>
                <w:sz w:val="24"/>
                <w:szCs w:val="24"/>
              </w:rPr>
            </w:pPr>
            <w:sdt>
              <w:sdtPr>
                <w:rPr>
                  <w:bCs/>
                  <w:spacing w:val="1"/>
                  <w:sz w:val="24"/>
                  <w:szCs w:val="24"/>
                </w:rPr>
                <w:id w:val="-53238061"/>
                <w:placeholder>
                  <w:docPart w:val="87FF2C8F8F464E298DF594448DB9D1E4"/>
                </w:placeholder>
                <w:showingPlcHdr/>
              </w:sdtPr>
              <w:sdtContent>
                <w:r w:rsidR="005D1C18" w:rsidRPr="00A56E31">
                  <w:rPr>
                    <w:rStyle w:val="PlaceholderText"/>
                    <w:sz w:val="24"/>
                    <w:szCs w:val="24"/>
                  </w:rPr>
                  <w:t>value</w:t>
                </w:r>
              </w:sdtContent>
            </w:sdt>
          </w:p>
        </w:tc>
      </w:tr>
    </w:tbl>
    <w:p w14:paraId="55A311DC" w14:textId="77777777" w:rsidR="00154F93" w:rsidRDefault="00154F93" w:rsidP="00154F93">
      <w:pPr>
        <w:rPr>
          <w:b/>
          <w:spacing w:val="1"/>
        </w:rPr>
      </w:pPr>
    </w:p>
    <w:p w14:paraId="61020870" w14:textId="5E44DCAA" w:rsidR="00154F93" w:rsidRPr="00210658" w:rsidRDefault="00154F93" w:rsidP="00154F93">
      <w:pPr>
        <w:rPr>
          <w:b/>
          <w:spacing w:val="1"/>
          <w:sz w:val="24"/>
          <w:szCs w:val="24"/>
          <w:u w:val="single"/>
        </w:rPr>
      </w:pPr>
      <w:r w:rsidRPr="00210658">
        <w:rPr>
          <w:b/>
          <w:spacing w:val="1"/>
          <w:sz w:val="24"/>
          <w:szCs w:val="24"/>
          <w:u w:val="single"/>
        </w:rPr>
        <w:t xml:space="preserve">Schedule </w:t>
      </w:r>
      <w:r>
        <w:rPr>
          <w:b/>
          <w:spacing w:val="1"/>
          <w:sz w:val="24"/>
          <w:szCs w:val="24"/>
          <w:u w:val="single"/>
        </w:rPr>
        <w:t xml:space="preserve">G: Sources of Monthly Income </w:t>
      </w:r>
    </w:p>
    <w:p w14:paraId="260AA01C" w14:textId="77777777" w:rsidR="00154F93" w:rsidRDefault="00000000" w:rsidP="00154F93">
      <w:pPr>
        <w:rPr>
          <w:b/>
          <w:spacing w:val="1"/>
          <w:sz w:val="24"/>
          <w:szCs w:val="24"/>
        </w:rPr>
      </w:pPr>
      <w:sdt>
        <w:sdtPr>
          <w:rPr>
            <w:b/>
            <w:spacing w:val="1"/>
            <w:sz w:val="24"/>
            <w:szCs w:val="24"/>
          </w:rPr>
          <w:id w:val="2035766445"/>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None</w:t>
      </w:r>
      <w:r w:rsidR="00154F93">
        <w:rPr>
          <w:b/>
          <w:spacing w:val="1"/>
          <w:sz w:val="24"/>
          <w:szCs w:val="24"/>
        </w:rPr>
        <w:tab/>
      </w:r>
      <w:sdt>
        <w:sdtPr>
          <w:rPr>
            <w:b/>
            <w:spacing w:val="1"/>
            <w:sz w:val="24"/>
            <w:szCs w:val="24"/>
          </w:rPr>
          <w:id w:val="-828675898"/>
          <w14:checkbox>
            <w14:checked w14:val="0"/>
            <w14:checkedState w14:val="2612" w14:font="MS Gothic"/>
            <w14:uncheckedState w14:val="2610" w14:font="MS Gothic"/>
          </w14:checkbox>
        </w:sdtPr>
        <w:sdtContent>
          <w:r w:rsidR="00154F93">
            <w:rPr>
              <w:rFonts w:ascii="MS Gothic" w:eastAsia="MS Gothic" w:hAnsi="MS Gothic" w:hint="eastAsia"/>
              <w:b/>
              <w:spacing w:val="1"/>
              <w:sz w:val="24"/>
              <w:szCs w:val="24"/>
            </w:rPr>
            <w:t>☐</w:t>
          </w:r>
        </w:sdtContent>
      </w:sdt>
      <w:r w:rsidR="00154F93">
        <w:rPr>
          <w:b/>
          <w:spacing w:val="1"/>
          <w:sz w:val="24"/>
          <w:szCs w:val="24"/>
        </w:rPr>
        <w:t xml:space="preserve"> Unknown</w:t>
      </w:r>
    </w:p>
    <w:p w14:paraId="09511C62" w14:textId="57D0CADD" w:rsidR="00154F93" w:rsidRDefault="00154F93" w:rsidP="00154F93">
      <w:pPr>
        <w:rPr>
          <w:bCs/>
          <w:spacing w:val="1"/>
          <w:sz w:val="24"/>
          <w:szCs w:val="24"/>
        </w:rPr>
      </w:pPr>
    </w:p>
    <w:tbl>
      <w:tblPr>
        <w:tblStyle w:val="TableGrid"/>
        <w:tblW w:w="0" w:type="auto"/>
        <w:tblLook w:val="04A0" w:firstRow="1" w:lastRow="0" w:firstColumn="1" w:lastColumn="0" w:noHBand="0" w:noVBand="1"/>
      </w:tblPr>
      <w:tblGrid>
        <w:gridCol w:w="8010"/>
        <w:gridCol w:w="1745"/>
      </w:tblGrid>
      <w:tr w:rsidR="00154F93" w14:paraId="365FD930" w14:textId="77777777" w:rsidTr="008A1438">
        <w:tc>
          <w:tcPr>
            <w:tcW w:w="8010" w:type="dxa"/>
          </w:tcPr>
          <w:p w14:paraId="07BAA2A3" w14:textId="77777777" w:rsidR="00154F93" w:rsidRPr="00210658" w:rsidRDefault="00154F93" w:rsidP="008A1438">
            <w:pPr>
              <w:rPr>
                <w:b/>
                <w:spacing w:val="1"/>
              </w:rPr>
            </w:pPr>
            <w:r w:rsidRPr="00210658">
              <w:rPr>
                <w:b/>
                <w:spacing w:val="1"/>
              </w:rPr>
              <w:t xml:space="preserve">Description: </w:t>
            </w:r>
          </w:p>
        </w:tc>
        <w:tc>
          <w:tcPr>
            <w:tcW w:w="1745" w:type="dxa"/>
          </w:tcPr>
          <w:p w14:paraId="1DFE0DB0" w14:textId="28B46899" w:rsidR="00154F93" w:rsidRPr="00210658" w:rsidRDefault="00154F93" w:rsidP="008A1438">
            <w:pPr>
              <w:rPr>
                <w:b/>
                <w:spacing w:val="1"/>
              </w:rPr>
            </w:pPr>
            <w:r>
              <w:rPr>
                <w:b/>
                <w:spacing w:val="1"/>
              </w:rPr>
              <w:t>Amount</w:t>
            </w:r>
          </w:p>
        </w:tc>
      </w:tr>
      <w:tr w:rsidR="00154F93" w14:paraId="2371E42E" w14:textId="77777777" w:rsidTr="008A1438">
        <w:sdt>
          <w:sdtPr>
            <w:rPr>
              <w:bCs/>
              <w:spacing w:val="1"/>
              <w:sz w:val="24"/>
              <w:szCs w:val="24"/>
            </w:rPr>
            <w:id w:val="-263690920"/>
            <w:placeholder>
              <w:docPart w:val="4444AFA3B7C64AFE8C90844B759E6447"/>
            </w:placeholder>
            <w:showingPlcHdr/>
          </w:sdtPr>
          <w:sdtContent>
            <w:tc>
              <w:tcPr>
                <w:tcW w:w="8010" w:type="dxa"/>
              </w:tcPr>
              <w:p w14:paraId="161BEA22" w14:textId="2227152F"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47F1D47F" w14:textId="5C3C972E"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580676967"/>
                <w:placeholder>
                  <w:docPart w:val="55132905AF0C4C74A9218BDB00894B73"/>
                </w:placeholder>
                <w:showingPlcHdr/>
              </w:sdtPr>
              <w:sdtContent>
                <w:r w:rsidR="005D1C18" w:rsidRPr="00A56E31">
                  <w:rPr>
                    <w:rStyle w:val="PlaceholderText"/>
                    <w:sz w:val="24"/>
                    <w:szCs w:val="24"/>
                  </w:rPr>
                  <w:t>value</w:t>
                </w:r>
              </w:sdtContent>
            </w:sdt>
          </w:p>
        </w:tc>
      </w:tr>
      <w:tr w:rsidR="00154F93" w14:paraId="78F8849D" w14:textId="77777777" w:rsidTr="008A1438">
        <w:sdt>
          <w:sdtPr>
            <w:rPr>
              <w:bCs/>
              <w:spacing w:val="1"/>
              <w:sz w:val="24"/>
              <w:szCs w:val="24"/>
            </w:rPr>
            <w:id w:val="-740483186"/>
            <w:placeholder>
              <w:docPart w:val="AEE67475ADA14A2FA4190C70D15694B5"/>
            </w:placeholder>
            <w:showingPlcHdr/>
          </w:sdtPr>
          <w:sdtContent>
            <w:tc>
              <w:tcPr>
                <w:tcW w:w="8010" w:type="dxa"/>
              </w:tcPr>
              <w:p w14:paraId="634B7C98" w14:textId="6DBB7AE7" w:rsidR="00154F93" w:rsidRDefault="00116718" w:rsidP="008A1438">
                <w:pPr>
                  <w:rPr>
                    <w:bCs/>
                    <w:spacing w:val="1"/>
                    <w:sz w:val="24"/>
                    <w:szCs w:val="24"/>
                  </w:rPr>
                </w:pPr>
                <w:r w:rsidRPr="00116718">
                  <w:rPr>
                    <w:rStyle w:val="PlaceholderText"/>
                    <w:sz w:val="24"/>
                    <w:szCs w:val="24"/>
                  </w:rPr>
                  <w:t>Click or tap here to enter text.</w:t>
                </w:r>
              </w:p>
            </w:tc>
          </w:sdtContent>
        </w:sdt>
        <w:tc>
          <w:tcPr>
            <w:tcW w:w="1745" w:type="dxa"/>
          </w:tcPr>
          <w:p w14:paraId="61F7C2C9" w14:textId="4E72417A" w:rsidR="00154F93" w:rsidRDefault="00154F93" w:rsidP="008A1438">
            <w:pPr>
              <w:rPr>
                <w:bCs/>
                <w:spacing w:val="1"/>
                <w:sz w:val="24"/>
                <w:szCs w:val="24"/>
              </w:rPr>
            </w:pPr>
            <w:r>
              <w:rPr>
                <w:bCs/>
                <w:spacing w:val="1"/>
                <w:sz w:val="24"/>
                <w:szCs w:val="24"/>
              </w:rPr>
              <w:t>$</w:t>
            </w:r>
            <w:r w:rsidR="005D1C18" w:rsidRPr="00A56E31">
              <w:rPr>
                <w:bCs/>
                <w:spacing w:val="1"/>
                <w:sz w:val="24"/>
                <w:szCs w:val="24"/>
              </w:rPr>
              <w:t xml:space="preserve"> </w:t>
            </w:r>
            <w:sdt>
              <w:sdtPr>
                <w:rPr>
                  <w:bCs/>
                  <w:spacing w:val="1"/>
                  <w:sz w:val="24"/>
                  <w:szCs w:val="24"/>
                </w:rPr>
                <w:id w:val="-492798859"/>
                <w:placeholder>
                  <w:docPart w:val="B2AFB6E9F899449DAF6BCFC237F0D389"/>
                </w:placeholder>
                <w:showingPlcHdr/>
              </w:sdtPr>
              <w:sdtContent>
                <w:r w:rsidR="005D1C18" w:rsidRPr="00A56E31">
                  <w:rPr>
                    <w:rStyle w:val="PlaceholderText"/>
                    <w:sz w:val="24"/>
                    <w:szCs w:val="24"/>
                  </w:rPr>
                  <w:t>value</w:t>
                </w:r>
              </w:sdtContent>
            </w:sdt>
          </w:p>
        </w:tc>
      </w:tr>
      <w:tr w:rsidR="00154F93" w14:paraId="55C079E6" w14:textId="77777777" w:rsidTr="008A1438">
        <w:tc>
          <w:tcPr>
            <w:tcW w:w="8010" w:type="dxa"/>
          </w:tcPr>
          <w:p w14:paraId="710474F1" w14:textId="21E96D6F" w:rsidR="00154F93" w:rsidRPr="00210658" w:rsidRDefault="00154F93" w:rsidP="008A1438">
            <w:pPr>
              <w:jc w:val="right"/>
              <w:rPr>
                <w:b/>
                <w:spacing w:val="1"/>
                <w:sz w:val="24"/>
                <w:szCs w:val="24"/>
              </w:rPr>
            </w:pPr>
            <w:r>
              <w:rPr>
                <w:b/>
                <w:spacing w:val="1"/>
                <w:sz w:val="24"/>
                <w:szCs w:val="24"/>
              </w:rPr>
              <w:t xml:space="preserve">TOTAL </w:t>
            </w:r>
            <w:r w:rsidR="00155B2F">
              <w:rPr>
                <w:b/>
                <w:spacing w:val="1"/>
                <w:sz w:val="24"/>
                <w:szCs w:val="24"/>
              </w:rPr>
              <w:t>G</w:t>
            </w:r>
            <w:r>
              <w:rPr>
                <w:b/>
                <w:spacing w:val="1"/>
                <w:sz w:val="24"/>
                <w:szCs w:val="24"/>
              </w:rPr>
              <w:t>:</w:t>
            </w:r>
          </w:p>
        </w:tc>
        <w:tc>
          <w:tcPr>
            <w:tcW w:w="1745" w:type="dxa"/>
          </w:tcPr>
          <w:p w14:paraId="53072FC5" w14:textId="1DFFB648" w:rsidR="00154F93" w:rsidRDefault="00000000" w:rsidP="008A1438">
            <w:pPr>
              <w:rPr>
                <w:bCs/>
                <w:spacing w:val="1"/>
                <w:sz w:val="24"/>
                <w:szCs w:val="24"/>
              </w:rPr>
            </w:pPr>
            <w:sdt>
              <w:sdtPr>
                <w:rPr>
                  <w:bCs/>
                  <w:spacing w:val="1"/>
                  <w:sz w:val="24"/>
                  <w:szCs w:val="24"/>
                </w:rPr>
                <w:id w:val="985052330"/>
                <w:placeholder>
                  <w:docPart w:val="34792BDB554C453BA09B1F4116814568"/>
                </w:placeholder>
                <w:showingPlcHdr/>
              </w:sdtPr>
              <w:sdtContent>
                <w:r w:rsidR="005D1C18" w:rsidRPr="00A56E31">
                  <w:rPr>
                    <w:rStyle w:val="PlaceholderText"/>
                    <w:sz w:val="24"/>
                    <w:szCs w:val="24"/>
                  </w:rPr>
                  <w:t>value</w:t>
                </w:r>
              </w:sdtContent>
            </w:sdt>
          </w:p>
        </w:tc>
      </w:tr>
    </w:tbl>
    <w:p w14:paraId="137EB740" w14:textId="3FC1FD4C" w:rsidR="00B524A6" w:rsidRDefault="00B524A6">
      <w:pPr>
        <w:rPr>
          <w:b/>
          <w:spacing w:val="1"/>
        </w:rPr>
      </w:pPr>
    </w:p>
    <w:p w14:paraId="101F2D58" w14:textId="07EC8B2B" w:rsidR="00155B2F" w:rsidRDefault="00155B2F">
      <w:pPr>
        <w:rPr>
          <w:bCs/>
          <w:spacing w:val="1"/>
          <w:sz w:val="24"/>
          <w:szCs w:val="24"/>
        </w:rPr>
      </w:pPr>
      <w:r>
        <w:rPr>
          <w:bCs/>
          <w:spacing w:val="1"/>
          <w:sz w:val="24"/>
          <w:szCs w:val="24"/>
        </w:rPr>
        <w:t xml:space="preserve">I/we hereby certify and say that the foregoing statements made by me/us are true to the best of my/our knowledge, and that I will supplement this form as necessary should additional information become available.  I am aware that if any of the foregoing statements made by me are willfully false, I am subject to punishment.  </w:t>
      </w:r>
    </w:p>
    <w:p w14:paraId="18A3AC6B" w14:textId="5A1A3666" w:rsidR="00155B2F" w:rsidRDefault="00155B2F">
      <w:pPr>
        <w:rPr>
          <w:bCs/>
          <w:spacing w:val="1"/>
          <w:sz w:val="24"/>
          <w:szCs w:val="24"/>
        </w:rPr>
      </w:pPr>
    </w:p>
    <w:p w14:paraId="3AA5C35E" w14:textId="77777777" w:rsidR="00155B2F" w:rsidRPr="00155B2F" w:rsidRDefault="00155B2F">
      <w:pPr>
        <w:rPr>
          <w:bCs/>
          <w:spacing w:val="1"/>
          <w:sz w:val="24"/>
          <w:szCs w:val="24"/>
        </w:rPr>
      </w:pPr>
    </w:p>
    <w:p w14:paraId="1886DCF3" w14:textId="77777777" w:rsidR="00155B2F" w:rsidRDefault="00155B2F" w:rsidP="00155B2F">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08D72122" w14:textId="77777777" w:rsidR="00155B2F" w:rsidRPr="00B46E63" w:rsidRDefault="00155B2F" w:rsidP="00155B2F">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185496654"/>
          <w:placeholder>
            <w:docPart w:val="AB30FC721C384A769B19489F0EF997A0"/>
          </w:placeholder>
          <w:showingPlcHdr/>
        </w:sdtPr>
        <w:sdtContent>
          <w:r>
            <w:rPr>
              <w:rStyle w:val="PlaceholderText"/>
              <w:rFonts w:eastAsiaTheme="majorEastAsia"/>
            </w:rPr>
            <w:t>Plaintiff Name(s)</w:t>
          </w:r>
        </w:sdtContent>
      </w:sdt>
    </w:p>
    <w:p w14:paraId="401EDA70" w14:textId="77777777" w:rsidR="00155B2F" w:rsidRDefault="00155B2F" w:rsidP="00155B2F">
      <w:pPr>
        <w:spacing w:line="200" w:lineRule="exact"/>
      </w:pPr>
    </w:p>
    <w:p w14:paraId="7AAEC04B" w14:textId="77777777" w:rsidR="00155B2F" w:rsidRDefault="00155B2F" w:rsidP="00155B2F">
      <w:pPr>
        <w:spacing w:line="200" w:lineRule="exact"/>
      </w:pPr>
    </w:p>
    <w:p w14:paraId="1D13F3A3" w14:textId="77777777" w:rsidR="00155B2F" w:rsidRDefault="00155B2F" w:rsidP="00155B2F">
      <w:pPr>
        <w:spacing w:line="200" w:lineRule="exact"/>
      </w:pPr>
    </w:p>
    <w:p w14:paraId="21766765" w14:textId="77777777" w:rsidR="00155B2F" w:rsidRDefault="00155B2F" w:rsidP="00155B2F">
      <w:pPr>
        <w:spacing w:line="200" w:lineRule="exact"/>
      </w:pPr>
    </w:p>
    <w:p w14:paraId="25F02115" w14:textId="2344F7EA" w:rsidR="00155B2F" w:rsidRDefault="00155B2F">
      <w:pPr>
        <w:rPr>
          <w:b/>
          <w:spacing w:val="1"/>
        </w:rPr>
      </w:pPr>
      <w:r>
        <w:rPr>
          <w:b/>
          <w:spacing w:val="1"/>
        </w:rPr>
        <w:br w:type="page"/>
      </w:r>
    </w:p>
    <w:p w14:paraId="1032A29F" w14:textId="77777777" w:rsidR="00155B2F" w:rsidRDefault="00000000" w:rsidP="00155B2F">
      <w:pPr>
        <w:spacing w:line="200" w:lineRule="exact"/>
      </w:pPr>
      <w:sdt>
        <w:sdtPr>
          <w:id w:val="-1592006035"/>
          <w:placeholder>
            <w:docPart w:val="53A19FBCC27A46E693B93AC916E9EEB7"/>
          </w:placeholder>
          <w:showingPlcHdr/>
        </w:sdtPr>
        <w:sdtContent>
          <w:r w:rsidR="00155B2F">
            <w:rPr>
              <w:rStyle w:val="PlaceholderText"/>
            </w:rPr>
            <w:t>Your Name(s)</w:t>
          </w:r>
        </w:sdtContent>
      </w:sdt>
    </w:p>
    <w:sdt>
      <w:sdtPr>
        <w:id w:val="-754742663"/>
        <w:placeholder>
          <w:docPart w:val="381013E37A26429388FC836124588E79"/>
        </w:placeholder>
        <w:showingPlcHdr/>
      </w:sdtPr>
      <w:sdtContent>
        <w:p w14:paraId="01956690" w14:textId="77777777" w:rsidR="00155B2F" w:rsidRDefault="00155B2F" w:rsidP="00155B2F">
          <w:pPr>
            <w:spacing w:line="200" w:lineRule="exact"/>
          </w:pPr>
          <w:r>
            <w:rPr>
              <w:rStyle w:val="PlaceholderText"/>
            </w:rPr>
            <w:t>Your Full Address</w:t>
          </w:r>
        </w:p>
      </w:sdtContent>
    </w:sdt>
    <w:sdt>
      <w:sdtPr>
        <w:id w:val="-1736306713"/>
        <w:placeholder>
          <w:docPart w:val="16DF8E12171F47E69574408BDAECB1C8"/>
        </w:placeholder>
        <w:showingPlcHdr/>
      </w:sdtPr>
      <w:sdtContent>
        <w:p w14:paraId="5B8C49A6" w14:textId="77777777" w:rsidR="00155B2F" w:rsidRDefault="00155B2F" w:rsidP="00155B2F">
          <w:pPr>
            <w:spacing w:line="200" w:lineRule="exact"/>
          </w:pPr>
          <w:r>
            <w:rPr>
              <w:rStyle w:val="PlaceholderText"/>
            </w:rPr>
            <w:t>Your Phone Number</w:t>
          </w:r>
        </w:p>
      </w:sdtContent>
    </w:sdt>
    <w:sdt>
      <w:sdtPr>
        <w:id w:val="1582017424"/>
        <w:placeholder>
          <w:docPart w:val="8D74B2BC795B40F6AF00E75AF61BBBE5"/>
        </w:placeholder>
        <w:showingPlcHdr/>
      </w:sdtPr>
      <w:sdtContent>
        <w:p w14:paraId="2FF24D02" w14:textId="77777777" w:rsidR="00155B2F" w:rsidRDefault="00155B2F" w:rsidP="00155B2F">
          <w:pPr>
            <w:spacing w:line="200" w:lineRule="exact"/>
          </w:pPr>
          <w:r>
            <w:rPr>
              <w:rStyle w:val="PlaceholderText"/>
            </w:rPr>
            <w:t>Your Email</w:t>
          </w:r>
        </w:p>
      </w:sdtContent>
    </w:sdt>
    <w:p w14:paraId="7D8113A6" w14:textId="77777777" w:rsidR="00155B2F" w:rsidRDefault="00155B2F" w:rsidP="00155B2F">
      <w:pPr>
        <w:spacing w:line="200" w:lineRule="exact"/>
      </w:pPr>
    </w:p>
    <w:p w14:paraId="5BDBC3E9" w14:textId="77777777" w:rsidR="00155B2F" w:rsidRDefault="00155B2F" w:rsidP="00155B2F">
      <w:pPr>
        <w:spacing w:line="200" w:lineRule="exact"/>
      </w:pPr>
    </w:p>
    <w:p w14:paraId="18F79E2F" w14:textId="77777777" w:rsidR="00155B2F" w:rsidRPr="00C933B8" w:rsidRDefault="00155B2F" w:rsidP="00155B2F">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6E7C310F" w14:textId="77777777" w:rsidR="00155B2F" w:rsidRPr="00C933B8" w:rsidRDefault="00155B2F" w:rsidP="00155B2F">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2D73114C" w14:textId="186D9F3B" w:rsidR="00155B2F" w:rsidRPr="00C933B8" w:rsidRDefault="00155B2F" w:rsidP="00155B2F">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326B6C66" w14:textId="77777777" w:rsidR="00155B2F" w:rsidRPr="00C933B8" w:rsidRDefault="00155B2F" w:rsidP="00155B2F">
      <w:pPr>
        <w:jc w:val="both"/>
        <w:rPr>
          <w:sz w:val="24"/>
          <w:szCs w:val="24"/>
        </w:rPr>
      </w:pPr>
    </w:p>
    <w:p w14:paraId="5E2A4C16" w14:textId="4617481D" w:rsidR="00155B2F" w:rsidRPr="00C933B8" w:rsidRDefault="00155B2F" w:rsidP="00155B2F">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17B5C954" w14:textId="77777777" w:rsidR="00155B2F" w:rsidRPr="00C933B8" w:rsidRDefault="00155B2F" w:rsidP="00155B2F">
      <w:pPr>
        <w:jc w:val="both"/>
        <w:rPr>
          <w:sz w:val="24"/>
          <w:szCs w:val="24"/>
        </w:rPr>
      </w:pPr>
    </w:p>
    <w:p w14:paraId="33F94D1F" w14:textId="0AF23841" w:rsidR="00155B2F" w:rsidRPr="00C933B8" w:rsidRDefault="00155B2F" w:rsidP="00155B2F">
      <w:pPr>
        <w:jc w:val="both"/>
        <w:rPr>
          <w:sz w:val="24"/>
          <w:szCs w:val="24"/>
        </w:rPr>
      </w:pPr>
      <w:r w:rsidRPr="00C933B8">
        <w:rPr>
          <w:noProof/>
          <w:sz w:val="24"/>
          <w:szCs w:val="24"/>
        </w:rPr>
        <mc:AlternateContent>
          <mc:Choice Requires="wps">
            <w:drawing>
              <wp:anchor distT="45720" distB="45720" distL="114300" distR="114300" simplePos="0" relativeHeight="251679232" behindDoc="0" locked="0" layoutInCell="1" allowOverlap="1" wp14:anchorId="2DD4157E" wp14:editId="3C495B30">
                <wp:simplePos x="0" y="0"/>
                <wp:positionH relativeFrom="column">
                  <wp:posOffset>2746375</wp:posOffset>
                </wp:positionH>
                <wp:positionV relativeFrom="paragraph">
                  <wp:posOffset>5080</wp:posOffset>
                </wp:positionV>
                <wp:extent cx="3028950" cy="428625"/>
                <wp:effectExtent l="0" t="0" r="19050" b="28575"/>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8625"/>
                        </a:xfrm>
                        <a:prstGeom prst="rect">
                          <a:avLst/>
                        </a:prstGeom>
                        <a:solidFill>
                          <a:srgbClr val="FFFFFF"/>
                        </a:solidFill>
                        <a:ln w="9525">
                          <a:solidFill>
                            <a:srgbClr val="000000"/>
                          </a:solidFill>
                          <a:miter lim="800000"/>
                          <a:headEnd/>
                          <a:tailEnd/>
                        </a:ln>
                      </wps:spPr>
                      <wps:txbx>
                        <w:txbxContent>
                          <w:p w14:paraId="45956AE5" w14:textId="3B5FD716" w:rsidR="00F91B05" w:rsidRDefault="00F91B05" w:rsidP="00155B2F">
                            <w:pPr>
                              <w:rPr>
                                <w:b/>
                                <w:bCs/>
                                <w:sz w:val="24"/>
                                <w:szCs w:val="24"/>
                              </w:rPr>
                            </w:pPr>
                            <w:r>
                              <w:rPr>
                                <w:b/>
                                <w:bCs/>
                                <w:sz w:val="24"/>
                                <w:szCs w:val="24"/>
                              </w:rPr>
                              <w:t xml:space="preserve">CERTIFICATION OF </w:t>
                            </w:r>
                          </w:p>
                          <w:p w14:paraId="66CB41A7" w14:textId="69DAACA7" w:rsidR="00F91B05" w:rsidRPr="00361236" w:rsidRDefault="00F91B05" w:rsidP="00155B2F">
                            <w:pPr>
                              <w:rPr>
                                <w:b/>
                                <w:bCs/>
                                <w:sz w:val="24"/>
                                <w:szCs w:val="24"/>
                              </w:rPr>
                            </w:pPr>
                            <w:r>
                              <w:rPr>
                                <w:b/>
                                <w:bCs/>
                                <w:sz w:val="24"/>
                                <w:szCs w:val="24"/>
                              </w:rPr>
                              <w:t xml:space="preserve">PHYSICIAN OR PSYCHOLOGIST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DD4157E" id="Text Box 3" o:spid="_x0000_s1029" type="#_x0000_t202" style="position:absolute;left:0;text-align:left;margin-left:216.25pt;margin-top:.4pt;width:238.5pt;height:33.75pt;z-index:2516792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eL+EgIAACY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">
                <v:textbox>
                  <w:txbxContent>
                    <w:p w14:paraId="45956AE5" w14:textId="3B5FD716" w:rsidR="00F91B05" w:rsidRDefault="00F91B05" w:rsidP="00155B2F">
                      <w:pPr>
                        <w:rPr>
                          <w:b/>
                          <w:bCs/>
                          <w:sz w:val="24"/>
                          <w:szCs w:val="24"/>
                        </w:rPr>
                      </w:pPr>
                      <w:r>
                        <w:rPr>
                          <w:b/>
                          <w:bCs/>
                          <w:sz w:val="24"/>
                          <w:szCs w:val="24"/>
                        </w:rPr>
                        <w:t xml:space="preserve">CERTIFICATION OF </w:t>
                      </w:r>
                    </w:p>
                    <w:p w14:paraId="66CB41A7" w14:textId="69DAACA7" w:rsidR="00F91B05" w:rsidRPr="00361236" w:rsidRDefault="00F91B05" w:rsidP="00155B2F">
                      <w:pPr>
                        <w:rPr>
                          <w:b/>
                          <w:bCs/>
                          <w:sz w:val="24"/>
                          <w:szCs w:val="24"/>
                        </w:rPr>
                      </w:pPr>
                      <w:r>
                        <w:rPr>
                          <w:b/>
                          <w:bCs/>
                          <w:sz w:val="24"/>
                          <w:szCs w:val="24"/>
                        </w:rPr>
                        <w:t xml:space="preserve">PHYSICIAN OR PSYCHOLOGIST </w:t>
                      </w:r>
                    </w:p>
                  </w:txbxContent>
                </v:textbox>
                <w10:wrap type="square"/>
              </v:shape>
            </w:pict>
          </mc:Fallback>
        </mc:AlternateContent>
      </w:r>
      <w:r w:rsidRPr="00C933B8">
        <w:rPr>
          <w:sz w:val="24"/>
          <w:szCs w:val="24"/>
        </w:rPr>
        <w:t>In the Matter of</w:t>
      </w:r>
      <w:r w:rsidR="00851FE2">
        <w:rPr>
          <w:sz w:val="24"/>
          <w:szCs w:val="24"/>
        </w:rPr>
        <w:tab/>
      </w:r>
      <w:r w:rsidR="00851FE2">
        <w:rPr>
          <w:sz w:val="24"/>
          <w:szCs w:val="24"/>
        </w:rPr>
        <w:tab/>
      </w:r>
      <w:r w:rsidR="00851FE2">
        <w:rPr>
          <w:sz w:val="24"/>
          <w:szCs w:val="24"/>
        </w:rPr>
        <w:tab/>
      </w:r>
      <w:r w:rsidRPr="00C933B8">
        <w:rPr>
          <w:sz w:val="24"/>
          <w:szCs w:val="24"/>
        </w:rPr>
        <w:t>)</w:t>
      </w:r>
    </w:p>
    <w:p w14:paraId="7E105B2D" w14:textId="77777777" w:rsidR="00155B2F" w:rsidRPr="00C933B8" w:rsidRDefault="00155B2F" w:rsidP="00155B2F">
      <w:pPr>
        <w:jc w:val="both"/>
        <w:rPr>
          <w:sz w:val="24"/>
          <w:szCs w:val="24"/>
        </w:rPr>
      </w:pPr>
    </w:p>
    <w:p w14:paraId="5486C109" w14:textId="0982F804" w:rsidR="00155B2F" w:rsidRPr="00C933B8" w:rsidRDefault="00000000" w:rsidP="00155B2F">
      <w:pPr>
        <w:jc w:val="both"/>
        <w:rPr>
          <w:sz w:val="24"/>
          <w:szCs w:val="24"/>
        </w:rPr>
      </w:pPr>
      <w:sdt>
        <w:sdtPr>
          <w:rPr>
            <w:sz w:val="24"/>
            <w:szCs w:val="24"/>
          </w:rPr>
          <w:alias w:val="Incapacitated Person"/>
          <w:tag w:val="Incapacitated Person"/>
          <w:id w:val="689964191"/>
          <w:placeholder>
            <w:docPart w:val="21BA12FD16004CD993F0DE0D81233398"/>
          </w:placeholder>
          <w:showingPlcHdr/>
          <w:text/>
        </w:sdtPr>
        <w:sdtContent>
          <w:r w:rsidR="00851FE2" w:rsidRPr="00C933B8">
            <w:rPr>
              <w:color w:val="808080"/>
              <w:sz w:val="24"/>
              <w:szCs w:val="24"/>
            </w:rPr>
            <w:t>Incapacitated Person</w:t>
          </w:r>
        </w:sdtContent>
      </w:sdt>
      <w:r w:rsidR="00851FE2" w:rsidRPr="00C933B8">
        <w:rPr>
          <w:sz w:val="24"/>
          <w:szCs w:val="24"/>
        </w:rPr>
        <w:t>,</w:t>
      </w:r>
      <w:r w:rsidR="00851FE2" w:rsidRPr="00C933B8">
        <w:rPr>
          <w:sz w:val="24"/>
          <w:szCs w:val="24"/>
        </w:rPr>
        <w:tab/>
      </w:r>
      <w:r w:rsidR="00155B2F" w:rsidRPr="00C933B8">
        <w:rPr>
          <w:sz w:val="24"/>
          <w:szCs w:val="24"/>
        </w:rPr>
        <w:tab/>
      </w:r>
      <w:r w:rsidR="00155B2F" w:rsidRPr="00C933B8">
        <w:rPr>
          <w:sz w:val="24"/>
          <w:szCs w:val="24"/>
        </w:rPr>
        <w:tab/>
        <w:t xml:space="preserve"> </w:t>
      </w:r>
    </w:p>
    <w:p w14:paraId="50A8617E" w14:textId="277D35BA" w:rsidR="00155B2F" w:rsidRPr="00C933B8" w:rsidRDefault="00155B2F" w:rsidP="00155B2F">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66B0F5D7" w14:textId="77777777" w:rsidR="00155B2F" w:rsidRDefault="00155B2F" w:rsidP="00155B2F">
      <w:pPr>
        <w:spacing w:line="200" w:lineRule="exact"/>
      </w:pPr>
      <w:r w:rsidRPr="00C933B8">
        <w:rPr>
          <w:i/>
          <w:iCs/>
          <w:sz w:val="24"/>
          <w:szCs w:val="24"/>
        </w:rPr>
        <w:t>an alleged incapacitated person</w:t>
      </w:r>
      <w:r w:rsidRPr="00C933B8">
        <w:rPr>
          <w:sz w:val="24"/>
          <w:szCs w:val="24"/>
        </w:rPr>
        <w:tab/>
        <w:t>)</w:t>
      </w:r>
    </w:p>
    <w:p w14:paraId="29BB5F0B" w14:textId="30AE982A" w:rsidR="00EC3D61" w:rsidRDefault="00EC3D61">
      <w:pPr>
        <w:spacing w:before="2" w:line="180" w:lineRule="exact"/>
        <w:rPr>
          <w:sz w:val="18"/>
          <w:szCs w:val="18"/>
        </w:rPr>
      </w:pPr>
    </w:p>
    <w:p w14:paraId="3510620B" w14:textId="77777777" w:rsidR="00155B2F" w:rsidRDefault="00155B2F">
      <w:pPr>
        <w:spacing w:before="2" w:line="180" w:lineRule="exact"/>
        <w:rPr>
          <w:sz w:val="18"/>
          <w:szCs w:val="18"/>
        </w:rPr>
      </w:pPr>
    </w:p>
    <w:p w14:paraId="1439F234" w14:textId="77777777" w:rsidR="00EC3D61" w:rsidRDefault="00000000">
      <w:pPr>
        <w:spacing w:before="29"/>
        <w:ind w:left="100" w:right="635"/>
        <w:rPr>
          <w:sz w:val="24"/>
          <w:szCs w:val="24"/>
        </w:rPr>
      </w:pPr>
      <w:r>
        <w:pict w14:anchorId="7A421069">
          <v:group id="_x0000_s2204" style="position:absolute;left:0;text-align:left;margin-left:300.95pt;margin-top:4.6pt;width:9.25pt;height:9.25pt;z-index:-251676160;mso-position-horizontal-relative:page" coordorigin="6019,92" coordsize="185,185">
            <v:shape id="_x0000_s2205" style="position:absolute;left:6019;top:92;width:185;height:185" coordorigin="6019,92" coordsize="185,185" path="m6019,92r185,l6204,277r-185,l6019,92xe" filled="f" strokeweight=".72pt">
              <v:path arrowok="t"/>
            </v:shape>
            <w10:wrap anchorx="page"/>
          </v:group>
        </w:pict>
      </w:r>
      <w:r>
        <w:pict w14:anchorId="537C96FC">
          <v:group id="_x0000_s2202" style="position:absolute;left:0;text-align:left;margin-left:343.9pt;margin-top:4.6pt;width:9.25pt;height:9.25pt;z-index:-251675136;mso-position-horizontal-relative:page" coordorigin="6878,92" coordsize="185,185">
            <v:shape id="_x0000_s2203" style="position:absolute;left:6878;top:92;width:185;height:185" coordorigin="6878,92" coordsize="185,185" path="m6878,92r185,l7063,277r-185,l6878,92xe" filled="f" strokeweight=".72pt">
              <v:path arrowok="t"/>
            </v:shape>
            <w10:wrap anchorx="page"/>
          </v:group>
        </w:pict>
      </w:r>
      <w:r>
        <w:pict w14:anchorId="6DB931B6">
          <v:group id="_x0000_s2200" style="position:absolute;left:0;text-align:left;margin-left:385.1pt;margin-top:4.6pt;width:9.25pt;height:9.25pt;z-index:-251674112;mso-position-horizontal-relative:page" coordorigin="7702,92" coordsize="185,185">
            <v:shape id="_x0000_s2201" style="position:absolute;left:7702;top:92;width:185;height:185" coordorigin="7702,92" coordsize="185,185" path="m7702,92r184,l7886,277r-184,l7702,92xe" filled="f" strokeweight=".72pt">
              <v:path arrowok="t"/>
            </v:shape>
            <w10:wrap anchorx="page"/>
          </v:group>
        </w:pict>
      </w:r>
      <w:r>
        <w:pict w14:anchorId="74B51018">
          <v:group id="_x0000_s2198" style="position:absolute;left:0;text-align:left;margin-left:429.95pt;margin-top:4.6pt;width:9.25pt;height:9.25pt;z-index:-251673088;mso-position-horizontal-relative:page" coordorigin="8599,92" coordsize="185,185">
            <v:shape id="_x0000_s2199" style="position:absolute;left:8599;top:92;width:185;height:185" coordorigin="8599,92" coordsize="185,185" path="m8599,92r185,l8784,277r-185,l8599,92xe" filled="f" strokeweight=".72pt">
              <v:path arrowok="t"/>
            </v:shape>
            <w10:wrap anchorx="page"/>
          </v:group>
        </w:pict>
      </w:r>
      <w:proofErr w:type="gramStart"/>
      <w:r w:rsidR="00361236">
        <w:rPr>
          <w:spacing w:val="-3"/>
          <w:sz w:val="24"/>
          <w:szCs w:val="24"/>
        </w:rPr>
        <w:t>I</w:t>
      </w:r>
      <w:r w:rsidR="00361236">
        <w:rPr>
          <w:sz w:val="24"/>
          <w:szCs w:val="24"/>
        </w:rPr>
        <w:t xml:space="preserve">, </w:t>
      </w:r>
      <w:r w:rsidR="00361236">
        <w:rPr>
          <w:sz w:val="24"/>
          <w:szCs w:val="24"/>
          <w:u w:val="single" w:color="000000"/>
        </w:rPr>
        <w:t xml:space="preserve">  </w:t>
      </w:r>
      <w:proofErr w:type="gramEnd"/>
      <w:r w:rsidR="00361236">
        <w:rPr>
          <w:sz w:val="24"/>
          <w:szCs w:val="24"/>
          <w:u w:val="single" w:color="000000"/>
        </w:rPr>
        <w:t xml:space="preserve">                                                         </w:t>
      </w:r>
      <w:proofErr w:type="gramStart"/>
      <w:r w:rsidR="00361236">
        <w:rPr>
          <w:sz w:val="24"/>
          <w:szCs w:val="24"/>
          <w:u w:val="single" w:color="000000"/>
        </w:rPr>
        <w:t xml:space="preserve"> </w:t>
      </w:r>
      <w:r w:rsidR="00361236">
        <w:rPr>
          <w:spacing w:val="-58"/>
          <w:sz w:val="24"/>
          <w:szCs w:val="24"/>
        </w:rPr>
        <w:t xml:space="preserve"> </w:t>
      </w:r>
      <w:r w:rsidR="00361236">
        <w:rPr>
          <w:sz w:val="24"/>
          <w:szCs w:val="24"/>
        </w:rPr>
        <w:t>,</w:t>
      </w:r>
      <w:proofErr w:type="gramEnd"/>
      <w:r w:rsidR="00361236">
        <w:rPr>
          <w:sz w:val="24"/>
          <w:szCs w:val="24"/>
        </w:rPr>
        <w:t xml:space="preserve"> </w:t>
      </w:r>
      <w:r w:rsidR="00361236">
        <w:rPr>
          <w:spacing w:val="1"/>
        </w:rPr>
        <w:t>(</w:t>
      </w:r>
      <w:r w:rsidR="00361236">
        <w:t>c</w:t>
      </w:r>
      <w:r w:rsidR="00361236">
        <w:rPr>
          <w:spacing w:val="-1"/>
        </w:rPr>
        <w:t>h</w:t>
      </w:r>
      <w:r w:rsidR="00361236">
        <w:t>eck</w:t>
      </w:r>
      <w:r w:rsidR="00361236">
        <w:rPr>
          <w:spacing w:val="-6"/>
        </w:rPr>
        <w:t xml:space="preserve"> </w:t>
      </w:r>
      <w:proofErr w:type="gramStart"/>
      <w:r w:rsidR="00361236">
        <w:rPr>
          <w:spacing w:val="1"/>
        </w:rPr>
        <w:t>o</w:t>
      </w:r>
      <w:r w:rsidR="00361236">
        <w:rPr>
          <w:spacing w:val="-1"/>
        </w:rPr>
        <w:t>n</w:t>
      </w:r>
      <w:r w:rsidR="00361236">
        <w:t xml:space="preserve">e)   </w:t>
      </w:r>
      <w:proofErr w:type="gramEnd"/>
      <w:r w:rsidR="00361236">
        <w:t xml:space="preserve">  </w:t>
      </w:r>
      <w:r w:rsidR="00361236">
        <w:rPr>
          <w:spacing w:val="45"/>
        </w:rPr>
        <w:t xml:space="preserve"> </w:t>
      </w:r>
      <w:r w:rsidR="00361236">
        <w:rPr>
          <w:spacing w:val="1"/>
          <w:sz w:val="22"/>
          <w:szCs w:val="22"/>
        </w:rPr>
        <w:t>M</w:t>
      </w:r>
      <w:r w:rsidR="00361236">
        <w:rPr>
          <w:sz w:val="22"/>
          <w:szCs w:val="22"/>
        </w:rPr>
        <w:t>.</w:t>
      </w:r>
      <w:r w:rsidR="00361236">
        <w:rPr>
          <w:spacing w:val="-1"/>
          <w:sz w:val="22"/>
          <w:szCs w:val="22"/>
        </w:rPr>
        <w:t>D</w:t>
      </w:r>
      <w:r w:rsidR="00361236">
        <w:rPr>
          <w:sz w:val="22"/>
          <w:szCs w:val="22"/>
        </w:rPr>
        <w:t xml:space="preserve">.,     </w:t>
      </w:r>
      <w:r w:rsidR="00361236">
        <w:rPr>
          <w:spacing w:val="8"/>
          <w:sz w:val="22"/>
          <w:szCs w:val="22"/>
        </w:rPr>
        <w:t xml:space="preserve"> </w:t>
      </w:r>
      <w:r w:rsidR="00361236">
        <w:rPr>
          <w:spacing w:val="-1"/>
          <w:sz w:val="22"/>
          <w:szCs w:val="22"/>
        </w:rPr>
        <w:t>D</w:t>
      </w:r>
      <w:r w:rsidR="00361236">
        <w:rPr>
          <w:sz w:val="22"/>
          <w:szCs w:val="22"/>
        </w:rPr>
        <w:t>.</w:t>
      </w:r>
      <w:r w:rsidR="00361236">
        <w:rPr>
          <w:spacing w:val="-1"/>
          <w:sz w:val="22"/>
          <w:szCs w:val="22"/>
        </w:rPr>
        <w:t>O</w:t>
      </w:r>
      <w:r w:rsidR="00361236">
        <w:rPr>
          <w:sz w:val="22"/>
          <w:szCs w:val="22"/>
        </w:rPr>
        <w:t xml:space="preserve">.,     </w:t>
      </w:r>
      <w:r w:rsidR="00361236">
        <w:rPr>
          <w:spacing w:val="11"/>
          <w:sz w:val="22"/>
          <w:szCs w:val="22"/>
        </w:rPr>
        <w:t xml:space="preserve"> </w:t>
      </w:r>
      <w:r w:rsidR="00361236">
        <w:rPr>
          <w:sz w:val="22"/>
          <w:szCs w:val="22"/>
        </w:rPr>
        <w:t>Ph.</w:t>
      </w:r>
      <w:r w:rsidR="00361236">
        <w:rPr>
          <w:spacing w:val="-1"/>
          <w:sz w:val="22"/>
          <w:szCs w:val="22"/>
        </w:rPr>
        <w:t>D</w:t>
      </w:r>
      <w:r w:rsidR="00361236">
        <w:rPr>
          <w:sz w:val="22"/>
          <w:szCs w:val="22"/>
        </w:rPr>
        <w:t xml:space="preserve">.,     </w:t>
      </w:r>
      <w:r w:rsidR="00361236">
        <w:rPr>
          <w:spacing w:val="11"/>
          <w:sz w:val="22"/>
          <w:szCs w:val="22"/>
        </w:rPr>
        <w:t xml:space="preserve"> </w:t>
      </w:r>
      <w:r w:rsidR="00361236">
        <w:rPr>
          <w:sz w:val="22"/>
          <w:szCs w:val="22"/>
        </w:rPr>
        <w:t>P</w:t>
      </w:r>
      <w:r w:rsidR="00361236">
        <w:rPr>
          <w:spacing w:val="1"/>
          <w:sz w:val="22"/>
          <w:szCs w:val="22"/>
        </w:rPr>
        <w:t>s</w:t>
      </w:r>
      <w:r w:rsidR="00361236">
        <w:rPr>
          <w:spacing w:val="-2"/>
          <w:sz w:val="22"/>
          <w:szCs w:val="22"/>
        </w:rPr>
        <w:t>y</w:t>
      </w:r>
      <w:r w:rsidR="00361236">
        <w:rPr>
          <w:sz w:val="22"/>
          <w:szCs w:val="22"/>
        </w:rPr>
        <w:t>.</w:t>
      </w:r>
      <w:r w:rsidR="00361236">
        <w:rPr>
          <w:spacing w:val="-1"/>
          <w:sz w:val="22"/>
          <w:szCs w:val="22"/>
        </w:rPr>
        <w:t>D</w:t>
      </w:r>
      <w:r w:rsidR="00361236">
        <w:rPr>
          <w:sz w:val="22"/>
          <w:szCs w:val="22"/>
        </w:rPr>
        <w:t xml:space="preserve">., </w:t>
      </w:r>
      <w:r w:rsidR="00361236">
        <w:rPr>
          <w:sz w:val="24"/>
          <w:szCs w:val="24"/>
        </w:rPr>
        <w:t>of</w:t>
      </w:r>
      <w:r w:rsidR="00361236">
        <w:rPr>
          <w:spacing w:val="-1"/>
          <w:sz w:val="24"/>
          <w:szCs w:val="24"/>
        </w:rPr>
        <w:t xml:space="preserve"> f</w:t>
      </w:r>
      <w:r w:rsidR="00361236">
        <w:rPr>
          <w:sz w:val="24"/>
          <w:szCs w:val="24"/>
        </w:rPr>
        <w:t xml:space="preserve">ull </w:t>
      </w:r>
      <w:r w:rsidR="00361236">
        <w:rPr>
          <w:spacing w:val="1"/>
          <w:sz w:val="24"/>
          <w:szCs w:val="24"/>
        </w:rPr>
        <w:t>a</w:t>
      </w:r>
      <w:r w:rsidR="00361236">
        <w:rPr>
          <w:spacing w:val="-2"/>
          <w:sz w:val="24"/>
          <w:szCs w:val="24"/>
        </w:rPr>
        <w:t>g</w:t>
      </w:r>
      <w:r w:rsidR="00361236">
        <w:rPr>
          <w:spacing w:val="-1"/>
          <w:sz w:val="24"/>
          <w:szCs w:val="24"/>
        </w:rPr>
        <w:t>e</w:t>
      </w:r>
      <w:r w:rsidR="00361236">
        <w:rPr>
          <w:sz w:val="24"/>
          <w:szCs w:val="24"/>
        </w:rPr>
        <w:t>, h</w:t>
      </w:r>
      <w:r w:rsidR="00361236">
        <w:rPr>
          <w:spacing w:val="-1"/>
          <w:sz w:val="24"/>
          <w:szCs w:val="24"/>
        </w:rPr>
        <w:t>ere</w:t>
      </w:r>
      <w:r w:rsidR="00361236">
        <w:rPr>
          <w:spacing w:val="5"/>
          <w:sz w:val="24"/>
          <w:szCs w:val="24"/>
        </w:rPr>
        <w:t>b</w:t>
      </w:r>
      <w:r w:rsidR="00361236">
        <w:rPr>
          <w:sz w:val="24"/>
          <w:szCs w:val="24"/>
        </w:rPr>
        <w:t>y</w:t>
      </w:r>
      <w:r w:rsidR="00361236">
        <w:rPr>
          <w:spacing w:val="-5"/>
          <w:sz w:val="24"/>
          <w:szCs w:val="24"/>
        </w:rPr>
        <w:t xml:space="preserve"> </w:t>
      </w:r>
      <w:r w:rsidR="00361236">
        <w:rPr>
          <w:spacing w:val="1"/>
          <w:sz w:val="24"/>
          <w:szCs w:val="24"/>
        </w:rPr>
        <w:t>c</w:t>
      </w:r>
      <w:r w:rsidR="00361236">
        <w:rPr>
          <w:spacing w:val="-1"/>
          <w:sz w:val="24"/>
          <w:szCs w:val="24"/>
        </w:rPr>
        <w:t>er</w:t>
      </w:r>
      <w:r w:rsidR="00361236">
        <w:rPr>
          <w:sz w:val="24"/>
          <w:szCs w:val="24"/>
        </w:rPr>
        <w:t>ti</w:t>
      </w:r>
      <w:r w:rsidR="00361236">
        <w:rPr>
          <w:spacing w:val="4"/>
          <w:sz w:val="24"/>
          <w:szCs w:val="24"/>
        </w:rPr>
        <w:t>f</w:t>
      </w:r>
      <w:r w:rsidR="00361236">
        <w:rPr>
          <w:sz w:val="24"/>
          <w:szCs w:val="24"/>
        </w:rPr>
        <w:t>y</w:t>
      </w:r>
      <w:r w:rsidR="00361236">
        <w:rPr>
          <w:spacing w:val="-5"/>
          <w:sz w:val="24"/>
          <w:szCs w:val="24"/>
        </w:rPr>
        <w:t xml:space="preserve"> </w:t>
      </w:r>
      <w:r w:rsidR="00361236">
        <w:rPr>
          <w:spacing w:val="-1"/>
          <w:sz w:val="24"/>
          <w:szCs w:val="24"/>
        </w:rPr>
        <w:t>a</w:t>
      </w:r>
      <w:r w:rsidR="00361236">
        <w:rPr>
          <w:sz w:val="24"/>
          <w:szCs w:val="24"/>
        </w:rPr>
        <w:t>s</w:t>
      </w:r>
      <w:r w:rsidR="00361236">
        <w:rPr>
          <w:spacing w:val="3"/>
          <w:sz w:val="24"/>
          <w:szCs w:val="24"/>
        </w:rPr>
        <w:t xml:space="preserve"> </w:t>
      </w:r>
      <w:r w:rsidR="00361236">
        <w:rPr>
          <w:spacing w:val="-1"/>
          <w:sz w:val="24"/>
          <w:szCs w:val="24"/>
        </w:rPr>
        <w:t>f</w:t>
      </w:r>
      <w:r w:rsidR="00361236">
        <w:rPr>
          <w:sz w:val="24"/>
          <w:szCs w:val="24"/>
        </w:rPr>
        <w:t>ollo</w:t>
      </w:r>
      <w:r w:rsidR="00361236">
        <w:rPr>
          <w:spacing w:val="-1"/>
          <w:sz w:val="24"/>
          <w:szCs w:val="24"/>
        </w:rPr>
        <w:t>w</w:t>
      </w:r>
      <w:r w:rsidR="00361236">
        <w:rPr>
          <w:sz w:val="24"/>
          <w:szCs w:val="24"/>
        </w:rPr>
        <w:t>s:</w:t>
      </w:r>
    </w:p>
    <w:p w14:paraId="0E0D7A21" w14:textId="77777777" w:rsidR="00EC3D61" w:rsidRDefault="00EC3D61">
      <w:pPr>
        <w:spacing w:before="7" w:line="180" w:lineRule="exact"/>
        <w:rPr>
          <w:sz w:val="19"/>
          <w:szCs w:val="19"/>
        </w:rPr>
      </w:pPr>
    </w:p>
    <w:p w14:paraId="3612F12C" w14:textId="77777777" w:rsidR="00EC3D61" w:rsidRDefault="00361236" w:rsidP="00F80334">
      <w:pPr>
        <w:ind w:left="100"/>
        <w:jc w:val="both"/>
        <w:rPr>
          <w:sz w:val="24"/>
          <w:szCs w:val="24"/>
        </w:rPr>
      </w:pPr>
      <w:r>
        <w:rPr>
          <w:sz w:val="24"/>
          <w:szCs w:val="24"/>
        </w:rPr>
        <w:t xml:space="preserve">1. </w:t>
      </w:r>
      <w:r>
        <w:rPr>
          <w:spacing w:val="53"/>
          <w:sz w:val="24"/>
          <w:szCs w:val="24"/>
        </w:rPr>
        <w:t xml:space="preserve"> </w:t>
      </w:r>
      <w:r>
        <w:rPr>
          <w:sz w:val="24"/>
          <w:szCs w:val="24"/>
        </w:rPr>
        <w:t xml:space="preserve">This </w:t>
      </w:r>
      <w:r>
        <w:rPr>
          <w:spacing w:val="-1"/>
          <w:sz w:val="24"/>
          <w:szCs w:val="24"/>
        </w:rPr>
        <w:t>cer</w:t>
      </w:r>
      <w:r>
        <w:rPr>
          <w:sz w:val="24"/>
          <w:szCs w:val="24"/>
        </w:rPr>
        <w:t>ti</w:t>
      </w:r>
      <w:r>
        <w:rPr>
          <w:spacing w:val="-1"/>
          <w:sz w:val="24"/>
          <w:szCs w:val="24"/>
        </w:rPr>
        <w:t>f</w:t>
      </w:r>
      <w:r>
        <w:rPr>
          <w:sz w:val="24"/>
          <w:szCs w:val="24"/>
        </w:rPr>
        <w:t>i</w:t>
      </w:r>
      <w:r>
        <w:rPr>
          <w:spacing w:val="-1"/>
          <w:sz w:val="24"/>
          <w:szCs w:val="24"/>
        </w:rPr>
        <w:t>ca</w:t>
      </w:r>
      <w:r>
        <w:rPr>
          <w:sz w:val="24"/>
          <w:szCs w:val="24"/>
        </w:rPr>
        <w:t>tion is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z w:val="24"/>
          <w:szCs w:val="24"/>
        </w:rPr>
        <w:t>in suppo</w:t>
      </w:r>
      <w:r>
        <w:rPr>
          <w:spacing w:val="-1"/>
          <w:sz w:val="24"/>
          <w:szCs w:val="24"/>
        </w:rPr>
        <w:t>r</w:t>
      </w:r>
      <w:r>
        <w:rPr>
          <w:sz w:val="24"/>
          <w:szCs w:val="24"/>
        </w:rPr>
        <w:t>t of</w:t>
      </w:r>
      <w:r>
        <w:rPr>
          <w:spacing w:val="2"/>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ppli</w:t>
      </w:r>
      <w:r>
        <w:rPr>
          <w:spacing w:val="-1"/>
          <w:sz w:val="24"/>
          <w:szCs w:val="24"/>
        </w:rPr>
        <w:t>ca</w:t>
      </w:r>
      <w:r>
        <w:rPr>
          <w:sz w:val="24"/>
          <w:szCs w:val="24"/>
        </w:rPr>
        <w:t xml:space="preserve">tion </w:t>
      </w:r>
      <w:r>
        <w:rPr>
          <w:spacing w:val="-1"/>
          <w:sz w:val="24"/>
          <w:szCs w:val="24"/>
        </w:rPr>
        <w:t>f</w:t>
      </w:r>
      <w:r>
        <w:rPr>
          <w:sz w:val="24"/>
          <w:szCs w:val="24"/>
        </w:rPr>
        <w:t>or</w:t>
      </w:r>
      <w:r>
        <w:rPr>
          <w:spacing w:val="-1"/>
          <w:sz w:val="24"/>
          <w:szCs w:val="24"/>
        </w:rPr>
        <w:t xml:space="preserve"> </w:t>
      </w:r>
      <w:r>
        <w:rPr>
          <w:sz w:val="24"/>
          <w:szCs w:val="24"/>
        </w:rPr>
        <w:t>a</w:t>
      </w:r>
      <w:r>
        <w:rPr>
          <w:spacing w:val="-1"/>
          <w:sz w:val="24"/>
          <w:szCs w:val="24"/>
        </w:rPr>
        <w:t xml:space="preserve"> </w:t>
      </w:r>
      <w:r>
        <w:rPr>
          <w:sz w:val="24"/>
          <w:szCs w:val="24"/>
        </w:rPr>
        <w:t>d</w:t>
      </w:r>
      <w:r>
        <w:rPr>
          <w:spacing w:val="1"/>
          <w:sz w:val="24"/>
          <w:szCs w:val="24"/>
        </w:rPr>
        <w:t>e</w:t>
      </w:r>
      <w:r>
        <w:rPr>
          <w:spacing w:val="-1"/>
          <w:sz w:val="24"/>
          <w:szCs w:val="24"/>
        </w:rPr>
        <w:t>c</w:t>
      </w:r>
      <w:r>
        <w:rPr>
          <w:sz w:val="24"/>
          <w:szCs w:val="24"/>
        </w:rPr>
        <w:t>l</w:t>
      </w:r>
      <w:r>
        <w:rPr>
          <w:spacing w:val="-1"/>
          <w:sz w:val="24"/>
          <w:szCs w:val="24"/>
        </w:rPr>
        <w:t>a</w:t>
      </w:r>
      <w:r>
        <w:rPr>
          <w:spacing w:val="2"/>
          <w:sz w:val="24"/>
          <w:szCs w:val="24"/>
        </w:rPr>
        <w:t>r</w:t>
      </w:r>
      <w:r>
        <w:rPr>
          <w:spacing w:val="-1"/>
          <w:sz w:val="24"/>
          <w:szCs w:val="24"/>
        </w:rPr>
        <w:t>a</w:t>
      </w:r>
      <w:r>
        <w:rPr>
          <w:sz w:val="24"/>
          <w:szCs w:val="24"/>
        </w:rPr>
        <w:t>tion of</w:t>
      </w:r>
      <w:r>
        <w:rPr>
          <w:spacing w:val="-1"/>
          <w:sz w:val="24"/>
          <w:szCs w:val="24"/>
        </w:rPr>
        <w:t xml:space="preserve"> </w:t>
      </w:r>
      <w:r>
        <w:rPr>
          <w:sz w:val="24"/>
          <w:szCs w:val="24"/>
        </w:rPr>
        <w:t>in</w:t>
      </w:r>
      <w:r>
        <w:rPr>
          <w:spacing w:val="-1"/>
          <w:sz w:val="24"/>
          <w:szCs w:val="24"/>
        </w:rPr>
        <w:t>ca</w:t>
      </w:r>
      <w:r>
        <w:rPr>
          <w:sz w:val="24"/>
          <w:szCs w:val="24"/>
        </w:rPr>
        <w:t>p</w:t>
      </w:r>
      <w:r>
        <w:rPr>
          <w:spacing w:val="1"/>
          <w:sz w:val="24"/>
          <w:szCs w:val="24"/>
        </w:rPr>
        <w:t>a</w:t>
      </w:r>
      <w:r>
        <w:rPr>
          <w:spacing w:val="-1"/>
          <w:sz w:val="24"/>
          <w:szCs w:val="24"/>
        </w:rPr>
        <w:t>c</w:t>
      </w:r>
      <w:r>
        <w:rPr>
          <w:sz w:val="24"/>
          <w:szCs w:val="24"/>
        </w:rPr>
        <w:t>i</w:t>
      </w:r>
      <w:r>
        <w:rPr>
          <w:spacing w:val="3"/>
          <w:sz w:val="24"/>
          <w:szCs w:val="24"/>
        </w:rPr>
        <w:t>t</w:t>
      </w:r>
      <w:r>
        <w:rPr>
          <w:sz w:val="24"/>
          <w:szCs w:val="24"/>
        </w:rPr>
        <w:t>y</w:t>
      </w:r>
      <w:r>
        <w:rPr>
          <w:spacing w:val="-2"/>
          <w:sz w:val="24"/>
          <w:szCs w:val="24"/>
        </w:rPr>
        <w:t xml:space="preserve"> </w:t>
      </w:r>
      <w:r>
        <w:rPr>
          <w:spacing w:val="-1"/>
          <w:sz w:val="24"/>
          <w:szCs w:val="24"/>
        </w:rPr>
        <w:t>f</w:t>
      </w:r>
      <w:r>
        <w:rPr>
          <w:sz w:val="24"/>
          <w:szCs w:val="24"/>
        </w:rPr>
        <w:t>or</w:t>
      </w:r>
    </w:p>
    <w:p w14:paraId="0FBAECC5" w14:textId="656BDC33" w:rsidR="00EC3D61" w:rsidRDefault="00361236" w:rsidP="00F80334">
      <w:pPr>
        <w:spacing w:line="260" w:lineRule="exact"/>
        <w:ind w:left="453"/>
        <w:jc w:val="both"/>
        <w:rPr>
          <w:sz w:val="24"/>
          <w:szCs w:val="24"/>
        </w:rPr>
      </w:pPr>
      <w:r>
        <w:rPr>
          <w:position w:val="-1"/>
          <w:sz w:val="24"/>
          <w:szCs w:val="24"/>
          <w:u w:val="single" w:color="000000"/>
        </w:rPr>
        <w:t xml:space="preserve">                                                            </w:t>
      </w:r>
      <w:r>
        <w:rPr>
          <w:position w:val="-1"/>
          <w:sz w:val="24"/>
          <w:szCs w:val="24"/>
        </w:rPr>
        <w:t xml:space="preserve">, </w:t>
      </w:r>
      <w:r>
        <w:rPr>
          <w:spacing w:val="-1"/>
          <w:position w:val="-1"/>
          <w:sz w:val="24"/>
          <w:szCs w:val="24"/>
        </w:rPr>
        <w:t>a</w:t>
      </w:r>
      <w:r>
        <w:rPr>
          <w:position w:val="-1"/>
          <w:sz w:val="24"/>
          <w:szCs w:val="24"/>
        </w:rPr>
        <w:t xml:space="preserve">n </w:t>
      </w:r>
      <w:r>
        <w:rPr>
          <w:spacing w:val="-1"/>
          <w:position w:val="-1"/>
          <w:sz w:val="24"/>
          <w:szCs w:val="24"/>
        </w:rPr>
        <w:t>a</w:t>
      </w:r>
      <w:r>
        <w:rPr>
          <w:position w:val="-1"/>
          <w:sz w:val="24"/>
          <w:szCs w:val="24"/>
        </w:rPr>
        <w:t>ll</w:t>
      </w:r>
      <w:r>
        <w:rPr>
          <w:spacing w:val="1"/>
          <w:position w:val="-1"/>
          <w:sz w:val="24"/>
          <w:szCs w:val="24"/>
        </w:rPr>
        <w:t>e</w:t>
      </w:r>
      <w:r>
        <w:rPr>
          <w:spacing w:val="-2"/>
          <w:position w:val="-1"/>
          <w:sz w:val="24"/>
          <w:szCs w:val="24"/>
        </w:rPr>
        <w:t>g</w:t>
      </w:r>
      <w:r>
        <w:rPr>
          <w:spacing w:val="-1"/>
          <w:position w:val="-1"/>
          <w:sz w:val="24"/>
          <w:szCs w:val="24"/>
        </w:rPr>
        <w:t>e</w:t>
      </w:r>
      <w:r>
        <w:rPr>
          <w:position w:val="-1"/>
          <w:sz w:val="24"/>
          <w:szCs w:val="24"/>
        </w:rPr>
        <w:t xml:space="preserve">d </w:t>
      </w:r>
      <w:r>
        <w:rPr>
          <w:spacing w:val="3"/>
          <w:position w:val="-1"/>
          <w:sz w:val="24"/>
          <w:szCs w:val="24"/>
        </w:rPr>
        <w:t>i</w:t>
      </w:r>
      <w:r>
        <w:rPr>
          <w:position w:val="-1"/>
          <w:sz w:val="24"/>
          <w:szCs w:val="24"/>
        </w:rPr>
        <w:t>n</w:t>
      </w:r>
      <w:r>
        <w:rPr>
          <w:spacing w:val="-1"/>
          <w:position w:val="-1"/>
          <w:sz w:val="24"/>
          <w:szCs w:val="24"/>
        </w:rPr>
        <w:t>ca</w:t>
      </w:r>
      <w:r>
        <w:rPr>
          <w:position w:val="-1"/>
          <w:sz w:val="24"/>
          <w:szCs w:val="24"/>
        </w:rPr>
        <w:t>p</w:t>
      </w:r>
      <w:r>
        <w:rPr>
          <w:spacing w:val="1"/>
          <w:position w:val="-1"/>
          <w:sz w:val="24"/>
          <w:szCs w:val="24"/>
        </w:rPr>
        <w:t>a</w:t>
      </w:r>
      <w:r>
        <w:rPr>
          <w:spacing w:val="-1"/>
          <w:position w:val="-1"/>
          <w:sz w:val="24"/>
          <w:szCs w:val="24"/>
        </w:rPr>
        <w:t>c</w:t>
      </w:r>
      <w:r>
        <w:rPr>
          <w:position w:val="-1"/>
          <w:sz w:val="24"/>
          <w:szCs w:val="24"/>
        </w:rPr>
        <w:t>it</w:t>
      </w:r>
      <w:r>
        <w:rPr>
          <w:spacing w:val="-1"/>
          <w:position w:val="-1"/>
          <w:sz w:val="24"/>
          <w:szCs w:val="24"/>
        </w:rPr>
        <w:t>a</w:t>
      </w:r>
      <w:r>
        <w:rPr>
          <w:position w:val="-1"/>
          <w:sz w:val="24"/>
          <w:szCs w:val="24"/>
        </w:rPr>
        <w:t>t</w:t>
      </w:r>
      <w:r>
        <w:rPr>
          <w:spacing w:val="-1"/>
          <w:position w:val="-1"/>
          <w:sz w:val="24"/>
          <w:szCs w:val="24"/>
        </w:rPr>
        <w:t>e</w:t>
      </w:r>
      <w:r>
        <w:rPr>
          <w:position w:val="-1"/>
          <w:sz w:val="24"/>
          <w:szCs w:val="24"/>
        </w:rPr>
        <w:t>d p</w:t>
      </w:r>
      <w:r>
        <w:rPr>
          <w:spacing w:val="-1"/>
          <w:position w:val="-1"/>
          <w:sz w:val="24"/>
          <w:szCs w:val="24"/>
        </w:rPr>
        <w:t>er</w:t>
      </w:r>
      <w:r>
        <w:rPr>
          <w:position w:val="-1"/>
          <w:sz w:val="24"/>
          <w:szCs w:val="24"/>
        </w:rPr>
        <w:t>son</w:t>
      </w:r>
      <w:r w:rsidR="00155B2F">
        <w:rPr>
          <w:position w:val="-1"/>
          <w:sz w:val="24"/>
          <w:szCs w:val="24"/>
        </w:rPr>
        <w:t>.</w:t>
      </w:r>
    </w:p>
    <w:p w14:paraId="1119F57F" w14:textId="77777777" w:rsidR="00EC3D61" w:rsidRDefault="00EC3D61" w:rsidP="00F80334">
      <w:pPr>
        <w:spacing w:before="7" w:line="180" w:lineRule="exact"/>
        <w:jc w:val="both"/>
        <w:rPr>
          <w:sz w:val="19"/>
          <w:szCs w:val="19"/>
        </w:rPr>
      </w:pPr>
    </w:p>
    <w:p w14:paraId="2BEBB7E5" w14:textId="77777777" w:rsidR="00EC3D61" w:rsidRDefault="00361236" w:rsidP="00F80334">
      <w:pPr>
        <w:spacing w:before="29"/>
        <w:ind w:left="453" w:right="695" w:hanging="353"/>
        <w:jc w:val="both"/>
        <w:rPr>
          <w:sz w:val="24"/>
          <w:szCs w:val="24"/>
        </w:rPr>
      </w:pPr>
      <w:r>
        <w:rPr>
          <w:sz w:val="24"/>
          <w:szCs w:val="24"/>
        </w:rPr>
        <w:t xml:space="preserve">2.   </w:t>
      </w:r>
      <w:r>
        <w:rPr>
          <w:sz w:val="24"/>
          <w:szCs w:val="24"/>
          <w:u w:val="single" w:color="000000"/>
        </w:rPr>
        <w:t xml:space="preserve">                                                            </w:t>
      </w:r>
      <w:r>
        <w:rPr>
          <w:spacing w:val="-7"/>
          <w:sz w:val="24"/>
          <w:szCs w:val="24"/>
        </w:rPr>
        <w:t xml:space="preserve"> </w:t>
      </w:r>
      <w:r>
        <w:rPr>
          <w:sz w:val="24"/>
          <w:szCs w:val="24"/>
        </w:rPr>
        <w:t>w</w:t>
      </w:r>
      <w:r>
        <w:rPr>
          <w:spacing w:val="-1"/>
          <w:sz w:val="24"/>
          <w:szCs w:val="24"/>
        </w:rPr>
        <w:t>a</w:t>
      </w:r>
      <w:r>
        <w:rPr>
          <w:sz w:val="24"/>
          <w:szCs w:val="24"/>
        </w:rPr>
        <w:t>s bo</w:t>
      </w:r>
      <w:r>
        <w:rPr>
          <w:spacing w:val="-1"/>
          <w:sz w:val="24"/>
          <w:szCs w:val="24"/>
        </w:rPr>
        <w:t>r</w:t>
      </w:r>
      <w:r>
        <w:rPr>
          <w:sz w:val="24"/>
          <w:szCs w:val="24"/>
        </w:rPr>
        <w:t xml:space="preserve">n on </w:t>
      </w:r>
      <w:r>
        <w:rPr>
          <w:sz w:val="24"/>
          <w:szCs w:val="24"/>
          <w:u w:val="single" w:color="000000"/>
        </w:rPr>
        <w:t xml:space="preserve">                   </w:t>
      </w:r>
      <w:proofErr w:type="gramStart"/>
      <w:r>
        <w:rPr>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w:t>
      </w:r>
      <w:r>
        <w:rPr>
          <w:spacing w:val="1"/>
          <w:sz w:val="24"/>
          <w:szCs w:val="24"/>
        </w:rPr>
        <w:t>S</w:t>
      </w:r>
      <w:r>
        <w:rPr>
          <w:sz w:val="24"/>
          <w:szCs w:val="24"/>
        </w:rPr>
        <w:t>/He</w:t>
      </w:r>
      <w:r>
        <w:rPr>
          <w:spacing w:val="-1"/>
          <w:sz w:val="24"/>
          <w:szCs w:val="24"/>
        </w:rPr>
        <w:t xml:space="preserve"> </w:t>
      </w:r>
      <w:r>
        <w:rPr>
          <w:sz w:val="24"/>
          <w:szCs w:val="24"/>
        </w:rPr>
        <w:t xml:space="preserve">is </w:t>
      </w:r>
      <w:r>
        <w:rPr>
          <w:sz w:val="24"/>
          <w:szCs w:val="24"/>
          <w:u w:val="single" w:color="000000"/>
        </w:rPr>
        <w:t xml:space="preserve">       </w:t>
      </w:r>
      <w:r>
        <w:rPr>
          <w:spacing w:val="2"/>
          <w:sz w:val="24"/>
          <w:szCs w:val="24"/>
        </w:rPr>
        <w:t xml:space="preserve"> </w:t>
      </w:r>
      <w:r>
        <w:rPr>
          <w:spacing w:val="-5"/>
          <w:sz w:val="24"/>
          <w:szCs w:val="24"/>
        </w:rPr>
        <w:t>y</w:t>
      </w:r>
      <w:r>
        <w:rPr>
          <w:spacing w:val="1"/>
          <w:sz w:val="24"/>
          <w:szCs w:val="24"/>
        </w:rPr>
        <w:t>e</w:t>
      </w:r>
      <w:r>
        <w:rPr>
          <w:spacing w:val="-1"/>
          <w:sz w:val="24"/>
          <w:szCs w:val="24"/>
        </w:rPr>
        <w:t>ar</w:t>
      </w:r>
      <w:r>
        <w:rPr>
          <w:sz w:val="24"/>
          <w:szCs w:val="24"/>
        </w:rPr>
        <w:t xml:space="preserve">s old.  </w:t>
      </w:r>
      <w:r>
        <w:rPr>
          <w:spacing w:val="1"/>
          <w:sz w:val="24"/>
          <w:szCs w:val="24"/>
        </w:rPr>
        <w:t>S</w:t>
      </w:r>
      <w:r>
        <w:rPr>
          <w:sz w:val="24"/>
          <w:szCs w:val="24"/>
        </w:rPr>
        <w:t>/He w</w:t>
      </w:r>
      <w:r>
        <w:rPr>
          <w:spacing w:val="-1"/>
          <w:sz w:val="24"/>
          <w:szCs w:val="24"/>
        </w:rPr>
        <w:t>e</w:t>
      </w:r>
      <w:r>
        <w:rPr>
          <w:sz w:val="24"/>
          <w:szCs w:val="24"/>
        </w:rPr>
        <w:t>i</w:t>
      </w:r>
      <w:r>
        <w:rPr>
          <w:spacing w:val="-2"/>
          <w:sz w:val="24"/>
          <w:szCs w:val="24"/>
        </w:rPr>
        <w:t>g</w:t>
      </w:r>
      <w:r>
        <w:rPr>
          <w:sz w:val="24"/>
          <w:szCs w:val="24"/>
        </w:rPr>
        <w:t xml:space="preserve">hs </w:t>
      </w:r>
      <w:r>
        <w:rPr>
          <w:sz w:val="24"/>
          <w:szCs w:val="24"/>
          <w:u w:val="single" w:color="000000"/>
        </w:rPr>
        <w:t xml:space="preserve">          </w:t>
      </w:r>
      <w:r>
        <w:rPr>
          <w:sz w:val="24"/>
          <w:szCs w:val="24"/>
        </w:rPr>
        <w:t xml:space="preserve"> pounds</w:t>
      </w:r>
      <w:r>
        <w:rPr>
          <w:spacing w:val="3"/>
          <w:sz w:val="24"/>
          <w:szCs w:val="24"/>
        </w:rPr>
        <w:t xml:space="preserve"> </w:t>
      </w:r>
      <w:r>
        <w:rPr>
          <w:spacing w:val="-1"/>
          <w:sz w:val="24"/>
          <w:szCs w:val="24"/>
        </w:rPr>
        <w:t>a</w:t>
      </w:r>
      <w:r>
        <w:rPr>
          <w:spacing w:val="2"/>
          <w:sz w:val="24"/>
          <w:szCs w:val="24"/>
        </w:rPr>
        <w:t>n</w:t>
      </w:r>
      <w:r>
        <w:rPr>
          <w:sz w:val="24"/>
          <w:szCs w:val="24"/>
        </w:rPr>
        <w:t xml:space="preserve">d is </w:t>
      </w:r>
      <w:r>
        <w:rPr>
          <w:spacing w:val="-1"/>
          <w:sz w:val="24"/>
          <w:szCs w:val="24"/>
        </w:rPr>
        <w:t>a</w:t>
      </w:r>
      <w:r>
        <w:rPr>
          <w:sz w:val="24"/>
          <w:szCs w:val="24"/>
        </w:rPr>
        <w:t>pp</w:t>
      </w:r>
      <w:r>
        <w:rPr>
          <w:spacing w:val="-1"/>
          <w:sz w:val="24"/>
          <w:szCs w:val="24"/>
        </w:rPr>
        <w:t>r</w:t>
      </w:r>
      <w:r>
        <w:rPr>
          <w:sz w:val="24"/>
          <w:szCs w:val="24"/>
        </w:rPr>
        <w:t>o</w:t>
      </w:r>
      <w:r>
        <w:rPr>
          <w:spacing w:val="2"/>
          <w:sz w:val="24"/>
          <w:szCs w:val="24"/>
        </w:rPr>
        <w:t>x</w:t>
      </w:r>
      <w:r>
        <w:rPr>
          <w:sz w:val="24"/>
          <w:szCs w:val="24"/>
        </w:rPr>
        <w:t>im</w:t>
      </w:r>
      <w:r>
        <w:rPr>
          <w:spacing w:val="-1"/>
          <w:sz w:val="24"/>
          <w:szCs w:val="24"/>
        </w:rPr>
        <w:t>a</w:t>
      </w:r>
      <w:r>
        <w:rPr>
          <w:sz w:val="24"/>
          <w:szCs w:val="24"/>
        </w:rPr>
        <w:t>t</w:t>
      </w:r>
      <w:r>
        <w:rPr>
          <w:spacing w:val="-1"/>
          <w:sz w:val="24"/>
          <w:szCs w:val="24"/>
        </w:rPr>
        <w:t>e</w:t>
      </w:r>
      <w:r>
        <w:rPr>
          <w:spacing w:val="3"/>
          <w:sz w:val="24"/>
          <w:szCs w:val="24"/>
        </w:rPr>
        <w:t>l</w:t>
      </w:r>
      <w:r>
        <w:rPr>
          <w:sz w:val="24"/>
          <w:szCs w:val="24"/>
        </w:rPr>
        <w:t xml:space="preserve">y </w:t>
      </w:r>
      <w:r>
        <w:rPr>
          <w:sz w:val="24"/>
          <w:szCs w:val="24"/>
          <w:u w:val="single" w:color="000000"/>
        </w:rPr>
        <w:t xml:space="preserve">              </w:t>
      </w:r>
      <w:r>
        <w:rPr>
          <w:spacing w:val="-5"/>
          <w:sz w:val="24"/>
          <w:szCs w:val="24"/>
        </w:rPr>
        <w:t xml:space="preserve"> </w:t>
      </w:r>
      <w:r>
        <w:rPr>
          <w:sz w:val="24"/>
          <w:szCs w:val="24"/>
        </w:rPr>
        <w:t>in h</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S</w:t>
      </w:r>
      <w:r>
        <w:rPr>
          <w:sz w:val="24"/>
          <w:szCs w:val="24"/>
        </w:rPr>
        <w:t>/He</w:t>
      </w:r>
      <w:r>
        <w:rPr>
          <w:spacing w:val="-1"/>
          <w:sz w:val="24"/>
          <w:szCs w:val="24"/>
        </w:rPr>
        <w:t xml:space="preserve"> </w:t>
      </w:r>
      <w:r>
        <w:rPr>
          <w:sz w:val="24"/>
          <w:szCs w:val="24"/>
        </w:rPr>
        <w:t>h</w:t>
      </w:r>
      <w:r>
        <w:rPr>
          <w:spacing w:val="-1"/>
          <w:sz w:val="24"/>
          <w:szCs w:val="24"/>
        </w:rPr>
        <w:t>a</w:t>
      </w:r>
      <w:r>
        <w:rPr>
          <w:sz w:val="24"/>
          <w:szCs w:val="24"/>
        </w:rPr>
        <w:t xml:space="preserve">s </w:t>
      </w:r>
      <w:r>
        <w:rPr>
          <w:sz w:val="24"/>
          <w:szCs w:val="24"/>
          <w:u w:val="single" w:color="000000"/>
        </w:rPr>
        <w:t xml:space="preserve">                    </w:t>
      </w:r>
      <w:r>
        <w:rPr>
          <w:spacing w:val="2"/>
          <w:sz w:val="24"/>
          <w:szCs w:val="24"/>
        </w:rPr>
        <w:t xml:space="preserve"> </w:t>
      </w:r>
      <w:r>
        <w:rPr>
          <w:sz w:val="24"/>
          <w:szCs w:val="24"/>
        </w:rPr>
        <w:t>h</w:t>
      </w:r>
      <w:r>
        <w:rPr>
          <w:spacing w:val="-1"/>
          <w:sz w:val="24"/>
          <w:szCs w:val="24"/>
        </w:rPr>
        <w:t>a</w:t>
      </w:r>
      <w:r>
        <w:rPr>
          <w:sz w:val="24"/>
          <w:szCs w:val="24"/>
        </w:rPr>
        <w:t>ir</w:t>
      </w:r>
      <w:r>
        <w:rPr>
          <w:spacing w:val="-1"/>
          <w:sz w:val="24"/>
          <w:szCs w:val="24"/>
        </w:rPr>
        <w:t xml:space="preserve"> a</w:t>
      </w:r>
      <w:r>
        <w:rPr>
          <w:sz w:val="24"/>
          <w:szCs w:val="24"/>
        </w:rPr>
        <w:t>nd</w:t>
      </w:r>
    </w:p>
    <w:p w14:paraId="0CFA8CDC" w14:textId="77777777" w:rsidR="00EC3D61" w:rsidRDefault="00361236" w:rsidP="00F80334">
      <w:pPr>
        <w:spacing w:line="260" w:lineRule="exact"/>
        <w:ind w:left="453"/>
        <w:jc w:val="both"/>
        <w:rPr>
          <w:sz w:val="24"/>
          <w:szCs w:val="24"/>
        </w:rPr>
      </w:pPr>
      <w:r>
        <w:rPr>
          <w:position w:val="-1"/>
          <w:sz w:val="24"/>
          <w:szCs w:val="24"/>
          <w:u w:val="single" w:color="000000"/>
        </w:rPr>
        <w:t xml:space="preserve">                    </w:t>
      </w:r>
      <w:r>
        <w:rPr>
          <w:position w:val="-1"/>
          <w:sz w:val="24"/>
          <w:szCs w:val="24"/>
        </w:rPr>
        <w:t xml:space="preserve"> </w:t>
      </w:r>
      <w:r>
        <w:rPr>
          <w:spacing w:val="1"/>
          <w:position w:val="-1"/>
          <w:sz w:val="24"/>
          <w:szCs w:val="24"/>
        </w:rPr>
        <w:t>e</w:t>
      </w:r>
      <w:r>
        <w:rPr>
          <w:spacing w:val="-5"/>
          <w:position w:val="-1"/>
          <w:sz w:val="24"/>
          <w:szCs w:val="24"/>
        </w:rPr>
        <w:t>y</w:t>
      </w:r>
      <w:r>
        <w:rPr>
          <w:spacing w:val="1"/>
          <w:position w:val="-1"/>
          <w:sz w:val="24"/>
          <w:szCs w:val="24"/>
        </w:rPr>
        <w:t>e</w:t>
      </w:r>
      <w:r>
        <w:rPr>
          <w:position w:val="-1"/>
          <w:sz w:val="24"/>
          <w:szCs w:val="24"/>
        </w:rPr>
        <w:t>s.</w:t>
      </w:r>
    </w:p>
    <w:p w14:paraId="02FA7E09" w14:textId="77777777" w:rsidR="00EC3D61" w:rsidRDefault="00EC3D61" w:rsidP="00F80334">
      <w:pPr>
        <w:spacing w:before="7" w:line="180" w:lineRule="exact"/>
        <w:jc w:val="both"/>
        <w:rPr>
          <w:sz w:val="19"/>
          <w:szCs w:val="19"/>
        </w:rPr>
      </w:pPr>
    </w:p>
    <w:p w14:paraId="5EC1D5E4" w14:textId="77777777" w:rsidR="00EC3D61" w:rsidRDefault="00361236" w:rsidP="00F80334">
      <w:pPr>
        <w:spacing w:before="29"/>
        <w:ind w:left="100"/>
        <w:jc w:val="both"/>
        <w:rPr>
          <w:sz w:val="24"/>
          <w:szCs w:val="24"/>
        </w:rPr>
      </w:pPr>
      <w:r>
        <w:rPr>
          <w:sz w:val="24"/>
          <w:szCs w:val="24"/>
        </w:rPr>
        <w:t xml:space="preserve">3. </w:t>
      </w:r>
      <w:r>
        <w:rPr>
          <w:spacing w:val="53"/>
          <w:sz w:val="24"/>
          <w:szCs w:val="24"/>
        </w:rPr>
        <w:t xml:space="preserve"> </w:t>
      </w:r>
      <w:r>
        <w:rPr>
          <w:spacing w:val="1"/>
          <w:sz w:val="24"/>
          <w:szCs w:val="24"/>
        </w:rPr>
        <w:t>S</w:t>
      </w:r>
      <w:r>
        <w:rPr>
          <w:spacing w:val="-1"/>
          <w:sz w:val="24"/>
          <w:szCs w:val="24"/>
        </w:rPr>
        <w:t>e</w:t>
      </w:r>
      <w:r>
        <w:rPr>
          <w:sz w:val="24"/>
          <w:szCs w:val="24"/>
        </w:rPr>
        <w:t>l</w:t>
      </w:r>
      <w:r>
        <w:rPr>
          <w:spacing w:val="-1"/>
          <w:sz w:val="24"/>
          <w:szCs w:val="24"/>
        </w:rPr>
        <w:t>ec</w:t>
      </w:r>
      <w:r>
        <w:rPr>
          <w:sz w:val="24"/>
          <w:szCs w:val="24"/>
        </w:rPr>
        <w:t>t on</w:t>
      </w:r>
      <w:r>
        <w:rPr>
          <w:spacing w:val="-1"/>
          <w:sz w:val="24"/>
          <w:szCs w:val="24"/>
        </w:rPr>
        <w:t>e:</w:t>
      </w:r>
    </w:p>
    <w:p w14:paraId="4D3775A1" w14:textId="77777777" w:rsidR="00EC3D61" w:rsidRDefault="00000000" w:rsidP="00F80334">
      <w:pPr>
        <w:ind w:left="906" w:right="198"/>
        <w:jc w:val="both"/>
        <w:rPr>
          <w:sz w:val="24"/>
          <w:szCs w:val="24"/>
        </w:rPr>
      </w:pPr>
      <w:r>
        <w:pict w14:anchorId="61376805">
          <v:group id="_x0000_s2196" style="position:absolute;left:0;text-align:left;margin-left:72.7pt;margin-top:1.35pt;width:9.25pt;height:9.25pt;z-index:-251672064;mso-position-horizontal-relative:page" coordorigin="1454,27" coordsize="185,185">
            <v:shape id="_x0000_s2197" style="position:absolute;left:1454;top:27;width:185;height:185" coordorigin="1454,27" coordsize="185,185" path="m1454,27r185,l1639,212r-185,l1454,27xe" filled="f" strokeweight=".72pt">
              <v:path arrowok="t"/>
            </v:shape>
            <w10:wrap anchorx="page"/>
          </v:group>
        </w:pict>
      </w:r>
      <w:r>
        <w:pict w14:anchorId="259E7909">
          <v:group id="_x0000_s2194" style="position:absolute;left:0;text-align:left;margin-left:193.7pt;margin-top:3.15pt;width:9.25pt;height:9.25pt;z-index:-251671040;mso-position-horizontal-relative:page" coordorigin="3874,63" coordsize="185,185">
            <v:shape id="_x0000_s2195" style="position:absolute;left:3874;top:63;width:185;height:185" coordorigin="3874,63" coordsize="185,185" path="m3874,63r184,l4058,248r-184,l3874,63xe" filled="f" strokeweight=".72pt">
              <v:path arrowok="t"/>
            </v:shape>
            <w10:wrap anchorx="page"/>
          </v:group>
        </w:pict>
      </w:r>
      <w:r>
        <w:pict w14:anchorId="4B96135A">
          <v:group id="_x0000_s2192" style="position:absolute;left:0;text-align:left;margin-left:263.15pt;margin-top:3.15pt;width:9.25pt;height:9.25pt;z-index:-251670016;mso-position-horizontal-relative:page" coordorigin="5263,63" coordsize="185,185">
            <v:shape id="_x0000_s2193" style="position:absolute;left:5263;top:63;width:185;height:185" coordorigin="5263,63" coordsize="185,185" path="m5263,63r185,l5448,248r-185,l5263,63xe" filled="f" strokeweight=".72pt">
              <v:path arrowok="t"/>
            </v:shape>
            <w10:wrap anchorx="page"/>
          </v:group>
        </w:pict>
      </w:r>
      <w:r w:rsidR="00361236">
        <w:rPr>
          <w:sz w:val="24"/>
          <w:szCs w:val="24"/>
        </w:rPr>
        <w:t>I</w:t>
      </w:r>
      <w:r w:rsidR="00361236">
        <w:rPr>
          <w:spacing w:val="-1"/>
          <w:sz w:val="24"/>
          <w:szCs w:val="24"/>
        </w:rPr>
        <w:t xml:space="preserve"> a</w:t>
      </w:r>
      <w:r w:rsidR="00361236">
        <w:rPr>
          <w:sz w:val="24"/>
          <w:szCs w:val="24"/>
        </w:rPr>
        <w:t>m a</w:t>
      </w:r>
      <w:r w:rsidR="00361236">
        <w:rPr>
          <w:spacing w:val="-1"/>
          <w:sz w:val="24"/>
          <w:szCs w:val="24"/>
        </w:rPr>
        <w:t xml:space="preserve"> </w:t>
      </w:r>
      <w:r w:rsidR="00361236">
        <w:rPr>
          <w:spacing w:val="2"/>
          <w:sz w:val="24"/>
          <w:szCs w:val="24"/>
        </w:rPr>
        <w:t>(</w:t>
      </w:r>
      <w:r w:rsidR="00361236">
        <w:rPr>
          <w:spacing w:val="-1"/>
          <w:sz w:val="24"/>
          <w:szCs w:val="24"/>
        </w:rPr>
        <w:t>c</w:t>
      </w:r>
      <w:r w:rsidR="00361236">
        <w:rPr>
          <w:sz w:val="24"/>
          <w:szCs w:val="24"/>
        </w:rPr>
        <w:t>h</w:t>
      </w:r>
      <w:r w:rsidR="00361236">
        <w:rPr>
          <w:spacing w:val="-1"/>
          <w:sz w:val="24"/>
          <w:szCs w:val="24"/>
        </w:rPr>
        <w:t>ec</w:t>
      </w:r>
      <w:r w:rsidR="00361236">
        <w:rPr>
          <w:sz w:val="24"/>
          <w:szCs w:val="24"/>
        </w:rPr>
        <w:t xml:space="preserve">k </w:t>
      </w:r>
      <w:proofErr w:type="gramStart"/>
      <w:r w:rsidR="00361236">
        <w:rPr>
          <w:sz w:val="24"/>
          <w:szCs w:val="24"/>
        </w:rPr>
        <w:t>o</w:t>
      </w:r>
      <w:r w:rsidR="00361236">
        <w:rPr>
          <w:spacing w:val="2"/>
          <w:sz w:val="24"/>
          <w:szCs w:val="24"/>
        </w:rPr>
        <w:t>n</w:t>
      </w:r>
      <w:r w:rsidR="00361236">
        <w:rPr>
          <w:spacing w:val="-1"/>
          <w:sz w:val="24"/>
          <w:szCs w:val="24"/>
        </w:rPr>
        <w:t>e</w:t>
      </w:r>
      <w:r w:rsidR="00361236">
        <w:rPr>
          <w:sz w:val="24"/>
          <w:szCs w:val="24"/>
        </w:rPr>
        <w:t xml:space="preserve">)   </w:t>
      </w:r>
      <w:proofErr w:type="gramEnd"/>
      <w:r w:rsidR="00361236">
        <w:rPr>
          <w:sz w:val="24"/>
          <w:szCs w:val="24"/>
        </w:rPr>
        <w:t xml:space="preserve">   </w:t>
      </w:r>
      <w:r w:rsidR="00361236">
        <w:rPr>
          <w:spacing w:val="52"/>
          <w:sz w:val="24"/>
          <w:szCs w:val="24"/>
        </w:rPr>
        <w:t xml:space="preserve"> </w:t>
      </w:r>
      <w:r w:rsidR="00361236">
        <w:rPr>
          <w:sz w:val="24"/>
          <w:szCs w:val="24"/>
        </w:rPr>
        <w:t>p</w:t>
      </w:r>
      <w:r w:rsidR="00361236">
        <w:rPr>
          <w:spacing w:val="2"/>
          <w:sz w:val="24"/>
          <w:szCs w:val="24"/>
        </w:rPr>
        <w:t>h</w:t>
      </w:r>
      <w:r w:rsidR="00361236">
        <w:rPr>
          <w:spacing w:val="-2"/>
          <w:sz w:val="24"/>
          <w:szCs w:val="24"/>
        </w:rPr>
        <w:t>y</w:t>
      </w:r>
      <w:r w:rsidR="00361236">
        <w:rPr>
          <w:sz w:val="24"/>
          <w:szCs w:val="24"/>
        </w:rPr>
        <w:t>si</w:t>
      </w:r>
      <w:r w:rsidR="00361236">
        <w:rPr>
          <w:spacing w:val="-1"/>
          <w:sz w:val="24"/>
          <w:szCs w:val="24"/>
        </w:rPr>
        <w:t>c</w:t>
      </w:r>
      <w:r w:rsidR="00361236">
        <w:rPr>
          <w:sz w:val="24"/>
          <w:szCs w:val="24"/>
        </w:rPr>
        <w:t>i</w:t>
      </w:r>
      <w:r w:rsidR="00361236">
        <w:rPr>
          <w:spacing w:val="-1"/>
          <w:sz w:val="24"/>
          <w:szCs w:val="24"/>
        </w:rPr>
        <w:t>a</w:t>
      </w:r>
      <w:r w:rsidR="00361236">
        <w:rPr>
          <w:sz w:val="24"/>
          <w:szCs w:val="24"/>
        </w:rPr>
        <w:t xml:space="preserve">n      </w:t>
      </w:r>
      <w:r w:rsidR="00361236">
        <w:rPr>
          <w:spacing w:val="50"/>
          <w:sz w:val="24"/>
          <w:szCs w:val="24"/>
        </w:rPr>
        <w:t xml:space="preserve"> </w:t>
      </w:r>
      <w:r w:rsidR="00361236">
        <w:rPr>
          <w:sz w:val="24"/>
          <w:szCs w:val="24"/>
        </w:rPr>
        <w:t>p</w:t>
      </w:r>
      <w:r w:rsidR="00361236">
        <w:rPr>
          <w:spacing w:val="3"/>
          <w:sz w:val="24"/>
          <w:szCs w:val="24"/>
        </w:rPr>
        <w:t>s</w:t>
      </w:r>
      <w:r w:rsidR="00361236">
        <w:rPr>
          <w:spacing w:val="-5"/>
          <w:sz w:val="24"/>
          <w:szCs w:val="24"/>
        </w:rPr>
        <w:t>y</w:t>
      </w:r>
      <w:r w:rsidR="00361236">
        <w:rPr>
          <w:spacing w:val="1"/>
          <w:sz w:val="24"/>
          <w:szCs w:val="24"/>
        </w:rPr>
        <w:t>c</w:t>
      </w:r>
      <w:r w:rsidR="00361236">
        <w:rPr>
          <w:sz w:val="24"/>
          <w:szCs w:val="24"/>
        </w:rPr>
        <w:t>holo</w:t>
      </w:r>
      <w:r w:rsidR="00361236">
        <w:rPr>
          <w:spacing w:val="-2"/>
          <w:sz w:val="24"/>
          <w:szCs w:val="24"/>
        </w:rPr>
        <w:t>g</w:t>
      </w:r>
      <w:r w:rsidR="00361236">
        <w:rPr>
          <w:sz w:val="24"/>
          <w:szCs w:val="24"/>
        </w:rPr>
        <w:t>ist   li</w:t>
      </w:r>
      <w:r w:rsidR="00361236">
        <w:rPr>
          <w:spacing w:val="1"/>
          <w:sz w:val="24"/>
          <w:szCs w:val="24"/>
        </w:rPr>
        <w:t>c</w:t>
      </w:r>
      <w:r w:rsidR="00361236">
        <w:rPr>
          <w:spacing w:val="-1"/>
          <w:sz w:val="24"/>
          <w:szCs w:val="24"/>
        </w:rPr>
        <w:t>e</w:t>
      </w:r>
      <w:r w:rsidR="00361236">
        <w:rPr>
          <w:sz w:val="24"/>
          <w:szCs w:val="24"/>
        </w:rPr>
        <w:t>ns</w:t>
      </w:r>
      <w:r w:rsidR="00361236">
        <w:rPr>
          <w:spacing w:val="-1"/>
          <w:sz w:val="24"/>
          <w:szCs w:val="24"/>
        </w:rPr>
        <w:t>e</w:t>
      </w:r>
      <w:r w:rsidR="00361236">
        <w:rPr>
          <w:sz w:val="24"/>
          <w:szCs w:val="24"/>
        </w:rPr>
        <w:t>d to p</w:t>
      </w:r>
      <w:r w:rsidR="00361236">
        <w:rPr>
          <w:spacing w:val="-1"/>
          <w:sz w:val="24"/>
          <w:szCs w:val="24"/>
        </w:rPr>
        <w:t>r</w:t>
      </w:r>
      <w:r w:rsidR="00361236">
        <w:rPr>
          <w:spacing w:val="1"/>
          <w:sz w:val="24"/>
          <w:szCs w:val="24"/>
        </w:rPr>
        <w:t>a</w:t>
      </w:r>
      <w:r w:rsidR="00361236">
        <w:rPr>
          <w:spacing w:val="-1"/>
          <w:sz w:val="24"/>
          <w:szCs w:val="24"/>
        </w:rPr>
        <w:t>c</w:t>
      </w:r>
      <w:r w:rsidR="00361236">
        <w:rPr>
          <w:sz w:val="24"/>
          <w:szCs w:val="24"/>
        </w:rPr>
        <w:t>ti</w:t>
      </w:r>
      <w:r w:rsidR="00361236">
        <w:rPr>
          <w:spacing w:val="-1"/>
          <w:sz w:val="24"/>
          <w:szCs w:val="24"/>
        </w:rPr>
        <w:t>c</w:t>
      </w:r>
      <w:r w:rsidR="00361236">
        <w:rPr>
          <w:sz w:val="24"/>
          <w:szCs w:val="24"/>
        </w:rPr>
        <w:t>e</w:t>
      </w:r>
      <w:r w:rsidR="00361236">
        <w:rPr>
          <w:spacing w:val="-1"/>
          <w:sz w:val="24"/>
          <w:szCs w:val="24"/>
        </w:rPr>
        <w:t xml:space="preserve"> </w:t>
      </w:r>
      <w:r w:rsidR="00361236">
        <w:rPr>
          <w:sz w:val="24"/>
          <w:szCs w:val="24"/>
        </w:rPr>
        <w:t>in the</w:t>
      </w:r>
      <w:r w:rsidR="00361236">
        <w:rPr>
          <w:spacing w:val="-1"/>
          <w:sz w:val="24"/>
          <w:szCs w:val="24"/>
        </w:rPr>
        <w:t xml:space="preserve"> </w:t>
      </w:r>
      <w:r w:rsidR="00361236">
        <w:rPr>
          <w:spacing w:val="3"/>
          <w:sz w:val="24"/>
          <w:szCs w:val="24"/>
        </w:rPr>
        <w:t>S</w:t>
      </w:r>
      <w:r w:rsidR="00361236">
        <w:rPr>
          <w:sz w:val="24"/>
          <w:szCs w:val="24"/>
        </w:rPr>
        <w:t>t</w:t>
      </w:r>
      <w:r w:rsidR="00361236">
        <w:rPr>
          <w:spacing w:val="-1"/>
          <w:sz w:val="24"/>
          <w:szCs w:val="24"/>
        </w:rPr>
        <w:t>a</w:t>
      </w:r>
      <w:r w:rsidR="00361236">
        <w:rPr>
          <w:sz w:val="24"/>
          <w:szCs w:val="24"/>
        </w:rPr>
        <w:t>te</w:t>
      </w:r>
      <w:r w:rsidR="00361236">
        <w:rPr>
          <w:spacing w:val="-1"/>
          <w:sz w:val="24"/>
          <w:szCs w:val="24"/>
        </w:rPr>
        <w:t xml:space="preserve"> </w:t>
      </w:r>
      <w:r w:rsidR="00361236">
        <w:rPr>
          <w:sz w:val="24"/>
          <w:szCs w:val="24"/>
        </w:rPr>
        <w:t xml:space="preserve">of </w:t>
      </w:r>
      <w:r w:rsidR="00361236">
        <w:rPr>
          <w:sz w:val="24"/>
          <w:szCs w:val="24"/>
          <w:u w:val="single" w:color="000000"/>
        </w:rPr>
        <w:t xml:space="preserve">       </w:t>
      </w:r>
      <w:proofErr w:type="gramStart"/>
      <w:r w:rsidR="00361236">
        <w:rPr>
          <w:sz w:val="24"/>
          <w:szCs w:val="24"/>
          <w:u w:val="single" w:color="000000"/>
        </w:rPr>
        <w:t xml:space="preserve">  </w:t>
      </w:r>
      <w:r w:rsidR="00361236">
        <w:rPr>
          <w:sz w:val="24"/>
          <w:szCs w:val="24"/>
        </w:rPr>
        <w:t>.</w:t>
      </w:r>
      <w:proofErr w:type="gramEnd"/>
      <w:r w:rsidR="00361236">
        <w:rPr>
          <w:sz w:val="24"/>
          <w:szCs w:val="24"/>
        </w:rPr>
        <w:t xml:space="preserve"> </w:t>
      </w:r>
      <w:r w:rsidR="00361236">
        <w:rPr>
          <w:spacing w:val="2"/>
          <w:sz w:val="24"/>
          <w:szCs w:val="24"/>
        </w:rPr>
        <w:t xml:space="preserve"> </w:t>
      </w:r>
      <w:r w:rsidR="00361236">
        <w:rPr>
          <w:sz w:val="24"/>
          <w:szCs w:val="24"/>
        </w:rPr>
        <w:t xml:space="preserve">I </w:t>
      </w:r>
      <w:r w:rsidR="00361236">
        <w:rPr>
          <w:spacing w:val="-1"/>
          <w:sz w:val="24"/>
          <w:szCs w:val="24"/>
        </w:rPr>
        <w:t>c</w:t>
      </w:r>
      <w:r w:rsidR="00361236">
        <w:rPr>
          <w:sz w:val="24"/>
          <w:szCs w:val="24"/>
        </w:rPr>
        <w:t>u</w:t>
      </w:r>
      <w:r w:rsidR="00361236">
        <w:rPr>
          <w:spacing w:val="-1"/>
          <w:sz w:val="24"/>
          <w:szCs w:val="24"/>
        </w:rPr>
        <w:t>rre</w:t>
      </w:r>
      <w:r w:rsidR="00361236">
        <w:rPr>
          <w:sz w:val="24"/>
          <w:szCs w:val="24"/>
        </w:rPr>
        <w:t>nt</w:t>
      </w:r>
      <w:r w:rsidR="00361236">
        <w:rPr>
          <w:spacing w:val="5"/>
          <w:sz w:val="24"/>
          <w:szCs w:val="24"/>
        </w:rPr>
        <w:t>l</w:t>
      </w:r>
      <w:r w:rsidR="00361236">
        <w:rPr>
          <w:sz w:val="24"/>
          <w:szCs w:val="24"/>
        </w:rPr>
        <w:t>y</w:t>
      </w:r>
      <w:r w:rsidR="00361236">
        <w:rPr>
          <w:spacing w:val="-5"/>
          <w:sz w:val="24"/>
          <w:szCs w:val="24"/>
        </w:rPr>
        <w:t xml:space="preserve"> </w:t>
      </w:r>
      <w:r w:rsidR="00361236">
        <w:rPr>
          <w:sz w:val="24"/>
          <w:szCs w:val="24"/>
        </w:rPr>
        <w:t>m</w:t>
      </w:r>
      <w:r w:rsidR="00361236">
        <w:rPr>
          <w:spacing w:val="-1"/>
          <w:sz w:val="24"/>
          <w:szCs w:val="24"/>
        </w:rPr>
        <w:t>a</w:t>
      </w:r>
      <w:r w:rsidR="00361236">
        <w:rPr>
          <w:sz w:val="24"/>
          <w:szCs w:val="24"/>
        </w:rPr>
        <w:t>int</w:t>
      </w:r>
      <w:r w:rsidR="00361236">
        <w:rPr>
          <w:spacing w:val="-1"/>
          <w:sz w:val="24"/>
          <w:szCs w:val="24"/>
        </w:rPr>
        <w:t>a</w:t>
      </w:r>
      <w:r w:rsidR="00361236">
        <w:rPr>
          <w:sz w:val="24"/>
          <w:szCs w:val="24"/>
        </w:rPr>
        <w:t xml:space="preserve">in </w:t>
      </w:r>
      <w:r w:rsidR="00361236">
        <w:rPr>
          <w:spacing w:val="-1"/>
          <w:sz w:val="24"/>
          <w:szCs w:val="24"/>
        </w:rPr>
        <w:t>a</w:t>
      </w:r>
      <w:r w:rsidR="00361236">
        <w:rPr>
          <w:sz w:val="24"/>
          <w:szCs w:val="24"/>
        </w:rPr>
        <w:t xml:space="preserve">n </w:t>
      </w:r>
      <w:r w:rsidR="00361236">
        <w:rPr>
          <w:spacing w:val="2"/>
          <w:sz w:val="24"/>
          <w:szCs w:val="24"/>
        </w:rPr>
        <w:t>o</w:t>
      </w:r>
      <w:r w:rsidR="00361236">
        <w:rPr>
          <w:spacing w:val="-1"/>
          <w:sz w:val="24"/>
          <w:szCs w:val="24"/>
        </w:rPr>
        <w:t>f</w:t>
      </w:r>
      <w:r w:rsidR="00361236">
        <w:rPr>
          <w:spacing w:val="2"/>
          <w:sz w:val="24"/>
          <w:szCs w:val="24"/>
        </w:rPr>
        <w:t>f</w:t>
      </w:r>
      <w:r w:rsidR="00361236">
        <w:rPr>
          <w:sz w:val="24"/>
          <w:szCs w:val="24"/>
        </w:rPr>
        <w:t>i</w:t>
      </w:r>
      <w:r w:rsidR="00361236">
        <w:rPr>
          <w:spacing w:val="-1"/>
          <w:sz w:val="24"/>
          <w:szCs w:val="24"/>
        </w:rPr>
        <w:t>c</w:t>
      </w:r>
      <w:r w:rsidR="00361236">
        <w:rPr>
          <w:sz w:val="24"/>
          <w:szCs w:val="24"/>
        </w:rPr>
        <w:t>e</w:t>
      </w:r>
      <w:r w:rsidR="00361236">
        <w:rPr>
          <w:spacing w:val="-1"/>
          <w:sz w:val="24"/>
          <w:szCs w:val="24"/>
        </w:rPr>
        <w:t xml:space="preserve"> a</w:t>
      </w:r>
      <w:r w:rsidR="00361236">
        <w:rPr>
          <w:sz w:val="24"/>
          <w:szCs w:val="24"/>
        </w:rPr>
        <w:t xml:space="preserve">t </w:t>
      </w:r>
      <w:r w:rsidR="00361236">
        <w:rPr>
          <w:sz w:val="24"/>
          <w:szCs w:val="24"/>
          <w:u w:val="single" w:color="000000"/>
        </w:rPr>
        <w:t xml:space="preserve">                                                                                             </w:t>
      </w:r>
      <w:proofErr w:type="gramStart"/>
      <w:r w:rsidR="00361236">
        <w:rPr>
          <w:sz w:val="24"/>
          <w:szCs w:val="24"/>
          <w:u w:val="single" w:color="000000"/>
        </w:rPr>
        <w:t xml:space="preserve"> </w:t>
      </w:r>
      <w:r w:rsidR="00361236">
        <w:rPr>
          <w:spacing w:val="-58"/>
          <w:sz w:val="24"/>
          <w:szCs w:val="24"/>
        </w:rPr>
        <w:t xml:space="preserve"> </w:t>
      </w:r>
      <w:r w:rsidR="00361236">
        <w:rPr>
          <w:sz w:val="24"/>
          <w:szCs w:val="24"/>
        </w:rPr>
        <w:t>.</w:t>
      </w:r>
      <w:proofErr w:type="gramEnd"/>
      <w:r w:rsidR="00361236">
        <w:rPr>
          <w:sz w:val="24"/>
          <w:szCs w:val="24"/>
        </w:rPr>
        <w:t xml:space="preserve"> </w:t>
      </w:r>
      <w:r w:rsidR="00361236">
        <w:rPr>
          <w:spacing w:val="2"/>
          <w:sz w:val="24"/>
          <w:szCs w:val="24"/>
        </w:rPr>
        <w:t xml:space="preserve"> </w:t>
      </w:r>
      <w:r w:rsidR="00361236">
        <w:rPr>
          <w:sz w:val="24"/>
          <w:szCs w:val="24"/>
        </w:rPr>
        <w:t xml:space="preserve">I </w:t>
      </w:r>
      <w:r w:rsidR="00361236">
        <w:rPr>
          <w:spacing w:val="-1"/>
          <w:sz w:val="24"/>
          <w:szCs w:val="24"/>
        </w:rPr>
        <w:t>a</w:t>
      </w:r>
      <w:r w:rsidR="00361236">
        <w:rPr>
          <w:sz w:val="24"/>
          <w:szCs w:val="24"/>
        </w:rPr>
        <w:t xml:space="preserve">m, </w:t>
      </w:r>
      <w:r w:rsidR="00361236">
        <w:rPr>
          <w:spacing w:val="-1"/>
          <w:sz w:val="24"/>
          <w:szCs w:val="24"/>
        </w:rPr>
        <w:t>a</w:t>
      </w:r>
      <w:r w:rsidR="00361236">
        <w:rPr>
          <w:sz w:val="24"/>
          <w:szCs w:val="24"/>
        </w:rPr>
        <w:t>nd h</w:t>
      </w:r>
      <w:r w:rsidR="00361236">
        <w:rPr>
          <w:spacing w:val="-1"/>
          <w:sz w:val="24"/>
          <w:szCs w:val="24"/>
        </w:rPr>
        <w:t>a</w:t>
      </w:r>
      <w:r w:rsidR="00361236">
        <w:rPr>
          <w:sz w:val="24"/>
          <w:szCs w:val="24"/>
        </w:rPr>
        <w:t>ve</w:t>
      </w:r>
      <w:r w:rsidR="00361236">
        <w:rPr>
          <w:spacing w:val="-1"/>
          <w:sz w:val="24"/>
          <w:szCs w:val="24"/>
        </w:rPr>
        <w:t xml:space="preserve"> </w:t>
      </w:r>
      <w:r w:rsidR="00361236">
        <w:rPr>
          <w:spacing w:val="2"/>
          <w:sz w:val="24"/>
          <w:szCs w:val="24"/>
        </w:rPr>
        <w:t>b</w:t>
      </w:r>
      <w:r w:rsidR="00361236">
        <w:rPr>
          <w:spacing w:val="-1"/>
          <w:sz w:val="24"/>
          <w:szCs w:val="24"/>
        </w:rPr>
        <w:t>ee</w:t>
      </w:r>
      <w:r w:rsidR="00361236">
        <w:rPr>
          <w:sz w:val="24"/>
          <w:szCs w:val="24"/>
        </w:rPr>
        <w:t>n, in the</w:t>
      </w:r>
      <w:r w:rsidR="00361236">
        <w:rPr>
          <w:spacing w:val="1"/>
          <w:sz w:val="24"/>
          <w:szCs w:val="24"/>
        </w:rPr>
        <w:t xml:space="preserve"> </w:t>
      </w:r>
      <w:r w:rsidR="00361236">
        <w:rPr>
          <w:spacing w:val="-1"/>
          <w:sz w:val="24"/>
          <w:szCs w:val="24"/>
        </w:rPr>
        <w:t>ac</w:t>
      </w:r>
      <w:r w:rsidR="00361236">
        <w:rPr>
          <w:sz w:val="24"/>
          <w:szCs w:val="24"/>
        </w:rPr>
        <w:t>tu</w:t>
      </w:r>
      <w:r w:rsidR="00361236">
        <w:rPr>
          <w:spacing w:val="-1"/>
          <w:sz w:val="24"/>
          <w:szCs w:val="24"/>
        </w:rPr>
        <w:t>a</w:t>
      </w:r>
      <w:r w:rsidR="00361236">
        <w:rPr>
          <w:sz w:val="24"/>
          <w:szCs w:val="24"/>
        </w:rPr>
        <w:t>l p</w:t>
      </w:r>
      <w:r w:rsidR="00361236">
        <w:rPr>
          <w:spacing w:val="-1"/>
          <w:sz w:val="24"/>
          <w:szCs w:val="24"/>
        </w:rPr>
        <w:t>r</w:t>
      </w:r>
      <w:r w:rsidR="00361236">
        <w:rPr>
          <w:spacing w:val="1"/>
          <w:sz w:val="24"/>
          <w:szCs w:val="24"/>
        </w:rPr>
        <w:t>a</w:t>
      </w:r>
      <w:r w:rsidR="00361236">
        <w:rPr>
          <w:spacing w:val="-1"/>
          <w:sz w:val="24"/>
          <w:szCs w:val="24"/>
        </w:rPr>
        <w:t>c</w:t>
      </w:r>
      <w:r w:rsidR="00361236">
        <w:rPr>
          <w:sz w:val="24"/>
          <w:szCs w:val="24"/>
        </w:rPr>
        <w:t>ti</w:t>
      </w:r>
      <w:r w:rsidR="00361236">
        <w:rPr>
          <w:spacing w:val="-1"/>
          <w:sz w:val="24"/>
          <w:szCs w:val="24"/>
        </w:rPr>
        <w:t>c</w:t>
      </w:r>
      <w:r w:rsidR="00361236">
        <w:rPr>
          <w:sz w:val="24"/>
          <w:szCs w:val="24"/>
        </w:rPr>
        <w:t>e</w:t>
      </w:r>
      <w:r w:rsidR="00361236">
        <w:rPr>
          <w:spacing w:val="-1"/>
          <w:sz w:val="24"/>
          <w:szCs w:val="24"/>
        </w:rPr>
        <w:t xml:space="preserve"> </w:t>
      </w:r>
      <w:r w:rsidR="00361236">
        <w:rPr>
          <w:sz w:val="24"/>
          <w:szCs w:val="24"/>
        </w:rPr>
        <w:t xml:space="preserve">of </w:t>
      </w:r>
      <w:r w:rsidR="00361236">
        <w:rPr>
          <w:sz w:val="24"/>
          <w:szCs w:val="24"/>
          <w:u w:val="single" w:color="000000"/>
        </w:rPr>
        <w:t xml:space="preserve">                            </w:t>
      </w:r>
      <w:r w:rsidR="00361236">
        <w:rPr>
          <w:spacing w:val="4"/>
          <w:sz w:val="24"/>
          <w:szCs w:val="24"/>
        </w:rPr>
        <w:t xml:space="preserve"> </w:t>
      </w:r>
      <w:r w:rsidR="00361236">
        <w:rPr>
          <w:spacing w:val="-1"/>
          <w:sz w:val="24"/>
          <w:szCs w:val="24"/>
        </w:rPr>
        <w:t>f</w:t>
      </w:r>
      <w:r w:rsidR="00361236">
        <w:rPr>
          <w:sz w:val="24"/>
          <w:szCs w:val="24"/>
        </w:rPr>
        <w:t xml:space="preserve">or </w:t>
      </w:r>
      <w:r w:rsidR="00361236">
        <w:rPr>
          <w:sz w:val="24"/>
          <w:szCs w:val="24"/>
          <w:u w:val="single" w:color="000000"/>
        </w:rPr>
        <w:t xml:space="preserve">       </w:t>
      </w:r>
      <w:r w:rsidR="00361236">
        <w:rPr>
          <w:spacing w:val="4"/>
          <w:sz w:val="24"/>
          <w:szCs w:val="24"/>
        </w:rPr>
        <w:t xml:space="preserve"> </w:t>
      </w:r>
      <w:r w:rsidR="00361236">
        <w:rPr>
          <w:spacing w:val="-5"/>
          <w:sz w:val="24"/>
          <w:szCs w:val="24"/>
        </w:rPr>
        <w:t>y</w:t>
      </w:r>
      <w:r w:rsidR="00361236">
        <w:rPr>
          <w:spacing w:val="-1"/>
          <w:sz w:val="24"/>
          <w:szCs w:val="24"/>
        </w:rPr>
        <w:t>e</w:t>
      </w:r>
      <w:r w:rsidR="00361236">
        <w:rPr>
          <w:spacing w:val="1"/>
          <w:sz w:val="24"/>
          <w:szCs w:val="24"/>
        </w:rPr>
        <w:t>a</w:t>
      </w:r>
      <w:r w:rsidR="00361236">
        <w:rPr>
          <w:spacing w:val="-1"/>
          <w:sz w:val="24"/>
          <w:szCs w:val="24"/>
        </w:rPr>
        <w:t>r</w:t>
      </w:r>
      <w:r w:rsidR="00361236">
        <w:rPr>
          <w:spacing w:val="3"/>
          <w:sz w:val="24"/>
          <w:szCs w:val="24"/>
        </w:rPr>
        <w:t>s</w:t>
      </w:r>
      <w:r w:rsidR="00361236">
        <w:rPr>
          <w:sz w:val="24"/>
          <w:szCs w:val="24"/>
        </w:rPr>
        <w:t>.</w:t>
      </w:r>
    </w:p>
    <w:p w14:paraId="63A87E3F" w14:textId="77777777" w:rsidR="00EC3D61" w:rsidRDefault="00EC3D61" w:rsidP="00F80334">
      <w:pPr>
        <w:spacing w:before="6" w:line="100" w:lineRule="exact"/>
        <w:jc w:val="both"/>
        <w:rPr>
          <w:sz w:val="10"/>
          <w:szCs w:val="10"/>
        </w:rPr>
      </w:pPr>
    </w:p>
    <w:p w14:paraId="52003225" w14:textId="77777777" w:rsidR="00EC3D61" w:rsidRDefault="00000000" w:rsidP="00F80334">
      <w:pPr>
        <w:ind w:left="453"/>
        <w:jc w:val="both"/>
        <w:rPr>
          <w:sz w:val="24"/>
          <w:szCs w:val="24"/>
        </w:rPr>
      </w:pPr>
      <w:r>
        <w:pict w14:anchorId="57714FAA">
          <v:group id="_x0000_s2190" style="position:absolute;left:0;text-align:left;margin-left:72.7pt;margin-top:19.85pt;width:9.25pt;height:9.25pt;z-index:-251668992;mso-position-horizontal-relative:page" coordorigin="1454,397" coordsize="185,185">
            <v:shape id="_x0000_s2191" style="position:absolute;left:1454;top:397;width:185;height:185" coordorigin="1454,397" coordsize="185,185" path="m1454,397r185,l1639,582r-185,l1454,397xe" filled="f" strokeweight=".72pt">
              <v:path arrowok="t"/>
            </v:shape>
            <w10:wrap anchorx="page"/>
          </v:group>
        </w:pict>
      </w:r>
      <w:r w:rsidR="00361236">
        <w:rPr>
          <w:b/>
          <w:sz w:val="24"/>
          <w:szCs w:val="24"/>
        </w:rPr>
        <w:t>OR</w:t>
      </w:r>
    </w:p>
    <w:p w14:paraId="6C90878F" w14:textId="77777777" w:rsidR="00EC3D61" w:rsidRDefault="00361236" w:rsidP="00F80334">
      <w:pPr>
        <w:spacing w:before="93"/>
        <w:ind w:left="906" w:right="1061"/>
        <w:jc w:val="both"/>
        <w:rPr>
          <w:sz w:val="24"/>
          <w:szCs w:val="24"/>
        </w:rPr>
      </w:pPr>
      <w:r>
        <w:rPr>
          <w:sz w:val="24"/>
          <w:szCs w:val="24"/>
        </w:rPr>
        <w:t>I</w:t>
      </w:r>
      <w:r>
        <w:rPr>
          <w:spacing w:val="-1"/>
          <w:sz w:val="24"/>
          <w:szCs w:val="24"/>
        </w:rPr>
        <w:t xml:space="preserve"> a</w:t>
      </w:r>
      <w:r>
        <w:rPr>
          <w:sz w:val="24"/>
          <w:szCs w:val="24"/>
        </w:rPr>
        <w:t xml:space="preserve">m </w:t>
      </w:r>
      <w:r>
        <w:rPr>
          <w:spacing w:val="-1"/>
          <w:sz w:val="24"/>
          <w:szCs w:val="24"/>
        </w:rPr>
        <w:t>a</w:t>
      </w:r>
      <w:r>
        <w:rPr>
          <w:sz w:val="24"/>
          <w:szCs w:val="24"/>
        </w:rPr>
        <w:t xml:space="preserve">n </w:t>
      </w:r>
      <w:r>
        <w:rPr>
          <w:spacing w:val="-1"/>
          <w:sz w:val="24"/>
          <w:szCs w:val="24"/>
        </w:rPr>
        <w:t>e</w:t>
      </w:r>
      <w:r>
        <w:rPr>
          <w:sz w:val="24"/>
          <w:szCs w:val="24"/>
        </w:rPr>
        <w:t>mpl</w:t>
      </w:r>
      <w:r>
        <w:rPr>
          <w:spacing w:val="5"/>
          <w:sz w:val="24"/>
          <w:szCs w:val="24"/>
        </w:rPr>
        <w:t>o</w:t>
      </w:r>
      <w:r>
        <w:rPr>
          <w:spacing w:val="-5"/>
          <w:sz w:val="24"/>
          <w:szCs w:val="24"/>
        </w:rPr>
        <w:t>y</w:t>
      </w:r>
      <w:r>
        <w:rPr>
          <w:spacing w:val="1"/>
          <w:sz w:val="24"/>
          <w:szCs w:val="24"/>
        </w:rPr>
        <w:t>e</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Division of</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lopm</w:t>
      </w:r>
      <w:r>
        <w:rPr>
          <w:spacing w:val="-1"/>
          <w:sz w:val="24"/>
          <w:szCs w:val="24"/>
        </w:rPr>
        <w:t>e</w:t>
      </w:r>
      <w:r>
        <w:rPr>
          <w:sz w:val="24"/>
          <w:szCs w:val="24"/>
        </w:rPr>
        <w:t>n</w:t>
      </w:r>
      <w:r>
        <w:rPr>
          <w:spacing w:val="3"/>
          <w:sz w:val="24"/>
          <w:szCs w:val="24"/>
        </w:rPr>
        <w:t>t</w:t>
      </w:r>
      <w:r>
        <w:rPr>
          <w:spacing w:val="-1"/>
          <w:sz w:val="24"/>
          <w:szCs w:val="24"/>
        </w:rPr>
        <w:t>a</w:t>
      </w:r>
      <w:r>
        <w:rPr>
          <w:sz w:val="24"/>
          <w:szCs w:val="24"/>
        </w:rPr>
        <w:t>l Dis</w:t>
      </w:r>
      <w:r>
        <w:rPr>
          <w:spacing w:val="-1"/>
          <w:sz w:val="24"/>
          <w:szCs w:val="24"/>
        </w:rPr>
        <w:t>a</w:t>
      </w:r>
      <w:r>
        <w:rPr>
          <w:sz w:val="24"/>
          <w:szCs w:val="24"/>
        </w:rPr>
        <w:t>biliti</w:t>
      </w:r>
      <w:r>
        <w:rPr>
          <w:spacing w:val="-1"/>
          <w:sz w:val="24"/>
          <w:szCs w:val="24"/>
        </w:rPr>
        <w:t>e</w:t>
      </w:r>
      <w:r>
        <w:rPr>
          <w:sz w:val="24"/>
          <w:szCs w:val="24"/>
        </w:rPr>
        <w:t xml:space="preserve">s </w:t>
      </w:r>
      <w:r>
        <w:rPr>
          <w:spacing w:val="-1"/>
          <w:sz w:val="24"/>
          <w:szCs w:val="24"/>
        </w:rPr>
        <w:t>a</w:t>
      </w:r>
      <w:r>
        <w:rPr>
          <w:sz w:val="24"/>
          <w:szCs w:val="24"/>
        </w:rPr>
        <w:t>utho</w:t>
      </w:r>
      <w:r>
        <w:rPr>
          <w:spacing w:val="-1"/>
          <w:sz w:val="24"/>
          <w:szCs w:val="24"/>
        </w:rPr>
        <w:t>r</w:t>
      </w:r>
      <w:r>
        <w:rPr>
          <w:sz w:val="24"/>
          <w:szCs w:val="24"/>
        </w:rPr>
        <w:t>i</w:t>
      </w:r>
      <w:r>
        <w:rPr>
          <w:spacing w:val="1"/>
          <w:sz w:val="24"/>
          <w:szCs w:val="24"/>
        </w:rPr>
        <w:t>z</w:t>
      </w:r>
      <w:r>
        <w:rPr>
          <w:spacing w:val="-1"/>
          <w:sz w:val="24"/>
          <w:szCs w:val="24"/>
        </w:rPr>
        <w:t>e</w:t>
      </w:r>
      <w:r>
        <w:rPr>
          <w:sz w:val="24"/>
          <w:szCs w:val="24"/>
        </w:rPr>
        <w:t xml:space="preserve">d to </w:t>
      </w:r>
      <w:r>
        <w:rPr>
          <w:spacing w:val="-1"/>
          <w:sz w:val="24"/>
          <w:szCs w:val="24"/>
        </w:rPr>
        <w:t>c</w:t>
      </w:r>
      <w:r>
        <w:rPr>
          <w:sz w:val="24"/>
          <w:szCs w:val="24"/>
        </w:rPr>
        <w:t>ondu</w:t>
      </w:r>
      <w:r>
        <w:rPr>
          <w:spacing w:val="-1"/>
          <w:sz w:val="24"/>
          <w:szCs w:val="24"/>
        </w:rPr>
        <w:t>c</w:t>
      </w:r>
      <w:r>
        <w:rPr>
          <w:sz w:val="24"/>
          <w:szCs w:val="24"/>
        </w:rPr>
        <w:t>t p</w:t>
      </w:r>
      <w:r>
        <w:rPr>
          <w:spacing w:val="3"/>
          <w:sz w:val="24"/>
          <w:szCs w:val="24"/>
        </w:rPr>
        <w:t>s</w:t>
      </w:r>
      <w:r>
        <w:rPr>
          <w:spacing w:val="-5"/>
          <w:sz w:val="24"/>
          <w:szCs w:val="24"/>
        </w:rPr>
        <w:t>y</w:t>
      </w:r>
      <w:r>
        <w:rPr>
          <w:spacing w:val="-1"/>
          <w:sz w:val="24"/>
          <w:szCs w:val="24"/>
        </w:rPr>
        <w:t>c</w:t>
      </w:r>
      <w:r>
        <w:rPr>
          <w:sz w:val="24"/>
          <w:szCs w:val="24"/>
        </w:rPr>
        <w:t>hol</w:t>
      </w:r>
      <w:r>
        <w:rPr>
          <w:spacing w:val="2"/>
          <w:sz w:val="24"/>
          <w:szCs w:val="24"/>
        </w:rPr>
        <w:t>o</w:t>
      </w:r>
      <w:r>
        <w:rPr>
          <w:spacing w:val="-2"/>
          <w:sz w:val="24"/>
          <w:szCs w:val="24"/>
        </w:rPr>
        <w:t>g</w:t>
      </w:r>
      <w:r>
        <w:rPr>
          <w:sz w:val="24"/>
          <w:szCs w:val="24"/>
        </w:rPr>
        <w:t>i</w:t>
      </w:r>
      <w:r>
        <w:rPr>
          <w:spacing w:val="1"/>
          <w:sz w:val="24"/>
          <w:szCs w:val="24"/>
        </w:rPr>
        <w:t>c</w:t>
      </w:r>
      <w:r>
        <w:rPr>
          <w:spacing w:val="-1"/>
          <w:sz w:val="24"/>
          <w:szCs w:val="24"/>
        </w:rPr>
        <w:t>a</w:t>
      </w:r>
      <w:r>
        <w:rPr>
          <w:sz w:val="24"/>
          <w:szCs w:val="24"/>
        </w:rPr>
        <w:t xml:space="preserve">l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tio</w:t>
      </w:r>
      <w:r>
        <w:rPr>
          <w:spacing w:val="2"/>
          <w:sz w:val="24"/>
          <w:szCs w:val="24"/>
        </w:rPr>
        <w:t>n</w:t>
      </w:r>
      <w:r>
        <w:rPr>
          <w:sz w:val="24"/>
          <w:szCs w:val="24"/>
        </w:rPr>
        <w:t xml:space="preserve">s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duti</w:t>
      </w:r>
      <w:r>
        <w:rPr>
          <w:spacing w:val="-1"/>
          <w:sz w:val="24"/>
          <w:szCs w:val="24"/>
        </w:rPr>
        <w:t>e</w:t>
      </w:r>
      <w:r>
        <w:rPr>
          <w:sz w:val="24"/>
          <w:szCs w:val="24"/>
        </w:rPr>
        <w:t>s.</w:t>
      </w:r>
    </w:p>
    <w:p w14:paraId="7FAD7C25" w14:textId="77777777" w:rsidR="00EC3D61" w:rsidRDefault="00EC3D61" w:rsidP="00F80334">
      <w:pPr>
        <w:spacing w:before="11" w:line="200" w:lineRule="exact"/>
        <w:jc w:val="both"/>
      </w:pPr>
    </w:p>
    <w:p w14:paraId="3D8099BE" w14:textId="77777777" w:rsidR="00EC3D61" w:rsidRDefault="00361236" w:rsidP="00F80334">
      <w:pPr>
        <w:spacing w:before="36" w:line="260" w:lineRule="exact"/>
        <w:ind w:left="453" w:right="309" w:hanging="353"/>
        <w:jc w:val="both"/>
        <w:rPr>
          <w:sz w:val="24"/>
          <w:szCs w:val="24"/>
        </w:rPr>
      </w:pPr>
      <w:r>
        <w:rPr>
          <w:sz w:val="24"/>
          <w:szCs w:val="24"/>
        </w:rPr>
        <w:t>4</w:t>
      </w:r>
      <w:proofErr w:type="gramStart"/>
      <w:r>
        <w:rPr>
          <w:sz w:val="24"/>
          <w:szCs w:val="24"/>
        </w:rPr>
        <w:t xml:space="preserve">. </w:t>
      </w:r>
      <w:r>
        <w:rPr>
          <w:spacing w:val="53"/>
          <w:sz w:val="24"/>
          <w:szCs w:val="24"/>
        </w:rPr>
        <w:t xml:space="preserve"> </w:t>
      </w:r>
      <w:r>
        <w:rPr>
          <w:sz w:val="24"/>
          <w:szCs w:val="24"/>
        </w:rPr>
        <w:t>I</w:t>
      </w:r>
      <w:proofErr w:type="gramEnd"/>
      <w:r>
        <w:rPr>
          <w:spacing w:val="-1"/>
          <w:sz w:val="24"/>
          <w:szCs w:val="24"/>
        </w:rPr>
        <w:t xml:space="preserve"> ear</w:t>
      </w:r>
      <w:r>
        <w:rPr>
          <w:spacing w:val="2"/>
          <w:sz w:val="24"/>
          <w:szCs w:val="24"/>
        </w:rPr>
        <w:t>n</w:t>
      </w:r>
      <w:r>
        <w:rPr>
          <w:spacing w:val="-1"/>
          <w:sz w:val="24"/>
          <w:szCs w:val="24"/>
        </w:rPr>
        <w:t>e</w:t>
      </w:r>
      <w:r>
        <w:rPr>
          <w:sz w:val="24"/>
          <w:szCs w:val="24"/>
        </w:rPr>
        <w:t>d a</w:t>
      </w:r>
      <w:r>
        <w:rPr>
          <w:spacing w:val="-1"/>
          <w:sz w:val="24"/>
          <w:szCs w:val="24"/>
        </w:rPr>
        <w:t xml:space="preserve"> </w:t>
      </w:r>
      <w:r>
        <w:rPr>
          <w:spacing w:val="2"/>
          <w:sz w:val="24"/>
          <w:szCs w:val="24"/>
        </w:rPr>
        <w:t>d</w:t>
      </w:r>
      <w:r>
        <w:rPr>
          <w:spacing w:val="1"/>
          <w:sz w:val="24"/>
          <w:szCs w:val="24"/>
        </w:rPr>
        <w:t>e</w:t>
      </w:r>
      <w:r>
        <w:rPr>
          <w:spacing w:val="-2"/>
          <w:sz w:val="24"/>
          <w:szCs w:val="24"/>
        </w:rPr>
        <w:t>g</w:t>
      </w:r>
      <w:r>
        <w:rPr>
          <w:spacing w:val="-1"/>
          <w:sz w:val="24"/>
          <w:szCs w:val="24"/>
        </w:rPr>
        <w:t>r</w:t>
      </w:r>
      <w:r>
        <w:rPr>
          <w:spacing w:val="1"/>
          <w:sz w:val="24"/>
          <w:szCs w:val="24"/>
        </w:rPr>
        <w:t>e</w:t>
      </w:r>
      <w:r>
        <w:rPr>
          <w:sz w:val="24"/>
          <w:szCs w:val="24"/>
        </w:rPr>
        <w:t>e</w:t>
      </w:r>
      <w:r>
        <w:rPr>
          <w:spacing w:val="-1"/>
          <w:sz w:val="24"/>
          <w:szCs w:val="24"/>
        </w:rPr>
        <w:t xml:space="preserve"> </w:t>
      </w:r>
      <w:r>
        <w:rPr>
          <w:sz w:val="24"/>
          <w:szCs w:val="24"/>
        </w:rPr>
        <w:t xml:space="preserve">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1"/>
          <w:sz w:val="24"/>
          <w:szCs w:val="24"/>
        </w:rPr>
        <w:t>fr</w:t>
      </w:r>
      <w:r>
        <w:rPr>
          <w:sz w:val="24"/>
          <w:szCs w:val="24"/>
        </w:rPr>
        <w:t xml:space="preserve">om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2"/>
          <w:sz w:val="24"/>
          <w:szCs w:val="24"/>
        </w:rPr>
        <w:t xml:space="preserve"> </w:t>
      </w:r>
      <w:r>
        <w:rPr>
          <w:sz w:val="24"/>
          <w:szCs w:val="24"/>
        </w:rPr>
        <w:t>I</w:t>
      </w:r>
      <w:r>
        <w:rPr>
          <w:spacing w:val="-6"/>
          <w:sz w:val="24"/>
          <w:szCs w:val="24"/>
        </w:rPr>
        <w:t xml:space="preserve"> </w:t>
      </w:r>
      <w:r>
        <w:rPr>
          <w:spacing w:val="2"/>
          <w:sz w:val="24"/>
          <w:szCs w:val="24"/>
        </w:rPr>
        <w:t>r</w:t>
      </w:r>
      <w:r>
        <w:rPr>
          <w:spacing w:val="-1"/>
          <w:sz w:val="24"/>
          <w:szCs w:val="24"/>
        </w:rPr>
        <w:t>e</w:t>
      </w:r>
      <w:r>
        <w:rPr>
          <w:spacing w:val="1"/>
          <w:sz w:val="24"/>
          <w:szCs w:val="24"/>
        </w:rPr>
        <w:t>c</w:t>
      </w:r>
      <w:r>
        <w:rPr>
          <w:spacing w:val="-1"/>
          <w:sz w:val="24"/>
          <w:szCs w:val="24"/>
        </w:rPr>
        <w:t>e</w:t>
      </w:r>
      <w:r>
        <w:rPr>
          <w:sz w:val="24"/>
          <w:szCs w:val="24"/>
        </w:rPr>
        <w:t>iv</w:t>
      </w:r>
      <w:r>
        <w:rPr>
          <w:spacing w:val="-1"/>
          <w:sz w:val="24"/>
          <w:szCs w:val="24"/>
        </w:rPr>
        <w:t>e</w:t>
      </w:r>
      <w:r>
        <w:rPr>
          <w:sz w:val="24"/>
          <w:szCs w:val="24"/>
        </w:rPr>
        <w:t xml:space="preserve">d </w:t>
      </w:r>
      <w:r>
        <w:rPr>
          <w:spacing w:val="5"/>
          <w:sz w:val="24"/>
          <w:szCs w:val="24"/>
        </w:rPr>
        <w:t>m</w:t>
      </w:r>
      <w:r>
        <w:rPr>
          <w:sz w:val="24"/>
          <w:szCs w:val="24"/>
        </w:rPr>
        <w:t>y</w:t>
      </w:r>
      <w:r>
        <w:rPr>
          <w:spacing w:val="-2"/>
          <w:sz w:val="24"/>
          <w:szCs w:val="24"/>
        </w:rPr>
        <w:t xml:space="preserve"> </w:t>
      </w:r>
      <w:r>
        <w:rPr>
          <w:sz w:val="24"/>
          <w:szCs w:val="24"/>
        </w:rPr>
        <w:t>li</w:t>
      </w:r>
      <w:r>
        <w:rPr>
          <w:spacing w:val="-1"/>
          <w:sz w:val="24"/>
          <w:szCs w:val="24"/>
        </w:rPr>
        <w:t>ce</w:t>
      </w:r>
      <w:r>
        <w:rPr>
          <w:sz w:val="24"/>
          <w:szCs w:val="24"/>
        </w:rPr>
        <w:t>nse</w:t>
      </w:r>
      <w:r>
        <w:rPr>
          <w:spacing w:val="-1"/>
          <w:sz w:val="24"/>
          <w:szCs w:val="24"/>
        </w:rPr>
        <w:t xml:space="preserve"> </w:t>
      </w:r>
      <w:r>
        <w:rPr>
          <w:sz w:val="24"/>
          <w:szCs w:val="24"/>
        </w:rPr>
        <w:t>to p</w:t>
      </w:r>
      <w:r>
        <w:rPr>
          <w:spacing w:val="-1"/>
          <w:sz w:val="24"/>
          <w:szCs w:val="24"/>
        </w:rPr>
        <w:t>r</w:t>
      </w:r>
      <w:r>
        <w:rPr>
          <w:spacing w:val="1"/>
          <w:sz w:val="24"/>
          <w:szCs w:val="24"/>
        </w:rPr>
        <w:t>a</w:t>
      </w:r>
      <w:r>
        <w:rPr>
          <w:spacing w:val="-1"/>
          <w:sz w:val="24"/>
          <w:szCs w:val="24"/>
        </w:rPr>
        <w:t>c</w:t>
      </w:r>
      <w:r>
        <w:rPr>
          <w:sz w:val="24"/>
          <w:szCs w:val="24"/>
        </w:rPr>
        <w:t>ti</w:t>
      </w:r>
      <w:r>
        <w:rPr>
          <w:spacing w:val="-1"/>
          <w:sz w:val="24"/>
          <w:szCs w:val="24"/>
        </w:rPr>
        <w:t>c</w:t>
      </w:r>
      <w:r>
        <w:rPr>
          <w:sz w:val="24"/>
          <w:szCs w:val="24"/>
        </w:rPr>
        <w:t>e</w:t>
      </w:r>
      <w:r>
        <w:rPr>
          <w:spacing w:val="-1"/>
          <w:sz w:val="24"/>
          <w:szCs w:val="24"/>
        </w:rPr>
        <w:t xml:space="preserve"> </w:t>
      </w:r>
      <w:r>
        <w:rPr>
          <w:sz w:val="24"/>
          <w:szCs w:val="24"/>
        </w:rPr>
        <w:t>in the</w:t>
      </w:r>
      <w:r>
        <w:rPr>
          <w:spacing w:val="1"/>
          <w:sz w:val="24"/>
          <w:szCs w:val="24"/>
        </w:rPr>
        <w:t xml:space="preserve"> S</w:t>
      </w:r>
      <w:r>
        <w:rPr>
          <w:sz w:val="24"/>
          <w:szCs w:val="24"/>
        </w:rPr>
        <w:t>t</w:t>
      </w:r>
      <w:r>
        <w:rPr>
          <w:spacing w:val="-1"/>
          <w:sz w:val="24"/>
          <w:szCs w:val="24"/>
        </w:rPr>
        <w:t>a</w:t>
      </w:r>
      <w:r>
        <w:rPr>
          <w:sz w:val="24"/>
          <w:szCs w:val="24"/>
        </w:rPr>
        <w:t>te</w:t>
      </w:r>
      <w:r>
        <w:rPr>
          <w:spacing w:val="-1"/>
          <w:sz w:val="24"/>
          <w:szCs w:val="24"/>
        </w:rPr>
        <w:t xml:space="preserve"> </w:t>
      </w:r>
      <w:r>
        <w:rPr>
          <w:sz w:val="24"/>
          <w:szCs w:val="24"/>
        </w:rPr>
        <w:t xml:space="preserve">of </w:t>
      </w:r>
      <w:r>
        <w:rPr>
          <w:sz w:val="24"/>
          <w:szCs w:val="24"/>
          <w:u w:val="single" w:color="000000"/>
        </w:rPr>
        <w:t xml:space="preserve">         </w:t>
      </w:r>
      <w:r>
        <w:rPr>
          <w:spacing w:val="-1"/>
          <w:sz w:val="24"/>
          <w:szCs w:val="24"/>
        </w:rPr>
        <w:t xml:space="preserve"> </w:t>
      </w:r>
      <w:r>
        <w:rPr>
          <w:sz w:val="24"/>
          <w:szCs w:val="24"/>
        </w:rPr>
        <w:t xml:space="preserve">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3"/>
          <w:sz w:val="24"/>
          <w:szCs w:val="24"/>
        </w:rPr>
        <w:t>M</w:t>
      </w:r>
      <w:r>
        <w:rPr>
          <w:sz w:val="24"/>
          <w:szCs w:val="24"/>
        </w:rPr>
        <w:t>y</w:t>
      </w:r>
      <w:r>
        <w:rPr>
          <w:spacing w:val="-5"/>
          <w:sz w:val="24"/>
          <w:szCs w:val="24"/>
        </w:rPr>
        <w:t xml:space="preserve"> </w:t>
      </w:r>
      <w:r>
        <w:rPr>
          <w:spacing w:val="1"/>
          <w:sz w:val="24"/>
          <w:szCs w:val="24"/>
        </w:rPr>
        <w:t>a</w:t>
      </w:r>
      <w:r>
        <w:rPr>
          <w:spacing w:val="-1"/>
          <w:sz w:val="24"/>
          <w:szCs w:val="24"/>
        </w:rPr>
        <w:t>re</w:t>
      </w:r>
      <w:r>
        <w:rPr>
          <w:sz w:val="24"/>
          <w:szCs w:val="24"/>
        </w:rPr>
        <w:t>a</w:t>
      </w:r>
      <w:r>
        <w:rPr>
          <w:spacing w:val="-1"/>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sp</w:t>
      </w:r>
      <w:r>
        <w:rPr>
          <w:spacing w:val="-1"/>
          <w:sz w:val="24"/>
          <w:szCs w:val="24"/>
        </w:rPr>
        <w:t>ec</w:t>
      </w:r>
      <w:r>
        <w:rPr>
          <w:spacing w:val="3"/>
          <w:sz w:val="24"/>
          <w:szCs w:val="24"/>
        </w:rPr>
        <w:t>i</w:t>
      </w:r>
      <w:r>
        <w:rPr>
          <w:spacing w:val="-1"/>
          <w:sz w:val="24"/>
          <w:szCs w:val="24"/>
        </w:rPr>
        <w:t>a</w:t>
      </w:r>
      <w:r>
        <w:rPr>
          <w:sz w:val="24"/>
          <w:szCs w:val="24"/>
        </w:rPr>
        <w:t>l</w:t>
      </w:r>
      <w:r>
        <w:rPr>
          <w:spacing w:val="3"/>
          <w:sz w:val="24"/>
          <w:szCs w:val="24"/>
        </w:rPr>
        <w:t>t</w:t>
      </w:r>
      <w:r>
        <w:rPr>
          <w:sz w:val="24"/>
          <w:szCs w:val="24"/>
        </w:rPr>
        <w:t>y</w:t>
      </w:r>
      <w:r>
        <w:rPr>
          <w:spacing w:val="-5"/>
          <w:sz w:val="24"/>
          <w:szCs w:val="24"/>
        </w:rPr>
        <w:t xml:space="preserve"> </w:t>
      </w:r>
      <w:r>
        <w:rPr>
          <w:sz w:val="24"/>
          <w:szCs w:val="24"/>
        </w:rPr>
        <w:t>is</w:t>
      </w:r>
    </w:p>
    <w:p w14:paraId="0996E312" w14:textId="77777777" w:rsidR="00EC3D61" w:rsidRDefault="00361236" w:rsidP="00F80334">
      <w:pPr>
        <w:spacing w:line="260" w:lineRule="exact"/>
        <w:ind w:left="453"/>
        <w:jc w:val="both"/>
        <w:rPr>
          <w:sz w:val="24"/>
          <w:szCs w:val="24"/>
        </w:rPr>
      </w:pPr>
      <w:r>
        <w:rPr>
          <w:sz w:val="24"/>
          <w:szCs w:val="24"/>
          <w:u w:val="single" w:color="000000"/>
        </w:rPr>
        <w:t xml:space="preserve">                                                            </w:t>
      </w:r>
      <w:r>
        <w:rPr>
          <w:sz w:val="24"/>
          <w:szCs w:val="24"/>
        </w:rPr>
        <w:t>.</w:t>
      </w:r>
    </w:p>
    <w:p w14:paraId="7C91E33B" w14:textId="77777777" w:rsidR="00EC3D61" w:rsidRDefault="00EC3D61" w:rsidP="00F80334">
      <w:pPr>
        <w:spacing w:before="9" w:line="180" w:lineRule="exact"/>
        <w:jc w:val="both"/>
        <w:rPr>
          <w:sz w:val="19"/>
          <w:szCs w:val="19"/>
        </w:rPr>
      </w:pPr>
    </w:p>
    <w:p w14:paraId="03C74965" w14:textId="77777777" w:rsidR="00EC3D61" w:rsidRDefault="00361236" w:rsidP="00F80334">
      <w:pPr>
        <w:ind w:left="100"/>
        <w:jc w:val="both"/>
        <w:rPr>
          <w:sz w:val="24"/>
          <w:szCs w:val="24"/>
        </w:rPr>
      </w:pPr>
      <w:r>
        <w:rPr>
          <w:sz w:val="24"/>
          <w:szCs w:val="24"/>
        </w:rPr>
        <w:t>5</w:t>
      </w:r>
      <w:proofErr w:type="gramStart"/>
      <w:r>
        <w:rPr>
          <w:sz w:val="24"/>
          <w:szCs w:val="24"/>
        </w:rPr>
        <w:t xml:space="preserve">. </w:t>
      </w:r>
      <w:r>
        <w:rPr>
          <w:spacing w:val="53"/>
          <w:sz w:val="24"/>
          <w:szCs w:val="24"/>
        </w:rPr>
        <w:t xml:space="preserve"> </w:t>
      </w:r>
      <w:r>
        <w:rPr>
          <w:sz w:val="24"/>
          <w:szCs w:val="24"/>
        </w:rPr>
        <w:t>I</w:t>
      </w:r>
      <w:proofErr w:type="gramEnd"/>
      <w:r>
        <w:rPr>
          <w:spacing w:val="-1"/>
          <w:sz w:val="24"/>
          <w:szCs w:val="24"/>
        </w:rPr>
        <w:t xml:space="preserve"> e</w:t>
      </w:r>
      <w:r>
        <w:rPr>
          <w:spacing w:val="2"/>
          <w:sz w:val="24"/>
          <w:szCs w:val="24"/>
        </w:rPr>
        <w:t>x</w:t>
      </w:r>
      <w:r>
        <w:rPr>
          <w:spacing w:val="-1"/>
          <w:sz w:val="24"/>
          <w:szCs w:val="24"/>
        </w:rPr>
        <w:t>a</w:t>
      </w:r>
      <w:r>
        <w:rPr>
          <w:sz w:val="24"/>
          <w:szCs w:val="24"/>
        </w:rPr>
        <w:t>min</w:t>
      </w:r>
      <w:r>
        <w:rPr>
          <w:spacing w:val="-1"/>
          <w:sz w:val="24"/>
          <w:szCs w:val="24"/>
        </w:rPr>
        <w:t>e</w:t>
      </w:r>
      <w:r>
        <w:rPr>
          <w:sz w:val="24"/>
          <w:szCs w:val="24"/>
        </w:rPr>
        <w:t>d 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w:t>
      </w:r>
      <w:r>
        <w:rPr>
          <w:spacing w:val="2"/>
          <w:sz w:val="24"/>
          <w:szCs w:val="24"/>
        </w:rPr>
        <w:t>n</w:t>
      </w:r>
      <w:r>
        <w:rPr>
          <w:spacing w:val="-1"/>
          <w:sz w:val="24"/>
          <w:szCs w:val="24"/>
        </w:rPr>
        <w:t>ca</w:t>
      </w:r>
      <w:r>
        <w:rPr>
          <w:sz w:val="24"/>
          <w:szCs w:val="24"/>
        </w:rPr>
        <w:t>p</w:t>
      </w:r>
      <w:r>
        <w:rPr>
          <w:spacing w:val="1"/>
          <w:sz w:val="24"/>
          <w:szCs w:val="24"/>
        </w:rPr>
        <w:t>a</w:t>
      </w:r>
      <w:r>
        <w:rPr>
          <w:spacing w:val="-1"/>
          <w:sz w:val="24"/>
          <w:szCs w:val="24"/>
        </w:rPr>
        <w:t>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er</w:t>
      </w:r>
      <w:r>
        <w:rPr>
          <w:sz w:val="24"/>
          <w:szCs w:val="24"/>
        </w:rPr>
        <w:t xml:space="preserve">son on </w:t>
      </w:r>
      <w:r>
        <w:rPr>
          <w:sz w:val="24"/>
          <w:szCs w:val="24"/>
          <w:u w:val="single" w:color="000000"/>
        </w:rPr>
        <w:t xml:space="preserve">                  </w:t>
      </w:r>
      <w:proofErr w:type="gramStart"/>
      <w:r>
        <w:rPr>
          <w:spacing w:val="60"/>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This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a</w:t>
      </w:r>
      <w:r>
        <w:rPr>
          <w:spacing w:val="-2"/>
          <w:sz w:val="24"/>
          <w:szCs w:val="24"/>
        </w:rPr>
        <w:t>t</w:t>
      </w:r>
      <w:r>
        <w:rPr>
          <w:sz w:val="24"/>
          <w:szCs w:val="24"/>
        </w:rPr>
        <w:t>ion took pl</w:t>
      </w:r>
      <w:r>
        <w:rPr>
          <w:spacing w:val="-1"/>
          <w:sz w:val="24"/>
          <w:szCs w:val="24"/>
        </w:rPr>
        <w:t>ac</w:t>
      </w:r>
      <w:r>
        <w:rPr>
          <w:sz w:val="24"/>
          <w:szCs w:val="24"/>
        </w:rPr>
        <w:t>e</w:t>
      </w:r>
      <w:r>
        <w:rPr>
          <w:spacing w:val="-1"/>
          <w:sz w:val="24"/>
          <w:szCs w:val="24"/>
        </w:rPr>
        <w:t xml:space="preserve"> a</w:t>
      </w:r>
      <w:r>
        <w:rPr>
          <w:sz w:val="24"/>
          <w:szCs w:val="24"/>
        </w:rPr>
        <w:t>t</w:t>
      </w:r>
    </w:p>
    <w:p w14:paraId="0F575E05" w14:textId="77777777" w:rsidR="00EC3D61" w:rsidRDefault="00361236" w:rsidP="00F80334">
      <w:pPr>
        <w:ind w:left="453"/>
        <w:jc w:val="both"/>
        <w:rPr>
          <w:sz w:val="24"/>
          <w:szCs w:val="24"/>
        </w:rPr>
      </w:pPr>
      <w:r>
        <w:rPr>
          <w:sz w:val="24"/>
          <w:szCs w:val="24"/>
          <w:u w:val="single" w:color="000000"/>
        </w:rPr>
        <w:t xml:space="preserve">                                                                             </w:t>
      </w:r>
      <w:r>
        <w:rPr>
          <w:sz w:val="24"/>
          <w:szCs w:val="24"/>
        </w:rPr>
        <w:t>.</w:t>
      </w:r>
    </w:p>
    <w:p w14:paraId="25BE8D61" w14:textId="77777777" w:rsidR="00EC3D61" w:rsidRDefault="00EC3D61" w:rsidP="00F80334">
      <w:pPr>
        <w:spacing w:before="9" w:line="180" w:lineRule="exact"/>
        <w:jc w:val="both"/>
        <w:rPr>
          <w:sz w:val="19"/>
          <w:szCs w:val="19"/>
        </w:rPr>
      </w:pPr>
    </w:p>
    <w:p w14:paraId="1A42987C" w14:textId="77777777" w:rsidR="00EC3D61" w:rsidRDefault="00361236" w:rsidP="00F80334">
      <w:pPr>
        <w:ind w:left="100"/>
        <w:jc w:val="both"/>
        <w:rPr>
          <w:sz w:val="24"/>
          <w:szCs w:val="24"/>
        </w:rPr>
      </w:pPr>
      <w:r>
        <w:rPr>
          <w:sz w:val="24"/>
          <w:szCs w:val="24"/>
        </w:rPr>
        <w:t xml:space="preserve">6. </w:t>
      </w:r>
      <w:r>
        <w:rPr>
          <w:spacing w:val="53"/>
          <w:sz w:val="24"/>
          <w:szCs w:val="24"/>
        </w:rPr>
        <w:t xml:space="preserve"> </w:t>
      </w:r>
      <w:r>
        <w:rPr>
          <w:spacing w:val="1"/>
          <w:sz w:val="24"/>
          <w:szCs w:val="24"/>
        </w:rPr>
        <w:t>S</w:t>
      </w:r>
      <w:r>
        <w:rPr>
          <w:spacing w:val="-1"/>
          <w:sz w:val="24"/>
          <w:szCs w:val="24"/>
        </w:rPr>
        <w:t>e</w:t>
      </w:r>
      <w:r>
        <w:rPr>
          <w:sz w:val="24"/>
          <w:szCs w:val="24"/>
        </w:rPr>
        <w:t>l</w:t>
      </w:r>
      <w:r>
        <w:rPr>
          <w:spacing w:val="-1"/>
          <w:sz w:val="24"/>
          <w:szCs w:val="24"/>
        </w:rPr>
        <w:t>ec</w:t>
      </w:r>
      <w:r>
        <w:rPr>
          <w:sz w:val="24"/>
          <w:szCs w:val="24"/>
        </w:rPr>
        <w:t>t on</w:t>
      </w:r>
      <w:r>
        <w:rPr>
          <w:spacing w:val="-1"/>
          <w:sz w:val="24"/>
          <w:szCs w:val="24"/>
        </w:rPr>
        <w:t>e:</w:t>
      </w:r>
    </w:p>
    <w:p w14:paraId="07E08326" w14:textId="77777777" w:rsidR="00EC3D61" w:rsidRDefault="00000000" w:rsidP="00F80334">
      <w:pPr>
        <w:ind w:left="906" w:right="1221"/>
        <w:jc w:val="both"/>
        <w:rPr>
          <w:sz w:val="24"/>
          <w:szCs w:val="24"/>
        </w:rPr>
      </w:pPr>
      <w:r>
        <w:pict w14:anchorId="310A2325">
          <v:group id="_x0000_s2188" style="position:absolute;left:0;text-align:left;margin-left:72.7pt;margin-top:1.35pt;width:9.25pt;height:9.25pt;z-index:-251667968;mso-position-horizontal-relative:page" coordorigin="1454,27" coordsize="185,185">
            <v:shape id="_x0000_s2189" style="position:absolute;left:1454;top:27;width:185;height:185" coordorigin="1454,27" coordsize="185,185" path="m1454,27r185,l1639,212r-185,l1454,27xe" filled="f" strokeweight=".72pt">
              <v:path arrowok="t"/>
            </v:shape>
            <w10:wrap anchorx="page"/>
          </v:group>
        </w:pict>
      </w:r>
      <w:r w:rsidR="00361236">
        <w:rPr>
          <w:sz w:val="24"/>
          <w:szCs w:val="24"/>
        </w:rPr>
        <w:t>I</w:t>
      </w:r>
      <w:r w:rsidR="00361236">
        <w:rPr>
          <w:spacing w:val="-3"/>
          <w:sz w:val="24"/>
          <w:szCs w:val="24"/>
        </w:rPr>
        <w:t xml:space="preserve"> </w:t>
      </w:r>
      <w:r w:rsidR="00361236">
        <w:rPr>
          <w:spacing w:val="2"/>
          <w:sz w:val="24"/>
          <w:szCs w:val="24"/>
        </w:rPr>
        <w:t>h</w:t>
      </w:r>
      <w:r w:rsidR="00361236">
        <w:rPr>
          <w:spacing w:val="-1"/>
          <w:sz w:val="24"/>
          <w:szCs w:val="24"/>
        </w:rPr>
        <w:t>a</w:t>
      </w:r>
      <w:r w:rsidR="00361236">
        <w:rPr>
          <w:sz w:val="24"/>
          <w:szCs w:val="24"/>
        </w:rPr>
        <w:t>ve</w:t>
      </w:r>
      <w:r w:rsidR="00361236">
        <w:rPr>
          <w:spacing w:val="-1"/>
          <w:sz w:val="24"/>
          <w:szCs w:val="24"/>
        </w:rPr>
        <w:t xml:space="preserve"> </w:t>
      </w:r>
      <w:r w:rsidR="00361236">
        <w:rPr>
          <w:sz w:val="24"/>
          <w:szCs w:val="24"/>
        </w:rPr>
        <w:t>b</w:t>
      </w:r>
      <w:r w:rsidR="00361236">
        <w:rPr>
          <w:spacing w:val="1"/>
          <w:sz w:val="24"/>
          <w:szCs w:val="24"/>
        </w:rPr>
        <w:t>e</w:t>
      </w:r>
      <w:r w:rsidR="00361236">
        <w:rPr>
          <w:spacing w:val="-1"/>
          <w:sz w:val="24"/>
          <w:szCs w:val="24"/>
        </w:rPr>
        <w:t>e</w:t>
      </w:r>
      <w:r w:rsidR="00361236">
        <w:rPr>
          <w:sz w:val="24"/>
          <w:szCs w:val="24"/>
        </w:rPr>
        <w:t>n t</w:t>
      </w:r>
      <w:r w:rsidR="00361236">
        <w:rPr>
          <w:spacing w:val="-1"/>
          <w:sz w:val="24"/>
          <w:szCs w:val="24"/>
        </w:rPr>
        <w:t>r</w:t>
      </w:r>
      <w:r w:rsidR="00361236">
        <w:rPr>
          <w:spacing w:val="1"/>
          <w:sz w:val="24"/>
          <w:szCs w:val="24"/>
        </w:rPr>
        <w:t>e</w:t>
      </w:r>
      <w:r w:rsidR="00361236">
        <w:rPr>
          <w:spacing w:val="-1"/>
          <w:sz w:val="24"/>
          <w:szCs w:val="24"/>
        </w:rPr>
        <w:t>a</w:t>
      </w:r>
      <w:r w:rsidR="00361236">
        <w:rPr>
          <w:sz w:val="24"/>
          <w:szCs w:val="24"/>
        </w:rPr>
        <w:t>ting</w:t>
      </w:r>
      <w:r w:rsidR="00361236">
        <w:rPr>
          <w:spacing w:val="-2"/>
          <w:sz w:val="24"/>
          <w:szCs w:val="24"/>
        </w:rPr>
        <w:t xml:space="preserve"> </w:t>
      </w:r>
      <w:r w:rsidR="00361236">
        <w:rPr>
          <w:sz w:val="24"/>
          <w:szCs w:val="24"/>
        </w:rPr>
        <w:t>t</w:t>
      </w:r>
      <w:r w:rsidR="00361236">
        <w:rPr>
          <w:spacing w:val="2"/>
          <w:sz w:val="24"/>
          <w:szCs w:val="24"/>
        </w:rPr>
        <w:t>h</w:t>
      </w:r>
      <w:r w:rsidR="00361236">
        <w:rPr>
          <w:sz w:val="24"/>
          <w:szCs w:val="24"/>
        </w:rPr>
        <w:t>e</w:t>
      </w:r>
      <w:r w:rsidR="00361236">
        <w:rPr>
          <w:spacing w:val="-1"/>
          <w:sz w:val="24"/>
          <w:szCs w:val="24"/>
        </w:rPr>
        <w:t xml:space="preserve"> </w:t>
      </w:r>
      <w:r w:rsidR="00361236">
        <w:rPr>
          <w:spacing w:val="1"/>
          <w:sz w:val="24"/>
          <w:szCs w:val="24"/>
        </w:rPr>
        <w:t>a</w:t>
      </w:r>
      <w:r w:rsidR="00361236">
        <w:rPr>
          <w:sz w:val="24"/>
          <w:szCs w:val="24"/>
        </w:rPr>
        <w:t>ll</w:t>
      </w:r>
      <w:r w:rsidR="00361236">
        <w:rPr>
          <w:spacing w:val="-1"/>
          <w:sz w:val="24"/>
          <w:szCs w:val="24"/>
        </w:rPr>
        <w:t>e</w:t>
      </w:r>
      <w:r w:rsidR="00361236">
        <w:rPr>
          <w:spacing w:val="-2"/>
          <w:sz w:val="24"/>
          <w:szCs w:val="24"/>
        </w:rPr>
        <w:t>g</w:t>
      </w:r>
      <w:r w:rsidR="00361236">
        <w:rPr>
          <w:spacing w:val="-1"/>
          <w:sz w:val="24"/>
          <w:szCs w:val="24"/>
        </w:rPr>
        <w:t>e</w:t>
      </w:r>
      <w:r w:rsidR="00361236">
        <w:rPr>
          <w:sz w:val="24"/>
          <w:szCs w:val="24"/>
        </w:rPr>
        <w:t>d i</w:t>
      </w:r>
      <w:r w:rsidR="00361236">
        <w:rPr>
          <w:spacing w:val="2"/>
          <w:sz w:val="24"/>
          <w:szCs w:val="24"/>
        </w:rPr>
        <w:t>n</w:t>
      </w:r>
      <w:r w:rsidR="00361236">
        <w:rPr>
          <w:spacing w:val="-1"/>
          <w:sz w:val="24"/>
          <w:szCs w:val="24"/>
        </w:rPr>
        <w:t>ca</w:t>
      </w:r>
      <w:r w:rsidR="00361236">
        <w:rPr>
          <w:sz w:val="24"/>
          <w:szCs w:val="24"/>
        </w:rPr>
        <w:t>p</w:t>
      </w:r>
      <w:r w:rsidR="00361236">
        <w:rPr>
          <w:spacing w:val="1"/>
          <w:sz w:val="24"/>
          <w:szCs w:val="24"/>
        </w:rPr>
        <w:t>a</w:t>
      </w:r>
      <w:r w:rsidR="00361236">
        <w:rPr>
          <w:spacing w:val="-1"/>
          <w:sz w:val="24"/>
          <w:szCs w:val="24"/>
        </w:rPr>
        <w:t>c</w:t>
      </w:r>
      <w:r w:rsidR="00361236">
        <w:rPr>
          <w:sz w:val="24"/>
          <w:szCs w:val="24"/>
        </w:rPr>
        <w:t>it</w:t>
      </w:r>
      <w:r w:rsidR="00361236">
        <w:rPr>
          <w:spacing w:val="-1"/>
          <w:sz w:val="24"/>
          <w:szCs w:val="24"/>
        </w:rPr>
        <w:t>a</w:t>
      </w:r>
      <w:r w:rsidR="00361236">
        <w:rPr>
          <w:sz w:val="24"/>
          <w:szCs w:val="24"/>
        </w:rPr>
        <w:t>t</w:t>
      </w:r>
      <w:r w:rsidR="00361236">
        <w:rPr>
          <w:spacing w:val="-1"/>
          <w:sz w:val="24"/>
          <w:szCs w:val="24"/>
        </w:rPr>
        <w:t>e</w:t>
      </w:r>
      <w:r w:rsidR="00361236">
        <w:rPr>
          <w:sz w:val="24"/>
          <w:szCs w:val="24"/>
        </w:rPr>
        <w:t>d p</w:t>
      </w:r>
      <w:r w:rsidR="00361236">
        <w:rPr>
          <w:spacing w:val="1"/>
          <w:sz w:val="24"/>
          <w:szCs w:val="24"/>
        </w:rPr>
        <w:t>e</w:t>
      </w:r>
      <w:r w:rsidR="00361236">
        <w:rPr>
          <w:spacing w:val="-1"/>
          <w:sz w:val="24"/>
          <w:szCs w:val="24"/>
        </w:rPr>
        <w:t>r</w:t>
      </w:r>
      <w:r w:rsidR="00361236">
        <w:rPr>
          <w:sz w:val="24"/>
          <w:szCs w:val="24"/>
        </w:rPr>
        <w:t xml:space="preserve">son </w:t>
      </w:r>
      <w:r w:rsidR="00361236">
        <w:rPr>
          <w:spacing w:val="-1"/>
          <w:sz w:val="24"/>
          <w:szCs w:val="24"/>
        </w:rPr>
        <w:t>f</w:t>
      </w:r>
      <w:r w:rsidR="00361236">
        <w:rPr>
          <w:sz w:val="24"/>
          <w:szCs w:val="24"/>
        </w:rPr>
        <w:t xml:space="preserve">or </w:t>
      </w:r>
      <w:r w:rsidR="00361236">
        <w:rPr>
          <w:sz w:val="24"/>
          <w:szCs w:val="24"/>
          <w:u w:val="single" w:color="000000"/>
        </w:rPr>
        <w:t xml:space="preserve">                                           </w:t>
      </w:r>
      <w:proofErr w:type="gramStart"/>
      <w:r w:rsidR="00361236">
        <w:rPr>
          <w:sz w:val="24"/>
          <w:szCs w:val="24"/>
          <w:u w:val="single" w:color="000000"/>
        </w:rPr>
        <w:t xml:space="preserve"> </w:t>
      </w:r>
      <w:r w:rsidR="00361236">
        <w:rPr>
          <w:spacing w:val="-59"/>
          <w:sz w:val="24"/>
          <w:szCs w:val="24"/>
        </w:rPr>
        <w:t xml:space="preserve"> </w:t>
      </w:r>
      <w:r w:rsidR="00361236">
        <w:rPr>
          <w:sz w:val="24"/>
          <w:szCs w:val="24"/>
        </w:rPr>
        <w:t>,</w:t>
      </w:r>
      <w:proofErr w:type="gramEnd"/>
      <w:r w:rsidR="00361236">
        <w:rPr>
          <w:sz w:val="24"/>
          <w:szCs w:val="24"/>
        </w:rPr>
        <w:t xml:space="preserve"> sin</w:t>
      </w:r>
      <w:r w:rsidR="00361236">
        <w:rPr>
          <w:spacing w:val="-1"/>
          <w:sz w:val="24"/>
          <w:szCs w:val="24"/>
        </w:rPr>
        <w:t>c</w:t>
      </w:r>
      <w:r w:rsidR="00361236">
        <w:rPr>
          <w:sz w:val="24"/>
          <w:szCs w:val="24"/>
        </w:rPr>
        <w:t xml:space="preserve">e </w:t>
      </w:r>
      <w:r w:rsidR="00361236">
        <w:rPr>
          <w:sz w:val="24"/>
          <w:szCs w:val="24"/>
          <w:u w:val="single" w:color="000000"/>
        </w:rPr>
        <w:t xml:space="preserve">                  </w:t>
      </w:r>
      <w:proofErr w:type="gramStart"/>
      <w:r w:rsidR="00361236">
        <w:rPr>
          <w:sz w:val="24"/>
          <w:szCs w:val="24"/>
          <w:u w:val="single" w:color="000000"/>
        </w:rPr>
        <w:t xml:space="preserve">  </w:t>
      </w:r>
      <w:r w:rsidR="00361236">
        <w:rPr>
          <w:sz w:val="24"/>
          <w:szCs w:val="24"/>
        </w:rPr>
        <w:t>.</w:t>
      </w:r>
      <w:proofErr w:type="gramEnd"/>
    </w:p>
    <w:p w14:paraId="4B1401D3" w14:textId="77777777" w:rsidR="00EC3D61" w:rsidRDefault="00EC3D61" w:rsidP="00F80334">
      <w:pPr>
        <w:spacing w:before="6" w:line="100" w:lineRule="exact"/>
        <w:jc w:val="both"/>
        <w:rPr>
          <w:sz w:val="10"/>
          <w:szCs w:val="10"/>
        </w:rPr>
      </w:pPr>
    </w:p>
    <w:p w14:paraId="5996DE42" w14:textId="77777777" w:rsidR="00EC3D61" w:rsidRDefault="00000000" w:rsidP="00F80334">
      <w:pPr>
        <w:ind w:left="453"/>
        <w:jc w:val="both"/>
        <w:rPr>
          <w:sz w:val="24"/>
          <w:szCs w:val="24"/>
        </w:rPr>
      </w:pPr>
      <w:r>
        <w:pict w14:anchorId="6CF31BFA">
          <v:group id="_x0000_s2186" style="position:absolute;left:0;text-align:left;margin-left:72.7pt;margin-top:19.85pt;width:9.25pt;height:9.25pt;z-index:-251666944;mso-position-horizontal-relative:page" coordorigin="1454,397" coordsize="185,185">
            <v:shape id="_x0000_s2187" style="position:absolute;left:1454;top:397;width:185;height:185" coordorigin="1454,397" coordsize="185,185" path="m1454,397r185,l1639,582r-185,l1454,397xe" filled="f" strokeweight=".72pt">
              <v:path arrowok="t"/>
            </v:shape>
            <w10:wrap anchorx="page"/>
          </v:group>
        </w:pict>
      </w:r>
      <w:r w:rsidR="00361236">
        <w:rPr>
          <w:b/>
          <w:sz w:val="24"/>
          <w:szCs w:val="24"/>
        </w:rPr>
        <w:t>OR</w:t>
      </w:r>
    </w:p>
    <w:p w14:paraId="0BD96551" w14:textId="051E746A" w:rsidR="00EC3D61" w:rsidRDefault="00361236" w:rsidP="00F80334">
      <w:pPr>
        <w:spacing w:before="93"/>
        <w:ind w:left="906" w:right="646"/>
        <w:jc w:val="both"/>
        <w:rPr>
          <w:sz w:val="24"/>
          <w:szCs w:val="24"/>
        </w:rPr>
        <w:sectPr w:rsidR="00EC3D61">
          <w:footerReference w:type="default" r:id="rId8"/>
          <w:type w:val="continuous"/>
          <w:pgSz w:w="12240" w:h="15840"/>
          <w:pgMar w:top="1420" w:right="960" w:bottom="280" w:left="980" w:header="720" w:footer="720" w:gutter="0"/>
          <w:cols w:space="720"/>
        </w:sectPr>
      </w:pPr>
      <w:r>
        <w:rPr>
          <w:sz w:val="24"/>
          <w:szCs w:val="24"/>
        </w:rPr>
        <w:t>I</w:t>
      </w:r>
      <w:r>
        <w:rPr>
          <w:spacing w:val="-1"/>
          <w:sz w:val="24"/>
          <w:szCs w:val="24"/>
        </w:rPr>
        <w:t xml:space="preserve"> a</w:t>
      </w:r>
      <w:r>
        <w:rPr>
          <w:sz w:val="24"/>
          <w:szCs w:val="24"/>
        </w:rPr>
        <w:t>m not t</w:t>
      </w:r>
      <w:r>
        <w:rPr>
          <w:spacing w:val="-1"/>
          <w:sz w:val="24"/>
          <w:szCs w:val="24"/>
        </w:rPr>
        <w:t>rea</w:t>
      </w:r>
      <w:r>
        <w:rPr>
          <w:sz w:val="24"/>
          <w:szCs w:val="24"/>
        </w:rPr>
        <w:t>ti</w:t>
      </w:r>
      <w:r>
        <w:rPr>
          <w:spacing w:val="2"/>
          <w:sz w:val="24"/>
          <w:szCs w:val="24"/>
        </w:rPr>
        <w:t>n</w:t>
      </w:r>
      <w:r>
        <w:rPr>
          <w:sz w:val="24"/>
          <w:szCs w:val="24"/>
        </w:rPr>
        <w:t>g</w:t>
      </w:r>
      <w:r>
        <w:rPr>
          <w:spacing w:val="-2"/>
          <w:sz w:val="24"/>
          <w:szCs w:val="24"/>
        </w:rPr>
        <w:t xml:space="preserve"> </w:t>
      </w:r>
      <w:r>
        <w:rPr>
          <w:sz w:val="24"/>
          <w:szCs w:val="24"/>
        </w:rPr>
        <w:t>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w:t>
      </w:r>
      <w:r>
        <w:rPr>
          <w:spacing w:val="2"/>
          <w:sz w:val="24"/>
          <w:szCs w:val="24"/>
        </w:rPr>
        <w:t>n</w:t>
      </w:r>
      <w:r>
        <w:rPr>
          <w:spacing w:val="-1"/>
          <w:sz w:val="24"/>
          <w:szCs w:val="24"/>
        </w:rPr>
        <w:t>ca</w:t>
      </w:r>
      <w:r>
        <w:rPr>
          <w:sz w:val="24"/>
          <w:szCs w:val="24"/>
        </w:rPr>
        <w:t>p</w:t>
      </w:r>
      <w:r>
        <w:rPr>
          <w:spacing w:val="1"/>
          <w:sz w:val="24"/>
          <w:szCs w:val="24"/>
        </w:rPr>
        <w:t>a</w:t>
      </w:r>
      <w:r>
        <w:rPr>
          <w:spacing w:val="-1"/>
          <w:sz w:val="24"/>
          <w:szCs w:val="24"/>
        </w:rPr>
        <w:t>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w:t>
      </w:r>
      <w:r>
        <w:rPr>
          <w:spacing w:val="-1"/>
          <w:sz w:val="24"/>
          <w:szCs w:val="24"/>
        </w:rPr>
        <w:t>r</w:t>
      </w:r>
      <w:r>
        <w:rPr>
          <w:sz w:val="24"/>
          <w:szCs w:val="24"/>
        </w:rPr>
        <w:t>son</w:t>
      </w:r>
      <w:r>
        <w:rPr>
          <w:spacing w:val="2"/>
          <w:sz w:val="24"/>
          <w:szCs w:val="24"/>
        </w:rPr>
        <w:t xml:space="preserve"> </w:t>
      </w:r>
      <w:r>
        <w:rPr>
          <w:spacing w:val="-1"/>
          <w:sz w:val="24"/>
          <w:szCs w:val="24"/>
        </w:rPr>
        <w:t>f</w:t>
      </w:r>
      <w:r>
        <w:rPr>
          <w:sz w:val="24"/>
          <w:szCs w:val="24"/>
        </w:rPr>
        <w:t xml:space="preserve">or </w:t>
      </w:r>
      <w:r>
        <w:rPr>
          <w:sz w:val="24"/>
          <w:szCs w:val="24"/>
          <w:u w:val="single" w:color="000000"/>
        </w:rPr>
        <w:t xml:space="preserve">                                           </w:t>
      </w:r>
      <w:proofErr w:type="gramStart"/>
      <w:r>
        <w:rPr>
          <w:sz w:val="24"/>
          <w:szCs w:val="24"/>
          <w:u w:val="single" w:color="000000"/>
        </w:rPr>
        <w:t xml:space="preserve"> </w:t>
      </w:r>
      <w:r>
        <w:rPr>
          <w:spacing w:val="-59"/>
          <w:sz w:val="24"/>
          <w:szCs w:val="24"/>
        </w:rPr>
        <w:t xml:space="preserve"> </w:t>
      </w:r>
      <w:r>
        <w:rPr>
          <w:sz w:val="24"/>
          <w:szCs w:val="24"/>
        </w:rPr>
        <w:t>,</w:t>
      </w:r>
      <w:proofErr w:type="gramEnd"/>
      <w:r>
        <w:rPr>
          <w:sz w:val="24"/>
          <w:szCs w:val="24"/>
        </w:rPr>
        <w:t xml:space="preserve"> but h</w:t>
      </w:r>
      <w:r>
        <w:rPr>
          <w:spacing w:val="-1"/>
          <w:sz w:val="24"/>
          <w:szCs w:val="24"/>
        </w:rPr>
        <w:t>a</w:t>
      </w:r>
      <w:r>
        <w:rPr>
          <w:sz w:val="24"/>
          <w:szCs w:val="24"/>
        </w:rPr>
        <w:t>ve m</w:t>
      </w:r>
      <w:r>
        <w:rPr>
          <w:spacing w:val="-1"/>
          <w:sz w:val="24"/>
          <w:szCs w:val="24"/>
        </w:rPr>
        <w:t>ere</w:t>
      </w:r>
      <w:r>
        <w:rPr>
          <w:spacing w:val="5"/>
          <w:sz w:val="24"/>
          <w:szCs w:val="24"/>
        </w:rPr>
        <w:t>l</w:t>
      </w:r>
      <w:r>
        <w:rPr>
          <w:sz w:val="24"/>
          <w:szCs w:val="24"/>
        </w:rPr>
        <w:t>y</w:t>
      </w:r>
      <w:r>
        <w:rPr>
          <w:spacing w:val="-5"/>
          <w:sz w:val="24"/>
          <w:szCs w:val="24"/>
        </w:rPr>
        <w:t xml:space="preserve">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e</w:t>
      </w:r>
      <w:r>
        <w:rPr>
          <w:sz w:val="24"/>
          <w:szCs w:val="24"/>
        </w:rPr>
        <w:t>d h</w:t>
      </w:r>
      <w:r>
        <w:rPr>
          <w:spacing w:val="-1"/>
          <w:sz w:val="24"/>
          <w:szCs w:val="24"/>
        </w:rPr>
        <w:t>er</w:t>
      </w:r>
      <w:r>
        <w:rPr>
          <w:sz w:val="24"/>
          <w:szCs w:val="24"/>
        </w:rPr>
        <w:t>/h</w:t>
      </w:r>
      <w:r>
        <w:rPr>
          <w:spacing w:val="3"/>
          <w:sz w:val="24"/>
          <w:szCs w:val="24"/>
        </w:rPr>
        <w:t>i</w:t>
      </w:r>
      <w:r>
        <w:rPr>
          <w:sz w:val="24"/>
          <w:szCs w:val="24"/>
        </w:rPr>
        <w:t xml:space="preserve">m </w:t>
      </w:r>
      <w:r>
        <w:rPr>
          <w:spacing w:val="-1"/>
          <w:sz w:val="24"/>
          <w:szCs w:val="24"/>
        </w:rPr>
        <w:t>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pu</w:t>
      </w:r>
      <w:r>
        <w:rPr>
          <w:spacing w:val="-1"/>
          <w:sz w:val="24"/>
          <w:szCs w:val="24"/>
        </w:rPr>
        <w:t>r</w:t>
      </w:r>
      <w:r>
        <w:rPr>
          <w:sz w:val="24"/>
          <w:szCs w:val="24"/>
        </w:rPr>
        <w:t>pose</w:t>
      </w:r>
      <w:r>
        <w:rPr>
          <w:spacing w:val="-1"/>
          <w:sz w:val="24"/>
          <w:szCs w:val="24"/>
        </w:rPr>
        <w:t xml:space="preserve"> </w:t>
      </w:r>
      <w:r>
        <w:rPr>
          <w:spacing w:val="2"/>
          <w:sz w:val="24"/>
          <w:szCs w:val="24"/>
        </w:rPr>
        <w:t>o</w:t>
      </w:r>
      <w:r>
        <w:rPr>
          <w:sz w:val="24"/>
          <w:szCs w:val="24"/>
        </w:rPr>
        <w:t>f</w:t>
      </w:r>
      <w:r>
        <w:rPr>
          <w:spacing w:val="-1"/>
          <w:sz w:val="24"/>
          <w:szCs w:val="24"/>
        </w:rPr>
        <w:t xml:space="preserve"> e</w:t>
      </w:r>
      <w:r>
        <w:rPr>
          <w:sz w:val="24"/>
          <w:szCs w:val="24"/>
        </w:rPr>
        <w:t>v</w:t>
      </w:r>
      <w:r>
        <w:rPr>
          <w:spacing w:val="-1"/>
          <w:sz w:val="24"/>
          <w:szCs w:val="24"/>
        </w:rPr>
        <w:t>a</w:t>
      </w:r>
      <w:r>
        <w:rPr>
          <w:spacing w:val="3"/>
          <w:sz w:val="24"/>
          <w:szCs w:val="24"/>
        </w:rPr>
        <w:t>l</w:t>
      </w:r>
      <w:r>
        <w:rPr>
          <w:sz w:val="24"/>
          <w:szCs w:val="24"/>
        </w:rPr>
        <w:t>u</w:t>
      </w:r>
      <w:r>
        <w:rPr>
          <w:spacing w:val="-1"/>
          <w:sz w:val="24"/>
          <w:szCs w:val="24"/>
        </w:rPr>
        <w:t>a</w:t>
      </w:r>
      <w:r>
        <w:rPr>
          <w:sz w:val="24"/>
          <w:szCs w:val="24"/>
        </w:rPr>
        <w:t>ting</w:t>
      </w:r>
      <w:r>
        <w:rPr>
          <w:spacing w:val="-2"/>
          <w:sz w:val="24"/>
          <w:szCs w:val="24"/>
        </w:rPr>
        <w:t xml:space="preserve"> </w:t>
      </w:r>
      <w:r>
        <w:rPr>
          <w:sz w:val="24"/>
          <w:szCs w:val="24"/>
        </w:rPr>
        <w:t>h</w:t>
      </w:r>
      <w:r>
        <w:rPr>
          <w:spacing w:val="1"/>
          <w:sz w:val="24"/>
          <w:szCs w:val="24"/>
        </w:rPr>
        <w:t>e</w:t>
      </w:r>
      <w:r>
        <w:rPr>
          <w:spacing w:val="-1"/>
          <w:sz w:val="24"/>
          <w:szCs w:val="24"/>
        </w:rPr>
        <w:t>r</w:t>
      </w:r>
      <w:r>
        <w:rPr>
          <w:sz w:val="24"/>
          <w:szCs w:val="24"/>
        </w:rPr>
        <w:t>/his m</w:t>
      </w:r>
      <w:r>
        <w:rPr>
          <w:spacing w:val="-1"/>
          <w:sz w:val="24"/>
          <w:szCs w:val="24"/>
        </w:rPr>
        <w:t>e</w:t>
      </w:r>
      <w:r>
        <w:rPr>
          <w:sz w:val="24"/>
          <w:szCs w:val="24"/>
        </w:rPr>
        <w:t>nt</w:t>
      </w:r>
      <w:r>
        <w:rPr>
          <w:spacing w:val="-1"/>
          <w:sz w:val="24"/>
          <w:szCs w:val="24"/>
        </w:rPr>
        <w:t>a</w:t>
      </w:r>
      <w:r>
        <w:rPr>
          <w:sz w:val="24"/>
          <w:szCs w:val="24"/>
        </w:rPr>
        <w:t xml:space="preserve">l </w:t>
      </w:r>
      <w:r>
        <w:rPr>
          <w:spacing w:val="-1"/>
          <w:sz w:val="24"/>
          <w:szCs w:val="24"/>
        </w:rPr>
        <w:t>ca</w:t>
      </w:r>
      <w:r>
        <w:rPr>
          <w:spacing w:val="2"/>
          <w:sz w:val="24"/>
          <w:szCs w:val="24"/>
        </w:rPr>
        <w:t>p</w:t>
      </w:r>
      <w:r>
        <w:rPr>
          <w:spacing w:val="-1"/>
          <w:sz w:val="24"/>
          <w:szCs w:val="24"/>
        </w:rPr>
        <w:t>ac</w:t>
      </w:r>
      <w:r>
        <w:rPr>
          <w:sz w:val="24"/>
          <w:szCs w:val="24"/>
        </w:rPr>
        <w:t>i</w:t>
      </w:r>
      <w:r>
        <w:rPr>
          <w:spacing w:val="3"/>
          <w:sz w:val="24"/>
          <w:szCs w:val="24"/>
        </w:rPr>
        <w:t>t</w:t>
      </w:r>
      <w:r>
        <w:rPr>
          <w:spacing w:val="-5"/>
          <w:sz w:val="24"/>
          <w:szCs w:val="24"/>
        </w:rPr>
        <w:t>y</w:t>
      </w:r>
      <w:r>
        <w:rPr>
          <w:sz w:val="24"/>
          <w:szCs w:val="24"/>
        </w:rPr>
        <w:t>.</w:t>
      </w:r>
    </w:p>
    <w:p w14:paraId="2E109803" w14:textId="77777777" w:rsidR="00EC3D61" w:rsidRDefault="00000000">
      <w:pPr>
        <w:spacing w:before="72" w:line="260" w:lineRule="exact"/>
        <w:ind w:left="100"/>
        <w:rPr>
          <w:sz w:val="24"/>
          <w:szCs w:val="24"/>
        </w:rPr>
      </w:pPr>
      <w:r>
        <w:lastRenderedPageBreak/>
        <w:pict w14:anchorId="253541FF">
          <v:group id="_x0000_s2182" style="position:absolute;left:0;text-align:left;margin-left:71.65pt;margin-top:32.8pt;width:473.4pt;height:0;z-index:-251665920;mso-position-horizontal-relative:page" coordorigin="1433,656" coordsize="9468,0">
            <v:shape id="_x0000_s2183" style="position:absolute;left:1433;top:656;width:9468;height:0" coordorigin="1433,656" coordsize="9468,0" path="m1433,656r9468,e" filled="f" strokeweight=".20497mm">
              <v:path arrowok="t"/>
            </v:shape>
            <w10:wrap anchorx="page"/>
          </v:group>
        </w:pict>
      </w:r>
      <w:r>
        <w:pict w14:anchorId="073187F1">
          <v:group id="_x0000_s2180" style="position:absolute;left:0;text-align:left;margin-left:71.65pt;margin-top:48.15pt;width:473.4pt;height:0;z-index:-251664896;mso-position-horizontal-relative:page" coordorigin="1433,963" coordsize="9468,0">
            <v:shape id="_x0000_s2181" style="position:absolute;left:1433;top:963;width:9468;height:0" coordorigin="1433,963" coordsize="9468,0" path="m1433,963r9468,e" filled="f" strokeweight=".58pt">
              <v:path arrowok="t"/>
            </v:shape>
            <w10:wrap anchorx="page"/>
          </v:group>
        </w:pict>
      </w:r>
      <w:r w:rsidR="00361236">
        <w:rPr>
          <w:position w:val="-1"/>
          <w:sz w:val="24"/>
          <w:szCs w:val="24"/>
        </w:rPr>
        <w:t xml:space="preserve">7. </w:t>
      </w:r>
      <w:r w:rsidR="00361236">
        <w:rPr>
          <w:spacing w:val="53"/>
          <w:position w:val="-1"/>
          <w:sz w:val="24"/>
          <w:szCs w:val="24"/>
        </w:rPr>
        <w:t xml:space="preserve"> </w:t>
      </w:r>
      <w:r w:rsidR="00361236">
        <w:rPr>
          <w:position w:val="-1"/>
          <w:sz w:val="24"/>
          <w:szCs w:val="24"/>
        </w:rPr>
        <w:t>Du</w:t>
      </w:r>
      <w:r w:rsidR="00361236">
        <w:rPr>
          <w:spacing w:val="-1"/>
          <w:position w:val="-1"/>
          <w:sz w:val="24"/>
          <w:szCs w:val="24"/>
        </w:rPr>
        <w:t>r</w:t>
      </w:r>
      <w:r w:rsidR="00361236">
        <w:rPr>
          <w:position w:val="-1"/>
          <w:sz w:val="24"/>
          <w:szCs w:val="24"/>
        </w:rPr>
        <w:t>ing</w:t>
      </w:r>
      <w:r w:rsidR="00361236">
        <w:rPr>
          <w:spacing w:val="-2"/>
          <w:position w:val="-1"/>
          <w:sz w:val="24"/>
          <w:szCs w:val="24"/>
        </w:rPr>
        <w:t xml:space="preserve"> </w:t>
      </w:r>
      <w:r w:rsidR="00361236">
        <w:rPr>
          <w:spacing w:val="5"/>
          <w:position w:val="-1"/>
          <w:sz w:val="24"/>
          <w:szCs w:val="24"/>
        </w:rPr>
        <w:t>m</w:t>
      </w:r>
      <w:r w:rsidR="00361236">
        <w:rPr>
          <w:position w:val="-1"/>
          <w:sz w:val="24"/>
          <w:szCs w:val="24"/>
        </w:rPr>
        <w:t>y</w:t>
      </w:r>
      <w:r w:rsidR="00361236">
        <w:rPr>
          <w:spacing w:val="-2"/>
          <w:position w:val="-1"/>
          <w:sz w:val="24"/>
          <w:szCs w:val="24"/>
        </w:rPr>
        <w:t xml:space="preserve"> </w:t>
      </w:r>
      <w:r w:rsidR="00361236">
        <w:rPr>
          <w:spacing w:val="-1"/>
          <w:position w:val="-1"/>
          <w:sz w:val="24"/>
          <w:szCs w:val="24"/>
        </w:rPr>
        <w:t>e</w:t>
      </w:r>
      <w:r w:rsidR="00361236">
        <w:rPr>
          <w:spacing w:val="2"/>
          <w:position w:val="-1"/>
          <w:sz w:val="24"/>
          <w:szCs w:val="24"/>
        </w:rPr>
        <w:t>x</w:t>
      </w:r>
      <w:r w:rsidR="00361236">
        <w:rPr>
          <w:spacing w:val="-1"/>
          <w:position w:val="-1"/>
          <w:sz w:val="24"/>
          <w:szCs w:val="24"/>
        </w:rPr>
        <w:t>a</w:t>
      </w:r>
      <w:r w:rsidR="00361236">
        <w:rPr>
          <w:position w:val="-1"/>
          <w:sz w:val="24"/>
          <w:szCs w:val="24"/>
        </w:rPr>
        <w:t>min</w:t>
      </w:r>
      <w:r w:rsidR="00361236">
        <w:rPr>
          <w:spacing w:val="-1"/>
          <w:position w:val="-1"/>
          <w:sz w:val="24"/>
          <w:szCs w:val="24"/>
        </w:rPr>
        <w:t>a</w:t>
      </w:r>
      <w:r w:rsidR="00361236">
        <w:rPr>
          <w:position w:val="-1"/>
          <w:sz w:val="24"/>
          <w:szCs w:val="24"/>
        </w:rPr>
        <w:t>tion,</w:t>
      </w:r>
      <w:r w:rsidR="00361236">
        <w:rPr>
          <w:spacing w:val="-2"/>
          <w:position w:val="-1"/>
          <w:sz w:val="24"/>
          <w:szCs w:val="24"/>
        </w:rPr>
        <w:t xml:space="preserve"> </w:t>
      </w:r>
      <w:r w:rsidR="00361236">
        <w:rPr>
          <w:position w:val="-1"/>
          <w:sz w:val="24"/>
          <w:szCs w:val="24"/>
        </w:rPr>
        <w:t>I</w:t>
      </w:r>
      <w:r w:rsidR="00361236">
        <w:rPr>
          <w:spacing w:val="-3"/>
          <w:position w:val="-1"/>
          <w:sz w:val="24"/>
          <w:szCs w:val="24"/>
        </w:rPr>
        <w:t xml:space="preserve"> </w:t>
      </w:r>
      <w:r w:rsidR="00361236">
        <w:rPr>
          <w:position w:val="-1"/>
          <w:sz w:val="24"/>
          <w:szCs w:val="24"/>
        </w:rPr>
        <w:t>ob</w:t>
      </w:r>
      <w:r w:rsidR="00361236">
        <w:rPr>
          <w:spacing w:val="3"/>
          <w:position w:val="-1"/>
          <w:sz w:val="24"/>
          <w:szCs w:val="24"/>
        </w:rPr>
        <w:t>s</w:t>
      </w:r>
      <w:r w:rsidR="00361236">
        <w:rPr>
          <w:spacing w:val="-1"/>
          <w:position w:val="-1"/>
          <w:sz w:val="24"/>
          <w:szCs w:val="24"/>
        </w:rPr>
        <w:t>er</w:t>
      </w:r>
      <w:r w:rsidR="00361236">
        <w:rPr>
          <w:position w:val="-1"/>
          <w:sz w:val="24"/>
          <w:szCs w:val="24"/>
        </w:rPr>
        <w:t>v</w:t>
      </w:r>
      <w:r w:rsidR="00361236">
        <w:rPr>
          <w:spacing w:val="-1"/>
          <w:position w:val="-1"/>
          <w:sz w:val="24"/>
          <w:szCs w:val="24"/>
        </w:rPr>
        <w:t>e</w:t>
      </w:r>
      <w:r w:rsidR="00361236">
        <w:rPr>
          <w:position w:val="-1"/>
          <w:sz w:val="24"/>
          <w:szCs w:val="24"/>
        </w:rPr>
        <w:t>d th</w:t>
      </w:r>
      <w:r w:rsidR="00361236">
        <w:rPr>
          <w:spacing w:val="-1"/>
          <w:position w:val="-1"/>
          <w:sz w:val="24"/>
          <w:szCs w:val="24"/>
        </w:rPr>
        <w:t>a</w:t>
      </w:r>
      <w:r w:rsidR="00361236">
        <w:rPr>
          <w:position w:val="-1"/>
          <w:sz w:val="24"/>
          <w:szCs w:val="24"/>
        </w:rPr>
        <w:t>t s/he</w:t>
      </w:r>
      <w:r w:rsidR="00361236">
        <w:rPr>
          <w:spacing w:val="1"/>
          <w:position w:val="-1"/>
          <w:sz w:val="24"/>
          <w:szCs w:val="24"/>
        </w:rPr>
        <w:t xml:space="preserve"> </w:t>
      </w:r>
      <w:r w:rsidR="00361236">
        <w:rPr>
          <w:position w:val="-1"/>
          <w:sz w:val="24"/>
          <w:szCs w:val="24"/>
        </w:rPr>
        <w:t>w</w:t>
      </w:r>
      <w:r w:rsidR="00361236">
        <w:rPr>
          <w:spacing w:val="-1"/>
          <w:position w:val="-1"/>
          <w:sz w:val="24"/>
          <w:szCs w:val="24"/>
        </w:rPr>
        <w:t>a</w:t>
      </w:r>
      <w:r w:rsidR="00361236">
        <w:rPr>
          <w:position w:val="-1"/>
          <w:sz w:val="24"/>
          <w:szCs w:val="24"/>
        </w:rPr>
        <w:t xml:space="preserve">s </w:t>
      </w:r>
      <w:r w:rsidR="00361236">
        <w:rPr>
          <w:spacing w:val="2"/>
          <w:position w:val="-1"/>
          <w:sz w:val="24"/>
          <w:szCs w:val="24"/>
        </w:rPr>
        <w:t>(</w:t>
      </w:r>
      <w:r w:rsidR="00361236">
        <w:rPr>
          <w:position w:val="-1"/>
          <w:sz w:val="24"/>
          <w:szCs w:val="24"/>
        </w:rPr>
        <w:t>d</w:t>
      </w:r>
      <w:r w:rsidR="00361236">
        <w:rPr>
          <w:spacing w:val="-1"/>
          <w:position w:val="-1"/>
          <w:sz w:val="24"/>
          <w:szCs w:val="24"/>
        </w:rPr>
        <w:t>e</w:t>
      </w:r>
      <w:r w:rsidR="00361236">
        <w:rPr>
          <w:position w:val="-1"/>
          <w:sz w:val="24"/>
          <w:szCs w:val="24"/>
        </w:rPr>
        <w:t>s</w:t>
      </w:r>
      <w:r w:rsidR="00361236">
        <w:rPr>
          <w:spacing w:val="-1"/>
          <w:position w:val="-1"/>
          <w:sz w:val="24"/>
          <w:szCs w:val="24"/>
        </w:rPr>
        <w:t>cr</w:t>
      </w:r>
      <w:r w:rsidR="00361236">
        <w:rPr>
          <w:position w:val="-1"/>
          <w:sz w:val="24"/>
          <w:szCs w:val="24"/>
        </w:rPr>
        <w:t>ibe</w:t>
      </w:r>
      <w:r w:rsidR="00361236">
        <w:rPr>
          <w:spacing w:val="-1"/>
          <w:position w:val="-1"/>
          <w:sz w:val="24"/>
          <w:szCs w:val="24"/>
        </w:rPr>
        <w:t xml:space="preserve"> f</w:t>
      </w:r>
      <w:r w:rsidR="00361236">
        <w:rPr>
          <w:position w:val="-1"/>
          <w:sz w:val="24"/>
          <w:szCs w:val="24"/>
        </w:rPr>
        <w:t>indi</w:t>
      </w:r>
      <w:r w:rsidR="00361236">
        <w:rPr>
          <w:spacing w:val="2"/>
          <w:position w:val="-1"/>
          <w:sz w:val="24"/>
          <w:szCs w:val="24"/>
        </w:rPr>
        <w:t>n</w:t>
      </w:r>
      <w:r w:rsidR="00361236">
        <w:rPr>
          <w:spacing w:val="-2"/>
          <w:position w:val="-1"/>
          <w:sz w:val="24"/>
          <w:szCs w:val="24"/>
        </w:rPr>
        <w:t>g</w:t>
      </w:r>
      <w:r w:rsidR="00361236">
        <w:rPr>
          <w:position w:val="-1"/>
          <w:sz w:val="24"/>
          <w:szCs w:val="24"/>
        </w:rPr>
        <w:t>s or</w:t>
      </w:r>
      <w:r w:rsidR="00361236">
        <w:rPr>
          <w:spacing w:val="2"/>
          <w:position w:val="-1"/>
          <w:sz w:val="24"/>
          <w:szCs w:val="24"/>
        </w:rPr>
        <w:t xml:space="preserve"> </w:t>
      </w:r>
      <w:r w:rsidR="00361236">
        <w:rPr>
          <w:spacing w:val="-1"/>
          <w:position w:val="-1"/>
          <w:sz w:val="24"/>
          <w:szCs w:val="24"/>
        </w:rPr>
        <w:t>a</w:t>
      </w:r>
      <w:r w:rsidR="00361236">
        <w:rPr>
          <w:position w:val="-1"/>
          <w:sz w:val="24"/>
          <w:szCs w:val="24"/>
        </w:rPr>
        <w:t>tt</w:t>
      </w:r>
      <w:r w:rsidR="00361236">
        <w:rPr>
          <w:spacing w:val="-1"/>
          <w:position w:val="-1"/>
          <w:sz w:val="24"/>
          <w:szCs w:val="24"/>
        </w:rPr>
        <w:t>a</w:t>
      </w:r>
      <w:r w:rsidR="00361236">
        <w:rPr>
          <w:spacing w:val="1"/>
          <w:position w:val="-1"/>
          <w:sz w:val="24"/>
          <w:szCs w:val="24"/>
        </w:rPr>
        <w:t>c</w:t>
      </w:r>
      <w:r w:rsidR="00361236">
        <w:rPr>
          <w:position w:val="-1"/>
          <w:sz w:val="24"/>
          <w:szCs w:val="24"/>
        </w:rPr>
        <w:t xml:space="preserve">h </w:t>
      </w:r>
      <w:r w:rsidR="00361236">
        <w:rPr>
          <w:spacing w:val="-1"/>
          <w:position w:val="-1"/>
          <w:sz w:val="24"/>
          <w:szCs w:val="24"/>
        </w:rPr>
        <w:t>re</w:t>
      </w:r>
      <w:r w:rsidR="00361236">
        <w:rPr>
          <w:position w:val="-1"/>
          <w:sz w:val="24"/>
          <w:szCs w:val="24"/>
        </w:rPr>
        <w:t>po</w:t>
      </w:r>
      <w:r w:rsidR="00361236">
        <w:rPr>
          <w:spacing w:val="-1"/>
          <w:position w:val="-1"/>
          <w:sz w:val="24"/>
          <w:szCs w:val="24"/>
        </w:rPr>
        <w:t>r</w:t>
      </w:r>
      <w:r w:rsidR="00361236">
        <w:rPr>
          <w:position w:val="-1"/>
          <w:sz w:val="24"/>
          <w:szCs w:val="24"/>
        </w:rPr>
        <w:t>t)</w:t>
      </w:r>
    </w:p>
    <w:p w14:paraId="4DA47EC9" w14:textId="77777777" w:rsidR="00EC3D61" w:rsidRDefault="00EC3D61">
      <w:pPr>
        <w:spacing w:line="200" w:lineRule="exact"/>
      </w:pPr>
    </w:p>
    <w:p w14:paraId="3AA0BABD" w14:textId="77777777" w:rsidR="00EC3D61" w:rsidRDefault="00EC3D61">
      <w:pPr>
        <w:spacing w:line="200" w:lineRule="exact"/>
      </w:pPr>
    </w:p>
    <w:p w14:paraId="4328B6B5" w14:textId="77777777" w:rsidR="00EC3D61" w:rsidRDefault="00EC3D61">
      <w:pPr>
        <w:spacing w:line="200" w:lineRule="exact"/>
      </w:pPr>
    </w:p>
    <w:p w14:paraId="0BF613A0" w14:textId="77777777" w:rsidR="00EC3D61" w:rsidRDefault="00EC3D61">
      <w:pPr>
        <w:spacing w:before="8" w:line="220" w:lineRule="exact"/>
        <w:rPr>
          <w:sz w:val="22"/>
          <w:szCs w:val="22"/>
        </w:rPr>
      </w:pPr>
    </w:p>
    <w:p w14:paraId="7A5B9ABE" w14:textId="77777777" w:rsidR="00EC3D61" w:rsidRDefault="00361236">
      <w:pPr>
        <w:spacing w:before="29"/>
        <w:ind w:left="100"/>
        <w:rPr>
          <w:sz w:val="24"/>
          <w:szCs w:val="24"/>
        </w:rPr>
      </w:pPr>
      <w:r>
        <w:rPr>
          <w:sz w:val="24"/>
          <w:szCs w:val="24"/>
        </w:rPr>
        <w:t xml:space="preserve">8. </w:t>
      </w:r>
      <w:r>
        <w:rPr>
          <w:spacing w:val="53"/>
          <w:sz w:val="24"/>
          <w:szCs w:val="24"/>
        </w:rPr>
        <w:t xml:space="preserve"> </w:t>
      </w:r>
      <w:r>
        <w:rPr>
          <w:sz w:val="24"/>
          <w:szCs w:val="24"/>
        </w:rPr>
        <w:t>As a</w:t>
      </w:r>
      <w:r>
        <w:rPr>
          <w:spacing w:val="-1"/>
          <w:sz w:val="24"/>
          <w:szCs w:val="24"/>
        </w:rPr>
        <w:t xml:space="preserve"> re</w:t>
      </w:r>
      <w:r>
        <w:rPr>
          <w:sz w:val="24"/>
          <w:szCs w:val="24"/>
        </w:rPr>
        <w:t>sult of</w:t>
      </w:r>
      <w:r>
        <w:rPr>
          <w:spacing w:val="-1"/>
          <w:sz w:val="24"/>
          <w:szCs w:val="24"/>
        </w:rPr>
        <w:t xml:space="preserve"> </w:t>
      </w:r>
      <w:r>
        <w:rPr>
          <w:spacing w:val="5"/>
          <w:sz w:val="24"/>
          <w:szCs w:val="24"/>
        </w:rPr>
        <w:t>m</w:t>
      </w:r>
      <w:r>
        <w:rPr>
          <w:sz w:val="24"/>
          <w:szCs w:val="24"/>
        </w:rPr>
        <w:t>y</w:t>
      </w:r>
      <w:r>
        <w:rPr>
          <w:spacing w:val="-5"/>
          <w:sz w:val="24"/>
          <w:szCs w:val="24"/>
        </w:rPr>
        <w:t xml:space="preserve">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a</w:t>
      </w:r>
      <w:r>
        <w:rPr>
          <w:sz w:val="24"/>
          <w:szCs w:val="24"/>
        </w:rPr>
        <w:t xml:space="preserve">tion </w:t>
      </w:r>
      <w:r>
        <w:rPr>
          <w:spacing w:val="-1"/>
          <w:sz w:val="24"/>
          <w:szCs w:val="24"/>
        </w:rPr>
        <w:t>a</w:t>
      </w:r>
      <w:r>
        <w:rPr>
          <w:sz w:val="24"/>
          <w:szCs w:val="24"/>
        </w:rPr>
        <w:t>nd a</w:t>
      </w:r>
      <w:r>
        <w:rPr>
          <w:spacing w:val="-1"/>
          <w:sz w:val="24"/>
          <w:szCs w:val="24"/>
        </w:rPr>
        <w:t xml:space="preserve"> re</w:t>
      </w:r>
      <w:r>
        <w:rPr>
          <w:sz w:val="24"/>
          <w:szCs w:val="24"/>
        </w:rPr>
        <w:t>v</w:t>
      </w:r>
      <w:r>
        <w:rPr>
          <w:spacing w:val="3"/>
          <w:sz w:val="24"/>
          <w:szCs w:val="24"/>
        </w:rPr>
        <w:t>i</w:t>
      </w:r>
      <w:r>
        <w:rPr>
          <w:spacing w:val="-1"/>
          <w:sz w:val="24"/>
          <w:szCs w:val="24"/>
        </w:rPr>
        <w:t>e</w:t>
      </w:r>
      <w:r>
        <w:rPr>
          <w:sz w:val="24"/>
          <w:szCs w:val="24"/>
        </w:rPr>
        <w:t>w of</w:t>
      </w:r>
      <w:r>
        <w:rPr>
          <w:spacing w:val="-1"/>
          <w:sz w:val="24"/>
          <w:szCs w:val="24"/>
        </w:rPr>
        <w:t xml:space="preserve"> </w:t>
      </w:r>
      <w:r>
        <w:rPr>
          <w:spacing w:val="2"/>
          <w:sz w:val="24"/>
          <w:szCs w:val="24"/>
        </w:rPr>
        <w:t>h</w:t>
      </w:r>
      <w:r>
        <w:rPr>
          <w:spacing w:val="-1"/>
          <w:sz w:val="24"/>
          <w:szCs w:val="24"/>
        </w:rPr>
        <w:t>e</w:t>
      </w:r>
      <w:r>
        <w:rPr>
          <w:spacing w:val="2"/>
          <w:sz w:val="24"/>
          <w:szCs w:val="24"/>
        </w:rPr>
        <w:t>r</w:t>
      </w:r>
      <w:r>
        <w:rPr>
          <w:sz w:val="24"/>
          <w:szCs w:val="24"/>
        </w:rPr>
        <w:t>/his histo</w:t>
      </w:r>
      <w:r>
        <w:rPr>
          <w:spacing w:val="2"/>
          <w:sz w:val="24"/>
          <w:szCs w:val="24"/>
        </w:rPr>
        <w:t>r</w:t>
      </w:r>
      <w:r>
        <w:rPr>
          <w:spacing w:val="-7"/>
          <w:sz w:val="24"/>
          <w:szCs w:val="24"/>
        </w:rPr>
        <w:t>y</w:t>
      </w:r>
      <w:r>
        <w:rPr>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di</w:t>
      </w:r>
      <w:r>
        <w:rPr>
          <w:spacing w:val="1"/>
          <w:sz w:val="24"/>
          <w:szCs w:val="24"/>
        </w:rPr>
        <w:t>a</w:t>
      </w:r>
      <w:r>
        <w:rPr>
          <w:spacing w:val="-2"/>
          <w:sz w:val="24"/>
          <w:szCs w:val="24"/>
        </w:rPr>
        <w:t>g</w:t>
      </w:r>
      <w:r>
        <w:rPr>
          <w:sz w:val="24"/>
          <w:szCs w:val="24"/>
        </w:rPr>
        <w:t>nos</w:t>
      </w:r>
      <w:r>
        <w:rPr>
          <w:spacing w:val="3"/>
          <w:sz w:val="24"/>
          <w:szCs w:val="24"/>
        </w:rPr>
        <w:t>i</w:t>
      </w:r>
      <w:r>
        <w:rPr>
          <w:sz w:val="24"/>
          <w:szCs w:val="24"/>
        </w:rPr>
        <w:t>s is</w:t>
      </w:r>
    </w:p>
    <w:p w14:paraId="0828DE46" w14:textId="77777777" w:rsidR="00F80334" w:rsidRDefault="00361236">
      <w:pPr>
        <w:spacing w:before="2" w:line="240" w:lineRule="exact"/>
        <w:ind w:left="453"/>
        <w:rPr>
          <w:position w:val="-1"/>
          <w:sz w:val="22"/>
          <w:szCs w:val="22"/>
        </w:rPr>
      </w:pPr>
      <w:r>
        <w:rPr>
          <w:position w:val="-1"/>
          <w:sz w:val="22"/>
          <w:szCs w:val="22"/>
          <w:u w:val="single" w:color="000000"/>
        </w:rPr>
        <w:t xml:space="preserve">                                                                                          </w:t>
      </w:r>
      <w:r>
        <w:rPr>
          <w:spacing w:val="-1"/>
          <w:position w:val="-1"/>
          <w:sz w:val="22"/>
          <w:szCs w:val="22"/>
          <w:u w:val="single" w:color="000000"/>
        </w:rPr>
        <w:t xml:space="preserve"> </w:t>
      </w:r>
      <w:r>
        <w:rPr>
          <w:position w:val="-1"/>
          <w:sz w:val="22"/>
          <w:szCs w:val="22"/>
        </w:rPr>
        <w:t xml:space="preserve">.  </w:t>
      </w:r>
    </w:p>
    <w:p w14:paraId="274C5F04" w14:textId="5B744CB2" w:rsidR="00EC3D61" w:rsidRDefault="00361236">
      <w:pPr>
        <w:spacing w:before="2" w:line="240" w:lineRule="exact"/>
        <w:ind w:left="453"/>
        <w:rPr>
          <w:sz w:val="22"/>
          <w:szCs w:val="22"/>
        </w:rPr>
      </w:pPr>
      <w:r>
        <w:rPr>
          <w:spacing w:val="-1"/>
          <w:position w:val="-1"/>
          <w:sz w:val="22"/>
          <w:szCs w:val="22"/>
        </w:rPr>
        <w:t>T</w:t>
      </w:r>
      <w:r>
        <w:rPr>
          <w:position w:val="-1"/>
          <w:sz w:val="22"/>
          <w:szCs w:val="22"/>
        </w:rPr>
        <w:t>he</w:t>
      </w:r>
      <w:r>
        <w:rPr>
          <w:spacing w:val="1"/>
          <w:position w:val="-1"/>
          <w:sz w:val="22"/>
          <w:szCs w:val="22"/>
        </w:rPr>
        <w:t xml:space="preserve"> </w:t>
      </w:r>
      <w:r>
        <w:rPr>
          <w:spacing w:val="-2"/>
          <w:position w:val="-1"/>
          <w:sz w:val="22"/>
          <w:szCs w:val="22"/>
        </w:rPr>
        <w:t>p</w:t>
      </w:r>
      <w:r>
        <w:rPr>
          <w:spacing w:val="1"/>
          <w:position w:val="-1"/>
          <w:sz w:val="22"/>
          <w:szCs w:val="22"/>
        </w:rPr>
        <w:t>r</w:t>
      </w:r>
      <w:r>
        <w:rPr>
          <w:position w:val="-1"/>
          <w:sz w:val="22"/>
          <w:szCs w:val="22"/>
        </w:rPr>
        <w:t>o</w:t>
      </w:r>
      <w:r>
        <w:rPr>
          <w:spacing w:val="-2"/>
          <w:position w:val="-1"/>
          <w:sz w:val="22"/>
          <w:szCs w:val="22"/>
        </w:rPr>
        <w:t>g</w:t>
      </w:r>
      <w:r>
        <w:rPr>
          <w:position w:val="-1"/>
          <w:sz w:val="22"/>
          <w:szCs w:val="22"/>
        </w:rPr>
        <w:t>no</w:t>
      </w:r>
      <w:r>
        <w:rPr>
          <w:spacing w:val="1"/>
          <w:position w:val="-1"/>
          <w:sz w:val="22"/>
          <w:szCs w:val="22"/>
        </w:rPr>
        <w:t>s</w:t>
      </w:r>
      <w:r>
        <w:rPr>
          <w:spacing w:val="-1"/>
          <w:position w:val="-1"/>
          <w:sz w:val="22"/>
          <w:szCs w:val="22"/>
        </w:rPr>
        <w:t>i</w:t>
      </w:r>
      <w:r>
        <w:rPr>
          <w:position w:val="-1"/>
          <w:sz w:val="22"/>
          <w:szCs w:val="22"/>
        </w:rPr>
        <w:t>s</w:t>
      </w:r>
      <w:r>
        <w:rPr>
          <w:spacing w:val="1"/>
          <w:position w:val="-1"/>
          <w:sz w:val="22"/>
          <w:szCs w:val="22"/>
        </w:rPr>
        <w:t xml:space="preserve"> f</w:t>
      </w:r>
      <w:r>
        <w:rPr>
          <w:spacing w:val="-2"/>
          <w:position w:val="-1"/>
          <w:sz w:val="22"/>
          <w:szCs w:val="22"/>
        </w:rPr>
        <w:t>o</w:t>
      </w:r>
      <w:r>
        <w:rPr>
          <w:position w:val="-1"/>
          <w:sz w:val="22"/>
          <w:szCs w:val="22"/>
        </w:rPr>
        <w:t>r</w:t>
      </w:r>
      <w:r>
        <w:rPr>
          <w:spacing w:val="1"/>
          <w:position w:val="-1"/>
          <w:sz w:val="22"/>
          <w:szCs w:val="22"/>
        </w:rPr>
        <w:t xml:space="preserve"> </w:t>
      </w:r>
      <w:r>
        <w:rPr>
          <w:spacing w:val="-2"/>
          <w:position w:val="-1"/>
          <w:sz w:val="22"/>
          <w:szCs w:val="22"/>
        </w:rPr>
        <w:t>r</w:t>
      </w:r>
      <w:r>
        <w:rPr>
          <w:position w:val="-1"/>
          <w:sz w:val="22"/>
          <w:szCs w:val="22"/>
        </w:rPr>
        <w:t>eco</w:t>
      </w:r>
      <w:r>
        <w:rPr>
          <w:spacing w:val="-2"/>
          <w:position w:val="-1"/>
          <w:sz w:val="22"/>
          <w:szCs w:val="22"/>
        </w:rPr>
        <w:t>v</w:t>
      </w:r>
      <w:r>
        <w:rPr>
          <w:position w:val="-1"/>
          <w:sz w:val="22"/>
          <w:szCs w:val="22"/>
        </w:rPr>
        <w:t>e</w:t>
      </w:r>
      <w:r>
        <w:rPr>
          <w:spacing w:val="1"/>
          <w:position w:val="-1"/>
          <w:sz w:val="22"/>
          <w:szCs w:val="22"/>
        </w:rPr>
        <w:t>r</w:t>
      </w:r>
      <w:r>
        <w:rPr>
          <w:position w:val="-1"/>
          <w:sz w:val="22"/>
          <w:szCs w:val="22"/>
        </w:rPr>
        <w:t>y</w:t>
      </w:r>
      <w:r>
        <w:rPr>
          <w:spacing w:val="-2"/>
          <w:position w:val="-1"/>
          <w:sz w:val="22"/>
          <w:szCs w:val="22"/>
        </w:rPr>
        <w:t xml:space="preserve"> </w:t>
      </w:r>
      <w:r>
        <w:rPr>
          <w:spacing w:val="1"/>
          <w:position w:val="-1"/>
          <w:sz w:val="22"/>
          <w:szCs w:val="22"/>
        </w:rPr>
        <w:t>i</w:t>
      </w:r>
      <w:r>
        <w:rPr>
          <w:position w:val="-1"/>
          <w:sz w:val="22"/>
          <w:szCs w:val="22"/>
        </w:rPr>
        <w:t xml:space="preserve">s </w:t>
      </w:r>
      <w:r>
        <w:rPr>
          <w:position w:val="-1"/>
          <w:sz w:val="22"/>
          <w:szCs w:val="22"/>
          <w:u w:val="single" w:color="000000"/>
        </w:rPr>
        <w:t xml:space="preserve">               </w:t>
      </w:r>
      <w:r w:rsidR="00F80334">
        <w:rPr>
          <w:position w:val="-1"/>
          <w:sz w:val="22"/>
          <w:szCs w:val="22"/>
          <w:u w:val="single" w:color="000000"/>
        </w:rPr>
        <w:t>_______________________________________________</w:t>
      </w:r>
      <w:proofErr w:type="gramStart"/>
      <w:r w:rsidR="00F80334">
        <w:rPr>
          <w:position w:val="-1"/>
          <w:sz w:val="22"/>
          <w:szCs w:val="22"/>
          <w:u w:val="single" w:color="000000"/>
        </w:rPr>
        <w:t>_</w:t>
      </w:r>
      <w:r>
        <w:rPr>
          <w:position w:val="-1"/>
          <w:sz w:val="22"/>
          <w:szCs w:val="22"/>
          <w:u w:val="single" w:color="000000"/>
        </w:rPr>
        <w:t xml:space="preserve">  </w:t>
      </w:r>
      <w:r w:rsidR="00F80334">
        <w:rPr>
          <w:position w:val="-1"/>
          <w:sz w:val="22"/>
          <w:szCs w:val="22"/>
        </w:rPr>
        <w:t>.</w:t>
      </w:r>
      <w:proofErr w:type="gramEnd"/>
    </w:p>
    <w:p w14:paraId="37E5D6D3" w14:textId="77777777" w:rsidR="00EC3D61" w:rsidRDefault="00EC3D61">
      <w:pPr>
        <w:spacing w:before="13" w:line="200" w:lineRule="exact"/>
      </w:pPr>
    </w:p>
    <w:p w14:paraId="076F233D" w14:textId="77777777" w:rsidR="00EC3D61" w:rsidRDefault="00000000">
      <w:pPr>
        <w:spacing w:before="29"/>
        <w:ind w:left="100"/>
        <w:rPr>
          <w:sz w:val="24"/>
          <w:szCs w:val="24"/>
        </w:rPr>
      </w:pPr>
      <w:r>
        <w:pict w14:anchorId="1238D3CA">
          <v:group id="_x0000_s2178" style="position:absolute;left:0;text-align:left;margin-left:253.1pt;margin-top:86.7pt;width:9.25pt;height:9.25pt;z-index:-251660800;mso-position-horizontal-relative:page" coordorigin="5062,1734" coordsize="185,185">
            <v:shape id="_x0000_s2179" style="position:absolute;left:5062;top:1734;width:185;height:185" coordorigin="5062,1734" coordsize="185,185" path="m5062,1734r184,l5246,1919r-184,l5062,1734xe" filled="f" strokeweight=".72pt">
              <v:path arrowok="t"/>
            </v:shape>
            <w10:wrap anchorx="page"/>
          </v:group>
        </w:pict>
      </w:r>
      <w:r>
        <w:pict w14:anchorId="29219871">
          <v:group id="_x0000_s2176" style="position:absolute;left:0;text-align:left;margin-left:253.1pt;margin-top:103.35pt;width:9.25pt;height:9.25pt;z-index:-251657728;mso-position-horizontal-relative:page" coordorigin="5062,2067" coordsize="185,185">
            <v:shape id="_x0000_s2177" style="position:absolute;left:5062;top:2067;width:185;height:185" coordorigin="5062,2067" coordsize="185,185" path="m5062,2067r184,l5246,2252r-184,l5062,2067xe" filled="f" strokeweight=".72pt">
              <v:path arrowok="t"/>
            </v:shape>
            <w10:wrap anchorx="page"/>
          </v:group>
        </w:pict>
      </w:r>
      <w:r w:rsidR="00361236">
        <w:rPr>
          <w:sz w:val="24"/>
          <w:szCs w:val="24"/>
        </w:rPr>
        <w:t xml:space="preserve">9. </w:t>
      </w:r>
      <w:r w:rsidR="00361236">
        <w:rPr>
          <w:spacing w:val="53"/>
          <w:sz w:val="24"/>
          <w:szCs w:val="24"/>
        </w:rPr>
        <w:t xml:space="preserve"> </w:t>
      </w:r>
      <w:r w:rsidR="00361236">
        <w:rPr>
          <w:spacing w:val="-3"/>
          <w:sz w:val="24"/>
          <w:szCs w:val="24"/>
        </w:rPr>
        <w:t>I</w:t>
      </w:r>
      <w:r w:rsidR="00361236">
        <w:rPr>
          <w:sz w:val="24"/>
          <w:szCs w:val="24"/>
        </w:rPr>
        <w:t xml:space="preserve">n </w:t>
      </w:r>
      <w:r w:rsidR="00361236">
        <w:rPr>
          <w:spacing w:val="5"/>
          <w:sz w:val="24"/>
          <w:szCs w:val="24"/>
        </w:rPr>
        <w:t>m</w:t>
      </w:r>
      <w:r w:rsidR="00361236">
        <w:rPr>
          <w:sz w:val="24"/>
          <w:szCs w:val="24"/>
        </w:rPr>
        <w:t>y</w:t>
      </w:r>
      <w:r w:rsidR="00361236">
        <w:rPr>
          <w:spacing w:val="-5"/>
          <w:sz w:val="24"/>
          <w:szCs w:val="24"/>
        </w:rPr>
        <w:t xml:space="preserve"> </w:t>
      </w:r>
      <w:r w:rsidR="00361236">
        <w:rPr>
          <w:sz w:val="24"/>
          <w:szCs w:val="24"/>
        </w:rPr>
        <w:t>opinion, the</w:t>
      </w:r>
      <w:r w:rsidR="00361236">
        <w:rPr>
          <w:spacing w:val="-1"/>
          <w:sz w:val="24"/>
          <w:szCs w:val="24"/>
        </w:rPr>
        <w:t xml:space="preserve"> a</w:t>
      </w:r>
      <w:r w:rsidR="00361236">
        <w:rPr>
          <w:sz w:val="24"/>
          <w:szCs w:val="24"/>
        </w:rPr>
        <w:t>ll</w:t>
      </w:r>
      <w:r w:rsidR="00361236">
        <w:rPr>
          <w:spacing w:val="1"/>
          <w:sz w:val="24"/>
          <w:szCs w:val="24"/>
        </w:rPr>
        <w:t>e</w:t>
      </w:r>
      <w:r w:rsidR="00361236">
        <w:rPr>
          <w:sz w:val="24"/>
          <w:szCs w:val="24"/>
        </w:rPr>
        <w:t>g</w:t>
      </w:r>
      <w:r w:rsidR="00361236">
        <w:rPr>
          <w:spacing w:val="1"/>
          <w:sz w:val="24"/>
          <w:szCs w:val="24"/>
        </w:rPr>
        <w:t>e</w:t>
      </w:r>
      <w:r w:rsidR="00361236">
        <w:rPr>
          <w:sz w:val="24"/>
          <w:szCs w:val="24"/>
        </w:rPr>
        <w:t>d in</w:t>
      </w:r>
      <w:r w:rsidR="00361236">
        <w:rPr>
          <w:spacing w:val="-1"/>
          <w:sz w:val="24"/>
          <w:szCs w:val="24"/>
        </w:rPr>
        <w:t>ca</w:t>
      </w:r>
      <w:r w:rsidR="00361236">
        <w:rPr>
          <w:sz w:val="24"/>
          <w:szCs w:val="24"/>
        </w:rPr>
        <w:t>p</w:t>
      </w:r>
      <w:r w:rsidR="00361236">
        <w:rPr>
          <w:spacing w:val="-1"/>
          <w:sz w:val="24"/>
          <w:szCs w:val="24"/>
        </w:rPr>
        <w:t>ac</w:t>
      </w:r>
      <w:r w:rsidR="00361236">
        <w:rPr>
          <w:sz w:val="24"/>
          <w:szCs w:val="24"/>
        </w:rPr>
        <w:t>it</w:t>
      </w:r>
      <w:r w:rsidR="00361236">
        <w:rPr>
          <w:spacing w:val="-1"/>
          <w:sz w:val="24"/>
          <w:szCs w:val="24"/>
        </w:rPr>
        <w:t>a</w:t>
      </w:r>
      <w:r w:rsidR="00361236">
        <w:rPr>
          <w:sz w:val="24"/>
          <w:szCs w:val="24"/>
        </w:rPr>
        <w:t>t</w:t>
      </w:r>
      <w:r w:rsidR="00361236">
        <w:rPr>
          <w:spacing w:val="-1"/>
          <w:sz w:val="24"/>
          <w:szCs w:val="24"/>
        </w:rPr>
        <w:t>e</w:t>
      </w:r>
      <w:r w:rsidR="00361236">
        <w:rPr>
          <w:sz w:val="24"/>
          <w:szCs w:val="24"/>
        </w:rPr>
        <w:t xml:space="preserve">d </w:t>
      </w:r>
      <w:r w:rsidR="00361236">
        <w:rPr>
          <w:spacing w:val="2"/>
          <w:sz w:val="24"/>
          <w:szCs w:val="24"/>
        </w:rPr>
        <w:t>p</w:t>
      </w:r>
      <w:r w:rsidR="00361236">
        <w:rPr>
          <w:spacing w:val="-1"/>
          <w:sz w:val="24"/>
          <w:szCs w:val="24"/>
        </w:rPr>
        <w:t>er</w:t>
      </w:r>
      <w:r w:rsidR="00361236">
        <w:rPr>
          <w:sz w:val="24"/>
          <w:szCs w:val="24"/>
        </w:rPr>
        <w:t>son is:</w:t>
      </w:r>
    </w:p>
    <w:p w14:paraId="4DA792AE" w14:textId="77777777" w:rsidR="00EC3D61" w:rsidRDefault="00000000">
      <w:pPr>
        <w:spacing w:line="260" w:lineRule="exact"/>
        <w:ind w:left="906"/>
        <w:rPr>
          <w:sz w:val="24"/>
          <w:szCs w:val="24"/>
        </w:rPr>
      </w:pPr>
      <w:r>
        <w:pict w14:anchorId="08E1F967">
          <v:group id="_x0000_s2174" style="position:absolute;left:0;text-align:left;margin-left:406.1pt;margin-top:71.45pt;width:9.25pt;height:9.25pt;z-index:-251659776;mso-position-horizontal-relative:page" coordorigin="8122,1429" coordsize="185,185">
            <v:shape id="_x0000_s2175" style="position:absolute;left:8122;top:1429;width:185;height:185" coordorigin="8122,1429" coordsize="185,185" path="m8122,1429r184,l8306,1614r-184,l8122,1429xe" filled="f" strokeweight=".72pt">
              <v:path arrowok="t"/>
            </v:shape>
            <w10:wrap anchorx="page"/>
          </v:group>
        </w:pict>
      </w:r>
      <w:r>
        <w:pict w14:anchorId="6029896E">
          <v:group id="_x0000_s2172" style="position:absolute;left:0;text-align:left;margin-left:406.1pt;margin-top:88.1pt;width:9.25pt;height:9.25pt;z-index:-251656704;mso-position-horizontal-relative:page" coordorigin="8122,1762" coordsize="185,185">
            <v:shape id="_x0000_s2173" style="position:absolute;left:8122;top:1762;width:185;height:185" coordorigin="8122,1762" coordsize="185,185" path="m8122,1762r184,l8306,1947r-184,l8122,1762xe" filled="f" strokeweight=".72pt">
              <v:path arrowok="t"/>
            </v:shape>
            <w10:wrap anchorx="page"/>
          </v:group>
        </w:pict>
      </w:r>
      <w:r w:rsidR="00361236">
        <w:rPr>
          <w:position w:val="-1"/>
          <w:sz w:val="24"/>
          <w:szCs w:val="24"/>
        </w:rPr>
        <w:t>un</w:t>
      </w:r>
      <w:r w:rsidR="00361236">
        <w:rPr>
          <w:spacing w:val="-1"/>
          <w:position w:val="-1"/>
          <w:sz w:val="24"/>
          <w:szCs w:val="24"/>
        </w:rPr>
        <w:t>f</w:t>
      </w:r>
      <w:r w:rsidR="00361236">
        <w:rPr>
          <w:position w:val="-1"/>
          <w:sz w:val="24"/>
          <w:szCs w:val="24"/>
        </w:rPr>
        <w:t xml:space="preserve">it </w:t>
      </w:r>
      <w:r w:rsidR="00361236">
        <w:rPr>
          <w:spacing w:val="-1"/>
          <w:position w:val="-1"/>
          <w:sz w:val="24"/>
          <w:szCs w:val="24"/>
        </w:rPr>
        <w:t>a</w:t>
      </w:r>
      <w:r w:rsidR="00361236">
        <w:rPr>
          <w:position w:val="-1"/>
          <w:sz w:val="24"/>
          <w:szCs w:val="24"/>
        </w:rPr>
        <w:t>nd un</w:t>
      </w:r>
      <w:r w:rsidR="00361236">
        <w:rPr>
          <w:spacing w:val="-1"/>
          <w:position w:val="-1"/>
          <w:sz w:val="24"/>
          <w:szCs w:val="24"/>
        </w:rPr>
        <w:t>a</w:t>
      </w:r>
      <w:r w:rsidR="00361236">
        <w:rPr>
          <w:position w:val="-1"/>
          <w:sz w:val="24"/>
          <w:szCs w:val="24"/>
        </w:rPr>
        <w:t>ble</w:t>
      </w:r>
      <w:r w:rsidR="00361236">
        <w:rPr>
          <w:spacing w:val="-1"/>
          <w:position w:val="-1"/>
          <w:sz w:val="24"/>
          <w:szCs w:val="24"/>
        </w:rPr>
        <w:t xml:space="preserve"> </w:t>
      </w:r>
      <w:r w:rsidR="00361236">
        <w:rPr>
          <w:position w:val="-1"/>
          <w:sz w:val="24"/>
          <w:szCs w:val="24"/>
        </w:rPr>
        <w:t>to</w:t>
      </w:r>
      <w:r w:rsidR="00361236">
        <w:rPr>
          <w:spacing w:val="2"/>
          <w:position w:val="-1"/>
          <w:sz w:val="24"/>
          <w:szCs w:val="24"/>
        </w:rPr>
        <w:t xml:space="preserve"> </w:t>
      </w:r>
      <w:r w:rsidR="00361236">
        <w:rPr>
          <w:spacing w:val="-2"/>
          <w:position w:val="-1"/>
          <w:sz w:val="24"/>
          <w:szCs w:val="24"/>
        </w:rPr>
        <w:t>g</w:t>
      </w:r>
      <w:r w:rsidR="00361236">
        <w:rPr>
          <w:position w:val="-1"/>
          <w:sz w:val="24"/>
          <w:szCs w:val="24"/>
        </w:rPr>
        <w:t>ov</w:t>
      </w:r>
      <w:r w:rsidR="00361236">
        <w:rPr>
          <w:spacing w:val="-1"/>
          <w:position w:val="-1"/>
          <w:sz w:val="24"/>
          <w:szCs w:val="24"/>
        </w:rPr>
        <w:t>e</w:t>
      </w:r>
      <w:r w:rsidR="00361236">
        <w:rPr>
          <w:spacing w:val="2"/>
          <w:position w:val="-1"/>
          <w:sz w:val="24"/>
          <w:szCs w:val="24"/>
        </w:rPr>
        <w:t>r</w:t>
      </w:r>
      <w:r w:rsidR="00361236">
        <w:rPr>
          <w:position w:val="-1"/>
          <w:sz w:val="24"/>
          <w:szCs w:val="24"/>
        </w:rPr>
        <w:t>n h</w:t>
      </w:r>
      <w:r w:rsidR="00361236">
        <w:rPr>
          <w:spacing w:val="-1"/>
          <w:position w:val="-1"/>
          <w:sz w:val="24"/>
          <w:szCs w:val="24"/>
        </w:rPr>
        <w:t>er</w:t>
      </w:r>
      <w:r w:rsidR="00361236">
        <w:rPr>
          <w:position w:val="-1"/>
          <w:sz w:val="24"/>
          <w:szCs w:val="24"/>
        </w:rPr>
        <w:t>s</w:t>
      </w:r>
      <w:r w:rsidR="00361236">
        <w:rPr>
          <w:spacing w:val="-1"/>
          <w:position w:val="-1"/>
          <w:sz w:val="24"/>
          <w:szCs w:val="24"/>
        </w:rPr>
        <w:t>e</w:t>
      </w:r>
      <w:r w:rsidR="00361236">
        <w:rPr>
          <w:position w:val="-1"/>
          <w:sz w:val="24"/>
          <w:szCs w:val="24"/>
        </w:rPr>
        <w:t>l</w:t>
      </w:r>
      <w:r w:rsidR="00361236">
        <w:rPr>
          <w:spacing w:val="-1"/>
          <w:position w:val="-1"/>
          <w:sz w:val="24"/>
          <w:szCs w:val="24"/>
        </w:rPr>
        <w:t>f</w:t>
      </w:r>
      <w:r w:rsidR="00361236">
        <w:rPr>
          <w:position w:val="-1"/>
          <w:sz w:val="24"/>
          <w:szCs w:val="24"/>
        </w:rPr>
        <w:t>/hims</w:t>
      </w:r>
      <w:r w:rsidR="00361236">
        <w:rPr>
          <w:spacing w:val="-1"/>
          <w:position w:val="-1"/>
          <w:sz w:val="24"/>
          <w:szCs w:val="24"/>
        </w:rPr>
        <w:t>e</w:t>
      </w:r>
      <w:r w:rsidR="00361236">
        <w:rPr>
          <w:position w:val="-1"/>
          <w:sz w:val="24"/>
          <w:szCs w:val="24"/>
        </w:rPr>
        <w:t>lf</w:t>
      </w:r>
      <w:r w:rsidR="00361236">
        <w:rPr>
          <w:spacing w:val="-1"/>
          <w:position w:val="-1"/>
          <w:sz w:val="24"/>
          <w:szCs w:val="24"/>
        </w:rPr>
        <w:t xml:space="preserve"> a</w:t>
      </w:r>
      <w:r w:rsidR="00361236">
        <w:rPr>
          <w:position w:val="-1"/>
          <w:sz w:val="24"/>
          <w:szCs w:val="24"/>
        </w:rPr>
        <w:t>nd to</w:t>
      </w:r>
      <w:r w:rsidR="00361236">
        <w:rPr>
          <w:spacing w:val="2"/>
          <w:position w:val="-1"/>
          <w:sz w:val="24"/>
          <w:szCs w:val="24"/>
        </w:rPr>
        <w:t xml:space="preserve"> </w:t>
      </w:r>
      <w:r w:rsidR="00361236">
        <w:rPr>
          <w:position w:val="-1"/>
          <w:sz w:val="24"/>
          <w:szCs w:val="24"/>
        </w:rPr>
        <w:t>m</w:t>
      </w:r>
      <w:r w:rsidR="00361236">
        <w:rPr>
          <w:spacing w:val="-1"/>
          <w:position w:val="-1"/>
          <w:sz w:val="24"/>
          <w:szCs w:val="24"/>
        </w:rPr>
        <w:t>a</w:t>
      </w:r>
      <w:r w:rsidR="00361236">
        <w:rPr>
          <w:position w:val="-1"/>
          <w:sz w:val="24"/>
          <w:szCs w:val="24"/>
        </w:rPr>
        <w:t>n</w:t>
      </w:r>
      <w:r w:rsidR="00361236">
        <w:rPr>
          <w:spacing w:val="1"/>
          <w:position w:val="-1"/>
          <w:sz w:val="24"/>
          <w:szCs w:val="24"/>
        </w:rPr>
        <w:t>a</w:t>
      </w:r>
      <w:r w:rsidR="00361236">
        <w:rPr>
          <w:spacing w:val="-2"/>
          <w:position w:val="-1"/>
          <w:sz w:val="24"/>
          <w:szCs w:val="24"/>
        </w:rPr>
        <w:t>g</w:t>
      </w:r>
      <w:r w:rsidR="00361236">
        <w:rPr>
          <w:position w:val="-1"/>
          <w:sz w:val="24"/>
          <w:szCs w:val="24"/>
        </w:rPr>
        <w:t>e</w:t>
      </w:r>
      <w:r w:rsidR="00361236">
        <w:rPr>
          <w:spacing w:val="-1"/>
          <w:position w:val="-1"/>
          <w:sz w:val="24"/>
          <w:szCs w:val="24"/>
        </w:rPr>
        <w:t xml:space="preserve"> </w:t>
      </w:r>
      <w:r w:rsidR="00361236">
        <w:rPr>
          <w:position w:val="-1"/>
          <w:sz w:val="24"/>
          <w:szCs w:val="24"/>
        </w:rPr>
        <w:t>h</w:t>
      </w:r>
      <w:r w:rsidR="00361236">
        <w:rPr>
          <w:spacing w:val="1"/>
          <w:position w:val="-1"/>
          <w:sz w:val="24"/>
          <w:szCs w:val="24"/>
        </w:rPr>
        <w:t>e</w:t>
      </w:r>
      <w:r w:rsidR="00361236">
        <w:rPr>
          <w:spacing w:val="-1"/>
          <w:position w:val="-1"/>
          <w:sz w:val="24"/>
          <w:szCs w:val="24"/>
        </w:rPr>
        <w:t>r</w:t>
      </w:r>
      <w:r w:rsidR="00361236">
        <w:rPr>
          <w:position w:val="-1"/>
          <w:sz w:val="24"/>
          <w:szCs w:val="24"/>
        </w:rPr>
        <w:t xml:space="preserve">/his </w:t>
      </w:r>
      <w:r w:rsidR="00361236">
        <w:rPr>
          <w:spacing w:val="-1"/>
          <w:position w:val="-1"/>
          <w:sz w:val="24"/>
          <w:szCs w:val="24"/>
        </w:rPr>
        <w:t>af</w:t>
      </w:r>
      <w:r w:rsidR="00361236">
        <w:rPr>
          <w:spacing w:val="2"/>
          <w:position w:val="-1"/>
          <w:sz w:val="24"/>
          <w:szCs w:val="24"/>
        </w:rPr>
        <w:t>f</w:t>
      </w:r>
      <w:r w:rsidR="00361236">
        <w:rPr>
          <w:spacing w:val="-1"/>
          <w:position w:val="-1"/>
          <w:sz w:val="24"/>
          <w:szCs w:val="24"/>
        </w:rPr>
        <w:t>a</w:t>
      </w:r>
      <w:r w:rsidR="00361236">
        <w:rPr>
          <w:position w:val="-1"/>
          <w:sz w:val="24"/>
          <w:szCs w:val="24"/>
        </w:rPr>
        <w:t>i</w:t>
      </w:r>
      <w:r w:rsidR="00361236">
        <w:rPr>
          <w:spacing w:val="-1"/>
          <w:position w:val="-1"/>
          <w:sz w:val="24"/>
          <w:szCs w:val="24"/>
        </w:rPr>
        <w:t>r</w:t>
      </w:r>
      <w:r w:rsidR="00361236">
        <w:rPr>
          <w:position w:val="-1"/>
          <w:sz w:val="24"/>
          <w:szCs w:val="24"/>
        </w:rPr>
        <w:t xml:space="preserve">s </w:t>
      </w:r>
      <w:r w:rsidR="00361236" w:rsidRPr="00F80334">
        <w:rPr>
          <w:b/>
          <w:bCs/>
          <w:position w:val="-1"/>
          <w:sz w:val="24"/>
          <w:szCs w:val="24"/>
        </w:rPr>
        <w:t xml:space="preserve">in </w:t>
      </w:r>
      <w:r w:rsidR="00361236" w:rsidRPr="00F80334">
        <w:rPr>
          <w:b/>
          <w:bCs/>
          <w:spacing w:val="-1"/>
          <w:position w:val="-1"/>
          <w:sz w:val="24"/>
          <w:szCs w:val="24"/>
        </w:rPr>
        <w:t>a</w:t>
      </w:r>
      <w:r w:rsidR="00361236" w:rsidRPr="00F80334">
        <w:rPr>
          <w:b/>
          <w:bCs/>
          <w:position w:val="-1"/>
          <w:sz w:val="24"/>
          <w:szCs w:val="24"/>
        </w:rPr>
        <w:t xml:space="preserve">ll </w:t>
      </w:r>
      <w:r w:rsidR="00361236" w:rsidRPr="00F80334">
        <w:rPr>
          <w:b/>
          <w:bCs/>
          <w:spacing w:val="-1"/>
          <w:position w:val="-1"/>
          <w:sz w:val="24"/>
          <w:szCs w:val="24"/>
        </w:rPr>
        <w:t>area</w:t>
      </w:r>
      <w:r w:rsidR="00361236" w:rsidRPr="00F80334">
        <w:rPr>
          <w:b/>
          <w:bCs/>
          <w:position w:val="-1"/>
          <w:sz w:val="24"/>
          <w:szCs w:val="24"/>
        </w:rPr>
        <w:t>s</w:t>
      </w:r>
      <w:r w:rsidR="00361236">
        <w:rPr>
          <w:position w:val="-1"/>
          <w:sz w:val="24"/>
          <w:szCs w:val="24"/>
        </w:rPr>
        <w:t>.</w:t>
      </w:r>
    </w:p>
    <w:p w14:paraId="30B30DE8" w14:textId="77777777" w:rsidR="00EC3D61" w:rsidRDefault="00EC3D61">
      <w:pPr>
        <w:spacing w:before="10" w:line="120" w:lineRule="exact"/>
        <w:rPr>
          <w:sz w:val="12"/>
          <w:szCs w:val="12"/>
        </w:rPr>
      </w:pPr>
    </w:p>
    <w:p w14:paraId="602937F3" w14:textId="77777777" w:rsidR="00EC3D61" w:rsidRDefault="00000000">
      <w:pPr>
        <w:ind w:left="453"/>
        <w:rPr>
          <w:sz w:val="24"/>
          <w:szCs w:val="24"/>
        </w:rPr>
      </w:pPr>
      <w:r>
        <w:pict w14:anchorId="348A36D3">
          <v:group id="_x0000_s2170" style="position:absolute;left:0;text-align:left;margin-left:72.7pt;margin-top:-16.3pt;width:9.25pt;height:9.25pt;z-index:-251663872;mso-position-horizontal-relative:page" coordorigin="1454,-326" coordsize="185,185">
            <v:shape id="_x0000_s2171" style="position:absolute;left:1454;top:-326;width:185;height:185" coordorigin="1454,-326" coordsize="185,185" path="m1454,-326r185,l1639,-141r-185,l1454,-326xe" filled="f" strokeweight=".72pt">
              <v:path arrowok="t"/>
            </v:shape>
            <w10:wrap anchorx="page"/>
          </v:group>
        </w:pict>
      </w:r>
      <w:r>
        <w:pict w14:anchorId="35660BC7">
          <v:group id="_x0000_s2168" style="position:absolute;left:0;text-align:left;margin-left:72.7pt;margin-top:20.9pt;width:9.25pt;height:9.25pt;z-index:-251662848;mso-position-horizontal-relative:page" coordorigin="1454,418" coordsize="185,185">
            <v:shape id="_x0000_s2169" style="position:absolute;left:1454;top:418;width:185;height:185" coordorigin="1454,418" coordsize="185,185" path="m1454,418r185,l1639,603r-185,l1454,418xe" filled="f" strokeweight=".72pt">
              <v:path arrowok="t"/>
            </v:shape>
            <w10:wrap anchorx="page"/>
          </v:group>
        </w:pict>
      </w:r>
      <w:r w:rsidR="00361236">
        <w:rPr>
          <w:b/>
          <w:sz w:val="24"/>
          <w:szCs w:val="24"/>
        </w:rPr>
        <w:t>OR</w:t>
      </w:r>
    </w:p>
    <w:p w14:paraId="285447BC" w14:textId="77777777" w:rsidR="00EC3D61" w:rsidRDefault="00EC3D61">
      <w:pPr>
        <w:spacing w:before="5" w:line="100" w:lineRule="exact"/>
        <w:rPr>
          <w:sz w:val="11"/>
          <w:szCs w:val="11"/>
        </w:rPr>
      </w:pPr>
    </w:p>
    <w:p w14:paraId="4450C4B3" w14:textId="77777777" w:rsidR="00EC3D61" w:rsidRDefault="00000000">
      <w:pPr>
        <w:ind w:left="906" w:right="219"/>
        <w:rPr>
          <w:sz w:val="24"/>
          <w:szCs w:val="24"/>
        </w:rPr>
      </w:pPr>
      <w:r>
        <w:pict w14:anchorId="26DEA3F1">
          <v:group id="_x0000_s2166" style="position:absolute;left:0;text-align:left;margin-left:95.4pt;margin-top:31.85pt;width:9.25pt;height:9.25pt;z-index:-251661824;mso-position-horizontal-relative:page" coordorigin="1908,637" coordsize="185,185">
            <v:shape id="_x0000_s2167" style="position:absolute;left:1908;top:637;width:185;height:185" coordorigin="1908,637" coordsize="185,185" path="m1908,637r185,l2093,822r-185,l1908,637xe" filled="f" strokeweight=".72pt">
              <v:path arrowok="t"/>
            </v:shape>
            <w10:wrap anchorx="page"/>
          </v:group>
        </w:pict>
      </w:r>
      <w:r>
        <w:pict w14:anchorId="46441570">
          <v:group id="_x0000_s2164" style="position:absolute;left:0;text-align:left;margin-left:95.4pt;margin-top:48.5pt;width:9.25pt;height:9.25pt;z-index:-251658752;mso-position-horizontal-relative:page" coordorigin="1908,970" coordsize="185,185">
            <v:shape id="_x0000_s2165" style="position:absolute;left:1908;top:970;width:185;height:185" coordorigin="1908,970" coordsize="185,185" path="m1908,970r185,l2093,1155r-185,l1908,970xe" filled="f" strokeweight=".72pt">
              <v:path arrowok="t"/>
            </v:shape>
            <w10:wrap anchorx="page"/>
          </v:group>
        </w:pict>
      </w:r>
      <w:r w:rsidR="00361236">
        <w:rPr>
          <w:sz w:val="24"/>
          <w:szCs w:val="24"/>
        </w:rPr>
        <w:t>un</w:t>
      </w:r>
      <w:r w:rsidR="00361236">
        <w:rPr>
          <w:spacing w:val="-1"/>
          <w:sz w:val="24"/>
          <w:szCs w:val="24"/>
        </w:rPr>
        <w:t>f</w:t>
      </w:r>
      <w:r w:rsidR="00361236">
        <w:rPr>
          <w:sz w:val="24"/>
          <w:szCs w:val="24"/>
        </w:rPr>
        <w:t xml:space="preserve">it </w:t>
      </w:r>
      <w:r w:rsidR="00361236">
        <w:rPr>
          <w:spacing w:val="-1"/>
          <w:sz w:val="24"/>
          <w:szCs w:val="24"/>
        </w:rPr>
        <w:t>a</w:t>
      </w:r>
      <w:r w:rsidR="00361236">
        <w:rPr>
          <w:sz w:val="24"/>
          <w:szCs w:val="24"/>
        </w:rPr>
        <w:t>nd un</w:t>
      </w:r>
      <w:r w:rsidR="00361236">
        <w:rPr>
          <w:spacing w:val="-1"/>
          <w:sz w:val="24"/>
          <w:szCs w:val="24"/>
        </w:rPr>
        <w:t>a</w:t>
      </w:r>
      <w:r w:rsidR="00361236">
        <w:rPr>
          <w:sz w:val="24"/>
          <w:szCs w:val="24"/>
        </w:rPr>
        <w:t>ble</w:t>
      </w:r>
      <w:r w:rsidR="00361236">
        <w:rPr>
          <w:spacing w:val="-1"/>
          <w:sz w:val="24"/>
          <w:szCs w:val="24"/>
        </w:rPr>
        <w:t xml:space="preserve"> </w:t>
      </w:r>
      <w:r w:rsidR="00361236">
        <w:rPr>
          <w:sz w:val="24"/>
          <w:szCs w:val="24"/>
        </w:rPr>
        <w:t>to</w:t>
      </w:r>
      <w:r w:rsidR="00361236">
        <w:rPr>
          <w:spacing w:val="2"/>
          <w:sz w:val="24"/>
          <w:szCs w:val="24"/>
        </w:rPr>
        <w:t xml:space="preserve"> </w:t>
      </w:r>
      <w:r w:rsidR="00361236">
        <w:rPr>
          <w:spacing w:val="-2"/>
          <w:sz w:val="24"/>
          <w:szCs w:val="24"/>
        </w:rPr>
        <w:t>g</w:t>
      </w:r>
      <w:r w:rsidR="00361236">
        <w:rPr>
          <w:sz w:val="24"/>
          <w:szCs w:val="24"/>
        </w:rPr>
        <w:t>ov</w:t>
      </w:r>
      <w:r w:rsidR="00361236">
        <w:rPr>
          <w:spacing w:val="-1"/>
          <w:sz w:val="24"/>
          <w:szCs w:val="24"/>
        </w:rPr>
        <w:t>e</w:t>
      </w:r>
      <w:r w:rsidR="00361236">
        <w:rPr>
          <w:spacing w:val="2"/>
          <w:sz w:val="24"/>
          <w:szCs w:val="24"/>
        </w:rPr>
        <w:t>r</w:t>
      </w:r>
      <w:r w:rsidR="00361236">
        <w:rPr>
          <w:sz w:val="24"/>
          <w:szCs w:val="24"/>
        </w:rPr>
        <w:t>n h</w:t>
      </w:r>
      <w:r w:rsidR="00361236">
        <w:rPr>
          <w:spacing w:val="-1"/>
          <w:sz w:val="24"/>
          <w:szCs w:val="24"/>
        </w:rPr>
        <w:t>er</w:t>
      </w:r>
      <w:r w:rsidR="00361236">
        <w:rPr>
          <w:sz w:val="24"/>
          <w:szCs w:val="24"/>
        </w:rPr>
        <w:t>s</w:t>
      </w:r>
      <w:r w:rsidR="00361236">
        <w:rPr>
          <w:spacing w:val="-1"/>
          <w:sz w:val="24"/>
          <w:szCs w:val="24"/>
        </w:rPr>
        <w:t>e</w:t>
      </w:r>
      <w:r w:rsidR="00361236">
        <w:rPr>
          <w:sz w:val="24"/>
          <w:szCs w:val="24"/>
        </w:rPr>
        <w:t>l</w:t>
      </w:r>
      <w:r w:rsidR="00361236">
        <w:rPr>
          <w:spacing w:val="-1"/>
          <w:sz w:val="24"/>
          <w:szCs w:val="24"/>
        </w:rPr>
        <w:t>f</w:t>
      </w:r>
      <w:r w:rsidR="00361236">
        <w:rPr>
          <w:sz w:val="24"/>
          <w:szCs w:val="24"/>
        </w:rPr>
        <w:t>/hims</w:t>
      </w:r>
      <w:r w:rsidR="00361236">
        <w:rPr>
          <w:spacing w:val="-1"/>
          <w:sz w:val="24"/>
          <w:szCs w:val="24"/>
        </w:rPr>
        <w:t>e</w:t>
      </w:r>
      <w:r w:rsidR="00361236">
        <w:rPr>
          <w:sz w:val="24"/>
          <w:szCs w:val="24"/>
        </w:rPr>
        <w:t>lf</w:t>
      </w:r>
      <w:r w:rsidR="00361236">
        <w:rPr>
          <w:spacing w:val="-1"/>
          <w:sz w:val="24"/>
          <w:szCs w:val="24"/>
        </w:rPr>
        <w:t xml:space="preserve"> a</w:t>
      </w:r>
      <w:r w:rsidR="00361236">
        <w:rPr>
          <w:sz w:val="24"/>
          <w:szCs w:val="24"/>
        </w:rPr>
        <w:t>nd to</w:t>
      </w:r>
      <w:r w:rsidR="00361236">
        <w:rPr>
          <w:spacing w:val="2"/>
          <w:sz w:val="24"/>
          <w:szCs w:val="24"/>
        </w:rPr>
        <w:t xml:space="preserve"> </w:t>
      </w:r>
      <w:r w:rsidR="00361236">
        <w:rPr>
          <w:sz w:val="24"/>
          <w:szCs w:val="24"/>
        </w:rPr>
        <w:t>m</w:t>
      </w:r>
      <w:r w:rsidR="00361236">
        <w:rPr>
          <w:spacing w:val="-1"/>
          <w:sz w:val="24"/>
          <w:szCs w:val="24"/>
        </w:rPr>
        <w:t>a</w:t>
      </w:r>
      <w:r w:rsidR="00361236">
        <w:rPr>
          <w:sz w:val="24"/>
          <w:szCs w:val="24"/>
        </w:rPr>
        <w:t>n</w:t>
      </w:r>
      <w:r w:rsidR="00361236">
        <w:rPr>
          <w:spacing w:val="1"/>
          <w:sz w:val="24"/>
          <w:szCs w:val="24"/>
        </w:rPr>
        <w:t>a</w:t>
      </w:r>
      <w:r w:rsidR="00361236">
        <w:rPr>
          <w:spacing w:val="-2"/>
          <w:sz w:val="24"/>
          <w:szCs w:val="24"/>
        </w:rPr>
        <w:t>g</w:t>
      </w:r>
      <w:r w:rsidR="00361236">
        <w:rPr>
          <w:sz w:val="24"/>
          <w:szCs w:val="24"/>
        </w:rPr>
        <w:t>e</w:t>
      </w:r>
      <w:r w:rsidR="00361236">
        <w:rPr>
          <w:spacing w:val="-1"/>
          <w:sz w:val="24"/>
          <w:szCs w:val="24"/>
        </w:rPr>
        <w:t xml:space="preserve"> </w:t>
      </w:r>
      <w:r w:rsidR="00361236">
        <w:rPr>
          <w:sz w:val="24"/>
          <w:szCs w:val="24"/>
        </w:rPr>
        <w:t>h</w:t>
      </w:r>
      <w:r w:rsidR="00361236">
        <w:rPr>
          <w:spacing w:val="1"/>
          <w:sz w:val="24"/>
          <w:szCs w:val="24"/>
        </w:rPr>
        <w:t>e</w:t>
      </w:r>
      <w:r w:rsidR="00361236">
        <w:rPr>
          <w:spacing w:val="-1"/>
          <w:sz w:val="24"/>
          <w:szCs w:val="24"/>
        </w:rPr>
        <w:t>r</w:t>
      </w:r>
      <w:r w:rsidR="00361236">
        <w:rPr>
          <w:sz w:val="24"/>
          <w:szCs w:val="24"/>
        </w:rPr>
        <w:t xml:space="preserve">/his </w:t>
      </w:r>
      <w:r w:rsidR="00361236">
        <w:rPr>
          <w:spacing w:val="-1"/>
          <w:sz w:val="24"/>
          <w:szCs w:val="24"/>
        </w:rPr>
        <w:t>af</w:t>
      </w:r>
      <w:r w:rsidR="00361236">
        <w:rPr>
          <w:spacing w:val="2"/>
          <w:sz w:val="24"/>
          <w:szCs w:val="24"/>
        </w:rPr>
        <w:t>f</w:t>
      </w:r>
      <w:r w:rsidR="00361236">
        <w:rPr>
          <w:spacing w:val="-1"/>
          <w:sz w:val="24"/>
          <w:szCs w:val="24"/>
        </w:rPr>
        <w:t>a</w:t>
      </w:r>
      <w:r w:rsidR="00361236">
        <w:rPr>
          <w:sz w:val="24"/>
          <w:szCs w:val="24"/>
        </w:rPr>
        <w:t>i</w:t>
      </w:r>
      <w:r w:rsidR="00361236">
        <w:rPr>
          <w:spacing w:val="-1"/>
          <w:sz w:val="24"/>
          <w:szCs w:val="24"/>
        </w:rPr>
        <w:t>r</w:t>
      </w:r>
      <w:r w:rsidR="00361236">
        <w:rPr>
          <w:sz w:val="24"/>
          <w:szCs w:val="24"/>
        </w:rPr>
        <w:t xml:space="preserve">s in </w:t>
      </w:r>
      <w:r w:rsidR="00361236">
        <w:rPr>
          <w:b/>
          <w:sz w:val="24"/>
          <w:szCs w:val="24"/>
        </w:rPr>
        <w:t>so</w:t>
      </w:r>
      <w:r w:rsidR="00361236">
        <w:rPr>
          <w:b/>
          <w:spacing w:val="-1"/>
          <w:sz w:val="24"/>
          <w:szCs w:val="24"/>
        </w:rPr>
        <w:t>m</w:t>
      </w:r>
      <w:r w:rsidR="00361236">
        <w:rPr>
          <w:b/>
          <w:sz w:val="24"/>
          <w:szCs w:val="24"/>
        </w:rPr>
        <w:t>e</w:t>
      </w:r>
      <w:r w:rsidR="00361236">
        <w:rPr>
          <w:b/>
          <w:spacing w:val="-1"/>
          <w:sz w:val="24"/>
          <w:szCs w:val="24"/>
        </w:rPr>
        <w:t xml:space="preserve"> </w:t>
      </w:r>
      <w:r w:rsidR="00361236">
        <w:rPr>
          <w:spacing w:val="-1"/>
          <w:sz w:val="24"/>
          <w:szCs w:val="24"/>
        </w:rPr>
        <w:t>a</w:t>
      </w:r>
      <w:r w:rsidR="00361236">
        <w:rPr>
          <w:spacing w:val="2"/>
          <w:sz w:val="24"/>
          <w:szCs w:val="24"/>
        </w:rPr>
        <w:t>r</w:t>
      </w:r>
      <w:r w:rsidR="00361236">
        <w:rPr>
          <w:spacing w:val="-1"/>
          <w:sz w:val="24"/>
          <w:szCs w:val="24"/>
        </w:rPr>
        <w:t>ea</w:t>
      </w:r>
      <w:r w:rsidR="00361236">
        <w:rPr>
          <w:sz w:val="24"/>
          <w:szCs w:val="24"/>
        </w:rPr>
        <w:t xml:space="preserve">s but </w:t>
      </w:r>
      <w:r w:rsidR="00361236">
        <w:rPr>
          <w:b/>
          <w:spacing w:val="1"/>
          <w:sz w:val="24"/>
          <w:szCs w:val="24"/>
        </w:rPr>
        <w:t>d</w:t>
      </w:r>
      <w:r w:rsidR="00361236">
        <w:rPr>
          <w:b/>
          <w:sz w:val="24"/>
          <w:szCs w:val="24"/>
        </w:rPr>
        <w:t>o</w:t>
      </w:r>
      <w:r w:rsidR="00361236">
        <w:rPr>
          <w:b/>
          <w:spacing w:val="-1"/>
          <w:sz w:val="24"/>
          <w:szCs w:val="24"/>
        </w:rPr>
        <w:t xml:space="preserve">es </w:t>
      </w:r>
      <w:r w:rsidR="00361236">
        <w:rPr>
          <w:b/>
          <w:spacing w:val="1"/>
          <w:sz w:val="24"/>
          <w:szCs w:val="24"/>
        </w:rPr>
        <w:t>h</w:t>
      </w:r>
      <w:r w:rsidR="00361236">
        <w:rPr>
          <w:b/>
          <w:sz w:val="24"/>
          <w:szCs w:val="24"/>
        </w:rPr>
        <w:t>ave</w:t>
      </w:r>
      <w:r w:rsidR="00361236">
        <w:rPr>
          <w:b/>
          <w:spacing w:val="-1"/>
          <w:sz w:val="24"/>
          <w:szCs w:val="24"/>
        </w:rPr>
        <w:t xml:space="preserve"> c</w:t>
      </w:r>
      <w:r w:rsidR="00361236">
        <w:rPr>
          <w:b/>
          <w:sz w:val="24"/>
          <w:szCs w:val="24"/>
        </w:rPr>
        <w:t>a</w:t>
      </w:r>
      <w:r w:rsidR="00361236">
        <w:rPr>
          <w:b/>
          <w:spacing w:val="1"/>
          <w:sz w:val="24"/>
          <w:szCs w:val="24"/>
        </w:rPr>
        <w:t>p</w:t>
      </w:r>
      <w:r w:rsidR="00361236">
        <w:rPr>
          <w:b/>
          <w:sz w:val="24"/>
          <w:szCs w:val="24"/>
        </w:rPr>
        <w:t>a</w:t>
      </w:r>
      <w:r w:rsidR="00361236">
        <w:rPr>
          <w:b/>
          <w:spacing w:val="-1"/>
          <w:sz w:val="24"/>
          <w:szCs w:val="24"/>
        </w:rPr>
        <w:t>c</w:t>
      </w:r>
      <w:r w:rsidR="00361236">
        <w:rPr>
          <w:b/>
          <w:sz w:val="24"/>
          <w:szCs w:val="24"/>
        </w:rPr>
        <w:t>i</w:t>
      </w:r>
      <w:r w:rsidR="00361236">
        <w:rPr>
          <w:b/>
          <w:spacing w:val="-1"/>
          <w:sz w:val="24"/>
          <w:szCs w:val="24"/>
        </w:rPr>
        <w:t>t</w:t>
      </w:r>
      <w:r w:rsidR="00361236">
        <w:rPr>
          <w:b/>
          <w:sz w:val="24"/>
          <w:szCs w:val="24"/>
        </w:rPr>
        <w:t xml:space="preserve">y </w:t>
      </w:r>
      <w:r w:rsidR="00361236">
        <w:rPr>
          <w:sz w:val="24"/>
          <w:szCs w:val="24"/>
        </w:rPr>
        <w:t>in the</w:t>
      </w:r>
      <w:r w:rsidR="00361236">
        <w:rPr>
          <w:spacing w:val="-1"/>
          <w:sz w:val="24"/>
          <w:szCs w:val="24"/>
        </w:rPr>
        <w:t xml:space="preserve"> a</w:t>
      </w:r>
      <w:r w:rsidR="00361236">
        <w:rPr>
          <w:spacing w:val="2"/>
          <w:sz w:val="24"/>
          <w:szCs w:val="24"/>
        </w:rPr>
        <w:t>r</w:t>
      </w:r>
      <w:r w:rsidR="00361236">
        <w:rPr>
          <w:spacing w:val="-1"/>
          <w:sz w:val="24"/>
          <w:szCs w:val="24"/>
        </w:rPr>
        <w:t>e</w:t>
      </w:r>
      <w:r w:rsidR="00361236">
        <w:rPr>
          <w:spacing w:val="1"/>
          <w:sz w:val="24"/>
          <w:szCs w:val="24"/>
        </w:rPr>
        <w:t>a</w:t>
      </w:r>
      <w:r w:rsidR="00361236">
        <w:rPr>
          <w:sz w:val="24"/>
          <w:szCs w:val="24"/>
        </w:rPr>
        <w:t>s list</w:t>
      </w:r>
      <w:r w:rsidR="00361236">
        <w:rPr>
          <w:spacing w:val="-1"/>
          <w:sz w:val="24"/>
          <w:szCs w:val="24"/>
        </w:rPr>
        <w:t>e</w:t>
      </w:r>
      <w:r w:rsidR="00361236">
        <w:rPr>
          <w:sz w:val="24"/>
          <w:szCs w:val="24"/>
        </w:rPr>
        <w:t>d b</w:t>
      </w:r>
      <w:r w:rsidR="00361236">
        <w:rPr>
          <w:spacing w:val="-1"/>
          <w:sz w:val="24"/>
          <w:szCs w:val="24"/>
        </w:rPr>
        <w:t>e</w:t>
      </w:r>
      <w:r w:rsidR="00361236">
        <w:rPr>
          <w:sz w:val="24"/>
          <w:szCs w:val="24"/>
        </w:rPr>
        <w:t xml:space="preserve">low </w:t>
      </w:r>
      <w:r w:rsidR="00361236">
        <w:rPr>
          <w:spacing w:val="-1"/>
          <w:sz w:val="24"/>
          <w:szCs w:val="24"/>
        </w:rPr>
        <w:t>(</w:t>
      </w:r>
      <w:r w:rsidR="00361236">
        <w:rPr>
          <w:sz w:val="24"/>
          <w:szCs w:val="24"/>
        </w:rPr>
        <w:t>s</w:t>
      </w:r>
      <w:r w:rsidR="00361236">
        <w:rPr>
          <w:spacing w:val="-1"/>
          <w:sz w:val="24"/>
          <w:szCs w:val="24"/>
        </w:rPr>
        <w:t>e</w:t>
      </w:r>
      <w:r w:rsidR="00361236">
        <w:rPr>
          <w:sz w:val="24"/>
          <w:szCs w:val="24"/>
        </w:rPr>
        <w:t>l</w:t>
      </w:r>
      <w:r w:rsidR="00361236">
        <w:rPr>
          <w:spacing w:val="-1"/>
          <w:sz w:val="24"/>
          <w:szCs w:val="24"/>
        </w:rPr>
        <w:t>ec</w:t>
      </w:r>
      <w:r w:rsidR="00361236">
        <w:rPr>
          <w:sz w:val="24"/>
          <w:szCs w:val="24"/>
        </w:rPr>
        <w:t xml:space="preserve">t </w:t>
      </w:r>
      <w:r w:rsidR="00361236">
        <w:rPr>
          <w:spacing w:val="-1"/>
          <w:sz w:val="24"/>
          <w:szCs w:val="24"/>
        </w:rPr>
        <w:t>a</w:t>
      </w:r>
      <w:r w:rsidR="00361236">
        <w:rPr>
          <w:sz w:val="24"/>
          <w:szCs w:val="24"/>
        </w:rPr>
        <w:t xml:space="preserve">ll </w:t>
      </w:r>
      <w:r w:rsidR="00361236">
        <w:rPr>
          <w:spacing w:val="3"/>
          <w:sz w:val="24"/>
          <w:szCs w:val="24"/>
        </w:rPr>
        <w:t>t</w:t>
      </w:r>
      <w:r w:rsidR="00361236">
        <w:rPr>
          <w:sz w:val="24"/>
          <w:szCs w:val="24"/>
        </w:rPr>
        <w:t>h</w:t>
      </w:r>
      <w:r w:rsidR="00361236">
        <w:rPr>
          <w:spacing w:val="-1"/>
          <w:sz w:val="24"/>
          <w:szCs w:val="24"/>
        </w:rPr>
        <w:t>a</w:t>
      </w:r>
      <w:r w:rsidR="00361236">
        <w:rPr>
          <w:sz w:val="24"/>
          <w:szCs w:val="24"/>
        </w:rPr>
        <w:t xml:space="preserve">t </w:t>
      </w:r>
      <w:r w:rsidR="00361236">
        <w:rPr>
          <w:spacing w:val="-1"/>
          <w:sz w:val="24"/>
          <w:szCs w:val="24"/>
        </w:rPr>
        <w:t>a</w:t>
      </w:r>
      <w:r w:rsidR="00361236">
        <w:rPr>
          <w:sz w:val="24"/>
          <w:szCs w:val="24"/>
        </w:rPr>
        <w:t>pp</w:t>
      </w:r>
      <w:r w:rsidR="00361236">
        <w:rPr>
          <w:spacing w:val="3"/>
          <w:sz w:val="24"/>
          <w:szCs w:val="24"/>
        </w:rPr>
        <w:t>l</w:t>
      </w:r>
      <w:r w:rsidR="00361236">
        <w:rPr>
          <w:spacing w:val="-5"/>
          <w:sz w:val="24"/>
          <w:szCs w:val="24"/>
        </w:rPr>
        <w:t>y</w:t>
      </w:r>
      <w:r w:rsidR="00361236">
        <w:rPr>
          <w:spacing w:val="-1"/>
          <w:sz w:val="24"/>
          <w:szCs w:val="24"/>
        </w:rPr>
        <w:t>)</w:t>
      </w:r>
      <w:r w:rsidR="00361236">
        <w:rPr>
          <w:sz w:val="24"/>
          <w:szCs w:val="24"/>
        </w:rPr>
        <w:t>:</w:t>
      </w:r>
    </w:p>
    <w:tbl>
      <w:tblPr>
        <w:tblW w:w="0" w:type="auto"/>
        <w:tblInd w:w="1152" w:type="dxa"/>
        <w:tblLayout w:type="fixed"/>
        <w:tblCellMar>
          <w:left w:w="0" w:type="dxa"/>
          <w:right w:w="0" w:type="dxa"/>
        </w:tblCellMar>
        <w:tblLook w:val="01E0" w:firstRow="1" w:lastRow="1" w:firstColumn="1" w:lastColumn="1" w:noHBand="0" w:noVBand="0"/>
      </w:tblPr>
      <w:tblGrid>
        <w:gridCol w:w="2876"/>
        <w:gridCol w:w="3058"/>
        <w:gridCol w:w="2780"/>
      </w:tblGrid>
      <w:tr w:rsidR="00EC3D61" w14:paraId="1C087A05" w14:textId="77777777">
        <w:trPr>
          <w:trHeight w:hRule="exact" w:val="350"/>
        </w:trPr>
        <w:tc>
          <w:tcPr>
            <w:tcW w:w="2876" w:type="dxa"/>
            <w:tcBorders>
              <w:top w:val="nil"/>
              <w:left w:val="nil"/>
              <w:bottom w:val="nil"/>
              <w:right w:val="nil"/>
            </w:tcBorders>
          </w:tcPr>
          <w:p w14:paraId="6996D2DA" w14:textId="77777777" w:rsidR="00EC3D61" w:rsidRDefault="00361236">
            <w:pPr>
              <w:spacing w:before="40"/>
              <w:ind w:left="40"/>
              <w:rPr>
                <w:sz w:val="22"/>
                <w:szCs w:val="22"/>
              </w:rPr>
            </w:pPr>
            <w:r>
              <w:rPr>
                <w:spacing w:val="-4"/>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z w:val="22"/>
                <w:szCs w:val="22"/>
              </w:rPr>
              <w:t>d</w:t>
            </w:r>
            <w:r>
              <w:rPr>
                <w:spacing w:val="-2"/>
                <w:sz w:val="22"/>
                <w:szCs w:val="22"/>
              </w:rPr>
              <w:t>e</w:t>
            </w:r>
            <w:r>
              <w:rPr>
                <w:sz w:val="22"/>
                <w:szCs w:val="22"/>
              </w:rPr>
              <w:t>c</w:t>
            </w:r>
            <w:r>
              <w:rPr>
                <w:spacing w:val="-1"/>
                <w:sz w:val="22"/>
                <w:szCs w:val="22"/>
              </w:rPr>
              <w:t>i</w:t>
            </w:r>
            <w:r>
              <w:rPr>
                <w:sz w:val="22"/>
                <w:szCs w:val="22"/>
              </w:rPr>
              <w:t>s</w:t>
            </w:r>
            <w:r>
              <w:rPr>
                <w:spacing w:val="1"/>
                <w:sz w:val="22"/>
                <w:szCs w:val="22"/>
              </w:rPr>
              <w:t>i</w:t>
            </w:r>
            <w:r>
              <w:rPr>
                <w:spacing w:val="-2"/>
                <w:sz w:val="22"/>
                <w:szCs w:val="22"/>
              </w:rPr>
              <w:t>o</w:t>
            </w:r>
            <w:r>
              <w:rPr>
                <w:sz w:val="22"/>
                <w:szCs w:val="22"/>
              </w:rPr>
              <w:t xml:space="preserve">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3058" w:type="dxa"/>
            <w:tcBorders>
              <w:top w:val="nil"/>
              <w:left w:val="nil"/>
              <w:bottom w:val="nil"/>
              <w:right w:val="nil"/>
            </w:tcBorders>
          </w:tcPr>
          <w:p w14:paraId="5A23EE81" w14:textId="77777777" w:rsidR="00EC3D61" w:rsidRDefault="00361236">
            <w:pPr>
              <w:spacing w:before="40"/>
              <w:ind w:left="318"/>
              <w:rPr>
                <w:sz w:val="22"/>
                <w:szCs w:val="22"/>
              </w:rPr>
            </w:pPr>
            <w:r>
              <w:rPr>
                <w:spacing w:val="1"/>
                <w:sz w:val="22"/>
                <w:szCs w:val="22"/>
              </w:rPr>
              <w:t>l</w:t>
            </w:r>
            <w:r>
              <w:rPr>
                <w:sz w:val="22"/>
                <w:szCs w:val="22"/>
              </w:rPr>
              <w:t>e</w:t>
            </w:r>
            <w:r>
              <w:rPr>
                <w:spacing w:val="-2"/>
                <w:sz w:val="22"/>
                <w:szCs w:val="22"/>
              </w:rPr>
              <w:t>g</w:t>
            </w:r>
            <w:r>
              <w:rPr>
                <w:sz w:val="22"/>
                <w:szCs w:val="22"/>
              </w:rPr>
              <w:t>al</w:t>
            </w:r>
            <w:r>
              <w:rPr>
                <w:spacing w:val="1"/>
                <w:sz w:val="22"/>
                <w:szCs w:val="22"/>
              </w:rPr>
              <w:t xml:space="preserve"> </w:t>
            </w:r>
            <w:r>
              <w:rPr>
                <w:sz w:val="22"/>
                <w:szCs w:val="22"/>
              </w:rPr>
              <w:t>d</w:t>
            </w:r>
            <w:r>
              <w:rPr>
                <w:spacing w:val="-2"/>
                <w:sz w:val="22"/>
                <w:szCs w:val="22"/>
              </w:rPr>
              <w:t>e</w:t>
            </w:r>
            <w:r>
              <w:rPr>
                <w:sz w:val="22"/>
                <w:szCs w:val="22"/>
              </w:rPr>
              <w:t>c</w:t>
            </w:r>
            <w:r>
              <w:rPr>
                <w:spacing w:val="-1"/>
                <w:sz w:val="22"/>
                <w:szCs w:val="22"/>
              </w:rPr>
              <w:t>i</w:t>
            </w:r>
            <w:r>
              <w:rPr>
                <w:sz w:val="22"/>
                <w:szCs w:val="22"/>
              </w:rPr>
              <w:t>s</w:t>
            </w:r>
            <w:r>
              <w:rPr>
                <w:spacing w:val="1"/>
                <w:sz w:val="22"/>
                <w:szCs w:val="22"/>
              </w:rPr>
              <w:t>i</w:t>
            </w:r>
            <w:r>
              <w:rPr>
                <w:spacing w:val="-2"/>
                <w:sz w:val="22"/>
                <w:szCs w:val="22"/>
              </w:rPr>
              <w:t>o</w:t>
            </w:r>
            <w:r>
              <w:rPr>
                <w:sz w:val="22"/>
                <w:szCs w:val="22"/>
              </w:rPr>
              <w:t xml:space="preserve">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2780" w:type="dxa"/>
            <w:tcBorders>
              <w:top w:val="nil"/>
              <w:left w:val="nil"/>
              <w:bottom w:val="nil"/>
              <w:right w:val="nil"/>
            </w:tcBorders>
          </w:tcPr>
          <w:p w14:paraId="2F81A7A0" w14:textId="77777777" w:rsidR="00EC3D61" w:rsidRDefault="00361236">
            <w:pPr>
              <w:spacing w:before="40"/>
              <w:ind w:left="320"/>
              <w:rPr>
                <w:sz w:val="22"/>
                <w:szCs w:val="22"/>
              </w:rPr>
            </w:pPr>
            <w:r>
              <w:rPr>
                <w:spacing w:val="1"/>
                <w:sz w:val="22"/>
                <w:szCs w:val="22"/>
              </w:rPr>
              <w:t>r</w:t>
            </w:r>
            <w:r>
              <w:rPr>
                <w:sz w:val="22"/>
                <w:szCs w:val="22"/>
              </w:rPr>
              <w:t>e</w:t>
            </w:r>
            <w:r>
              <w:rPr>
                <w:spacing w:val="-2"/>
                <w:sz w:val="22"/>
                <w:szCs w:val="22"/>
              </w:rPr>
              <w:t>s</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r>
      <w:tr w:rsidR="00EC3D61" w14:paraId="3B41D0FF" w14:textId="77777777">
        <w:trPr>
          <w:trHeight w:hRule="exact" w:val="377"/>
        </w:trPr>
        <w:tc>
          <w:tcPr>
            <w:tcW w:w="2876" w:type="dxa"/>
            <w:tcBorders>
              <w:top w:val="nil"/>
              <w:left w:val="nil"/>
              <w:bottom w:val="nil"/>
              <w:right w:val="nil"/>
            </w:tcBorders>
          </w:tcPr>
          <w:p w14:paraId="0C3DE3F1" w14:textId="77777777" w:rsidR="00EC3D61" w:rsidRDefault="00361236">
            <w:pPr>
              <w:spacing w:before="23"/>
              <w:ind w:left="40"/>
              <w:rPr>
                <w:sz w:val="22"/>
                <w:szCs w:val="22"/>
              </w:rPr>
            </w:pPr>
            <w:r>
              <w:rPr>
                <w:sz w:val="22"/>
                <w:szCs w:val="22"/>
              </w:rPr>
              <w:t>educ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a</w:t>
            </w:r>
            <w:r>
              <w:rPr>
                <w:sz w:val="22"/>
                <w:szCs w:val="22"/>
              </w:rPr>
              <w:t>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3058" w:type="dxa"/>
            <w:tcBorders>
              <w:top w:val="nil"/>
              <w:left w:val="nil"/>
              <w:bottom w:val="nil"/>
              <w:right w:val="nil"/>
            </w:tcBorders>
          </w:tcPr>
          <w:p w14:paraId="3D5E4B06" w14:textId="77777777" w:rsidR="00EC3D61" w:rsidRDefault="00361236">
            <w:pPr>
              <w:spacing w:before="23"/>
              <w:ind w:left="318"/>
              <w:rPr>
                <w:sz w:val="22"/>
                <w:szCs w:val="22"/>
              </w:rPr>
            </w:pPr>
            <w:r>
              <w:rPr>
                <w:spacing w:val="-2"/>
                <w:sz w:val="22"/>
                <w:szCs w:val="22"/>
              </w:rPr>
              <w:t>v</w:t>
            </w:r>
            <w:r>
              <w:rPr>
                <w:sz w:val="22"/>
                <w:szCs w:val="22"/>
              </w:rPr>
              <w:t>oca</w:t>
            </w:r>
            <w:r>
              <w:rPr>
                <w:spacing w:val="1"/>
                <w:sz w:val="22"/>
                <w:szCs w:val="22"/>
              </w:rPr>
              <w:t>ti</w:t>
            </w:r>
            <w:r>
              <w:rPr>
                <w:sz w:val="22"/>
                <w:szCs w:val="22"/>
              </w:rPr>
              <w:t>o</w:t>
            </w:r>
            <w:r>
              <w:rPr>
                <w:spacing w:val="-2"/>
                <w:sz w:val="22"/>
                <w:szCs w:val="22"/>
              </w:rPr>
              <w:t>n</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2780" w:type="dxa"/>
            <w:tcBorders>
              <w:top w:val="nil"/>
              <w:left w:val="nil"/>
              <w:bottom w:val="nil"/>
              <w:right w:val="nil"/>
            </w:tcBorders>
          </w:tcPr>
          <w:p w14:paraId="6571010A" w14:textId="77777777" w:rsidR="00EC3D61" w:rsidRDefault="00361236">
            <w:pPr>
              <w:spacing w:before="23"/>
              <w:ind w:left="320"/>
              <w:rPr>
                <w:sz w:val="22"/>
                <w:szCs w:val="22"/>
              </w:rPr>
            </w:pPr>
            <w:r>
              <w:rPr>
                <w:spacing w:val="1"/>
                <w:sz w:val="22"/>
                <w:szCs w:val="22"/>
              </w:rPr>
              <w:t>fi</w:t>
            </w:r>
            <w:r>
              <w:rPr>
                <w:spacing w:val="-2"/>
                <w:sz w:val="22"/>
                <w:szCs w:val="22"/>
              </w:rPr>
              <w:t>n</w:t>
            </w:r>
            <w:r>
              <w:rPr>
                <w:sz w:val="22"/>
                <w:szCs w:val="22"/>
              </w:rPr>
              <w:t>an</w:t>
            </w:r>
            <w:r>
              <w:rPr>
                <w:spacing w:val="-2"/>
                <w:sz w:val="22"/>
                <w:szCs w:val="22"/>
              </w:rPr>
              <w:t>c</w:t>
            </w:r>
            <w:r>
              <w:rPr>
                <w:spacing w:val="1"/>
                <w:sz w:val="22"/>
                <w:szCs w:val="22"/>
              </w:rPr>
              <w:t>i</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r>
    </w:tbl>
    <w:p w14:paraId="66FBA3D8" w14:textId="77777777" w:rsidR="00EC3D61" w:rsidRDefault="00000000">
      <w:pPr>
        <w:tabs>
          <w:tab w:val="left" w:pos="9920"/>
        </w:tabs>
        <w:spacing w:before="11" w:line="240" w:lineRule="exact"/>
        <w:ind w:left="1192"/>
        <w:rPr>
          <w:sz w:val="22"/>
          <w:szCs w:val="22"/>
        </w:rPr>
      </w:pPr>
      <w:r>
        <w:pict w14:anchorId="3CF74F11">
          <v:group id="_x0000_s2162" style="position:absolute;left:0;text-align:left;margin-left:95.4pt;margin-top:2.8pt;width:9.25pt;height:9.25pt;z-index:-251655680;mso-position-horizontal-relative:page;mso-position-vertical-relative:text" coordorigin="1908,56" coordsize="185,185">
            <v:shape id="_x0000_s2163" style="position:absolute;left:1908;top:56;width:185;height:185" coordorigin="1908,56" coordsize="185,185" path="m1908,56r185,l2093,240r-185,l1908,56xe" filled="f" strokeweight=".72pt">
              <v:path arrowok="t"/>
            </v:shape>
            <w10:wrap anchorx="page"/>
          </v:group>
        </w:pict>
      </w:r>
      <w:r w:rsidR="00361236">
        <w:rPr>
          <w:position w:val="-1"/>
          <w:sz w:val="22"/>
          <w:szCs w:val="22"/>
        </w:rPr>
        <w:t>o</w:t>
      </w:r>
      <w:r w:rsidR="00361236">
        <w:rPr>
          <w:spacing w:val="1"/>
          <w:position w:val="-1"/>
          <w:sz w:val="22"/>
          <w:szCs w:val="22"/>
        </w:rPr>
        <w:t>t</w:t>
      </w:r>
      <w:r w:rsidR="00361236">
        <w:rPr>
          <w:position w:val="-1"/>
          <w:sz w:val="22"/>
          <w:szCs w:val="22"/>
        </w:rPr>
        <w:t>h</w:t>
      </w:r>
      <w:r w:rsidR="00361236">
        <w:rPr>
          <w:spacing w:val="-2"/>
          <w:position w:val="-1"/>
          <w:sz w:val="22"/>
          <w:szCs w:val="22"/>
        </w:rPr>
        <w:t>e</w:t>
      </w:r>
      <w:r w:rsidR="00361236">
        <w:rPr>
          <w:position w:val="-1"/>
          <w:sz w:val="22"/>
          <w:szCs w:val="22"/>
        </w:rPr>
        <w:t>r</w:t>
      </w:r>
      <w:r w:rsidR="00361236">
        <w:rPr>
          <w:spacing w:val="1"/>
          <w:position w:val="-1"/>
          <w:sz w:val="22"/>
          <w:szCs w:val="22"/>
        </w:rPr>
        <w:t xml:space="preserve"> (</w:t>
      </w:r>
      <w:r w:rsidR="00361236">
        <w:rPr>
          <w:spacing w:val="-2"/>
          <w:position w:val="-1"/>
          <w:sz w:val="22"/>
          <w:szCs w:val="22"/>
        </w:rPr>
        <w:t>p</w:t>
      </w:r>
      <w:r w:rsidR="00361236">
        <w:rPr>
          <w:spacing w:val="1"/>
          <w:position w:val="-1"/>
          <w:sz w:val="22"/>
          <w:szCs w:val="22"/>
        </w:rPr>
        <w:t>l</w:t>
      </w:r>
      <w:r w:rsidR="00361236">
        <w:rPr>
          <w:spacing w:val="-2"/>
          <w:position w:val="-1"/>
          <w:sz w:val="22"/>
          <w:szCs w:val="22"/>
        </w:rPr>
        <w:t>e</w:t>
      </w:r>
      <w:r w:rsidR="00361236">
        <w:rPr>
          <w:position w:val="-1"/>
          <w:sz w:val="22"/>
          <w:szCs w:val="22"/>
        </w:rPr>
        <w:t>ase</w:t>
      </w:r>
      <w:r w:rsidR="00361236">
        <w:rPr>
          <w:spacing w:val="1"/>
          <w:position w:val="-1"/>
          <w:sz w:val="22"/>
          <w:szCs w:val="22"/>
        </w:rPr>
        <w:t xml:space="preserve"> </w:t>
      </w:r>
      <w:r w:rsidR="00361236">
        <w:rPr>
          <w:spacing w:val="-2"/>
          <w:position w:val="-1"/>
          <w:sz w:val="22"/>
          <w:szCs w:val="22"/>
        </w:rPr>
        <w:t>d</w:t>
      </w:r>
      <w:r w:rsidR="00361236">
        <w:rPr>
          <w:position w:val="-1"/>
          <w:sz w:val="22"/>
          <w:szCs w:val="22"/>
        </w:rPr>
        <w:t>es</w:t>
      </w:r>
      <w:r w:rsidR="00361236">
        <w:rPr>
          <w:spacing w:val="-2"/>
          <w:position w:val="-1"/>
          <w:sz w:val="22"/>
          <w:szCs w:val="22"/>
        </w:rPr>
        <w:t>c</w:t>
      </w:r>
      <w:r w:rsidR="00361236">
        <w:rPr>
          <w:spacing w:val="1"/>
          <w:position w:val="-1"/>
          <w:sz w:val="22"/>
          <w:szCs w:val="22"/>
        </w:rPr>
        <w:t>r</w:t>
      </w:r>
      <w:r w:rsidR="00361236">
        <w:rPr>
          <w:spacing w:val="-1"/>
          <w:position w:val="-1"/>
          <w:sz w:val="22"/>
          <w:szCs w:val="22"/>
        </w:rPr>
        <w:t>i</w:t>
      </w:r>
      <w:r w:rsidR="00361236">
        <w:rPr>
          <w:position w:val="-1"/>
          <w:sz w:val="22"/>
          <w:szCs w:val="22"/>
        </w:rPr>
        <w:t>be)</w:t>
      </w:r>
      <w:r w:rsidR="00361236">
        <w:rPr>
          <w:spacing w:val="11"/>
          <w:position w:val="-1"/>
          <w:sz w:val="22"/>
          <w:szCs w:val="22"/>
        </w:rPr>
        <w:t xml:space="preserve"> </w:t>
      </w:r>
      <w:r w:rsidR="00361236">
        <w:rPr>
          <w:position w:val="-1"/>
          <w:sz w:val="22"/>
          <w:szCs w:val="22"/>
          <w:u w:val="single" w:color="000000"/>
        </w:rPr>
        <w:t xml:space="preserve"> </w:t>
      </w:r>
      <w:r w:rsidR="00361236">
        <w:rPr>
          <w:position w:val="-1"/>
          <w:sz w:val="22"/>
          <w:szCs w:val="22"/>
          <w:u w:val="single" w:color="000000"/>
        </w:rPr>
        <w:tab/>
      </w:r>
    </w:p>
    <w:p w14:paraId="5EC9942C" w14:textId="77777777" w:rsidR="00EC3D61" w:rsidRDefault="00EC3D61">
      <w:pPr>
        <w:spacing w:before="13" w:line="200" w:lineRule="exact"/>
      </w:pPr>
    </w:p>
    <w:p w14:paraId="76463BBD" w14:textId="1FCE6542" w:rsidR="00EC3D61" w:rsidRDefault="00361236">
      <w:pPr>
        <w:spacing w:before="29"/>
        <w:ind w:left="453" w:right="216" w:hanging="353"/>
        <w:rPr>
          <w:sz w:val="24"/>
          <w:szCs w:val="24"/>
        </w:rPr>
      </w:pPr>
      <w:r>
        <w:rPr>
          <w:sz w:val="24"/>
          <w:szCs w:val="24"/>
        </w:rPr>
        <w:t>10.</w:t>
      </w:r>
      <w:r>
        <w:rPr>
          <w:spacing w:val="-7"/>
          <w:sz w:val="24"/>
          <w:szCs w:val="24"/>
        </w:rPr>
        <w:t xml:space="preserve"> </w:t>
      </w:r>
      <w:proofErr w:type="gramStart"/>
      <w:r>
        <w:rPr>
          <w:spacing w:val="3"/>
          <w:sz w:val="24"/>
          <w:szCs w:val="24"/>
        </w:rPr>
        <w:t>M</w:t>
      </w:r>
      <w:r>
        <w:rPr>
          <w:sz w:val="24"/>
          <w:szCs w:val="24"/>
        </w:rPr>
        <w:t>y</w:t>
      </w:r>
      <w:r>
        <w:rPr>
          <w:spacing w:val="-5"/>
          <w:sz w:val="24"/>
          <w:szCs w:val="24"/>
        </w:rPr>
        <w:t xml:space="preserve"> </w:t>
      </w:r>
      <w:r>
        <w:rPr>
          <w:sz w:val="24"/>
          <w:szCs w:val="24"/>
        </w:rPr>
        <w:t>opinion is b</w:t>
      </w:r>
      <w:r>
        <w:rPr>
          <w:spacing w:val="-1"/>
          <w:sz w:val="24"/>
          <w:szCs w:val="24"/>
        </w:rPr>
        <w:t>a</w:t>
      </w:r>
      <w:r>
        <w:rPr>
          <w:sz w:val="24"/>
          <w:szCs w:val="24"/>
        </w:rPr>
        <w:t>s</w:t>
      </w:r>
      <w:r>
        <w:rPr>
          <w:spacing w:val="-1"/>
          <w:sz w:val="24"/>
          <w:szCs w:val="24"/>
        </w:rPr>
        <w:t>e</w:t>
      </w:r>
      <w:r>
        <w:rPr>
          <w:sz w:val="24"/>
          <w:szCs w:val="24"/>
        </w:rPr>
        <w:t>d</w:t>
      </w:r>
      <w:proofErr w:type="gramEnd"/>
      <w:r>
        <w:rPr>
          <w:sz w:val="24"/>
          <w:szCs w:val="24"/>
        </w:rPr>
        <w:t xml:space="preserve"> up</w:t>
      </w:r>
      <w:r>
        <w:rPr>
          <w:spacing w:val="2"/>
          <w:sz w:val="24"/>
          <w:szCs w:val="24"/>
        </w:rPr>
        <w:t>o</w:t>
      </w:r>
      <w:r>
        <w:rPr>
          <w:sz w:val="24"/>
          <w:szCs w:val="24"/>
        </w:rPr>
        <w:t>n the</w:t>
      </w:r>
      <w:r>
        <w:rPr>
          <w:spacing w:val="-1"/>
          <w:sz w:val="24"/>
          <w:szCs w:val="24"/>
        </w:rPr>
        <w:t xml:space="preserve"> e</w:t>
      </w:r>
      <w:r>
        <w:rPr>
          <w:spacing w:val="2"/>
          <w:sz w:val="24"/>
          <w:szCs w:val="24"/>
        </w:rPr>
        <w:t>x</w:t>
      </w:r>
      <w:r>
        <w:rPr>
          <w:spacing w:val="-1"/>
          <w:sz w:val="24"/>
          <w:szCs w:val="24"/>
        </w:rPr>
        <w:t>a</w:t>
      </w:r>
      <w:r>
        <w:rPr>
          <w:sz w:val="24"/>
          <w:szCs w:val="24"/>
        </w:rPr>
        <w:t>min</w:t>
      </w:r>
      <w:r>
        <w:rPr>
          <w:spacing w:val="-1"/>
          <w:sz w:val="24"/>
          <w:szCs w:val="24"/>
        </w:rPr>
        <w:t>a</w:t>
      </w:r>
      <w:r>
        <w:rPr>
          <w:sz w:val="24"/>
          <w:szCs w:val="24"/>
        </w:rPr>
        <w:t>tion of</w:t>
      </w:r>
      <w:r>
        <w:rPr>
          <w:spacing w:val="-1"/>
          <w:sz w:val="24"/>
          <w:szCs w:val="24"/>
        </w:rPr>
        <w:t xml:space="preserve"> </w:t>
      </w:r>
      <w:r>
        <w:rPr>
          <w:sz w:val="24"/>
          <w:szCs w:val="24"/>
        </w:rPr>
        <w:t>the</w:t>
      </w:r>
      <w:r>
        <w:rPr>
          <w:spacing w:val="-1"/>
          <w:sz w:val="24"/>
          <w:szCs w:val="24"/>
        </w:rPr>
        <w:t xml:space="preserve"> a</w:t>
      </w:r>
      <w:r>
        <w:rPr>
          <w:sz w:val="24"/>
          <w:szCs w:val="24"/>
        </w:rPr>
        <w:t>ll</w:t>
      </w:r>
      <w:r>
        <w:rPr>
          <w:spacing w:val="-1"/>
          <w:sz w:val="24"/>
          <w:szCs w:val="24"/>
        </w:rPr>
        <w:t>e</w:t>
      </w:r>
      <w:r>
        <w:rPr>
          <w:sz w:val="24"/>
          <w:szCs w:val="24"/>
        </w:rPr>
        <w:t>g</w:t>
      </w:r>
      <w:r>
        <w:rPr>
          <w:spacing w:val="-1"/>
          <w:sz w:val="24"/>
          <w:szCs w:val="24"/>
        </w:rPr>
        <w:t>e</w:t>
      </w:r>
      <w:r>
        <w:rPr>
          <w:sz w:val="24"/>
          <w:szCs w:val="24"/>
        </w:rPr>
        <w:t>d in</w:t>
      </w:r>
      <w:r>
        <w:rPr>
          <w:spacing w:val="-1"/>
          <w:sz w:val="24"/>
          <w:szCs w:val="24"/>
        </w:rPr>
        <w:t>ca</w:t>
      </w:r>
      <w:r>
        <w:rPr>
          <w:spacing w:val="2"/>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p</w:t>
      </w:r>
      <w:r>
        <w:rPr>
          <w:spacing w:val="-1"/>
          <w:sz w:val="24"/>
          <w:szCs w:val="24"/>
        </w:rPr>
        <w:t>e</w:t>
      </w:r>
      <w:r>
        <w:rPr>
          <w:spacing w:val="2"/>
          <w:sz w:val="24"/>
          <w:szCs w:val="24"/>
        </w:rPr>
        <w:t>r</w:t>
      </w:r>
      <w:r>
        <w:rPr>
          <w:sz w:val="24"/>
          <w:szCs w:val="24"/>
        </w:rPr>
        <w:t xml:space="preserve">son, </w:t>
      </w:r>
      <w:r>
        <w:rPr>
          <w:spacing w:val="-1"/>
          <w:sz w:val="24"/>
          <w:szCs w:val="24"/>
        </w:rPr>
        <w:t>a</w:t>
      </w:r>
      <w:r>
        <w:rPr>
          <w:sz w:val="24"/>
          <w:szCs w:val="24"/>
        </w:rPr>
        <w:t>nd the</w:t>
      </w:r>
      <w:r>
        <w:rPr>
          <w:spacing w:val="-1"/>
          <w:sz w:val="24"/>
          <w:szCs w:val="24"/>
        </w:rPr>
        <w:t xml:space="preserve"> </w:t>
      </w:r>
      <w:r>
        <w:rPr>
          <w:sz w:val="24"/>
          <w:szCs w:val="24"/>
        </w:rPr>
        <w:t>histo</w:t>
      </w:r>
      <w:r>
        <w:rPr>
          <w:spacing w:val="2"/>
          <w:sz w:val="24"/>
          <w:szCs w:val="24"/>
        </w:rPr>
        <w:t>r</w:t>
      </w:r>
      <w:r>
        <w:rPr>
          <w:sz w:val="24"/>
          <w:szCs w:val="24"/>
        </w:rPr>
        <w:t>y</w:t>
      </w:r>
      <w:r>
        <w:rPr>
          <w:spacing w:val="-5"/>
          <w:sz w:val="24"/>
          <w:szCs w:val="24"/>
        </w:rPr>
        <w:t xml:space="preserve"> </w:t>
      </w:r>
      <w:r>
        <w:rPr>
          <w:spacing w:val="2"/>
          <w:sz w:val="24"/>
          <w:szCs w:val="24"/>
        </w:rPr>
        <w:t>o</w:t>
      </w:r>
      <w:r>
        <w:rPr>
          <w:sz w:val="24"/>
          <w:szCs w:val="24"/>
        </w:rPr>
        <w:t>f h</w:t>
      </w:r>
      <w:r>
        <w:rPr>
          <w:spacing w:val="-1"/>
          <w:sz w:val="24"/>
          <w:szCs w:val="24"/>
        </w:rPr>
        <w:t>er</w:t>
      </w:r>
      <w:r>
        <w:rPr>
          <w:sz w:val="24"/>
          <w:szCs w:val="24"/>
        </w:rPr>
        <w:t xml:space="preserve">/his </w:t>
      </w:r>
      <w:r>
        <w:rPr>
          <w:spacing w:val="-1"/>
          <w:sz w:val="24"/>
          <w:szCs w:val="24"/>
        </w:rPr>
        <w:t>c</w:t>
      </w:r>
      <w:r>
        <w:rPr>
          <w:sz w:val="24"/>
          <w:szCs w:val="24"/>
        </w:rPr>
        <w:t>ondition.  The</w:t>
      </w:r>
      <w:r>
        <w:rPr>
          <w:spacing w:val="-1"/>
          <w:sz w:val="24"/>
          <w:szCs w:val="24"/>
        </w:rPr>
        <w:t xml:space="preserve"> f</w:t>
      </w:r>
      <w:r>
        <w:rPr>
          <w:spacing w:val="1"/>
          <w:sz w:val="24"/>
          <w:szCs w:val="24"/>
        </w:rPr>
        <w:t>a</w:t>
      </w:r>
      <w:r>
        <w:rPr>
          <w:spacing w:val="-1"/>
          <w:sz w:val="24"/>
          <w:szCs w:val="24"/>
        </w:rPr>
        <w:t>c</w:t>
      </w:r>
      <w:r>
        <w:rPr>
          <w:sz w:val="24"/>
          <w:szCs w:val="24"/>
        </w:rPr>
        <w:t>tu</w:t>
      </w:r>
      <w:r>
        <w:rPr>
          <w:spacing w:val="-1"/>
          <w:sz w:val="24"/>
          <w:szCs w:val="24"/>
        </w:rPr>
        <w:t>a</w:t>
      </w:r>
      <w:r>
        <w:rPr>
          <w:sz w:val="24"/>
          <w:szCs w:val="24"/>
        </w:rPr>
        <w:t>l b</w:t>
      </w:r>
      <w:r>
        <w:rPr>
          <w:spacing w:val="-1"/>
          <w:sz w:val="24"/>
          <w:szCs w:val="24"/>
        </w:rPr>
        <w:t>a</w:t>
      </w:r>
      <w:r>
        <w:rPr>
          <w:sz w:val="24"/>
          <w:szCs w:val="24"/>
        </w:rPr>
        <w:t xml:space="preserve">sis </w:t>
      </w:r>
      <w:r>
        <w:rPr>
          <w:spacing w:val="-1"/>
          <w:sz w:val="24"/>
          <w:szCs w:val="24"/>
        </w:rPr>
        <w:t>f</w:t>
      </w:r>
      <w:r>
        <w:rPr>
          <w:sz w:val="24"/>
          <w:szCs w:val="24"/>
        </w:rPr>
        <w:t>or</w:t>
      </w:r>
      <w:r>
        <w:rPr>
          <w:spacing w:val="-1"/>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di</w:t>
      </w:r>
      <w:r>
        <w:rPr>
          <w:spacing w:val="1"/>
          <w:sz w:val="24"/>
          <w:szCs w:val="24"/>
        </w:rPr>
        <w:t>a</w:t>
      </w:r>
      <w:r>
        <w:rPr>
          <w:spacing w:val="-2"/>
          <w:sz w:val="24"/>
          <w:szCs w:val="24"/>
        </w:rPr>
        <w:t>g</w:t>
      </w:r>
      <w:r>
        <w:rPr>
          <w:sz w:val="24"/>
          <w:szCs w:val="24"/>
        </w:rPr>
        <w:t>n</w:t>
      </w:r>
      <w:r>
        <w:rPr>
          <w:spacing w:val="2"/>
          <w:sz w:val="24"/>
          <w:szCs w:val="24"/>
        </w:rPr>
        <w:t>o</w:t>
      </w:r>
      <w:r>
        <w:rPr>
          <w:sz w:val="24"/>
          <w:szCs w:val="24"/>
        </w:rPr>
        <w:t xml:space="preserve">sis </w:t>
      </w:r>
      <w:r>
        <w:rPr>
          <w:spacing w:val="-1"/>
          <w:sz w:val="24"/>
          <w:szCs w:val="24"/>
        </w:rPr>
        <w:t>a</w:t>
      </w:r>
      <w:r>
        <w:rPr>
          <w:sz w:val="24"/>
          <w:szCs w:val="24"/>
        </w:rPr>
        <w:t>nd p</w:t>
      </w:r>
      <w:r>
        <w:rPr>
          <w:spacing w:val="-1"/>
          <w:sz w:val="24"/>
          <w:szCs w:val="24"/>
        </w:rPr>
        <w:t>r</w:t>
      </w:r>
      <w:r>
        <w:rPr>
          <w:sz w:val="24"/>
          <w:szCs w:val="24"/>
        </w:rPr>
        <w:t>o</w:t>
      </w:r>
      <w:r>
        <w:rPr>
          <w:spacing w:val="-2"/>
          <w:sz w:val="24"/>
          <w:szCs w:val="24"/>
        </w:rPr>
        <w:t>g</w:t>
      </w:r>
      <w:r>
        <w:rPr>
          <w:sz w:val="24"/>
          <w:szCs w:val="24"/>
        </w:rPr>
        <w:t xml:space="preserve">nosis, </w:t>
      </w:r>
      <w:r>
        <w:rPr>
          <w:spacing w:val="-1"/>
          <w:sz w:val="24"/>
          <w:szCs w:val="24"/>
        </w:rPr>
        <w:t>a</w:t>
      </w:r>
      <w:r>
        <w:rPr>
          <w:sz w:val="24"/>
          <w:szCs w:val="24"/>
        </w:rPr>
        <w:t xml:space="preserve">nd </w:t>
      </w:r>
      <w:r>
        <w:rPr>
          <w:spacing w:val="3"/>
          <w:sz w:val="24"/>
          <w:szCs w:val="24"/>
        </w:rPr>
        <w:t>m</w:t>
      </w:r>
      <w:r>
        <w:rPr>
          <w:sz w:val="24"/>
          <w:szCs w:val="24"/>
        </w:rPr>
        <w:t>y</w:t>
      </w:r>
      <w:r>
        <w:rPr>
          <w:spacing w:val="-2"/>
          <w:sz w:val="24"/>
          <w:szCs w:val="24"/>
        </w:rPr>
        <w:t xml:space="preserve"> </w:t>
      </w:r>
      <w:r>
        <w:rPr>
          <w:sz w:val="24"/>
          <w:szCs w:val="24"/>
        </w:rPr>
        <w:t xml:space="preserve">opinion </w:t>
      </w:r>
      <w:r>
        <w:rPr>
          <w:spacing w:val="-1"/>
          <w:sz w:val="24"/>
          <w:szCs w:val="24"/>
        </w:rPr>
        <w:t>a</w:t>
      </w:r>
      <w:r>
        <w:rPr>
          <w:sz w:val="24"/>
          <w:szCs w:val="24"/>
        </w:rPr>
        <w:t xml:space="preserve">s to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a</w:t>
      </w:r>
      <w:r>
        <w:rPr>
          <w:spacing w:val="-1"/>
          <w:sz w:val="24"/>
          <w:szCs w:val="24"/>
        </w:rPr>
        <w:t>r</w:t>
      </w:r>
      <w:r>
        <w:rPr>
          <w:spacing w:val="1"/>
          <w:sz w:val="24"/>
          <w:szCs w:val="24"/>
        </w:rPr>
        <w:t>e</w:t>
      </w:r>
      <w:r>
        <w:rPr>
          <w:spacing w:val="-1"/>
          <w:sz w:val="24"/>
          <w:szCs w:val="24"/>
        </w:rPr>
        <w:t>a</w:t>
      </w:r>
      <w:r>
        <w:rPr>
          <w:sz w:val="24"/>
          <w:szCs w:val="24"/>
        </w:rPr>
        <w:t>s in whi</w:t>
      </w:r>
      <w:r>
        <w:rPr>
          <w:spacing w:val="-1"/>
          <w:sz w:val="24"/>
          <w:szCs w:val="24"/>
        </w:rPr>
        <w:t>c</w:t>
      </w:r>
      <w:r>
        <w:rPr>
          <w:sz w:val="24"/>
          <w:szCs w:val="24"/>
        </w:rPr>
        <w:t>h the</w:t>
      </w:r>
      <w:r>
        <w:rPr>
          <w:spacing w:val="-1"/>
          <w:sz w:val="24"/>
          <w:szCs w:val="24"/>
        </w:rPr>
        <w:t xml:space="preserve"> </w:t>
      </w:r>
      <w:r>
        <w:rPr>
          <w:sz w:val="24"/>
          <w:szCs w:val="24"/>
        </w:rPr>
        <w:t>individu</w:t>
      </w:r>
      <w:r>
        <w:rPr>
          <w:spacing w:val="-1"/>
          <w:sz w:val="24"/>
          <w:szCs w:val="24"/>
        </w:rPr>
        <w:t>a</w:t>
      </w:r>
      <w:r>
        <w:rPr>
          <w:sz w:val="24"/>
          <w:szCs w:val="24"/>
        </w:rPr>
        <w:t xml:space="preserve">l </w:t>
      </w:r>
      <w:r>
        <w:rPr>
          <w:spacing w:val="-1"/>
          <w:sz w:val="24"/>
          <w:szCs w:val="24"/>
        </w:rPr>
        <w:t>re</w:t>
      </w:r>
      <w:r>
        <w:rPr>
          <w:sz w:val="24"/>
          <w:szCs w:val="24"/>
        </w:rPr>
        <w:t>t</w:t>
      </w:r>
      <w:r>
        <w:rPr>
          <w:spacing w:val="-1"/>
          <w:sz w:val="24"/>
          <w:szCs w:val="24"/>
        </w:rPr>
        <w:t>a</w:t>
      </w:r>
      <w:r>
        <w:rPr>
          <w:sz w:val="24"/>
          <w:szCs w:val="24"/>
        </w:rPr>
        <w:t xml:space="preserve">ins </w:t>
      </w:r>
      <w:r>
        <w:rPr>
          <w:spacing w:val="-1"/>
          <w:sz w:val="24"/>
          <w:szCs w:val="24"/>
        </w:rPr>
        <w:t>ca</w:t>
      </w:r>
      <w:r>
        <w:rPr>
          <w:sz w:val="24"/>
          <w:szCs w:val="24"/>
        </w:rPr>
        <w:t>p</w:t>
      </w:r>
      <w:r>
        <w:rPr>
          <w:spacing w:val="1"/>
          <w:sz w:val="24"/>
          <w:szCs w:val="24"/>
        </w:rPr>
        <w:t>a</w:t>
      </w:r>
      <w:r>
        <w:rPr>
          <w:spacing w:val="-1"/>
          <w:sz w:val="24"/>
          <w:szCs w:val="24"/>
        </w:rPr>
        <w:t>c</w:t>
      </w:r>
      <w:r>
        <w:rPr>
          <w:sz w:val="24"/>
          <w:szCs w:val="24"/>
        </w:rPr>
        <w:t>i</w:t>
      </w:r>
      <w:r>
        <w:rPr>
          <w:spacing w:val="3"/>
          <w:sz w:val="24"/>
          <w:szCs w:val="24"/>
        </w:rPr>
        <w:t>t</w:t>
      </w:r>
      <w:r>
        <w:rPr>
          <w:spacing w:val="-5"/>
          <w:sz w:val="24"/>
          <w:szCs w:val="24"/>
        </w:rPr>
        <w:t>y</w:t>
      </w:r>
      <w:r>
        <w:rPr>
          <w:sz w:val="24"/>
          <w:szCs w:val="24"/>
        </w:rPr>
        <w:t xml:space="preserve">, is: </w:t>
      </w:r>
      <w:r>
        <w:rPr>
          <w:spacing w:val="-1"/>
          <w:sz w:val="24"/>
          <w:szCs w:val="24"/>
        </w:rPr>
        <w:t>(</w:t>
      </w:r>
      <w:r>
        <w:rPr>
          <w:spacing w:val="2"/>
          <w:sz w:val="24"/>
          <w:szCs w:val="24"/>
        </w:rPr>
        <w:t>d</w:t>
      </w:r>
      <w:r>
        <w:rPr>
          <w:spacing w:val="-1"/>
          <w:sz w:val="24"/>
          <w:szCs w:val="24"/>
        </w:rPr>
        <w:t>e</w:t>
      </w:r>
      <w:r>
        <w:rPr>
          <w:sz w:val="24"/>
          <w:szCs w:val="24"/>
        </w:rPr>
        <w:t>s</w:t>
      </w:r>
      <w:r>
        <w:rPr>
          <w:spacing w:val="-1"/>
          <w:sz w:val="24"/>
          <w:szCs w:val="24"/>
        </w:rPr>
        <w:t>c</w:t>
      </w:r>
      <w:r>
        <w:rPr>
          <w:spacing w:val="2"/>
          <w:sz w:val="24"/>
          <w:szCs w:val="24"/>
        </w:rPr>
        <w:t>r</w:t>
      </w:r>
      <w:r>
        <w:rPr>
          <w:sz w:val="24"/>
          <w:szCs w:val="24"/>
        </w:rPr>
        <w:t>ibe</w:t>
      </w:r>
      <w:r>
        <w:rPr>
          <w:spacing w:val="-1"/>
          <w:sz w:val="24"/>
          <w:szCs w:val="24"/>
        </w:rPr>
        <w:t xml:space="preserve"> </w:t>
      </w:r>
      <w:r>
        <w:rPr>
          <w:sz w:val="24"/>
          <w:szCs w:val="24"/>
        </w:rPr>
        <w:t>or</w:t>
      </w:r>
      <w:r>
        <w:rPr>
          <w:spacing w:val="-1"/>
          <w:sz w:val="24"/>
          <w:szCs w:val="24"/>
        </w:rPr>
        <w:t xml:space="preserve"> a</w:t>
      </w:r>
      <w:r>
        <w:rPr>
          <w:sz w:val="24"/>
          <w:szCs w:val="24"/>
        </w:rPr>
        <w:t>tt</w:t>
      </w:r>
      <w:r>
        <w:rPr>
          <w:spacing w:val="-1"/>
          <w:sz w:val="24"/>
          <w:szCs w:val="24"/>
        </w:rPr>
        <w:t>ac</w:t>
      </w:r>
      <w:r>
        <w:rPr>
          <w:sz w:val="24"/>
          <w:szCs w:val="24"/>
        </w:rPr>
        <w:t>h</w:t>
      </w:r>
      <w:r>
        <w:rPr>
          <w:spacing w:val="2"/>
          <w:sz w:val="24"/>
          <w:szCs w:val="24"/>
        </w:rPr>
        <w:t xml:space="preserve"> </w:t>
      </w:r>
      <w:r>
        <w:rPr>
          <w:spacing w:val="-1"/>
          <w:sz w:val="24"/>
          <w:szCs w:val="24"/>
        </w:rPr>
        <w:t>re</w:t>
      </w:r>
      <w:r>
        <w:rPr>
          <w:sz w:val="24"/>
          <w:szCs w:val="24"/>
        </w:rPr>
        <w:t>po</w:t>
      </w:r>
      <w:r>
        <w:rPr>
          <w:spacing w:val="-1"/>
          <w:sz w:val="24"/>
          <w:szCs w:val="24"/>
        </w:rPr>
        <w:t>r</w:t>
      </w:r>
      <w:r>
        <w:rPr>
          <w:spacing w:val="1"/>
          <w:sz w:val="24"/>
          <w:szCs w:val="24"/>
        </w:rPr>
        <w:t>t</w:t>
      </w:r>
      <w:r>
        <w:rPr>
          <w:sz w:val="24"/>
          <w:szCs w:val="24"/>
        </w:rPr>
        <w:t>)</w:t>
      </w:r>
    </w:p>
    <w:p w14:paraId="7F6EC71B" w14:textId="4746E77F" w:rsidR="00EC3D61" w:rsidRDefault="00F80334" w:rsidP="00F80334">
      <w:pPr>
        <w:spacing w:before="29"/>
        <w:ind w:left="453" w:right="216" w:hanging="353"/>
      </w:pPr>
      <w:r>
        <w:rPr>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57D943FA" w14:textId="77777777" w:rsidR="00EC3D61" w:rsidRDefault="00EC3D61">
      <w:pPr>
        <w:spacing w:line="200" w:lineRule="exact"/>
      </w:pPr>
    </w:p>
    <w:p w14:paraId="4511C0AF" w14:textId="77777777" w:rsidR="00EC3D61" w:rsidRDefault="00EC3D61">
      <w:pPr>
        <w:spacing w:line="200" w:lineRule="exact"/>
      </w:pPr>
    </w:p>
    <w:p w14:paraId="65AC2BEA" w14:textId="74C24CC7" w:rsidR="00EC3D61" w:rsidRDefault="00361236" w:rsidP="00F80334">
      <w:pPr>
        <w:spacing w:before="29"/>
        <w:ind w:left="453" w:right="791" w:hanging="353"/>
        <w:jc w:val="both"/>
      </w:pPr>
      <w:r w:rsidRPr="00F80334">
        <w:rPr>
          <w:sz w:val="24"/>
          <w:szCs w:val="24"/>
        </w:rPr>
        <w:t>11.</w:t>
      </w:r>
      <w:r w:rsidRPr="00F80334">
        <w:rPr>
          <w:spacing w:val="-7"/>
          <w:sz w:val="24"/>
          <w:szCs w:val="24"/>
        </w:rPr>
        <w:t xml:space="preserve"> </w:t>
      </w:r>
      <w:r w:rsidRPr="00F80334">
        <w:rPr>
          <w:spacing w:val="-3"/>
          <w:sz w:val="24"/>
          <w:szCs w:val="24"/>
        </w:rPr>
        <w:t>I</w:t>
      </w:r>
      <w:r w:rsidRPr="00F80334">
        <w:rPr>
          <w:sz w:val="24"/>
          <w:szCs w:val="24"/>
        </w:rPr>
        <w:t xml:space="preserve">t is </w:t>
      </w:r>
      <w:r w:rsidRPr="00F80334">
        <w:rPr>
          <w:spacing w:val="5"/>
          <w:sz w:val="24"/>
          <w:szCs w:val="24"/>
        </w:rPr>
        <w:t>m</w:t>
      </w:r>
      <w:r w:rsidRPr="00F80334">
        <w:rPr>
          <w:sz w:val="24"/>
          <w:szCs w:val="24"/>
        </w:rPr>
        <w:t>y</w:t>
      </w:r>
      <w:r w:rsidRPr="00F80334">
        <w:rPr>
          <w:spacing w:val="-5"/>
          <w:sz w:val="24"/>
          <w:szCs w:val="24"/>
        </w:rPr>
        <w:t xml:space="preserve"> </w:t>
      </w:r>
      <w:r w:rsidRPr="00F80334">
        <w:rPr>
          <w:sz w:val="24"/>
          <w:szCs w:val="24"/>
        </w:rPr>
        <w:t>opinion th</w:t>
      </w:r>
      <w:r w:rsidRPr="00F80334">
        <w:rPr>
          <w:spacing w:val="-1"/>
          <w:sz w:val="24"/>
          <w:szCs w:val="24"/>
        </w:rPr>
        <w:t>a</w:t>
      </w:r>
      <w:r w:rsidRPr="00F80334">
        <w:rPr>
          <w:sz w:val="24"/>
          <w:szCs w:val="24"/>
        </w:rPr>
        <w:t>t the</w:t>
      </w:r>
      <w:r w:rsidRPr="00F80334">
        <w:rPr>
          <w:spacing w:val="-1"/>
          <w:sz w:val="24"/>
          <w:szCs w:val="24"/>
        </w:rPr>
        <w:t xml:space="preserve"> a</w:t>
      </w:r>
      <w:r w:rsidRPr="00F80334">
        <w:rPr>
          <w:sz w:val="24"/>
          <w:szCs w:val="24"/>
        </w:rPr>
        <w:t>ll</w:t>
      </w:r>
      <w:r w:rsidRPr="00F80334">
        <w:rPr>
          <w:spacing w:val="-1"/>
          <w:sz w:val="24"/>
          <w:szCs w:val="24"/>
        </w:rPr>
        <w:t>e</w:t>
      </w:r>
      <w:r w:rsidRPr="00F80334">
        <w:rPr>
          <w:sz w:val="24"/>
          <w:szCs w:val="24"/>
        </w:rPr>
        <w:t>g</w:t>
      </w:r>
      <w:r w:rsidRPr="00F80334">
        <w:rPr>
          <w:spacing w:val="-1"/>
          <w:sz w:val="24"/>
          <w:szCs w:val="24"/>
        </w:rPr>
        <w:t>e</w:t>
      </w:r>
      <w:r w:rsidRPr="00F80334">
        <w:rPr>
          <w:sz w:val="24"/>
          <w:szCs w:val="24"/>
        </w:rPr>
        <w:t>d in</w:t>
      </w:r>
      <w:r w:rsidRPr="00F80334">
        <w:rPr>
          <w:spacing w:val="-1"/>
          <w:sz w:val="24"/>
          <w:szCs w:val="24"/>
        </w:rPr>
        <w:t>ca</w:t>
      </w:r>
      <w:r w:rsidRPr="00F80334">
        <w:rPr>
          <w:spacing w:val="2"/>
          <w:sz w:val="24"/>
          <w:szCs w:val="24"/>
        </w:rPr>
        <w:t>p</w:t>
      </w:r>
      <w:r w:rsidRPr="00F80334">
        <w:rPr>
          <w:spacing w:val="-1"/>
          <w:sz w:val="24"/>
          <w:szCs w:val="24"/>
        </w:rPr>
        <w:t>ac</w:t>
      </w:r>
      <w:r w:rsidRPr="00F80334">
        <w:rPr>
          <w:sz w:val="24"/>
          <w:szCs w:val="24"/>
        </w:rPr>
        <w:t>it</w:t>
      </w:r>
      <w:r w:rsidRPr="00F80334">
        <w:rPr>
          <w:spacing w:val="-1"/>
          <w:sz w:val="24"/>
          <w:szCs w:val="24"/>
        </w:rPr>
        <w:t>a</w:t>
      </w:r>
      <w:r w:rsidRPr="00F80334">
        <w:rPr>
          <w:sz w:val="24"/>
          <w:szCs w:val="24"/>
        </w:rPr>
        <w:t>t</w:t>
      </w:r>
      <w:r w:rsidRPr="00F80334">
        <w:rPr>
          <w:spacing w:val="-1"/>
          <w:sz w:val="24"/>
          <w:szCs w:val="24"/>
        </w:rPr>
        <w:t>e</w:t>
      </w:r>
      <w:r w:rsidRPr="00F80334">
        <w:rPr>
          <w:sz w:val="24"/>
          <w:szCs w:val="24"/>
        </w:rPr>
        <w:t xml:space="preserve">d </w:t>
      </w:r>
      <w:r w:rsidRPr="00F80334">
        <w:rPr>
          <w:spacing w:val="2"/>
          <w:sz w:val="24"/>
          <w:szCs w:val="24"/>
        </w:rPr>
        <w:t>p</w:t>
      </w:r>
      <w:r w:rsidRPr="00F80334">
        <w:rPr>
          <w:spacing w:val="-1"/>
          <w:sz w:val="24"/>
          <w:szCs w:val="24"/>
        </w:rPr>
        <w:t>e</w:t>
      </w:r>
      <w:r w:rsidRPr="00F80334">
        <w:rPr>
          <w:spacing w:val="2"/>
          <w:sz w:val="24"/>
          <w:szCs w:val="24"/>
        </w:rPr>
        <w:t>r</w:t>
      </w:r>
      <w:r w:rsidRPr="00F80334">
        <w:rPr>
          <w:sz w:val="24"/>
          <w:szCs w:val="24"/>
        </w:rPr>
        <w:t xml:space="preserve">son </w:t>
      </w:r>
      <w:sdt>
        <w:sdtPr>
          <w:rPr>
            <w:b/>
            <w:bCs/>
            <w:sz w:val="24"/>
            <w:szCs w:val="24"/>
          </w:rPr>
          <w:id w:val="-819267700"/>
          <w14:checkbox>
            <w14:checked w14:val="0"/>
            <w14:checkedState w14:val="2612" w14:font="MS Gothic"/>
            <w14:uncheckedState w14:val="2610" w14:font="MS Gothic"/>
          </w14:checkbox>
        </w:sdtPr>
        <w:sdtContent>
          <w:r w:rsidR="00F80334" w:rsidRPr="00F80334">
            <w:rPr>
              <w:rFonts w:ascii="MS Gothic" w:eastAsia="MS Gothic" w:hAnsi="MS Gothic" w:hint="eastAsia"/>
              <w:b/>
              <w:bCs/>
              <w:sz w:val="24"/>
              <w:szCs w:val="24"/>
            </w:rPr>
            <w:t>☐</w:t>
          </w:r>
        </w:sdtContent>
      </w:sdt>
      <w:r w:rsidR="005D0114" w:rsidRPr="00F80334">
        <w:rPr>
          <w:b/>
          <w:bCs/>
          <w:spacing w:val="-1"/>
          <w:sz w:val="24"/>
          <w:szCs w:val="24"/>
        </w:rPr>
        <w:t xml:space="preserve"> </w:t>
      </w:r>
      <w:r w:rsidRPr="00F80334">
        <w:rPr>
          <w:b/>
          <w:bCs/>
          <w:sz w:val="24"/>
          <w:szCs w:val="24"/>
        </w:rPr>
        <w:t>is</w:t>
      </w:r>
      <w:r w:rsidR="00F80334" w:rsidRPr="00F80334">
        <w:rPr>
          <w:b/>
          <w:bCs/>
          <w:sz w:val="24"/>
          <w:szCs w:val="24"/>
        </w:rPr>
        <w:t xml:space="preserve"> (or)</w:t>
      </w:r>
      <w:r w:rsidRPr="00F80334">
        <w:rPr>
          <w:b/>
          <w:bCs/>
          <w:sz w:val="24"/>
          <w:szCs w:val="24"/>
        </w:rPr>
        <w:t xml:space="preserve"> </w:t>
      </w:r>
      <w:r w:rsidR="00F80334" w:rsidRPr="00F80334">
        <w:rPr>
          <w:b/>
          <w:bCs/>
          <w:sz w:val="24"/>
          <w:szCs w:val="24"/>
        </w:rPr>
        <w:t xml:space="preserve"> </w:t>
      </w:r>
      <w:sdt>
        <w:sdtPr>
          <w:rPr>
            <w:b/>
            <w:bCs/>
            <w:sz w:val="24"/>
            <w:szCs w:val="24"/>
          </w:rPr>
          <w:id w:val="691881959"/>
          <w14:checkbox>
            <w14:checked w14:val="0"/>
            <w14:checkedState w14:val="2612" w14:font="MS Gothic"/>
            <w14:uncheckedState w14:val="2610" w14:font="MS Gothic"/>
          </w14:checkbox>
        </w:sdtPr>
        <w:sdtContent>
          <w:r w:rsidR="00F80334" w:rsidRPr="00F80334">
            <w:rPr>
              <w:rFonts w:ascii="MS Gothic" w:eastAsia="MS Gothic" w:hAnsi="MS Gothic" w:hint="eastAsia"/>
              <w:b/>
              <w:bCs/>
              <w:sz w:val="24"/>
              <w:szCs w:val="24"/>
            </w:rPr>
            <w:t>☐</w:t>
          </w:r>
        </w:sdtContent>
      </w:sdt>
      <w:r w:rsidRPr="00F80334">
        <w:rPr>
          <w:b/>
          <w:bCs/>
          <w:sz w:val="24"/>
          <w:szCs w:val="24"/>
        </w:rPr>
        <w:t xml:space="preserve"> is</w:t>
      </w:r>
      <w:r w:rsidRPr="00F80334">
        <w:rPr>
          <w:b/>
          <w:bCs/>
          <w:spacing w:val="-2"/>
          <w:sz w:val="24"/>
          <w:szCs w:val="24"/>
        </w:rPr>
        <w:t xml:space="preserve"> </w:t>
      </w:r>
      <w:proofErr w:type="gramStart"/>
      <w:r w:rsidRPr="00F80334">
        <w:rPr>
          <w:b/>
          <w:bCs/>
          <w:sz w:val="24"/>
          <w:szCs w:val="24"/>
        </w:rPr>
        <w:t xml:space="preserve">not  </w:t>
      </w:r>
      <w:r w:rsidRPr="00F80334">
        <w:rPr>
          <w:b/>
          <w:bCs/>
          <w:spacing w:val="-1"/>
          <w:sz w:val="24"/>
          <w:szCs w:val="24"/>
        </w:rPr>
        <w:t>ca</w:t>
      </w:r>
      <w:r w:rsidRPr="00F80334">
        <w:rPr>
          <w:b/>
          <w:bCs/>
          <w:sz w:val="24"/>
          <w:szCs w:val="24"/>
        </w:rPr>
        <w:t>p</w:t>
      </w:r>
      <w:r w:rsidRPr="00F80334">
        <w:rPr>
          <w:b/>
          <w:bCs/>
          <w:spacing w:val="-1"/>
          <w:sz w:val="24"/>
          <w:szCs w:val="24"/>
        </w:rPr>
        <w:t>a</w:t>
      </w:r>
      <w:r w:rsidRPr="00F80334">
        <w:rPr>
          <w:b/>
          <w:bCs/>
          <w:sz w:val="24"/>
          <w:szCs w:val="24"/>
        </w:rPr>
        <w:t>ble</w:t>
      </w:r>
      <w:proofErr w:type="gramEnd"/>
      <w:r w:rsidRPr="00F80334">
        <w:rPr>
          <w:spacing w:val="-1"/>
          <w:sz w:val="24"/>
          <w:szCs w:val="24"/>
        </w:rPr>
        <w:t xml:space="preserve"> </w:t>
      </w:r>
      <w:r w:rsidRPr="00F80334">
        <w:rPr>
          <w:sz w:val="24"/>
          <w:szCs w:val="24"/>
        </w:rPr>
        <w:t xml:space="preserve">of </w:t>
      </w:r>
      <w:r w:rsidRPr="00F80334">
        <w:rPr>
          <w:spacing w:val="-1"/>
          <w:sz w:val="24"/>
          <w:szCs w:val="24"/>
        </w:rPr>
        <w:t>a</w:t>
      </w:r>
      <w:r w:rsidRPr="00F80334">
        <w:rPr>
          <w:sz w:val="24"/>
          <w:szCs w:val="24"/>
        </w:rPr>
        <w:t>tt</w:t>
      </w:r>
      <w:r w:rsidRPr="00F80334">
        <w:rPr>
          <w:spacing w:val="-1"/>
          <w:sz w:val="24"/>
          <w:szCs w:val="24"/>
        </w:rPr>
        <w:t>e</w:t>
      </w:r>
      <w:r w:rsidRPr="00F80334">
        <w:rPr>
          <w:sz w:val="24"/>
          <w:szCs w:val="24"/>
        </w:rPr>
        <w:t>nding</w:t>
      </w:r>
      <w:r w:rsidRPr="00F80334">
        <w:rPr>
          <w:spacing w:val="-2"/>
          <w:sz w:val="24"/>
          <w:szCs w:val="24"/>
        </w:rPr>
        <w:t xml:space="preserve"> </w:t>
      </w:r>
      <w:r w:rsidRPr="00F80334">
        <w:rPr>
          <w:sz w:val="24"/>
          <w:szCs w:val="24"/>
        </w:rPr>
        <w:t>the</w:t>
      </w:r>
      <w:r w:rsidRPr="00F80334">
        <w:rPr>
          <w:spacing w:val="1"/>
          <w:sz w:val="24"/>
          <w:szCs w:val="24"/>
        </w:rPr>
        <w:t xml:space="preserve"> </w:t>
      </w:r>
      <w:r w:rsidRPr="00F80334">
        <w:rPr>
          <w:spacing w:val="-1"/>
          <w:sz w:val="24"/>
          <w:szCs w:val="24"/>
        </w:rPr>
        <w:t>c</w:t>
      </w:r>
      <w:r w:rsidRPr="00F80334">
        <w:rPr>
          <w:sz w:val="24"/>
          <w:szCs w:val="24"/>
        </w:rPr>
        <w:t>ou</w:t>
      </w:r>
      <w:r w:rsidRPr="00F80334">
        <w:rPr>
          <w:spacing w:val="-1"/>
          <w:sz w:val="24"/>
          <w:szCs w:val="24"/>
        </w:rPr>
        <w:t>r</w:t>
      </w:r>
      <w:r w:rsidRPr="00F80334">
        <w:rPr>
          <w:sz w:val="24"/>
          <w:szCs w:val="24"/>
        </w:rPr>
        <w:t>t h</w:t>
      </w:r>
      <w:r w:rsidRPr="00F80334">
        <w:rPr>
          <w:spacing w:val="1"/>
          <w:sz w:val="24"/>
          <w:szCs w:val="24"/>
        </w:rPr>
        <w:t>e</w:t>
      </w:r>
      <w:r w:rsidRPr="00F80334">
        <w:rPr>
          <w:spacing w:val="-1"/>
          <w:sz w:val="24"/>
          <w:szCs w:val="24"/>
        </w:rPr>
        <w:t>ar</w:t>
      </w:r>
      <w:r w:rsidRPr="00F80334">
        <w:rPr>
          <w:spacing w:val="3"/>
          <w:sz w:val="24"/>
          <w:szCs w:val="24"/>
        </w:rPr>
        <w:t>i</w:t>
      </w:r>
      <w:r w:rsidRPr="00F80334">
        <w:rPr>
          <w:sz w:val="24"/>
          <w:szCs w:val="24"/>
        </w:rPr>
        <w:t>ng</w:t>
      </w:r>
      <w:r w:rsidRPr="00F80334">
        <w:rPr>
          <w:spacing w:val="-2"/>
          <w:sz w:val="24"/>
          <w:szCs w:val="24"/>
        </w:rPr>
        <w:t xml:space="preserve"> </w:t>
      </w:r>
      <w:proofErr w:type="gramStart"/>
      <w:r w:rsidRPr="00F80334">
        <w:rPr>
          <w:sz w:val="24"/>
          <w:szCs w:val="24"/>
        </w:rPr>
        <w:t>in</w:t>
      </w:r>
      <w:proofErr w:type="gramEnd"/>
      <w:r w:rsidRPr="00F80334">
        <w:rPr>
          <w:sz w:val="24"/>
          <w:szCs w:val="24"/>
        </w:rPr>
        <w:t xml:space="preserve"> this m</w:t>
      </w:r>
      <w:r w:rsidRPr="00F80334">
        <w:rPr>
          <w:spacing w:val="-1"/>
          <w:sz w:val="24"/>
          <w:szCs w:val="24"/>
        </w:rPr>
        <w:t>a</w:t>
      </w:r>
      <w:r w:rsidRPr="00F80334">
        <w:rPr>
          <w:sz w:val="24"/>
          <w:szCs w:val="24"/>
        </w:rPr>
        <w:t>tt</w:t>
      </w:r>
      <w:r w:rsidRPr="00F80334">
        <w:rPr>
          <w:spacing w:val="-1"/>
          <w:sz w:val="24"/>
          <w:szCs w:val="24"/>
        </w:rPr>
        <w:t>er</w:t>
      </w:r>
      <w:r w:rsidRPr="00F80334">
        <w:rPr>
          <w:sz w:val="24"/>
          <w:szCs w:val="24"/>
        </w:rPr>
        <w:t xml:space="preserve">. </w:t>
      </w:r>
      <w:r w:rsidRPr="00F80334">
        <w:rPr>
          <w:spacing w:val="2"/>
          <w:sz w:val="24"/>
          <w:szCs w:val="24"/>
        </w:rPr>
        <w:t xml:space="preserve"> </w:t>
      </w:r>
      <w:r w:rsidR="00F80334" w:rsidRPr="00F80334">
        <w:rPr>
          <w:b/>
          <w:bCs/>
          <w:spacing w:val="-3"/>
          <w:sz w:val="24"/>
          <w:szCs w:val="24"/>
        </w:rPr>
        <w:t xml:space="preserve">Explain if </w:t>
      </w:r>
      <w:r w:rsidR="00F80334" w:rsidRPr="00F80334">
        <w:rPr>
          <w:b/>
          <w:bCs/>
          <w:i/>
          <w:iCs/>
          <w:spacing w:val="-3"/>
          <w:sz w:val="24"/>
          <w:szCs w:val="24"/>
        </w:rPr>
        <w:t>incapable:</w:t>
      </w:r>
      <w:r w:rsidR="00F80334" w:rsidRPr="00F80334">
        <w:rPr>
          <w:b/>
          <w:bCs/>
          <w:spacing w:val="-3"/>
          <w:sz w:val="24"/>
          <w:szCs w:val="24"/>
        </w:rPr>
        <w:t xml:space="preserve"> </w:t>
      </w:r>
      <w:r w:rsidR="00F80334">
        <w:rPr>
          <w:spacing w:val="-3"/>
          <w:sz w:val="24"/>
          <w:szCs w:val="24"/>
        </w:rPr>
        <w:t>____________________________________________________________________________________________________________________________________________</w:t>
      </w:r>
    </w:p>
    <w:p w14:paraId="191D9337" w14:textId="77777777" w:rsidR="00EC3D61" w:rsidRDefault="00EC3D61">
      <w:pPr>
        <w:spacing w:line="200" w:lineRule="exact"/>
      </w:pPr>
    </w:p>
    <w:p w14:paraId="1EA56B57" w14:textId="77777777" w:rsidR="00EC3D61" w:rsidRDefault="00EC3D61">
      <w:pPr>
        <w:spacing w:before="3" w:line="220" w:lineRule="exact"/>
        <w:rPr>
          <w:sz w:val="22"/>
          <w:szCs w:val="22"/>
        </w:rPr>
      </w:pPr>
    </w:p>
    <w:p w14:paraId="4B13B196" w14:textId="77777777" w:rsidR="00EC3D61" w:rsidRDefault="00361236">
      <w:pPr>
        <w:spacing w:before="29"/>
        <w:ind w:left="453" w:right="523" w:hanging="353"/>
        <w:rPr>
          <w:sz w:val="24"/>
          <w:szCs w:val="24"/>
        </w:rPr>
      </w:pPr>
      <w:r>
        <w:rPr>
          <w:sz w:val="24"/>
          <w:szCs w:val="24"/>
        </w:rPr>
        <w:t>12.</w:t>
      </w:r>
      <w:r>
        <w:rPr>
          <w:spacing w:val="-7"/>
          <w:sz w:val="24"/>
          <w:szCs w:val="24"/>
        </w:rPr>
        <w:t xml:space="preserve"> </w:t>
      </w:r>
      <w:r>
        <w:rPr>
          <w:sz w:val="24"/>
          <w:szCs w:val="24"/>
        </w:rPr>
        <w:t>I</w:t>
      </w:r>
      <w:r>
        <w:rPr>
          <w:spacing w:val="-1"/>
          <w:sz w:val="24"/>
          <w:szCs w:val="24"/>
        </w:rPr>
        <w:t xml:space="preserve"> a</w:t>
      </w:r>
      <w:r>
        <w:rPr>
          <w:sz w:val="24"/>
          <w:szCs w:val="24"/>
        </w:rPr>
        <w:t xml:space="preserve">m not </w:t>
      </w:r>
      <w:r>
        <w:rPr>
          <w:spacing w:val="-1"/>
          <w:sz w:val="24"/>
          <w:szCs w:val="24"/>
        </w:rPr>
        <w:t>re</w:t>
      </w:r>
      <w:r>
        <w:rPr>
          <w:sz w:val="24"/>
          <w:szCs w:val="24"/>
        </w:rPr>
        <w:t>l</w:t>
      </w:r>
      <w:r>
        <w:rPr>
          <w:spacing w:val="-1"/>
          <w:sz w:val="24"/>
          <w:szCs w:val="24"/>
        </w:rPr>
        <w:t>a</w:t>
      </w:r>
      <w:r>
        <w:rPr>
          <w:sz w:val="24"/>
          <w:szCs w:val="24"/>
        </w:rPr>
        <w:t>t</w:t>
      </w:r>
      <w:r>
        <w:rPr>
          <w:spacing w:val="-1"/>
          <w:sz w:val="24"/>
          <w:szCs w:val="24"/>
        </w:rPr>
        <w:t>e</w:t>
      </w:r>
      <w:r>
        <w:rPr>
          <w:sz w:val="24"/>
          <w:szCs w:val="24"/>
        </w:rPr>
        <w:t>d</w:t>
      </w:r>
      <w:r>
        <w:rPr>
          <w:spacing w:val="2"/>
          <w:sz w:val="24"/>
          <w:szCs w:val="24"/>
        </w:rPr>
        <w:t xml:space="preserve"> </w:t>
      </w:r>
      <w:r>
        <w:rPr>
          <w:spacing w:val="-1"/>
          <w:sz w:val="24"/>
          <w:szCs w:val="24"/>
        </w:rPr>
        <w:t>e</w:t>
      </w:r>
      <w:r>
        <w:rPr>
          <w:sz w:val="24"/>
          <w:szCs w:val="24"/>
        </w:rPr>
        <w:t>ith</w:t>
      </w:r>
      <w:r>
        <w:rPr>
          <w:spacing w:val="-1"/>
          <w:sz w:val="24"/>
          <w:szCs w:val="24"/>
        </w:rPr>
        <w:t>e</w:t>
      </w:r>
      <w:r>
        <w:rPr>
          <w:sz w:val="24"/>
          <w:szCs w:val="24"/>
        </w:rPr>
        <w:t>r</w:t>
      </w:r>
      <w:r>
        <w:rPr>
          <w:spacing w:val="-1"/>
          <w:sz w:val="24"/>
          <w:szCs w:val="24"/>
        </w:rPr>
        <w:t xml:space="preserve"> </w:t>
      </w:r>
      <w:r>
        <w:rPr>
          <w:sz w:val="24"/>
          <w:szCs w:val="24"/>
        </w:rPr>
        <w:t>th</w:t>
      </w:r>
      <w:r>
        <w:rPr>
          <w:spacing w:val="2"/>
          <w:sz w:val="24"/>
          <w:szCs w:val="24"/>
        </w:rPr>
        <w:t>r</w:t>
      </w:r>
      <w:r>
        <w:rPr>
          <w:sz w:val="24"/>
          <w:szCs w:val="24"/>
        </w:rPr>
        <w:t>ou</w:t>
      </w:r>
      <w:r>
        <w:rPr>
          <w:spacing w:val="-2"/>
          <w:sz w:val="24"/>
          <w:szCs w:val="24"/>
        </w:rPr>
        <w:t>g</w:t>
      </w:r>
      <w:r>
        <w:rPr>
          <w:sz w:val="24"/>
          <w:szCs w:val="24"/>
        </w:rPr>
        <w:t>h blood or</w:t>
      </w:r>
      <w:r>
        <w:rPr>
          <w:spacing w:val="-1"/>
          <w:sz w:val="24"/>
          <w:szCs w:val="24"/>
        </w:rPr>
        <w:t xml:space="preserve"> </w:t>
      </w:r>
      <w:r>
        <w:rPr>
          <w:sz w:val="24"/>
          <w:szCs w:val="24"/>
        </w:rPr>
        <w:t>m</w:t>
      </w:r>
      <w:r>
        <w:rPr>
          <w:spacing w:val="1"/>
          <w:sz w:val="24"/>
          <w:szCs w:val="24"/>
        </w:rPr>
        <w:t>a</w:t>
      </w:r>
      <w:r>
        <w:rPr>
          <w:spacing w:val="-1"/>
          <w:sz w:val="24"/>
          <w:szCs w:val="24"/>
        </w:rPr>
        <w:t>rr</w:t>
      </w:r>
      <w:r>
        <w:rPr>
          <w:sz w:val="24"/>
          <w:szCs w:val="24"/>
        </w:rPr>
        <w:t>i</w:t>
      </w:r>
      <w:r>
        <w:rPr>
          <w:spacing w:val="1"/>
          <w:sz w:val="24"/>
          <w:szCs w:val="24"/>
        </w:rPr>
        <w:t>a</w:t>
      </w:r>
      <w:r>
        <w:rPr>
          <w:spacing w:val="-2"/>
          <w:sz w:val="24"/>
          <w:szCs w:val="24"/>
        </w:rPr>
        <w:t>g</w:t>
      </w:r>
      <w:r>
        <w:rPr>
          <w:spacing w:val="-1"/>
          <w:sz w:val="24"/>
          <w:szCs w:val="24"/>
        </w:rPr>
        <w:t>e</w:t>
      </w:r>
      <w:r>
        <w:rPr>
          <w:sz w:val="24"/>
          <w:szCs w:val="24"/>
        </w:rPr>
        <w:t xml:space="preserve">, </w:t>
      </w:r>
      <w:r>
        <w:rPr>
          <w:spacing w:val="3"/>
          <w:sz w:val="24"/>
          <w:szCs w:val="24"/>
        </w:rPr>
        <w:t>t</w:t>
      </w:r>
      <w:r>
        <w:rPr>
          <w:sz w:val="24"/>
          <w:szCs w:val="24"/>
        </w:rPr>
        <w:t>o 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in</w:t>
      </w:r>
      <w:r>
        <w:rPr>
          <w:spacing w:val="-1"/>
          <w:sz w:val="24"/>
          <w:szCs w:val="24"/>
        </w:rPr>
        <w:t>c</w:t>
      </w:r>
      <w:r>
        <w:rPr>
          <w:spacing w:val="1"/>
          <w:sz w:val="24"/>
          <w:szCs w:val="24"/>
        </w:rPr>
        <w:t>a</w:t>
      </w:r>
      <w:r>
        <w:rPr>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er</w:t>
      </w:r>
      <w:r>
        <w:rPr>
          <w:sz w:val="24"/>
          <w:szCs w:val="24"/>
        </w:rPr>
        <w:t>son, nor</w:t>
      </w:r>
      <w:r>
        <w:rPr>
          <w:spacing w:val="-1"/>
          <w:sz w:val="24"/>
          <w:szCs w:val="24"/>
        </w:rPr>
        <w:t xml:space="preserve"> </w:t>
      </w:r>
      <w:r>
        <w:rPr>
          <w:sz w:val="24"/>
          <w:szCs w:val="24"/>
        </w:rPr>
        <w:t>to a p</w:t>
      </w:r>
      <w:r>
        <w:rPr>
          <w:spacing w:val="-1"/>
          <w:sz w:val="24"/>
          <w:szCs w:val="24"/>
        </w:rPr>
        <w:t>r</w:t>
      </w:r>
      <w:r>
        <w:rPr>
          <w:sz w:val="24"/>
          <w:szCs w:val="24"/>
        </w:rPr>
        <w:t>op</w:t>
      </w:r>
      <w:r>
        <w:rPr>
          <w:spacing w:val="-1"/>
          <w:sz w:val="24"/>
          <w:szCs w:val="24"/>
        </w:rPr>
        <w:t>r</w:t>
      </w:r>
      <w:r>
        <w:rPr>
          <w:sz w:val="24"/>
          <w:szCs w:val="24"/>
        </w:rPr>
        <w:t>i</w:t>
      </w:r>
      <w:r>
        <w:rPr>
          <w:spacing w:val="-1"/>
          <w:sz w:val="24"/>
          <w:szCs w:val="24"/>
        </w:rPr>
        <w:t>e</w:t>
      </w:r>
      <w:r>
        <w:rPr>
          <w:sz w:val="24"/>
          <w:szCs w:val="24"/>
        </w:rPr>
        <w:t>to</w:t>
      </w:r>
      <w:r>
        <w:rPr>
          <w:spacing w:val="-1"/>
          <w:sz w:val="24"/>
          <w:szCs w:val="24"/>
        </w:rPr>
        <w:t>r</w:t>
      </w:r>
      <w:r>
        <w:rPr>
          <w:sz w:val="24"/>
          <w:szCs w:val="24"/>
        </w:rPr>
        <w:t>, di</w:t>
      </w:r>
      <w:r>
        <w:rPr>
          <w:spacing w:val="-1"/>
          <w:sz w:val="24"/>
          <w:szCs w:val="24"/>
        </w:rPr>
        <w:t>r</w:t>
      </w:r>
      <w:r>
        <w:rPr>
          <w:spacing w:val="1"/>
          <w:sz w:val="24"/>
          <w:szCs w:val="24"/>
        </w:rPr>
        <w:t>e</w:t>
      </w:r>
      <w:r>
        <w:rPr>
          <w:spacing w:val="-1"/>
          <w:sz w:val="24"/>
          <w:szCs w:val="24"/>
        </w:rPr>
        <w:t>c</w:t>
      </w:r>
      <w:r>
        <w:rPr>
          <w:sz w:val="24"/>
          <w:szCs w:val="24"/>
        </w:rPr>
        <w:t>tor</w:t>
      </w:r>
      <w:r>
        <w:rPr>
          <w:spacing w:val="-1"/>
          <w:sz w:val="24"/>
          <w:szCs w:val="24"/>
        </w:rPr>
        <w:t xml:space="preserve"> </w:t>
      </w:r>
      <w:r>
        <w:rPr>
          <w:sz w:val="24"/>
          <w:szCs w:val="24"/>
        </w:rPr>
        <w:t>or</w:t>
      </w:r>
      <w:r>
        <w:rPr>
          <w:spacing w:val="2"/>
          <w:sz w:val="24"/>
          <w:szCs w:val="24"/>
        </w:rPr>
        <w:t xml:space="preserve"> </w:t>
      </w:r>
      <w:r>
        <w:rPr>
          <w:spacing w:val="-1"/>
          <w:sz w:val="24"/>
          <w:szCs w:val="24"/>
        </w:rPr>
        <w:t>c</w:t>
      </w:r>
      <w:r>
        <w:rPr>
          <w:sz w:val="24"/>
          <w:szCs w:val="24"/>
        </w:rPr>
        <w:t>hi</w:t>
      </w:r>
      <w:r>
        <w:rPr>
          <w:spacing w:val="-1"/>
          <w:sz w:val="24"/>
          <w:szCs w:val="24"/>
        </w:rPr>
        <w:t>e</w:t>
      </w:r>
      <w:r>
        <w:rPr>
          <w:sz w:val="24"/>
          <w:szCs w:val="24"/>
        </w:rPr>
        <w:t>f</w:t>
      </w:r>
      <w:r>
        <w:rPr>
          <w:spacing w:val="-1"/>
          <w:sz w:val="24"/>
          <w:szCs w:val="24"/>
        </w:rPr>
        <w:t xml:space="preserve"> e</w:t>
      </w:r>
      <w:r>
        <w:rPr>
          <w:spacing w:val="2"/>
          <w:sz w:val="24"/>
          <w:szCs w:val="24"/>
        </w:rPr>
        <w:t>x</w:t>
      </w:r>
      <w:r>
        <w:rPr>
          <w:spacing w:val="-1"/>
          <w:sz w:val="24"/>
          <w:szCs w:val="24"/>
        </w:rPr>
        <w:t>ec</w:t>
      </w:r>
      <w:r>
        <w:rPr>
          <w:sz w:val="24"/>
          <w:szCs w:val="24"/>
        </w:rPr>
        <w:t>utive</w:t>
      </w:r>
      <w:r>
        <w:rPr>
          <w:spacing w:val="-1"/>
          <w:sz w:val="24"/>
          <w:szCs w:val="24"/>
        </w:rPr>
        <w:t xml:space="preserve"> </w:t>
      </w:r>
      <w:r>
        <w:rPr>
          <w:sz w:val="24"/>
          <w:szCs w:val="24"/>
        </w:rPr>
        <w:t>o</w:t>
      </w:r>
      <w:r>
        <w:rPr>
          <w:spacing w:val="-1"/>
          <w:sz w:val="24"/>
          <w:szCs w:val="24"/>
        </w:rPr>
        <w:t>ff</w:t>
      </w:r>
      <w:r>
        <w:rPr>
          <w:spacing w:val="3"/>
          <w:sz w:val="24"/>
          <w:szCs w:val="24"/>
        </w:rPr>
        <w:t>i</w:t>
      </w:r>
      <w:r>
        <w:rPr>
          <w:spacing w:val="-1"/>
          <w:sz w:val="24"/>
          <w:szCs w:val="24"/>
        </w:rPr>
        <w:t>ce</w:t>
      </w:r>
      <w:r>
        <w:rPr>
          <w:sz w:val="24"/>
          <w:szCs w:val="24"/>
        </w:rPr>
        <w:t>r</w:t>
      </w:r>
      <w:r>
        <w:rPr>
          <w:spacing w:val="-1"/>
          <w:sz w:val="24"/>
          <w:szCs w:val="24"/>
        </w:rPr>
        <w:t xml:space="preserve"> </w:t>
      </w:r>
      <w:r>
        <w:rPr>
          <w:spacing w:val="2"/>
          <w:sz w:val="24"/>
          <w:szCs w:val="24"/>
        </w:rPr>
        <w:t>o</w:t>
      </w:r>
      <w:r>
        <w:rPr>
          <w:sz w:val="24"/>
          <w:szCs w:val="24"/>
        </w:rPr>
        <w:t>f</w:t>
      </w:r>
      <w:r>
        <w:rPr>
          <w:spacing w:val="-1"/>
          <w:sz w:val="24"/>
          <w:szCs w:val="24"/>
        </w:rPr>
        <w:t xml:space="preserve"> a</w:t>
      </w:r>
      <w:r>
        <w:rPr>
          <w:spacing w:val="2"/>
          <w:sz w:val="24"/>
          <w:szCs w:val="24"/>
        </w:rPr>
        <w:t>n</w:t>
      </w:r>
      <w:r>
        <w:rPr>
          <w:sz w:val="24"/>
          <w:szCs w:val="24"/>
        </w:rPr>
        <w:t>y</w:t>
      </w:r>
      <w:r>
        <w:rPr>
          <w:spacing w:val="-2"/>
          <w:sz w:val="24"/>
          <w:szCs w:val="24"/>
        </w:rPr>
        <w:t xml:space="preserve"> </w:t>
      </w:r>
      <w:r>
        <w:rPr>
          <w:sz w:val="24"/>
          <w:szCs w:val="24"/>
        </w:rPr>
        <w:t xml:space="preserve">institution </w:t>
      </w:r>
      <w:r>
        <w:rPr>
          <w:spacing w:val="-1"/>
          <w:sz w:val="24"/>
          <w:szCs w:val="24"/>
        </w:rPr>
        <w:t>f</w:t>
      </w:r>
      <w:r>
        <w:rPr>
          <w:sz w:val="24"/>
          <w:szCs w:val="24"/>
        </w:rPr>
        <w:t>or</w:t>
      </w:r>
      <w:r>
        <w:rPr>
          <w:spacing w:val="-1"/>
          <w:sz w:val="24"/>
          <w:szCs w:val="24"/>
        </w:rPr>
        <w:t xml:space="preserve"> </w:t>
      </w:r>
      <w:r>
        <w:rPr>
          <w:sz w:val="24"/>
          <w:szCs w:val="24"/>
        </w:rPr>
        <w:t>the</w:t>
      </w:r>
      <w:r>
        <w:rPr>
          <w:spacing w:val="-1"/>
          <w:sz w:val="24"/>
          <w:szCs w:val="24"/>
        </w:rPr>
        <w:t xml:space="preserve"> c</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nd t</w:t>
      </w:r>
      <w:r>
        <w:rPr>
          <w:spacing w:val="-1"/>
          <w:sz w:val="24"/>
          <w:szCs w:val="24"/>
        </w:rPr>
        <w:t>rea</w:t>
      </w:r>
      <w:r>
        <w:rPr>
          <w:sz w:val="24"/>
          <w:szCs w:val="24"/>
        </w:rPr>
        <w:t>tm</w:t>
      </w:r>
      <w:r>
        <w:rPr>
          <w:spacing w:val="-1"/>
          <w:sz w:val="24"/>
          <w:szCs w:val="24"/>
        </w:rPr>
        <w:t>e</w:t>
      </w:r>
      <w:r>
        <w:rPr>
          <w:sz w:val="24"/>
          <w:szCs w:val="24"/>
        </w:rPr>
        <w:t>nt of</w:t>
      </w:r>
      <w:r>
        <w:rPr>
          <w:spacing w:val="-1"/>
          <w:sz w:val="24"/>
          <w:szCs w:val="24"/>
        </w:rPr>
        <w:t xml:space="preserve"> </w:t>
      </w:r>
      <w:r>
        <w:rPr>
          <w:sz w:val="24"/>
          <w:szCs w:val="24"/>
        </w:rPr>
        <w:t>t</w:t>
      </w:r>
      <w:r>
        <w:rPr>
          <w:spacing w:val="2"/>
          <w:sz w:val="24"/>
          <w:szCs w:val="24"/>
        </w:rPr>
        <w:t>h</w:t>
      </w:r>
      <w:r>
        <w:rPr>
          <w:sz w:val="24"/>
          <w:szCs w:val="24"/>
        </w:rPr>
        <w:t>e m</w:t>
      </w:r>
      <w:r>
        <w:rPr>
          <w:spacing w:val="-1"/>
          <w:sz w:val="24"/>
          <w:szCs w:val="24"/>
        </w:rPr>
        <w:t>e</w:t>
      </w:r>
      <w:r>
        <w:rPr>
          <w:sz w:val="24"/>
          <w:szCs w:val="24"/>
        </w:rPr>
        <w:t>nt</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z w:val="24"/>
          <w:szCs w:val="24"/>
        </w:rPr>
        <w:t>ill in whi</w:t>
      </w:r>
      <w:r>
        <w:rPr>
          <w:spacing w:val="-1"/>
          <w:sz w:val="24"/>
          <w:szCs w:val="24"/>
        </w:rPr>
        <w:t>c</w:t>
      </w:r>
      <w:r>
        <w:rPr>
          <w:sz w:val="24"/>
          <w:szCs w:val="24"/>
        </w:rPr>
        <w:t>h the</w:t>
      </w:r>
      <w:r>
        <w:rPr>
          <w:spacing w:val="1"/>
          <w:sz w:val="24"/>
          <w:szCs w:val="24"/>
        </w:rPr>
        <w:t xml:space="preserve"> </w:t>
      </w:r>
      <w:r>
        <w:rPr>
          <w:spacing w:val="-1"/>
          <w:sz w:val="24"/>
          <w:szCs w:val="24"/>
        </w:rPr>
        <w:t>a</w:t>
      </w:r>
      <w:r>
        <w:rPr>
          <w:sz w:val="24"/>
          <w:szCs w:val="24"/>
        </w:rPr>
        <w:t>ll</w:t>
      </w:r>
      <w:r>
        <w:rPr>
          <w:spacing w:val="-1"/>
          <w:sz w:val="24"/>
          <w:szCs w:val="24"/>
        </w:rPr>
        <w:t>e</w:t>
      </w:r>
      <w:r>
        <w:rPr>
          <w:sz w:val="24"/>
          <w:szCs w:val="24"/>
        </w:rPr>
        <w:t>g</w:t>
      </w:r>
      <w:r>
        <w:rPr>
          <w:spacing w:val="-1"/>
          <w:sz w:val="24"/>
          <w:szCs w:val="24"/>
        </w:rPr>
        <w:t>e</w:t>
      </w:r>
      <w:r>
        <w:rPr>
          <w:sz w:val="24"/>
          <w:szCs w:val="24"/>
        </w:rPr>
        <w:t>d in</w:t>
      </w:r>
      <w:r>
        <w:rPr>
          <w:spacing w:val="-1"/>
          <w:sz w:val="24"/>
          <w:szCs w:val="24"/>
        </w:rPr>
        <w:t>ca</w:t>
      </w:r>
      <w:r>
        <w:rPr>
          <w:spacing w:val="2"/>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p</w:t>
      </w:r>
      <w:r>
        <w:rPr>
          <w:spacing w:val="-1"/>
          <w:sz w:val="24"/>
          <w:szCs w:val="24"/>
        </w:rPr>
        <w:t>e</w:t>
      </w:r>
      <w:r>
        <w:rPr>
          <w:spacing w:val="2"/>
          <w:sz w:val="24"/>
          <w:szCs w:val="24"/>
        </w:rPr>
        <w:t>r</w:t>
      </w:r>
      <w:r>
        <w:rPr>
          <w:sz w:val="24"/>
          <w:szCs w:val="24"/>
        </w:rPr>
        <w:t>son is living</w:t>
      </w:r>
      <w:r>
        <w:rPr>
          <w:spacing w:val="-2"/>
          <w:sz w:val="24"/>
          <w:szCs w:val="24"/>
        </w:rPr>
        <w:t xml:space="preserve"> </w:t>
      </w:r>
      <w:r>
        <w:rPr>
          <w:sz w:val="24"/>
          <w:szCs w:val="24"/>
        </w:rPr>
        <w:t>or</w:t>
      </w:r>
      <w:r>
        <w:rPr>
          <w:spacing w:val="-1"/>
          <w:sz w:val="24"/>
          <w:szCs w:val="24"/>
        </w:rPr>
        <w:t xml:space="preserve"> </w:t>
      </w:r>
      <w:r>
        <w:rPr>
          <w:sz w:val="24"/>
          <w:szCs w:val="24"/>
        </w:rPr>
        <w:t>in whi</w:t>
      </w:r>
      <w:r>
        <w:rPr>
          <w:spacing w:val="-1"/>
          <w:sz w:val="24"/>
          <w:szCs w:val="24"/>
        </w:rPr>
        <w:t>c</w:t>
      </w:r>
      <w:r>
        <w:rPr>
          <w:sz w:val="24"/>
          <w:szCs w:val="24"/>
        </w:rPr>
        <w:t>h it is p</w:t>
      </w:r>
      <w:r>
        <w:rPr>
          <w:spacing w:val="-1"/>
          <w:sz w:val="24"/>
          <w:szCs w:val="24"/>
        </w:rPr>
        <w:t>r</w:t>
      </w:r>
      <w:r>
        <w:rPr>
          <w:sz w:val="24"/>
          <w:szCs w:val="24"/>
        </w:rPr>
        <w:t>opos</w:t>
      </w:r>
      <w:r>
        <w:rPr>
          <w:spacing w:val="-1"/>
          <w:sz w:val="24"/>
          <w:szCs w:val="24"/>
        </w:rPr>
        <w:t>e</w:t>
      </w:r>
      <w:r>
        <w:rPr>
          <w:sz w:val="24"/>
          <w:szCs w:val="24"/>
        </w:rPr>
        <w:t>d to pl</w:t>
      </w:r>
      <w:r>
        <w:rPr>
          <w:spacing w:val="-1"/>
          <w:sz w:val="24"/>
          <w:szCs w:val="24"/>
        </w:rPr>
        <w:t xml:space="preserve">ace </w:t>
      </w:r>
      <w:r>
        <w:rPr>
          <w:sz w:val="24"/>
          <w:szCs w:val="24"/>
        </w:rPr>
        <w:t>h</w:t>
      </w:r>
      <w:r>
        <w:rPr>
          <w:spacing w:val="-1"/>
          <w:sz w:val="24"/>
          <w:szCs w:val="24"/>
        </w:rPr>
        <w:t>er</w:t>
      </w:r>
      <w:r>
        <w:rPr>
          <w:sz w:val="24"/>
          <w:szCs w:val="24"/>
        </w:rPr>
        <w:t>/him; nor</w:t>
      </w:r>
      <w:r>
        <w:rPr>
          <w:spacing w:val="-1"/>
          <w:sz w:val="24"/>
          <w:szCs w:val="24"/>
        </w:rPr>
        <w:t xml:space="preserve"> a</w:t>
      </w:r>
      <w:r>
        <w:rPr>
          <w:sz w:val="24"/>
          <w:szCs w:val="24"/>
        </w:rPr>
        <w:t>m</w:t>
      </w:r>
      <w:r>
        <w:rPr>
          <w:spacing w:val="3"/>
          <w:sz w:val="24"/>
          <w:szCs w:val="24"/>
        </w:rPr>
        <w:t xml:space="preserve"> </w:t>
      </w:r>
      <w:r>
        <w:rPr>
          <w:sz w:val="24"/>
          <w:szCs w:val="24"/>
        </w:rPr>
        <w:t>I</w:t>
      </w:r>
      <w:r>
        <w:rPr>
          <w:spacing w:val="-3"/>
          <w:sz w:val="24"/>
          <w:szCs w:val="24"/>
        </w:rPr>
        <w:t xml:space="preserve"> </w:t>
      </w:r>
      <w:r>
        <w:rPr>
          <w:sz w:val="24"/>
          <w:szCs w:val="24"/>
        </w:rPr>
        <w:t>p</w:t>
      </w:r>
      <w:r>
        <w:rPr>
          <w:spacing w:val="-1"/>
          <w:sz w:val="24"/>
          <w:szCs w:val="24"/>
        </w:rPr>
        <w:t>r</w:t>
      </w:r>
      <w:r>
        <w:rPr>
          <w:sz w:val="24"/>
          <w:szCs w:val="24"/>
        </w:rPr>
        <w:t>o</w:t>
      </w:r>
      <w:r>
        <w:rPr>
          <w:spacing w:val="2"/>
          <w:sz w:val="24"/>
          <w:szCs w:val="24"/>
        </w:rPr>
        <w:t>f</w:t>
      </w:r>
      <w:r>
        <w:rPr>
          <w:spacing w:val="-1"/>
          <w:sz w:val="24"/>
          <w:szCs w:val="24"/>
        </w:rPr>
        <w:t>e</w:t>
      </w:r>
      <w:r>
        <w:rPr>
          <w:sz w:val="24"/>
          <w:szCs w:val="24"/>
        </w:rPr>
        <w:t>ssion</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pacing w:val="-1"/>
          <w:sz w:val="24"/>
          <w:szCs w:val="24"/>
        </w:rPr>
        <w:t>e</w:t>
      </w:r>
      <w:r>
        <w:rPr>
          <w:sz w:val="24"/>
          <w:szCs w:val="24"/>
        </w:rPr>
        <w:t>mpl</w:t>
      </w:r>
      <w:r>
        <w:rPr>
          <w:spacing w:val="5"/>
          <w:sz w:val="24"/>
          <w:szCs w:val="24"/>
        </w:rPr>
        <w:t>o</w:t>
      </w:r>
      <w:r>
        <w:rPr>
          <w:spacing w:val="-5"/>
          <w:sz w:val="24"/>
          <w:szCs w:val="24"/>
        </w:rPr>
        <w:t>y</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m</w:t>
      </w:r>
      <w:r>
        <w:rPr>
          <w:spacing w:val="-1"/>
          <w:sz w:val="24"/>
          <w:szCs w:val="24"/>
        </w:rPr>
        <w:t>e</w:t>
      </w:r>
      <w:r>
        <w:rPr>
          <w:sz w:val="24"/>
          <w:szCs w:val="24"/>
        </w:rPr>
        <w:t>nt th</w:t>
      </w:r>
      <w:r>
        <w:rPr>
          <w:spacing w:val="-1"/>
          <w:sz w:val="24"/>
          <w:szCs w:val="24"/>
        </w:rPr>
        <w:t>e</w:t>
      </w:r>
      <w:r>
        <w:rPr>
          <w:spacing w:val="2"/>
          <w:sz w:val="24"/>
          <w:szCs w:val="24"/>
        </w:rPr>
        <w:t>r</w:t>
      </w:r>
      <w:r>
        <w:rPr>
          <w:spacing w:val="-1"/>
          <w:sz w:val="24"/>
          <w:szCs w:val="24"/>
        </w:rPr>
        <w:t>e</w:t>
      </w:r>
      <w:r>
        <w:rPr>
          <w:sz w:val="24"/>
          <w:szCs w:val="24"/>
        </w:rPr>
        <w:t>of</w:t>
      </w:r>
      <w:r>
        <w:rPr>
          <w:spacing w:val="-1"/>
          <w:sz w:val="24"/>
          <w:szCs w:val="24"/>
        </w:rPr>
        <w:t xml:space="preserve"> a</w:t>
      </w:r>
      <w:r>
        <w:rPr>
          <w:sz w:val="24"/>
          <w:szCs w:val="24"/>
        </w:rPr>
        <w:t>s</w:t>
      </w:r>
      <w:r>
        <w:rPr>
          <w:spacing w:val="3"/>
          <w:sz w:val="24"/>
          <w:szCs w:val="24"/>
        </w:rPr>
        <w:t xml:space="preserve"> </w:t>
      </w:r>
      <w:r>
        <w:rPr>
          <w:sz w:val="24"/>
          <w:szCs w:val="24"/>
        </w:rPr>
        <w:t>a</w:t>
      </w:r>
      <w:r>
        <w:rPr>
          <w:spacing w:val="1"/>
          <w:sz w:val="24"/>
          <w:szCs w:val="24"/>
        </w:rPr>
        <w:t xml:space="preserve"> </w:t>
      </w:r>
      <w:r>
        <w:rPr>
          <w:spacing w:val="-1"/>
          <w:sz w:val="24"/>
          <w:szCs w:val="24"/>
        </w:rPr>
        <w:t>re</w:t>
      </w:r>
      <w:r>
        <w:rPr>
          <w:sz w:val="24"/>
          <w:szCs w:val="24"/>
        </w:rPr>
        <w:t>sid</w:t>
      </w:r>
      <w:r>
        <w:rPr>
          <w:spacing w:val="-1"/>
          <w:sz w:val="24"/>
          <w:szCs w:val="24"/>
        </w:rPr>
        <w:t>e</w:t>
      </w:r>
      <w:r>
        <w:rPr>
          <w:sz w:val="24"/>
          <w:szCs w:val="24"/>
        </w:rPr>
        <w:t>nt p</w:t>
      </w:r>
      <w:r>
        <w:rPr>
          <w:spacing w:val="5"/>
          <w:sz w:val="24"/>
          <w:szCs w:val="24"/>
        </w:rPr>
        <w:t>h</w:t>
      </w:r>
      <w:r>
        <w:rPr>
          <w:spacing w:val="-5"/>
          <w:sz w:val="24"/>
          <w:szCs w:val="24"/>
        </w:rPr>
        <w:t>y</w:t>
      </w:r>
      <w:r>
        <w:rPr>
          <w:sz w:val="24"/>
          <w:szCs w:val="24"/>
        </w:rPr>
        <w:t>si</w:t>
      </w:r>
      <w:r>
        <w:rPr>
          <w:spacing w:val="-1"/>
          <w:sz w:val="24"/>
          <w:szCs w:val="24"/>
        </w:rPr>
        <w:t>c</w:t>
      </w:r>
      <w:r>
        <w:rPr>
          <w:sz w:val="24"/>
          <w:szCs w:val="24"/>
        </w:rPr>
        <w:t>i</w:t>
      </w:r>
      <w:r>
        <w:rPr>
          <w:spacing w:val="-1"/>
          <w:sz w:val="24"/>
          <w:szCs w:val="24"/>
        </w:rPr>
        <w:t>a</w:t>
      </w:r>
      <w:r>
        <w:rPr>
          <w:sz w:val="24"/>
          <w:szCs w:val="24"/>
        </w:rPr>
        <w:t>n or p</w:t>
      </w:r>
      <w:r>
        <w:rPr>
          <w:spacing w:val="3"/>
          <w:sz w:val="24"/>
          <w:szCs w:val="24"/>
        </w:rPr>
        <w:t>s</w:t>
      </w:r>
      <w:r>
        <w:rPr>
          <w:spacing w:val="-5"/>
          <w:sz w:val="24"/>
          <w:szCs w:val="24"/>
        </w:rPr>
        <w:t>y</w:t>
      </w:r>
      <w:r>
        <w:rPr>
          <w:spacing w:val="-1"/>
          <w:sz w:val="24"/>
          <w:szCs w:val="24"/>
        </w:rPr>
        <w:t>c</w:t>
      </w:r>
      <w:r>
        <w:rPr>
          <w:sz w:val="24"/>
          <w:szCs w:val="24"/>
        </w:rPr>
        <w:t>hol</w:t>
      </w:r>
      <w:r>
        <w:rPr>
          <w:spacing w:val="2"/>
          <w:sz w:val="24"/>
          <w:szCs w:val="24"/>
        </w:rPr>
        <w:t>o</w:t>
      </w:r>
      <w:r>
        <w:rPr>
          <w:spacing w:val="-2"/>
          <w:sz w:val="24"/>
          <w:szCs w:val="24"/>
        </w:rPr>
        <w:t>g</w:t>
      </w:r>
      <w:r>
        <w:rPr>
          <w:sz w:val="24"/>
          <w:szCs w:val="24"/>
        </w:rPr>
        <w:t>ist; nor</w:t>
      </w:r>
      <w:r>
        <w:rPr>
          <w:spacing w:val="-1"/>
          <w:sz w:val="24"/>
          <w:szCs w:val="24"/>
        </w:rPr>
        <w:t xml:space="preserve"> a</w:t>
      </w:r>
      <w:r>
        <w:rPr>
          <w:sz w:val="24"/>
          <w:szCs w:val="24"/>
        </w:rPr>
        <w:t>m</w:t>
      </w:r>
      <w:r>
        <w:rPr>
          <w:spacing w:val="3"/>
          <w:sz w:val="24"/>
          <w:szCs w:val="24"/>
        </w:rPr>
        <w:t xml:space="preserve"> </w:t>
      </w:r>
      <w:r>
        <w:rPr>
          <w:sz w:val="24"/>
          <w:szCs w:val="24"/>
        </w:rPr>
        <w:t>I</w:t>
      </w:r>
      <w:r>
        <w:rPr>
          <w:spacing w:val="-3"/>
          <w:sz w:val="24"/>
          <w:szCs w:val="24"/>
        </w:rPr>
        <w:t xml:space="preserve"> </w:t>
      </w:r>
      <w:r>
        <w:rPr>
          <w:spacing w:val="-1"/>
          <w:sz w:val="24"/>
          <w:szCs w:val="24"/>
        </w:rPr>
        <w:t>f</w:t>
      </w:r>
      <w:r>
        <w:rPr>
          <w:spacing w:val="3"/>
          <w:sz w:val="24"/>
          <w:szCs w:val="24"/>
        </w:rPr>
        <w:t>i</w:t>
      </w:r>
      <w:r>
        <w:rPr>
          <w:sz w:val="24"/>
          <w:szCs w:val="24"/>
        </w:rPr>
        <w:t>n</w:t>
      </w:r>
      <w:r>
        <w:rPr>
          <w:spacing w:val="-1"/>
          <w:sz w:val="24"/>
          <w:szCs w:val="24"/>
        </w:rPr>
        <w:t>a</w:t>
      </w:r>
      <w:r>
        <w:rPr>
          <w:sz w:val="24"/>
          <w:szCs w:val="24"/>
        </w:rPr>
        <w:t>n</w:t>
      </w:r>
      <w:r>
        <w:rPr>
          <w:spacing w:val="-1"/>
          <w:sz w:val="24"/>
          <w:szCs w:val="24"/>
        </w:rPr>
        <w:t>c</w:t>
      </w:r>
      <w:r>
        <w:rPr>
          <w:sz w:val="24"/>
          <w:szCs w:val="24"/>
        </w:rPr>
        <w:t>i</w:t>
      </w:r>
      <w:r>
        <w:rPr>
          <w:spacing w:val="-1"/>
          <w:sz w:val="24"/>
          <w:szCs w:val="24"/>
        </w:rPr>
        <w:t>a</w:t>
      </w:r>
      <w:r>
        <w:rPr>
          <w:sz w:val="24"/>
          <w:szCs w:val="24"/>
        </w:rPr>
        <w:t>l</w:t>
      </w:r>
      <w:r>
        <w:rPr>
          <w:spacing w:val="5"/>
          <w:sz w:val="24"/>
          <w:szCs w:val="24"/>
        </w:rPr>
        <w:t>l</w:t>
      </w:r>
      <w:r>
        <w:rPr>
          <w:sz w:val="24"/>
          <w:szCs w:val="24"/>
        </w:rPr>
        <w:t>y</w:t>
      </w:r>
      <w:r>
        <w:rPr>
          <w:spacing w:val="-5"/>
          <w:sz w:val="24"/>
          <w:szCs w:val="24"/>
        </w:rPr>
        <w:t xml:space="preserve"> </w:t>
      </w:r>
      <w:r>
        <w:rPr>
          <w:sz w:val="24"/>
          <w:szCs w:val="24"/>
        </w:rPr>
        <w:t>int</w:t>
      </w:r>
      <w:r>
        <w:rPr>
          <w:spacing w:val="-1"/>
          <w:sz w:val="24"/>
          <w:szCs w:val="24"/>
        </w:rPr>
        <w:t>ere</w:t>
      </w:r>
      <w:r>
        <w:rPr>
          <w:sz w:val="24"/>
          <w:szCs w:val="24"/>
        </w:rPr>
        <w:t>st</w:t>
      </w:r>
      <w:r>
        <w:rPr>
          <w:spacing w:val="-1"/>
          <w:sz w:val="24"/>
          <w:szCs w:val="24"/>
        </w:rPr>
        <w:t>e</w:t>
      </w:r>
      <w:r>
        <w:rPr>
          <w:sz w:val="24"/>
          <w:szCs w:val="24"/>
        </w:rPr>
        <w:t>d th</w:t>
      </w:r>
      <w:r>
        <w:rPr>
          <w:spacing w:val="1"/>
          <w:sz w:val="24"/>
          <w:szCs w:val="24"/>
        </w:rPr>
        <w:t>e</w:t>
      </w:r>
      <w:r>
        <w:rPr>
          <w:spacing w:val="-1"/>
          <w:sz w:val="24"/>
          <w:szCs w:val="24"/>
        </w:rPr>
        <w:t>r</w:t>
      </w:r>
      <w:r>
        <w:rPr>
          <w:spacing w:val="1"/>
          <w:sz w:val="24"/>
          <w:szCs w:val="24"/>
        </w:rPr>
        <w:t>e</w:t>
      </w:r>
      <w:r>
        <w:rPr>
          <w:sz w:val="24"/>
          <w:szCs w:val="24"/>
        </w:rPr>
        <w:t>in.</w:t>
      </w:r>
    </w:p>
    <w:p w14:paraId="4D909E2F" w14:textId="77777777" w:rsidR="00EC3D61" w:rsidRDefault="00EC3D61">
      <w:pPr>
        <w:spacing w:line="240" w:lineRule="exact"/>
        <w:rPr>
          <w:sz w:val="24"/>
          <w:szCs w:val="24"/>
        </w:rPr>
      </w:pPr>
    </w:p>
    <w:p w14:paraId="401150FC" w14:textId="77777777" w:rsidR="00EC3D61" w:rsidRDefault="00361236">
      <w:pPr>
        <w:ind w:left="453" w:right="130"/>
        <w:rPr>
          <w:sz w:val="24"/>
          <w:szCs w:val="24"/>
        </w:rPr>
      </w:pPr>
      <w:r>
        <w:rPr>
          <w:sz w:val="24"/>
          <w:szCs w:val="24"/>
        </w:rPr>
        <w:t>I</w:t>
      </w:r>
      <w:r>
        <w:rPr>
          <w:spacing w:val="-3"/>
          <w:sz w:val="24"/>
          <w:szCs w:val="24"/>
        </w:rPr>
        <w:t xml:space="preserve"> </w:t>
      </w:r>
      <w:r>
        <w:rPr>
          <w:spacing w:val="2"/>
          <w:sz w:val="24"/>
          <w:szCs w:val="24"/>
        </w:rPr>
        <w:t>h</w:t>
      </w:r>
      <w:r>
        <w:rPr>
          <w:spacing w:val="-1"/>
          <w:sz w:val="24"/>
          <w:szCs w:val="24"/>
        </w:rPr>
        <w:t>ere</w:t>
      </w:r>
      <w:r>
        <w:rPr>
          <w:spacing w:val="5"/>
          <w:sz w:val="24"/>
          <w:szCs w:val="24"/>
        </w:rPr>
        <w:t>b</w:t>
      </w:r>
      <w:r>
        <w:rPr>
          <w:sz w:val="24"/>
          <w:szCs w:val="24"/>
        </w:rPr>
        <w:t>y</w:t>
      </w:r>
      <w:r>
        <w:rPr>
          <w:spacing w:val="-2"/>
          <w:sz w:val="24"/>
          <w:szCs w:val="24"/>
        </w:rPr>
        <w:t xml:space="preserve"> </w:t>
      </w:r>
      <w:r>
        <w:rPr>
          <w:spacing w:val="-1"/>
          <w:sz w:val="24"/>
          <w:szCs w:val="24"/>
        </w:rPr>
        <w:t>cer</w:t>
      </w:r>
      <w:r>
        <w:rPr>
          <w:sz w:val="24"/>
          <w:szCs w:val="24"/>
        </w:rPr>
        <w:t>ti</w:t>
      </w:r>
      <w:r>
        <w:rPr>
          <w:spacing w:val="4"/>
          <w:sz w:val="24"/>
          <w:szCs w:val="24"/>
        </w:rPr>
        <w:t>f</w:t>
      </w:r>
      <w:r>
        <w:rPr>
          <w:sz w:val="24"/>
          <w:szCs w:val="24"/>
        </w:rPr>
        <w:t>y</w:t>
      </w:r>
      <w:r>
        <w:rPr>
          <w:spacing w:val="-2"/>
          <w:sz w:val="24"/>
          <w:szCs w:val="24"/>
        </w:rPr>
        <w:t xml:space="preserve"> </w:t>
      </w:r>
      <w:r>
        <w:rPr>
          <w:spacing w:val="-1"/>
          <w:sz w:val="24"/>
          <w:szCs w:val="24"/>
        </w:rPr>
        <w:t>a</w:t>
      </w:r>
      <w:r>
        <w:rPr>
          <w:sz w:val="24"/>
          <w:szCs w:val="24"/>
        </w:rPr>
        <w:t>nd s</w:t>
      </w:r>
      <w:r>
        <w:rPr>
          <w:spacing w:val="4"/>
          <w:sz w:val="24"/>
          <w:szCs w:val="24"/>
        </w:rPr>
        <w:t>a</w:t>
      </w:r>
      <w:r>
        <w:rPr>
          <w:sz w:val="24"/>
          <w:szCs w:val="24"/>
        </w:rPr>
        <w:t>y</w:t>
      </w:r>
      <w:r>
        <w:rPr>
          <w:spacing w:val="-5"/>
          <w:sz w:val="24"/>
          <w:szCs w:val="24"/>
        </w:rPr>
        <w:t xml:space="preserve"> </w:t>
      </w:r>
      <w:r>
        <w:rPr>
          <w:spacing w:val="3"/>
          <w:sz w:val="24"/>
          <w:szCs w:val="24"/>
        </w:rPr>
        <w:t>t</w:t>
      </w:r>
      <w:r>
        <w:rPr>
          <w:sz w:val="24"/>
          <w:szCs w:val="24"/>
        </w:rPr>
        <w:t>h</w:t>
      </w:r>
      <w:r>
        <w:rPr>
          <w:spacing w:val="-1"/>
          <w:sz w:val="24"/>
          <w:szCs w:val="24"/>
        </w:rPr>
        <w:t>a</w:t>
      </w:r>
      <w:r>
        <w:rPr>
          <w:sz w:val="24"/>
          <w:szCs w:val="24"/>
        </w:rPr>
        <w:t>t the</w:t>
      </w:r>
      <w:r>
        <w:rPr>
          <w:spacing w:val="-1"/>
          <w:sz w:val="24"/>
          <w:szCs w:val="24"/>
        </w:rPr>
        <w:t xml:space="preserve"> f</w:t>
      </w:r>
      <w:r>
        <w:rPr>
          <w:sz w:val="24"/>
          <w:szCs w:val="24"/>
        </w:rPr>
        <w:t>o</w:t>
      </w:r>
      <w:r>
        <w:rPr>
          <w:spacing w:val="-1"/>
          <w:sz w:val="24"/>
          <w:szCs w:val="24"/>
        </w:rPr>
        <w:t>r</w:t>
      </w:r>
      <w:r>
        <w:rPr>
          <w:spacing w:val="1"/>
          <w:sz w:val="24"/>
          <w:szCs w:val="24"/>
        </w:rPr>
        <w:t>e</w:t>
      </w:r>
      <w:r>
        <w:rPr>
          <w:spacing w:val="-2"/>
          <w:sz w:val="24"/>
          <w:szCs w:val="24"/>
        </w:rPr>
        <w:t>g</w:t>
      </w:r>
      <w:r>
        <w:rPr>
          <w:sz w:val="24"/>
          <w:szCs w:val="24"/>
        </w:rPr>
        <w:t>oi</w:t>
      </w:r>
      <w:r>
        <w:rPr>
          <w:spacing w:val="2"/>
          <w:sz w:val="24"/>
          <w:szCs w:val="24"/>
        </w:rPr>
        <w:t>n</w:t>
      </w:r>
      <w:r>
        <w:rPr>
          <w:sz w:val="24"/>
          <w:szCs w:val="24"/>
        </w:rPr>
        <w:t>g</w:t>
      </w:r>
      <w:r>
        <w:rPr>
          <w:spacing w:val="-2"/>
          <w:sz w:val="24"/>
          <w:szCs w:val="24"/>
        </w:rPr>
        <w:t xml:space="preserve"> </w:t>
      </w:r>
      <w:r>
        <w:rPr>
          <w:sz w:val="24"/>
          <w:szCs w:val="24"/>
        </w:rPr>
        <w:t>st</w:t>
      </w:r>
      <w:r>
        <w:rPr>
          <w:spacing w:val="-1"/>
          <w:sz w:val="24"/>
          <w:szCs w:val="24"/>
        </w:rPr>
        <w:t>a</w:t>
      </w:r>
      <w:r>
        <w:rPr>
          <w:sz w:val="24"/>
          <w:szCs w:val="24"/>
        </w:rPr>
        <w:t>t</w:t>
      </w:r>
      <w:r>
        <w:rPr>
          <w:spacing w:val="-1"/>
          <w:sz w:val="24"/>
          <w:szCs w:val="24"/>
        </w:rPr>
        <w:t>e</w:t>
      </w:r>
      <w:r>
        <w:rPr>
          <w:spacing w:val="3"/>
          <w:sz w:val="24"/>
          <w:szCs w:val="24"/>
        </w:rPr>
        <w:t>m</w:t>
      </w:r>
      <w:r>
        <w:rPr>
          <w:spacing w:val="1"/>
          <w:sz w:val="24"/>
          <w:szCs w:val="24"/>
        </w:rPr>
        <w:t>e</w:t>
      </w:r>
      <w:r>
        <w:rPr>
          <w:sz w:val="24"/>
          <w:szCs w:val="24"/>
        </w:rPr>
        <w:t>nts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t</w:t>
      </w:r>
      <w:r>
        <w:rPr>
          <w:spacing w:val="-1"/>
          <w:sz w:val="24"/>
          <w:szCs w:val="24"/>
        </w:rPr>
        <w:t>r</w:t>
      </w:r>
      <w:r>
        <w:rPr>
          <w:sz w:val="24"/>
          <w:szCs w:val="24"/>
        </w:rPr>
        <w:t>ue</w:t>
      </w:r>
      <w:r>
        <w:rPr>
          <w:spacing w:val="-1"/>
          <w:sz w:val="24"/>
          <w:szCs w:val="24"/>
        </w:rPr>
        <w:t xml:space="preserve"> </w:t>
      </w:r>
      <w:r>
        <w:rPr>
          <w:spacing w:val="3"/>
          <w:sz w:val="24"/>
          <w:szCs w:val="24"/>
        </w:rPr>
        <w:t>t</w:t>
      </w:r>
      <w:r>
        <w:rPr>
          <w:sz w:val="24"/>
          <w:szCs w:val="24"/>
        </w:rPr>
        <w:t>o the</w:t>
      </w:r>
      <w:r>
        <w:rPr>
          <w:spacing w:val="-1"/>
          <w:sz w:val="24"/>
          <w:szCs w:val="24"/>
        </w:rPr>
        <w:t xml:space="preserve"> </w:t>
      </w:r>
      <w:r>
        <w:rPr>
          <w:sz w:val="24"/>
          <w:szCs w:val="24"/>
        </w:rPr>
        <w:t>b</w:t>
      </w:r>
      <w:r>
        <w:rPr>
          <w:spacing w:val="-1"/>
          <w:sz w:val="24"/>
          <w:szCs w:val="24"/>
        </w:rPr>
        <w:t>e</w:t>
      </w:r>
      <w:r>
        <w:rPr>
          <w:sz w:val="24"/>
          <w:szCs w:val="24"/>
        </w:rPr>
        <w:t>st of</w:t>
      </w:r>
      <w:r>
        <w:rPr>
          <w:spacing w:val="-1"/>
          <w:sz w:val="24"/>
          <w:szCs w:val="24"/>
        </w:rPr>
        <w:t xml:space="preserve"> </w:t>
      </w:r>
      <w:r>
        <w:rPr>
          <w:spacing w:val="3"/>
          <w:sz w:val="24"/>
          <w:szCs w:val="24"/>
        </w:rPr>
        <w:t>m</w:t>
      </w:r>
      <w:r>
        <w:rPr>
          <w:sz w:val="24"/>
          <w:szCs w:val="24"/>
        </w:rPr>
        <w:t>y knowl</w:t>
      </w:r>
      <w:r>
        <w:rPr>
          <w:spacing w:val="-1"/>
          <w:sz w:val="24"/>
          <w:szCs w:val="24"/>
        </w:rPr>
        <w:t>e</w:t>
      </w:r>
      <w:r>
        <w:rPr>
          <w:sz w:val="24"/>
          <w:szCs w:val="24"/>
        </w:rPr>
        <w:t>dg</w:t>
      </w:r>
      <w:r>
        <w:rPr>
          <w:spacing w:val="-1"/>
          <w:sz w:val="24"/>
          <w:szCs w:val="24"/>
        </w:rPr>
        <w:t>e</w:t>
      </w:r>
      <w:r>
        <w:rPr>
          <w:sz w:val="24"/>
          <w:szCs w:val="24"/>
        </w:rPr>
        <w:t xml:space="preserve">, </w:t>
      </w:r>
      <w:r>
        <w:rPr>
          <w:spacing w:val="-1"/>
          <w:sz w:val="24"/>
          <w:szCs w:val="24"/>
        </w:rPr>
        <w:t>a</w:t>
      </w:r>
      <w:r>
        <w:rPr>
          <w:sz w:val="24"/>
          <w:szCs w:val="24"/>
        </w:rPr>
        <w:t>nd th</w:t>
      </w:r>
      <w:r>
        <w:rPr>
          <w:spacing w:val="-1"/>
          <w:sz w:val="24"/>
          <w:szCs w:val="24"/>
        </w:rPr>
        <w:t>a</w:t>
      </w:r>
      <w:r>
        <w:rPr>
          <w:sz w:val="24"/>
          <w:szCs w:val="24"/>
        </w:rPr>
        <w:t>t</w:t>
      </w:r>
      <w:r>
        <w:rPr>
          <w:spacing w:val="3"/>
          <w:sz w:val="24"/>
          <w:szCs w:val="24"/>
        </w:rPr>
        <w:t xml:space="preserve"> </w:t>
      </w:r>
      <w:r>
        <w:rPr>
          <w:sz w:val="24"/>
          <w:szCs w:val="24"/>
        </w:rPr>
        <w:t>I</w:t>
      </w:r>
      <w:r>
        <w:rPr>
          <w:spacing w:val="-1"/>
          <w:sz w:val="24"/>
          <w:szCs w:val="24"/>
        </w:rPr>
        <w:t xml:space="preserve"> </w:t>
      </w:r>
      <w:r>
        <w:rPr>
          <w:sz w:val="24"/>
          <w:szCs w:val="24"/>
        </w:rPr>
        <w:t>will suppl</w:t>
      </w:r>
      <w:r>
        <w:rPr>
          <w:spacing w:val="-1"/>
          <w:sz w:val="24"/>
          <w:szCs w:val="24"/>
        </w:rPr>
        <w:t>e</w:t>
      </w:r>
      <w:r>
        <w:rPr>
          <w:sz w:val="24"/>
          <w:szCs w:val="24"/>
        </w:rPr>
        <w:t>m</w:t>
      </w:r>
      <w:r>
        <w:rPr>
          <w:spacing w:val="-1"/>
          <w:sz w:val="24"/>
          <w:szCs w:val="24"/>
        </w:rPr>
        <w:t>e</w:t>
      </w:r>
      <w:r>
        <w:rPr>
          <w:sz w:val="24"/>
          <w:szCs w:val="24"/>
        </w:rPr>
        <w:t xml:space="preserve">nt this </w:t>
      </w:r>
      <w:r>
        <w:rPr>
          <w:spacing w:val="-1"/>
          <w:sz w:val="24"/>
          <w:szCs w:val="24"/>
        </w:rPr>
        <w:t>f</w:t>
      </w:r>
      <w:r>
        <w:rPr>
          <w:sz w:val="24"/>
          <w:szCs w:val="24"/>
        </w:rPr>
        <w:t>o</w:t>
      </w:r>
      <w:r>
        <w:rPr>
          <w:spacing w:val="-1"/>
          <w:sz w:val="24"/>
          <w:szCs w:val="24"/>
        </w:rPr>
        <w:t>r</w:t>
      </w:r>
      <w:r>
        <w:rPr>
          <w:sz w:val="24"/>
          <w:szCs w:val="24"/>
        </w:rPr>
        <w:t xml:space="preserve">m </w:t>
      </w:r>
      <w:r>
        <w:rPr>
          <w:spacing w:val="-1"/>
          <w:sz w:val="24"/>
          <w:szCs w:val="24"/>
        </w:rPr>
        <w:t>a</w:t>
      </w:r>
      <w:r>
        <w:rPr>
          <w:sz w:val="24"/>
          <w:szCs w:val="24"/>
        </w:rPr>
        <w:t>s m</w:t>
      </w:r>
      <w:r>
        <w:rPr>
          <w:spacing w:val="1"/>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n</w:t>
      </w:r>
      <w:r>
        <w:rPr>
          <w:spacing w:val="-1"/>
          <w:sz w:val="24"/>
          <w:szCs w:val="24"/>
        </w:rPr>
        <w:t>e</w:t>
      </w:r>
      <w:r>
        <w:rPr>
          <w:spacing w:val="1"/>
          <w:sz w:val="24"/>
          <w:szCs w:val="24"/>
        </w:rPr>
        <w:t>c</w:t>
      </w:r>
      <w:r>
        <w:rPr>
          <w:spacing w:val="-1"/>
          <w:sz w:val="24"/>
          <w:szCs w:val="24"/>
        </w:rPr>
        <w:t>e</w:t>
      </w:r>
      <w:r>
        <w:rPr>
          <w:sz w:val="24"/>
          <w:szCs w:val="24"/>
        </w:rPr>
        <w:t>ss</w:t>
      </w:r>
      <w:r>
        <w:rPr>
          <w:spacing w:val="-1"/>
          <w:sz w:val="24"/>
          <w:szCs w:val="24"/>
        </w:rPr>
        <w:t>a</w:t>
      </w:r>
      <w:r>
        <w:rPr>
          <w:spacing w:val="4"/>
          <w:sz w:val="24"/>
          <w:szCs w:val="24"/>
        </w:rPr>
        <w:t>r</w:t>
      </w:r>
      <w:r>
        <w:rPr>
          <w:sz w:val="24"/>
          <w:szCs w:val="24"/>
        </w:rPr>
        <w:t>y</w:t>
      </w:r>
      <w:r>
        <w:rPr>
          <w:spacing w:val="-5"/>
          <w:sz w:val="24"/>
          <w:szCs w:val="24"/>
        </w:rPr>
        <w:t xml:space="preserve"> </w:t>
      </w:r>
      <w:r>
        <w:rPr>
          <w:sz w:val="24"/>
          <w:szCs w:val="24"/>
        </w:rPr>
        <w:t>should</w:t>
      </w:r>
      <w:r>
        <w:rPr>
          <w:spacing w:val="2"/>
          <w:sz w:val="24"/>
          <w:szCs w:val="24"/>
        </w:rPr>
        <w:t xml:space="preserve"> </w:t>
      </w:r>
      <w:r>
        <w:rPr>
          <w:spacing w:val="-1"/>
          <w:sz w:val="24"/>
          <w:szCs w:val="24"/>
        </w:rPr>
        <w:t>a</w:t>
      </w:r>
      <w:r>
        <w:rPr>
          <w:sz w:val="24"/>
          <w:szCs w:val="24"/>
        </w:rPr>
        <w:t>ddition</w:t>
      </w:r>
      <w:r>
        <w:rPr>
          <w:spacing w:val="-1"/>
          <w:sz w:val="24"/>
          <w:szCs w:val="24"/>
        </w:rPr>
        <w:t>a</w:t>
      </w:r>
      <w:r>
        <w:rPr>
          <w:sz w:val="24"/>
          <w:szCs w:val="24"/>
        </w:rPr>
        <w:t>l in</w:t>
      </w:r>
      <w:r>
        <w:rPr>
          <w:spacing w:val="-1"/>
          <w:sz w:val="24"/>
          <w:szCs w:val="24"/>
        </w:rPr>
        <w:t>f</w:t>
      </w:r>
      <w:r>
        <w:rPr>
          <w:sz w:val="24"/>
          <w:szCs w:val="24"/>
        </w:rPr>
        <w:t>o</w:t>
      </w:r>
      <w:r>
        <w:rPr>
          <w:spacing w:val="-1"/>
          <w:sz w:val="24"/>
          <w:szCs w:val="24"/>
        </w:rPr>
        <w:t>r</w:t>
      </w:r>
      <w:r>
        <w:rPr>
          <w:sz w:val="24"/>
          <w:szCs w:val="24"/>
        </w:rPr>
        <w:t>m</w:t>
      </w:r>
      <w:r>
        <w:rPr>
          <w:spacing w:val="-1"/>
          <w:sz w:val="24"/>
          <w:szCs w:val="24"/>
        </w:rPr>
        <w:t>a</w:t>
      </w:r>
      <w:r>
        <w:rPr>
          <w:sz w:val="24"/>
          <w:szCs w:val="24"/>
        </w:rPr>
        <w:t>tion b</w:t>
      </w:r>
      <w:r>
        <w:rPr>
          <w:spacing w:val="-1"/>
          <w:sz w:val="24"/>
          <w:szCs w:val="24"/>
        </w:rPr>
        <w:t>ec</w:t>
      </w:r>
      <w:r>
        <w:rPr>
          <w:sz w:val="24"/>
          <w:szCs w:val="24"/>
        </w:rPr>
        <w:t>ome</w:t>
      </w:r>
      <w:r>
        <w:rPr>
          <w:spacing w:val="-1"/>
          <w:sz w:val="24"/>
          <w:szCs w:val="24"/>
        </w:rPr>
        <w:t xml:space="preserve"> a</w:t>
      </w:r>
      <w:r>
        <w:rPr>
          <w:spacing w:val="2"/>
          <w:sz w:val="24"/>
          <w:szCs w:val="24"/>
        </w:rPr>
        <w:t>v</w:t>
      </w:r>
      <w:r>
        <w:rPr>
          <w:spacing w:val="-1"/>
          <w:sz w:val="24"/>
          <w:szCs w:val="24"/>
        </w:rPr>
        <w:t>a</w:t>
      </w:r>
      <w:r>
        <w:rPr>
          <w:sz w:val="24"/>
          <w:szCs w:val="24"/>
        </w:rPr>
        <w:t>il</w:t>
      </w:r>
      <w:r>
        <w:rPr>
          <w:spacing w:val="-1"/>
          <w:sz w:val="24"/>
          <w:szCs w:val="24"/>
        </w:rPr>
        <w:t>a</w:t>
      </w:r>
      <w:r>
        <w:rPr>
          <w:sz w:val="24"/>
          <w:szCs w:val="24"/>
        </w:rPr>
        <w:t>bl</w:t>
      </w:r>
      <w:r>
        <w:rPr>
          <w:spacing w:val="-1"/>
          <w:sz w:val="24"/>
          <w:szCs w:val="24"/>
        </w:rPr>
        <w:t>e</w:t>
      </w:r>
      <w:r>
        <w:rPr>
          <w:sz w:val="24"/>
          <w:szCs w:val="24"/>
        </w:rPr>
        <w:t xml:space="preserve">. </w:t>
      </w:r>
      <w:r>
        <w:rPr>
          <w:spacing w:val="2"/>
          <w:sz w:val="24"/>
          <w:szCs w:val="24"/>
        </w:rPr>
        <w:t xml:space="preserve"> </w:t>
      </w:r>
      <w:r>
        <w:rPr>
          <w:sz w:val="24"/>
          <w:szCs w:val="24"/>
        </w:rPr>
        <w:t>I</w:t>
      </w:r>
      <w:r>
        <w:rPr>
          <w:spacing w:val="-1"/>
          <w:sz w:val="24"/>
          <w:szCs w:val="24"/>
        </w:rPr>
        <w:t xml:space="preserve"> a</w:t>
      </w:r>
      <w:r>
        <w:rPr>
          <w:sz w:val="24"/>
          <w:szCs w:val="24"/>
        </w:rPr>
        <w:t xml:space="preserve">m </w:t>
      </w:r>
      <w:r>
        <w:rPr>
          <w:spacing w:val="1"/>
          <w:sz w:val="24"/>
          <w:szCs w:val="24"/>
        </w:rPr>
        <w:t>a</w:t>
      </w:r>
      <w:r>
        <w:rPr>
          <w:sz w:val="24"/>
          <w:szCs w:val="24"/>
        </w:rPr>
        <w:t>w</w:t>
      </w:r>
      <w:r>
        <w:rPr>
          <w:spacing w:val="-1"/>
          <w:sz w:val="24"/>
          <w:szCs w:val="24"/>
        </w:rPr>
        <w:t>ar</w:t>
      </w:r>
      <w:r>
        <w:rPr>
          <w:sz w:val="24"/>
          <w:szCs w:val="24"/>
        </w:rPr>
        <w:t>e</w:t>
      </w:r>
      <w:r>
        <w:rPr>
          <w:spacing w:val="-1"/>
          <w:sz w:val="24"/>
          <w:szCs w:val="24"/>
        </w:rPr>
        <w:t xml:space="preserve"> </w:t>
      </w:r>
      <w:r>
        <w:rPr>
          <w:sz w:val="24"/>
          <w:szCs w:val="24"/>
        </w:rPr>
        <w:t>th</w:t>
      </w:r>
      <w:r>
        <w:rPr>
          <w:spacing w:val="-1"/>
          <w:sz w:val="24"/>
          <w:szCs w:val="24"/>
        </w:rPr>
        <w:t>a</w:t>
      </w:r>
      <w:r>
        <w:rPr>
          <w:sz w:val="24"/>
          <w:szCs w:val="24"/>
        </w:rPr>
        <w:t>t if</w:t>
      </w:r>
      <w:r>
        <w:rPr>
          <w:spacing w:val="2"/>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pacing w:val="-1"/>
          <w:sz w:val="24"/>
          <w:szCs w:val="24"/>
        </w:rPr>
        <w:t>f</w:t>
      </w:r>
      <w:r>
        <w:rPr>
          <w:sz w:val="24"/>
          <w:szCs w:val="24"/>
        </w:rPr>
        <w:t>o</w:t>
      </w:r>
      <w:r>
        <w:rPr>
          <w:spacing w:val="2"/>
          <w:sz w:val="24"/>
          <w:szCs w:val="24"/>
        </w:rPr>
        <w:t>r</w:t>
      </w:r>
      <w:r>
        <w:rPr>
          <w:spacing w:val="-1"/>
          <w:sz w:val="24"/>
          <w:szCs w:val="24"/>
        </w:rPr>
        <w:t>e</w:t>
      </w:r>
      <w:r>
        <w:rPr>
          <w:spacing w:val="-2"/>
          <w:sz w:val="24"/>
          <w:szCs w:val="24"/>
        </w:rPr>
        <w:t>g</w:t>
      </w:r>
      <w:r>
        <w:rPr>
          <w:sz w:val="24"/>
          <w:szCs w:val="24"/>
        </w:rPr>
        <w:t>oi</w:t>
      </w:r>
      <w:r>
        <w:rPr>
          <w:spacing w:val="2"/>
          <w:sz w:val="24"/>
          <w:szCs w:val="24"/>
        </w:rPr>
        <w:t>n</w:t>
      </w:r>
      <w:r>
        <w:rPr>
          <w:sz w:val="24"/>
          <w:szCs w:val="24"/>
        </w:rPr>
        <w:t>g</w:t>
      </w:r>
      <w:r>
        <w:rPr>
          <w:spacing w:val="-2"/>
          <w:sz w:val="24"/>
          <w:szCs w:val="24"/>
        </w:rPr>
        <w:t xml:space="preserve"> </w:t>
      </w:r>
      <w:r>
        <w:rPr>
          <w:sz w:val="24"/>
          <w:szCs w:val="24"/>
        </w:rPr>
        <w:t>st</w:t>
      </w:r>
      <w:r>
        <w:rPr>
          <w:spacing w:val="-1"/>
          <w:sz w:val="24"/>
          <w:szCs w:val="24"/>
        </w:rPr>
        <w:t>a</w:t>
      </w:r>
      <w:r>
        <w:rPr>
          <w:sz w:val="24"/>
          <w:szCs w:val="24"/>
        </w:rPr>
        <w:t>t</w:t>
      </w:r>
      <w:r>
        <w:rPr>
          <w:spacing w:val="-1"/>
          <w:sz w:val="24"/>
          <w:szCs w:val="24"/>
        </w:rPr>
        <w:t>e</w:t>
      </w:r>
      <w:r>
        <w:rPr>
          <w:spacing w:val="3"/>
          <w:sz w:val="24"/>
          <w:szCs w:val="24"/>
        </w:rPr>
        <w:t>m</w:t>
      </w:r>
      <w:r>
        <w:rPr>
          <w:spacing w:val="-1"/>
          <w:sz w:val="24"/>
          <w:szCs w:val="24"/>
        </w:rPr>
        <w:t>e</w:t>
      </w:r>
      <w:r>
        <w:rPr>
          <w:sz w:val="24"/>
          <w:szCs w:val="24"/>
        </w:rPr>
        <w:t>nts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pacing w:val="-1"/>
          <w:sz w:val="24"/>
          <w:szCs w:val="24"/>
        </w:rPr>
        <w:t>ar</w:t>
      </w:r>
      <w:r>
        <w:rPr>
          <w:sz w:val="24"/>
          <w:szCs w:val="24"/>
        </w:rPr>
        <w:t>e</w:t>
      </w:r>
      <w:r>
        <w:rPr>
          <w:spacing w:val="-1"/>
          <w:sz w:val="24"/>
          <w:szCs w:val="24"/>
        </w:rPr>
        <w:t xml:space="preserve"> </w:t>
      </w:r>
      <w:r>
        <w:rPr>
          <w:sz w:val="24"/>
          <w:szCs w:val="24"/>
        </w:rPr>
        <w:t>will</w:t>
      </w:r>
      <w:r>
        <w:rPr>
          <w:spacing w:val="-1"/>
          <w:sz w:val="24"/>
          <w:szCs w:val="24"/>
        </w:rPr>
        <w:t>f</w:t>
      </w:r>
      <w:r>
        <w:rPr>
          <w:sz w:val="24"/>
          <w:szCs w:val="24"/>
        </w:rPr>
        <w:t>ul</w:t>
      </w:r>
      <w:r>
        <w:rPr>
          <w:spacing w:val="5"/>
          <w:sz w:val="24"/>
          <w:szCs w:val="24"/>
        </w:rPr>
        <w:t>l</w:t>
      </w:r>
      <w:r>
        <w:rPr>
          <w:sz w:val="24"/>
          <w:szCs w:val="24"/>
        </w:rPr>
        <w:t>y</w:t>
      </w:r>
      <w:r>
        <w:rPr>
          <w:spacing w:val="-5"/>
          <w:sz w:val="24"/>
          <w:szCs w:val="24"/>
        </w:rPr>
        <w:t xml:space="preserve"> </w:t>
      </w:r>
      <w:r>
        <w:rPr>
          <w:spacing w:val="-1"/>
          <w:sz w:val="24"/>
          <w:szCs w:val="24"/>
        </w:rPr>
        <w:t>fa</w:t>
      </w:r>
      <w:r>
        <w:rPr>
          <w:sz w:val="24"/>
          <w:szCs w:val="24"/>
        </w:rPr>
        <w:t>l</w:t>
      </w:r>
      <w:r>
        <w:rPr>
          <w:spacing w:val="3"/>
          <w:sz w:val="24"/>
          <w:szCs w:val="24"/>
        </w:rPr>
        <w:t>s</w:t>
      </w:r>
      <w:r>
        <w:rPr>
          <w:spacing w:val="-1"/>
          <w:sz w:val="24"/>
          <w:szCs w:val="24"/>
        </w:rPr>
        <w:t xml:space="preserve">e, </w:t>
      </w:r>
      <w:r>
        <w:rPr>
          <w:sz w:val="24"/>
          <w:szCs w:val="24"/>
        </w:rPr>
        <w:t>I</w:t>
      </w:r>
      <w:r>
        <w:rPr>
          <w:spacing w:val="-1"/>
          <w:sz w:val="24"/>
          <w:szCs w:val="24"/>
        </w:rPr>
        <w:t xml:space="preserve"> a</w:t>
      </w:r>
      <w:r>
        <w:rPr>
          <w:sz w:val="24"/>
          <w:szCs w:val="24"/>
        </w:rPr>
        <w:t>m subj</w:t>
      </w:r>
      <w:r>
        <w:rPr>
          <w:spacing w:val="-1"/>
          <w:sz w:val="24"/>
          <w:szCs w:val="24"/>
        </w:rPr>
        <w:t>ec</w:t>
      </w:r>
      <w:r>
        <w:rPr>
          <w:sz w:val="24"/>
          <w:szCs w:val="24"/>
        </w:rPr>
        <w:t>t to punishm</w:t>
      </w:r>
      <w:r>
        <w:rPr>
          <w:spacing w:val="-1"/>
          <w:sz w:val="24"/>
          <w:szCs w:val="24"/>
        </w:rPr>
        <w:t>e</w:t>
      </w:r>
      <w:r>
        <w:rPr>
          <w:sz w:val="24"/>
          <w:szCs w:val="24"/>
        </w:rPr>
        <w:t>nt.</w:t>
      </w:r>
    </w:p>
    <w:p w14:paraId="735C9A34" w14:textId="77777777" w:rsidR="00EC3D61" w:rsidRDefault="00EC3D61">
      <w:pPr>
        <w:spacing w:before="4" w:line="140" w:lineRule="exact"/>
        <w:rPr>
          <w:sz w:val="15"/>
          <w:szCs w:val="15"/>
        </w:rPr>
      </w:pPr>
    </w:p>
    <w:p w14:paraId="4294A1BF" w14:textId="77777777" w:rsidR="00EC3D61" w:rsidRDefault="00EC3D61">
      <w:pPr>
        <w:spacing w:line="200" w:lineRule="exact"/>
      </w:pPr>
    </w:p>
    <w:p w14:paraId="5B0DE2BE" w14:textId="77777777" w:rsidR="00EC3D61" w:rsidRDefault="00EC3D61">
      <w:pPr>
        <w:spacing w:line="200" w:lineRule="exact"/>
      </w:pPr>
    </w:p>
    <w:p w14:paraId="3EC0825E" w14:textId="77777777" w:rsidR="00EC3D61" w:rsidRDefault="00EC3D61">
      <w:pPr>
        <w:spacing w:line="200" w:lineRule="exact"/>
      </w:pPr>
    </w:p>
    <w:p w14:paraId="7A5626D6" w14:textId="7A882557" w:rsidR="00240D61" w:rsidRDefault="00000000">
      <w:pPr>
        <w:spacing w:before="36"/>
        <w:ind w:left="100"/>
        <w:rPr>
          <w:sz w:val="18"/>
          <w:szCs w:val="18"/>
        </w:rPr>
      </w:pPr>
      <w:r>
        <w:pict w14:anchorId="29BDA41A">
          <v:group id="_x0000_s2146" style="position:absolute;left:0;text-align:left;margin-left:54pt;margin-top:1.8pt;width:94.2pt;height:0;z-index:-251654656;mso-position-horizontal-relative:page" coordorigin="1080,36" coordsize="1884,0">
            <v:shape id="_x0000_s2147" style="position:absolute;left:1080;top:36;width:1884;height:0" coordorigin="1080,36" coordsize="1884,0" path="m1080,36r1884,e" filled="f" strokeweight=".58pt">
              <v:path arrowok="t"/>
            </v:shape>
            <w10:wrap anchorx="page"/>
          </v:group>
        </w:pict>
      </w:r>
      <w:r>
        <w:pict w14:anchorId="6B4D36F6">
          <v:group id="_x0000_s2144" style="position:absolute;left:0;text-align:left;margin-left:301.3pt;margin-top:1.8pt;width:243.7pt;height:0;z-index:-251653632;mso-position-horizontal-relative:page" coordorigin="6026,36" coordsize="4874,0">
            <v:shape id="_x0000_s2145" style="position:absolute;left:6026;top:36;width:4874;height:0" coordorigin="6026,36" coordsize="4874,0" path="m6026,36r4875,e" filled="f" strokeweight=".58pt">
              <v:path arrowok="t"/>
            </v:shape>
            <w10:wrap anchorx="page"/>
          </v:group>
        </w:pict>
      </w:r>
      <w:r w:rsidR="00361236">
        <w:rPr>
          <w:sz w:val="18"/>
          <w:szCs w:val="18"/>
        </w:rPr>
        <w:t>D</w:t>
      </w:r>
      <w:r w:rsidR="00361236">
        <w:rPr>
          <w:spacing w:val="-1"/>
          <w:sz w:val="18"/>
          <w:szCs w:val="18"/>
        </w:rPr>
        <w:t>a</w:t>
      </w:r>
      <w:r w:rsidR="00361236">
        <w:rPr>
          <w:sz w:val="18"/>
          <w:szCs w:val="18"/>
        </w:rPr>
        <w:t xml:space="preserve">te                                                                                                     </w:t>
      </w:r>
      <w:r w:rsidR="00361236">
        <w:rPr>
          <w:spacing w:val="17"/>
          <w:sz w:val="18"/>
          <w:szCs w:val="18"/>
        </w:rPr>
        <w:t xml:space="preserve"> </w:t>
      </w:r>
      <w:r w:rsidR="00361236">
        <w:rPr>
          <w:spacing w:val="1"/>
          <w:sz w:val="18"/>
          <w:szCs w:val="18"/>
        </w:rPr>
        <w:t>S</w:t>
      </w:r>
      <w:r w:rsidR="00361236">
        <w:rPr>
          <w:sz w:val="18"/>
          <w:szCs w:val="18"/>
        </w:rPr>
        <w:t>i</w:t>
      </w:r>
      <w:r w:rsidR="00361236">
        <w:rPr>
          <w:spacing w:val="-1"/>
          <w:sz w:val="18"/>
          <w:szCs w:val="18"/>
        </w:rPr>
        <w:t>g</w:t>
      </w:r>
      <w:r w:rsidR="00361236">
        <w:rPr>
          <w:spacing w:val="1"/>
          <w:sz w:val="18"/>
          <w:szCs w:val="18"/>
        </w:rPr>
        <w:t>n</w:t>
      </w:r>
      <w:r w:rsidR="00361236">
        <w:rPr>
          <w:spacing w:val="-1"/>
          <w:sz w:val="18"/>
          <w:szCs w:val="18"/>
        </w:rPr>
        <w:t>a</w:t>
      </w:r>
      <w:r w:rsidR="00361236">
        <w:rPr>
          <w:sz w:val="18"/>
          <w:szCs w:val="18"/>
        </w:rPr>
        <w:t>t</w:t>
      </w:r>
      <w:r w:rsidR="00361236">
        <w:rPr>
          <w:spacing w:val="1"/>
          <w:sz w:val="18"/>
          <w:szCs w:val="18"/>
        </w:rPr>
        <w:t>u</w:t>
      </w:r>
      <w:r w:rsidR="00361236">
        <w:rPr>
          <w:sz w:val="18"/>
          <w:szCs w:val="18"/>
        </w:rPr>
        <w:t>re</w:t>
      </w:r>
    </w:p>
    <w:p w14:paraId="540D68F9" w14:textId="77777777" w:rsidR="00240D61" w:rsidRDefault="00240D61">
      <w:pPr>
        <w:rPr>
          <w:sz w:val="18"/>
          <w:szCs w:val="18"/>
        </w:rPr>
      </w:pPr>
      <w:r>
        <w:rPr>
          <w:sz w:val="18"/>
          <w:szCs w:val="18"/>
        </w:rPr>
        <w:br w:type="page"/>
      </w:r>
    </w:p>
    <w:p w14:paraId="7D2D2B0C" w14:textId="77777777" w:rsidR="00240D61" w:rsidRDefault="00000000" w:rsidP="00240D61">
      <w:pPr>
        <w:spacing w:line="200" w:lineRule="exact"/>
      </w:pPr>
      <w:sdt>
        <w:sdtPr>
          <w:id w:val="-1854873662"/>
          <w:placeholder>
            <w:docPart w:val="3AB06B34AF734B448ED682FABE9383B3"/>
          </w:placeholder>
          <w:showingPlcHdr/>
        </w:sdtPr>
        <w:sdtContent>
          <w:r w:rsidR="00240D61">
            <w:rPr>
              <w:rStyle w:val="PlaceholderText"/>
            </w:rPr>
            <w:t>Your Name(s)</w:t>
          </w:r>
        </w:sdtContent>
      </w:sdt>
    </w:p>
    <w:sdt>
      <w:sdtPr>
        <w:id w:val="1942479756"/>
        <w:placeholder>
          <w:docPart w:val="B1297464C6954B68B058E483669A4958"/>
        </w:placeholder>
        <w:showingPlcHdr/>
      </w:sdtPr>
      <w:sdtContent>
        <w:p w14:paraId="48D95D66" w14:textId="77777777" w:rsidR="00240D61" w:rsidRDefault="00240D61" w:rsidP="00240D61">
          <w:pPr>
            <w:spacing w:line="200" w:lineRule="exact"/>
          </w:pPr>
          <w:r>
            <w:rPr>
              <w:rStyle w:val="PlaceholderText"/>
            </w:rPr>
            <w:t>Your Full Address</w:t>
          </w:r>
        </w:p>
      </w:sdtContent>
    </w:sdt>
    <w:sdt>
      <w:sdtPr>
        <w:id w:val="-768004637"/>
        <w:placeholder>
          <w:docPart w:val="D50BF0DA924C44CDBFEF8CF87E73D097"/>
        </w:placeholder>
        <w:showingPlcHdr/>
      </w:sdtPr>
      <w:sdtContent>
        <w:p w14:paraId="55E0FD93" w14:textId="77777777" w:rsidR="00240D61" w:rsidRDefault="00240D61" w:rsidP="00240D61">
          <w:pPr>
            <w:spacing w:line="200" w:lineRule="exact"/>
          </w:pPr>
          <w:r>
            <w:rPr>
              <w:rStyle w:val="PlaceholderText"/>
            </w:rPr>
            <w:t>Your Phone Number</w:t>
          </w:r>
        </w:p>
      </w:sdtContent>
    </w:sdt>
    <w:sdt>
      <w:sdtPr>
        <w:id w:val="-1590534574"/>
        <w:placeholder>
          <w:docPart w:val="3E58A6FC01404E1282D84B598C80B11F"/>
        </w:placeholder>
        <w:showingPlcHdr/>
      </w:sdtPr>
      <w:sdtContent>
        <w:p w14:paraId="336CE358" w14:textId="77777777" w:rsidR="00240D61" w:rsidRDefault="00240D61" w:rsidP="00240D61">
          <w:pPr>
            <w:spacing w:line="200" w:lineRule="exact"/>
          </w:pPr>
          <w:r>
            <w:rPr>
              <w:rStyle w:val="PlaceholderText"/>
            </w:rPr>
            <w:t>Your Email</w:t>
          </w:r>
        </w:p>
      </w:sdtContent>
    </w:sdt>
    <w:p w14:paraId="735A72DE" w14:textId="77777777" w:rsidR="00240D61" w:rsidRDefault="00240D61" w:rsidP="00240D61">
      <w:pPr>
        <w:spacing w:line="200" w:lineRule="exact"/>
      </w:pPr>
    </w:p>
    <w:p w14:paraId="6FF5AEEC" w14:textId="77777777" w:rsidR="00240D61" w:rsidRDefault="00240D61" w:rsidP="00240D61">
      <w:pPr>
        <w:spacing w:line="200" w:lineRule="exact"/>
      </w:pPr>
    </w:p>
    <w:p w14:paraId="3F4492BD" w14:textId="77777777" w:rsidR="00240D61" w:rsidRPr="00C933B8" w:rsidRDefault="00240D61" w:rsidP="00240D6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44BE3201" w14:textId="77777777" w:rsidR="00240D61" w:rsidRPr="00C933B8" w:rsidRDefault="00240D61" w:rsidP="00240D6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4F9125EE" w14:textId="1C991F40" w:rsidR="00240D61" w:rsidRPr="00C933B8" w:rsidRDefault="00240D61" w:rsidP="00240D6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0E6905F0" w14:textId="77777777" w:rsidR="00240D61" w:rsidRPr="00C933B8" w:rsidRDefault="00240D61" w:rsidP="00240D61">
      <w:pPr>
        <w:jc w:val="both"/>
        <w:rPr>
          <w:sz w:val="24"/>
          <w:szCs w:val="24"/>
        </w:rPr>
      </w:pPr>
    </w:p>
    <w:p w14:paraId="6E157FEF" w14:textId="3BE0D3DD" w:rsidR="00240D61" w:rsidRPr="00C933B8" w:rsidRDefault="00240D61" w:rsidP="00240D61">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49D9D30F" w14:textId="77777777" w:rsidR="00240D61" w:rsidRPr="00C933B8" w:rsidRDefault="00240D61" w:rsidP="00240D61">
      <w:pPr>
        <w:jc w:val="both"/>
        <w:rPr>
          <w:sz w:val="24"/>
          <w:szCs w:val="24"/>
        </w:rPr>
      </w:pPr>
    </w:p>
    <w:p w14:paraId="4482BB31" w14:textId="50488E6A" w:rsidR="00240D61" w:rsidRPr="00C933B8" w:rsidRDefault="00240D61" w:rsidP="00240D61">
      <w:pPr>
        <w:jc w:val="both"/>
        <w:rPr>
          <w:sz w:val="24"/>
          <w:szCs w:val="24"/>
        </w:rPr>
      </w:pPr>
      <w:r w:rsidRPr="00C933B8">
        <w:rPr>
          <w:noProof/>
          <w:sz w:val="24"/>
          <w:szCs w:val="24"/>
        </w:rPr>
        <mc:AlternateContent>
          <mc:Choice Requires="wps">
            <w:drawing>
              <wp:anchor distT="45720" distB="45720" distL="114300" distR="114300" simplePos="0" relativeHeight="251710976" behindDoc="0" locked="0" layoutInCell="1" allowOverlap="1" wp14:anchorId="5CEA225D" wp14:editId="1D3536A9">
                <wp:simplePos x="0" y="0"/>
                <wp:positionH relativeFrom="column">
                  <wp:posOffset>2746375</wp:posOffset>
                </wp:positionH>
                <wp:positionV relativeFrom="paragraph">
                  <wp:posOffset>5080</wp:posOffset>
                </wp:positionV>
                <wp:extent cx="3028950" cy="428625"/>
                <wp:effectExtent l="0" t="0" r="19050"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28625"/>
                        </a:xfrm>
                        <a:prstGeom prst="rect">
                          <a:avLst/>
                        </a:prstGeom>
                        <a:solidFill>
                          <a:srgbClr val="FFFFFF"/>
                        </a:solidFill>
                        <a:ln w="9525">
                          <a:solidFill>
                            <a:srgbClr val="000000"/>
                          </a:solidFill>
                          <a:miter lim="800000"/>
                          <a:headEnd/>
                          <a:tailEnd/>
                        </a:ln>
                      </wps:spPr>
                      <wps:txbx>
                        <w:txbxContent>
                          <w:p w14:paraId="38281CBE" w14:textId="77777777" w:rsidR="00F91B05" w:rsidRDefault="00F91B05" w:rsidP="00240D61">
                            <w:pPr>
                              <w:rPr>
                                <w:b/>
                                <w:bCs/>
                                <w:sz w:val="24"/>
                                <w:szCs w:val="24"/>
                              </w:rPr>
                            </w:pPr>
                            <w:r>
                              <w:rPr>
                                <w:b/>
                                <w:bCs/>
                                <w:sz w:val="24"/>
                                <w:szCs w:val="24"/>
                              </w:rPr>
                              <w:t xml:space="preserve">CERTIFICATION OF </w:t>
                            </w:r>
                          </w:p>
                          <w:p w14:paraId="75E384A1" w14:textId="77777777" w:rsidR="00F91B05" w:rsidRPr="00361236" w:rsidRDefault="00F91B05" w:rsidP="00240D61">
                            <w:pPr>
                              <w:rPr>
                                <w:b/>
                                <w:bCs/>
                                <w:sz w:val="24"/>
                                <w:szCs w:val="24"/>
                              </w:rPr>
                            </w:pPr>
                            <w:r>
                              <w:rPr>
                                <w:b/>
                                <w:bCs/>
                                <w:sz w:val="24"/>
                                <w:szCs w:val="24"/>
                              </w:rPr>
                              <w:t xml:space="preserve">PHYSICIAN OR PSYCHOLOGIST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CEA225D" id="Text Box 5" o:spid="_x0000_s1030" type="#_x0000_t202" style="position:absolute;left:0;text-align:left;margin-left:216.25pt;margin-top:.4pt;width:238.5pt;height:33.75pt;z-index:2517109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">
                <v:textbox>
                  <w:txbxContent>
                    <w:p w14:paraId="38281CBE" w14:textId="77777777" w:rsidR="00F91B05" w:rsidRDefault="00F91B05" w:rsidP="00240D61">
                      <w:pPr>
                        <w:rPr>
                          <w:b/>
                          <w:bCs/>
                          <w:sz w:val="24"/>
                          <w:szCs w:val="24"/>
                        </w:rPr>
                      </w:pPr>
                      <w:r>
                        <w:rPr>
                          <w:b/>
                          <w:bCs/>
                          <w:sz w:val="24"/>
                          <w:szCs w:val="24"/>
                        </w:rPr>
                        <w:t xml:space="preserve">CERTIFICATION OF </w:t>
                      </w:r>
                    </w:p>
                    <w:p w14:paraId="75E384A1" w14:textId="77777777" w:rsidR="00F91B05" w:rsidRPr="00361236" w:rsidRDefault="00F91B05" w:rsidP="00240D61">
                      <w:pPr>
                        <w:rPr>
                          <w:b/>
                          <w:bCs/>
                          <w:sz w:val="24"/>
                          <w:szCs w:val="24"/>
                        </w:rPr>
                      </w:pPr>
                      <w:r>
                        <w:rPr>
                          <w:b/>
                          <w:bCs/>
                          <w:sz w:val="24"/>
                          <w:szCs w:val="24"/>
                        </w:rPr>
                        <w:t xml:space="preserve">PHYSICIAN OR PSYCHOLOGIST </w:t>
                      </w:r>
                    </w:p>
                  </w:txbxContent>
                </v:textbox>
                <w10:wrap type="square"/>
              </v:shape>
            </w:pict>
          </mc:Fallback>
        </mc:AlternateContent>
      </w:r>
      <w:r w:rsidRPr="00C933B8">
        <w:rPr>
          <w:sz w:val="24"/>
          <w:szCs w:val="24"/>
        </w:rPr>
        <w:t>In the Matter of</w:t>
      </w:r>
      <w:r w:rsidR="00DC2767">
        <w:rPr>
          <w:sz w:val="24"/>
          <w:szCs w:val="24"/>
        </w:rPr>
        <w:tab/>
      </w:r>
      <w:r w:rsidR="00DC2767">
        <w:rPr>
          <w:sz w:val="24"/>
          <w:szCs w:val="24"/>
        </w:rPr>
        <w:tab/>
      </w:r>
      <w:r w:rsidRPr="00C933B8">
        <w:rPr>
          <w:sz w:val="24"/>
          <w:szCs w:val="24"/>
        </w:rPr>
        <w:tab/>
        <w:t>)</w:t>
      </w:r>
    </w:p>
    <w:p w14:paraId="66543159" w14:textId="77777777" w:rsidR="00240D61" w:rsidRPr="00C933B8" w:rsidRDefault="00240D61" w:rsidP="00240D61">
      <w:pPr>
        <w:jc w:val="both"/>
        <w:rPr>
          <w:sz w:val="24"/>
          <w:szCs w:val="24"/>
        </w:rPr>
      </w:pPr>
    </w:p>
    <w:p w14:paraId="46F60869" w14:textId="236D4CA0" w:rsidR="00240D61" w:rsidRPr="00C933B8" w:rsidRDefault="00000000" w:rsidP="00240D61">
      <w:pPr>
        <w:jc w:val="both"/>
        <w:rPr>
          <w:sz w:val="24"/>
          <w:szCs w:val="24"/>
        </w:rPr>
      </w:pPr>
      <w:sdt>
        <w:sdtPr>
          <w:rPr>
            <w:sz w:val="24"/>
            <w:szCs w:val="24"/>
          </w:rPr>
          <w:alias w:val="Incapacitated Person"/>
          <w:tag w:val="Incapacitated Person"/>
          <w:id w:val="-701936857"/>
          <w:placeholder>
            <w:docPart w:val="D8C5CED5CB73422EBF323EDCD40D8AB9"/>
          </w:placeholder>
          <w:showingPlcHdr/>
          <w:text/>
        </w:sdtPr>
        <w:sdtContent>
          <w:r w:rsidR="00DC2767" w:rsidRPr="00C933B8">
            <w:rPr>
              <w:color w:val="808080"/>
              <w:sz w:val="24"/>
              <w:szCs w:val="24"/>
            </w:rPr>
            <w:t>Incapacitated Person</w:t>
          </w:r>
        </w:sdtContent>
      </w:sdt>
      <w:r w:rsidR="00DC2767" w:rsidRPr="00C933B8">
        <w:rPr>
          <w:sz w:val="24"/>
          <w:szCs w:val="24"/>
        </w:rPr>
        <w:t>,</w:t>
      </w:r>
      <w:r w:rsidR="00DC2767" w:rsidRPr="00C933B8">
        <w:rPr>
          <w:sz w:val="24"/>
          <w:szCs w:val="24"/>
        </w:rPr>
        <w:tab/>
      </w:r>
      <w:r w:rsidR="00DC2767" w:rsidRPr="00C933B8">
        <w:rPr>
          <w:sz w:val="24"/>
          <w:szCs w:val="24"/>
        </w:rPr>
        <w:tab/>
      </w:r>
      <w:r w:rsidR="00240D61" w:rsidRPr="00C933B8">
        <w:rPr>
          <w:sz w:val="24"/>
          <w:szCs w:val="24"/>
        </w:rPr>
        <w:tab/>
      </w:r>
      <w:r w:rsidR="00240D61" w:rsidRPr="00C933B8">
        <w:rPr>
          <w:sz w:val="24"/>
          <w:szCs w:val="24"/>
        </w:rPr>
        <w:tab/>
        <w:t xml:space="preserve"> </w:t>
      </w:r>
    </w:p>
    <w:p w14:paraId="67AD7F41" w14:textId="2EFFB91D" w:rsidR="00240D61" w:rsidRPr="00C933B8" w:rsidRDefault="00240D61" w:rsidP="00240D61">
      <w:pPr>
        <w:jc w:val="both"/>
        <w:rPr>
          <w:sz w:val="24"/>
          <w:szCs w:val="24"/>
        </w:rPr>
      </w:pPr>
      <w:r w:rsidRPr="00C933B8">
        <w:rPr>
          <w:sz w:val="24"/>
          <w:szCs w:val="24"/>
        </w:rPr>
        <w:tab/>
      </w:r>
      <w:r w:rsidRPr="00C933B8">
        <w:rPr>
          <w:sz w:val="24"/>
          <w:szCs w:val="24"/>
        </w:rPr>
        <w:tab/>
      </w:r>
      <w:r w:rsidRPr="00C933B8">
        <w:rPr>
          <w:i/>
          <w:iCs/>
          <w:sz w:val="24"/>
          <w:szCs w:val="24"/>
        </w:rPr>
        <w:t xml:space="preserve"> </w:t>
      </w:r>
    </w:p>
    <w:p w14:paraId="05F7DC06" w14:textId="77777777" w:rsidR="00240D61" w:rsidRDefault="00240D61" w:rsidP="00240D61">
      <w:pPr>
        <w:spacing w:line="200" w:lineRule="exact"/>
      </w:pPr>
      <w:r w:rsidRPr="00C933B8">
        <w:rPr>
          <w:i/>
          <w:iCs/>
          <w:sz w:val="24"/>
          <w:szCs w:val="24"/>
        </w:rPr>
        <w:t>an alleged incapacitated person</w:t>
      </w:r>
      <w:r w:rsidRPr="00C933B8">
        <w:rPr>
          <w:sz w:val="24"/>
          <w:szCs w:val="24"/>
        </w:rPr>
        <w:tab/>
        <w:t>)</w:t>
      </w:r>
    </w:p>
    <w:p w14:paraId="10C08BE1" w14:textId="77777777" w:rsidR="00240D61" w:rsidRDefault="00240D61" w:rsidP="00240D61">
      <w:pPr>
        <w:spacing w:before="2" w:line="180" w:lineRule="exact"/>
        <w:rPr>
          <w:sz w:val="18"/>
          <w:szCs w:val="18"/>
        </w:rPr>
      </w:pPr>
    </w:p>
    <w:p w14:paraId="45C2E4F8" w14:textId="77777777" w:rsidR="00240D61" w:rsidRDefault="00240D61" w:rsidP="00240D61">
      <w:pPr>
        <w:spacing w:before="2" w:line="180" w:lineRule="exact"/>
        <w:rPr>
          <w:sz w:val="18"/>
          <w:szCs w:val="18"/>
        </w:rPr>
      </w:pPr>
    </w:p>
    <w:p w14:paraId="60D6DAB4" w14:textId="5F15DC34" w:rsidR="00240D61" w:rsidRDefault="00240D61" w:rsidP="00240D61">
      <w:pPr>
        <w:spacing w:before="29"/>
        <w:ind w:left="100" w:right="635"/>
        <w:rPr>
          <w:sz w:val="24"/>
          <w:szCs w:val="24"/>
        </w:rPr>
      </w:pPr>
      <w:r>
        <w:rPr>
          <w:noProof/>
        </w:rPr>
        <mc:AlternateContent>
          <mc:Choice Requires="wpg">
            <w:drawing>
              <wp:anchor distT="0" distB="0" distL="114300" distR="114300" simplePos="0" relativeHeight="251687424" behindDoc="1" locked="0" layoutInCell="1" allowOverlap="1" wp14:anchorId="218107BA" wp14:editId="5A53E21A">
                <wp:simplePos x="0" y="0"/>
                <wp:positionH relativeFrom="page">
                  <wp:posOffset>3822065</wp:posOffset>
                </wp:positionH>
                <wp:positionV relativeFrom="paragraph">
                  <wp:posOffset>58420</wp:posOffset>
                </wp:positionV>
                <wp:extent cx="117475" cy="117475"/>
                <wp:effectExtent l="12065" t="10795" r="13335" b="5080"/>
                <wp:wrapNone/>
                <wp:docPr id="212"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019" y="92"/>
                          <a:chExt cx="185" cy="185"/>
                        </a:xfrm>
                      </wpg:grpSpPr>
                      <wps:wsp>
                        <wps:cNvPr id="213" name="Freeform 248"/>
                        <wps:cNvSpPr>
                          <a:spLocks/>
                        </wps:cNvSpPr>
                        <wps:spPr bwMode="auto">
                          <a:xfrm>
                            <a:off x="6019" y="92"/>
                            <a:ext cx="185" cy="185"/>
                          </a:xfrm>
                          <a:custGeom>
                            <a:avLst/>
                            <a:gdLst>
                              <a:gd name="T0" fmla="+- 0 6019 6019"/>
                              <a:gd name="T1" fmla="*/ T0 w 185"/>
                              <a:gd name="T2" fmla="+- 0 92 92"/>
                              <a:gd name="T3" fmla="*/ 92 h 185"/>
                              <a:gd name="T4" fmla="+- 0 6204 6019"/>
                              <a:gd name="T5" fmla="*/ T4 w 185"/>
                              <a:gd name="T6" fmla="+- 0 92 92"/>
                              <a:gd name="T7" fmla="*/ 92 h 185"/>
                              <a:gd name="T8" fmla="+- 0 6204 6019"/>
                              <a:gd name="T9" fmla="*/ T8 w 185"/>
                              <a:gd name="T10" fmla="+- 0 277 92"/>
                              <a:gd name="T11" fmla="*/ 277 h 185"/>
                              <a:gd name="T12" fmla="+- 0 6019 6019"/>
                              <a:gd name="T13" fmla="*/ T12 w 185"/>
                              <a:gd name="T14" fmla="+- 0 277 92"/>
                              <a:gd name="T15" fmla="*/ 277 h 185"/>
                              <a:gd name="T16" fmla="+- 0 6019 6019"/>
                              <a:gd name="T17" fmla="*/ T16 w 185"/>
                              <a:gd name="T18" fmla="+- 0 92 92"/>
                              <a:gd name="T19" fmla="*/ 9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12C14CE" id="Group 212" o:spid="_x0000_s1026" style="position:absolute;margin-left:300.95pt;margin-top:4.6pt;width:9.25pt;height:9.25pt;z-index:-251629056;mso-position-horizontal-relative:page" coordorigin="6019,9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">
                <v:shape id="Freeform 248" o:spid="_x0000_s1027" style="position:absolute;left:6019;top:9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" path="m,l185,r,185l,185,,xe" filled="f" strokeweight=".72pt">
                  <v:path arrowok="t" o:connecttype="custom" o:connectlocs="0,92;185,92;185,277;0,277;0,92" o:connectangles="0,0,0,0,0"/>
                </v:shape>
                <w10:wrap anchorx="page"/>
              </v:group>
            </w:pict>
          </mc:Fallback>
        </mc:AlternateContent>
      </w:r>
      <w:r>
        <w:rPr>
          <w:noProof/>
        </w:rPr>
        <mc:AlternateContent>
          <mc:Choice Requires="wpg">
            <w:drawing>
              <wp:anchor distT="0" distB="0" distL="114300" distR="114300" simplePos="0" relativeHeight="251688448" behindDoc="1" locked="0" layoutInCell="1" allowOverlap="1" wp14:anchorId="6E123A4B" wp14:editId="26C8F6ED">
                <wp:simplePos x="0" y="0"/>
                <wp:positionH relativeFrom="page">
                  <wp:posOffset>4367530</wp:posOffset>
                </wp:positionH>
                <wp:positionV relativeFrom="paragraph">
                  <wp:posOffset>58420</wp:posOffset>
                </wp:positionV>
                <wp:extent cx="117475" cy="117475"/>
                <wp:effectExtent l="5080" t="10795" r="10795" b="5080"/>
                <wp:wrapNone/>
                <wp:docPr id="210" name="Group 2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6878" y="92"/>
                          <a:chExt cx="185" cy="185"/>
                        </a:xfrm>
                      </wpg:grpSpPr>
                      <wps:wsp>
                        <wps:cNvPr id="211" name="Freeform 250"/>
                        <wps:cNvSpPr>
                          <a:spLocks/>
                        </wps:cNvSpPr>
                        <wps:spPr bwMode="auto">
                          <a:xfrm>
                            <a:off x="6878" y="92"/>
                            <a:ext cx="185" cy="185"/>
                          </a:xfrm>
                          <a:custGeom>
                            <a:avLst/>
                            <a:gdLst>
                              <a:gd name="T0" fmla="+- 0 6878 6878"/>
                              <a:gd name="T1" fmla="*/ T0 w 185"/>
                              <a:gd name="T2" fmla="+- 0 92 92"/>
                              <a:gd name="T3" fmla="*/ 92 h 185"/>
                              <a:gd name="T4" fmla="+- 0 7063 6878"/>
                              <a:gd name="T5" fmla="*/ T4 w 185"/>
                              <a:gd name="T6" fmla="+- 0 92 92"/>
                              <a:gd name="T7" fmla="*/ 92 h 185"/>
                              <a:gd name="T8" fmla="+- 0 7063 6878"/>
                              <a:gd name="T9" fmla="*/ T8 w 185"/>
                              <a:gd name="T10" fmla="+- 0 277 92"/>
                              <a:gd name="T11" fmla="*/ 277 h 185"/>
                              <a:gd name="T12" fmla="+- 0 6878 6878"/>
                              <a:gd name="T13" fmla="*/ T12 w 185"/>
                              <a:gd name="T14" fmla="+- 0 277 92"/>
                              <a:gd name="T15" fmla="*/ 277 h 185"/>
                              <a:gd name="T16" fmla="+- 0 6878 6878"/>
                              <a:gd name="T17" fmla="*/ T16 w 185"/>
                              <a:gd name="T18" fmla="+- 0 92 92"/>
                              <a:gd name="T19" fmla="*/ 9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D47D30" id="Group 210" o:spid="_x0000_s1026" style="position:absolute;margin-left:343.9pt;margin-top:4.6pt;width:9.25pt;height:9.25pt;z-index:-251628032;mso-position-horizontal-relative:page" coordorigin="6878,9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">
                <v:shape id="Freeform 250" o:spid="_x0000_s1027" style="position:absolute;left:6878;top:9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" path="m,l185,r,185l,185,,xe" filled="f" strokeweight=".72pt">
                  <v:path arrowok="t" o:connecttype="custom" o:connectlocs="0,92;185,92;185,277;0,277;0,92" o:connectangles="0,0,0,0,0"/>
                </v:shape>
                <w10:wrap anchorx="page"/>
              </v:group>
            </w:pict>
          </mc:Fallback>
        </mc:AlternateContent>
      </w:r>
      <w:r>
        <w:rPr>
          <w:noProof/>
        </w:rPr>
        <mc:AlternateContent>
          <mc:Choice Requires="wpg">
            <w:drawing>
              <wp:anchor distT="0" distB="0" distL="114300" distR="114300" simplePos="0" relativeHeight="251689472" behindDoc="1" locked="0" layoutInCell="1" allowOverlap="1" wp14:anchorId="4C533346" wp14:editId="0F428AB0">
                <wp:simplePos x="0" y="0"/>
                <wp:positionH relativeFrom="page">
                  <wp:posOffset>4890770</wp:posOffset>
                </wp:positionH>
                <wp:positionV relativeFrom="paragraph">
                  <wp:posOffset>58420</wp:posOffset>
                </wp:positionV>
                <wp:extent cx="117475" cy="117475"/>
                <wp:effectExtent l="13970" t="10795" r="11430" b="5080"/>
                <wp:wrapNone/>
                <wp:docPr id="208" name="Group 2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7702" y="92"/>
                          <a:chExt cx="185" cy="185"/>
                        </a:xfrm>
                      </wpg:grpSpPr>
                      <wps:wsp>
                        <wps:cNvPr id="209" name="Freeform 252"/>
                        <wps:cNvSpPr>
                          <a:spLocks/>
                        </wps:cNvSpPr>
                        <wps:spPr bwMode="auto">
                          <a:xfrm>
                            <a:off x="7702" y="92"/>
                            <a:ext cx="185" cy="185"/>
                          </a:xfrm>
                          <a:custGeom>
                            <a:avLst/>
                            <a:gdLst>
                              <a:gd name="T0" fmla="+- 0 7702 7702"/>
                              <a:gd name="T1" fmla="*/ T0 w 185"/>
                              <a:gd name="T2" fmla="+- 0 92 92"/>
                              <a:gd name="T3" fmla="*/ 92 h 185"/>
                              <a:gd name="T4" fmla="+- 0 7886 7702"/>
                              <a:gd name="T5" fmla="*/ T4 w 185"/>
                              <a:gd name="T6" fmla="+- 0 92 92"/>
                              <a:gd name="T7" fmla="*/ 92 h 185"/>
                              <a:gd name="T8" fmla="+- 0 7886 7702"/>
                              <a:gd name="T9" fmla="*/ T8 w 185"/>
                              <a:gd name="T10" fmla="+- 0 277 92"/>
                              <a:gd name="T11" fmla="*/ 277 h 185"/>
                              <a:gd name="T12" fmla="+- 0 7702 7702"/>
                              <a:gd name="T13" fmla="*/ T12 w 185"/>
                              <a:gd name="T14" fmla="+- 0 277 92"/>
                              <a:gd name="T15" fmla="*/ 277 h 185"/>
                              <a:gd name="T16" fmla="+- 0 7702 7702"/>
                              <a:gd name="T17" fmla="*/ T16 w 185"/>
                              <a:gd name="T18" fmla="+- 0 92 92"/>
                              <a:gd name="T19" fmla="*/ 9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F3DF5CE" id="Group 208" o:spid="_x0000_s1026" style="position:absolute;margin-left:385.1pt;margin-top:4.6pt;width:9.25pt;height:9.25pt;z-index:-251627008;mso-position-horizontal-relative:page" coordorigin="7702,9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">
                <v:shape id="Freeform 252" o:spid="_x0000_s1027" style="position:absolute;left:7702;top:9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" path="m,l184,r,185l,185,,xe" filled="f" strokeweight=".72pt">
                  <v:path arrowok="t" o:connecttype="custom" o:connectlocs="0,92;184,92;184,277;0,277;0,92" o:connectangles="0,0,0,0,0"/>
                </v:shape>
                <w10:wrap anchorx="page"/>
              </v:group>
            </w:pict>
          </mc:Fallback>
        </mc:AlternateContent>
      </w:r>
      <w:r>
        <w:rPr>
          <w:noProof/>
        </w:rPr>
        <mc:AlternateContent>
          <mc:Choice Requires="wpg">
            <w:drawing>
              <wp:anchor distT="0" distB="0" distL="114300" distR="114300" simplePos="0" relativeHeight="251690496" behindDoc="1" locked="0" layoutInCell="1" allowOverlap="1" wp14:anchorId="2EE2F127" wp14:editId="5AF6F079">
                <wp:simplePos x="0" y="0"/>
                <wp:positionH relativeFrom="page">
                  <wp:posOffset>5460365</wp:posOffset>
                </wp:positionH>
                <wp:positionV relativeFrom="paragraph">
                  <wp:posOffset>58420</wp:posOffset>
                </wp:positionV>
                <wp:extent cx="117475" cy="117475"/>
                <wp:effectExtent l="12065" t="10795" r="13335" b="5080"/>
                <wp:wrapNone/>
                <wp:docPr id="206"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599" y="92"/>
                          <a:chExt cx="185" cy="185"/>
                        </a:xfrm>
                      </wpg:grpSpPr>
                      <wps:wsp>
                        <wps:cNvPr id="207" name="Freeform 254"/>
                        <wps:cNvSpPr>
                          <a:spLocks/>
                        </wps:cNvSpPr>
                        <wps:spPr bwMode="auto">
                          <a:xfrm>
                            <a:off x="8599" y="92"/>
                            <a:ext cx="185" cy="185"/>
                          </a:xfrm>
                          <a:custGeom>
                            <a:avLst/>
                            <a:gdLst>
                              <a:gd name="T0" fmla="+- 0 8599 8599"/>
                              <a:gd name="T1" fmla="*/ T0 w 185"/>
                              <a:gd name="T2" fmla="+- 0 92 92"/>
                              <a:gd name="T3" fmla="*/ 92 h 185"/>
                              <a:gd name="T4" fmla="+- 0 8784 8599"/>
                              <a:gd name="T5" fmla="*/ T4 w 185"/>
                              <a:gd name="T6" fmla="+- 0 92 92"/>
                              <a:gd name="T7" fmla="*/ 92 h 185"/>
                              <a:gd name="T8" fmla="+- 0 8784 8599"/>
                              <a:gd name="T9" fmla="*/ T8 w 185"/>
                              <a:gd name="T10" fmla="+- 0 277 92"/>
                              <a:gd name="T11" fmla="*/ 277 h 185"/>
                              <a:gd name="T12" fmla="+- 0 8599 8599"/>
                              <a:gd name="T13" fmla="*/ T12 w 185"/>
                              <a:gd name="T14" fmla="+- 0 277 92"/>
                              <a:gd name="T15" fmla="*/ 277 h 185"/>
                              <a:gd name="T16" fmla="+- 0 8599 8599"/>
                              <a:gd name="T17" fmla="*/ T16 w 185"/>
                              <a:gd name="T18" fmla="+- 0 92 92"/>
                              <a:gd name="T19" fmla="*/ 92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821C9F" id="Group 206" o:spid="_x0000_s1026" style="position:absolute;margin-left:429.95pt;margin-top:4.6pt;width:9.25pt;height:9.25pt;z-index:-251625984;mso-position-horizontal-relative:page" coordorigin="8599,9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">
                <v:shape id="Freeform 254" o:spid="_x0000_s1027" style="position:absolute;left:8599;top:9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" path="m,l185,r,185l,185,,xe" filled="f" strokeweight=".72pt">
                  <v:path arrowok="t" o:connecttype="custom" o:connectlocs="0,92;185,92;185,277;0,277;0,92" o:connectangles="0,0,0,0,0"/>
                </v:shape>
                <w10:wrap anchorx="page"/>
              </v:group>
            </w:pict>
          </mc:Fallback>
        </mc:AlternateContent>
      </w:r>
      <w:proofErr w:type="gramStart"/>
      <w:r>
        <w:rPr>
          <w:spacing w:val="-3"/>
          <w:sz w:val="24"/>
          <w:szCs w:val="24"/>
        </w:rPr>
        <w:t>I</w:t>
      </w:r>
      <w:r>
        <w:rPr>
          <w:sz w:val="24"/>
          <w:szCs w:val="24"/>
        </w:rPr>
        <w:t xml:space="preserve">, </w:t>
      </w:r>
      <w:r>
        <w:rPr>
          <w:sz w:val="24"/>
          <w:szCs w:val="24"/>
          <w:u w:val="single" w:color="000000"/>
        </w:rPr>
        <w:t xml:space="preserve">  </w:t>
      </w:r>
      <w:proofErr w:type="gramEnd"/>
      <w:r>
        <w:rPr>
          <w:sz w:val="24"/>
          <w:szCs w:val="24"/>
          <w:u w:val="single" w:color="000000"/>
        </w:rPr>
        <w:t xml:space="preserve">                                                         </w:t>
      </w:r>
      <w:proofErr w:type="gramStart"/>
      <w:r>
        <w:rPr>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w:t>
      </w:r>
      <w:r>
        <w:rPr>
          <w:spacing w:val="1"/>
        </w:rPr>
        <w:t>(</w:t>
      </w:r>
      <w:r>
        <w:t>c</w:t>
      </w:r>
      <w:r>
        <w:rPr>
          <w:spacing w:val="-1"/>
        </w:rPr>
        <w:t>h</w:t>
      </w:r>
      <w:r>
        <w:t>eck</w:t>
      </w:r>
      <w:r>
        <w:rPr>
          <w:spacing w:val="-6"/>
        </w:rPr>
        <w:t xml:space="preserve"> </w:t>
      </w:r>
      <w:proofErr w:type="gramStart"/>
      <w:r>
        <w:rPr>
          <w:spacing w:val="1"/>
        </w:rPr>
        <w:t>o</w:t>
      </w:r>
      <w:r>
        <w:rPr>
          <w:spacing w:val="-1"/>
        </w:rPr>
        <w:t>n</w:t>
      </w:r>
      <w:r>
        <w:t xml:space="preserve">e)   </w:t>
      </w:r>
      <w:proofErr w:type="gramEnd"/>
      <w:r>
        <w:t xml:space="preserve">  </w:t>
      </w:r>
      <w:r>
        <w:rPr>
          <w:spacing w:val="45"/>
        </w:rPr>
        <w:t xml:space="preserve"> </w:t>
      </w:r>
      <w:r>
        <w:rPr>
          <w:spacing w:val="1"/>
          <w:sz w:val="22"/>
          <w:szCs w:val="22"/>
        </w:rPr>
        <w:t>M</w:t>
      </w:r>
      <w:r>
        <w:rPr>
          <w:sz w:val="22"/>
          <w:szCs w:val="22"/>
        </w:rPr>
        <w:t>.</w:t>
      </w:r>
      <w:r>
        <w:rPr>
          <w:spacing w:val="-1"/>
          <w:sz w:val="22"/>
          <w:szCs w:val="22"/>
        </w:rPr>
        <w:t>D</w:t>
      </w:r>
      <w:r>
        <w:rPr>
          <w:sz w:val="22"/>
          <w:szCs w:val="22"/>
        </w:rPr>
        <w:t xml:space="preserve">.,     </w:t>
      </w:r>
      <w:r>
        <w:rPr>
          <w:spacing w:val="8"/>
          <w:sz w:val="22"/>
          <w:szCs w:val="22"/>
        </w:rPr>
        <w:t xml:space="preserve"> </w:t>
      </w:r>
      <w:r>
        <w:rPr>
          <w:spacing w:val="-1"/>
          <w:sz w:val="22"/>
          <w:szCs w:val="22"/>
        </w:rPr>
        <w:t>D</w:t>
      </w:r>
      <w:r>
        <w:rPr>
          <w:sz w:val="22"/>
          <w:szCs w:val="22"/>
        </w:rPr>
        <w:t>.</w:t>
      </w:r>
      <w:r>
        <w:rPr>
          <w:spacing w:val="-1"/>
          <w:sz w:val="22"/>
          <w:szCs w:val="22"/>
        </w:rPr>
        <w:t>O</w:t>
      </w:r>
      <w:r>
        <w:rPr>
          <w:sz w:val="22"/>
          <w:szCs w:val="22"/>
        </w:rPr>
        <w:t xml:space="preserve">.,     </w:t>
      </w:r>
      <w:r>
        <w:rPr>
          <w:spacing w:val="11"/>
          <w:sz w:val="22"/>
          <w:szCs w:val="22"/>
        </w:rPr>
        <w:t xml:space="preserve"> </w:t>
      </w:r>
      <w:r>
        <w:rPr>
          <w:sz w:val="22"/>
          <w:szCs w:val="22"/>
        </w:rPr>
        <w:t>Ph.</w:t>
      </w:r>
      <w:r>
        <w:rPr>
          <w:spacing w:val="-1"/>
          <w:sz w:val="22"/>
          <w:szCs w:val="22"/>
        </w:rPr>
        <w:t>D</w:t>
      </w:r>
      <w:r>
        <w:rPr>
          <w:sz w:val="22"/>
          <w:szCs w:val="22"/>
        </w:rPr>
        <w:t xml:space="preserve">.,     </w:t>
      </w:r>
      <w:r>
        <w:rPr>
          <w:spacing w:val="11"/>
          <w:sz w:val="22"/>
          <w:szCs w:val="22"/>
        </w:rPr>
        <w:t xml:space="preserve"> </w:t>
      </w:r>
      <w:r>
        <w:rPr>
          <w:sz w:val="22"/>
          <w:szCs w:val="22"/>
        </w:rPr>
        <w:t>P</w:t>
      </w:r>
      <w:r>
        <w:rPr>
          <w:spacing w:val="1"/>
          <w:sz w:val="22"/>
          <w:szCs w:val="22"/>
        </w:rPr>
        <w:t>s</w:t>
      </w:r>
      <w:r>
        <w:rPr>
          <w:spacing w:val="-2"/>
          <w:sz w:val="22"/>
          <w:szCs w:val="22"/>
        </w:rPr>
        <w:t>y</w:t>
      </w:r>
      <w:r>
        <w:rPr>
          <w:sz w:val="22"/>
          <w:szCs w:val="22"/>
        </w:rPr>
        <w:t>.</w:t>
      </w:r>
      <w:r>
        <w:rPr>
          <w:spacing w:val="-1"/>
          <w:sz w:val="22"/>
          <w:szCs w:val="22"/>
        </w:rPr>
        <w:t>D</w:t>
      </w:r>
      <w:r>
        <w:rPr>
          <w:sz w:val="22"/>
          <w:szCs w:val="22"/>
        </w:rPr>
        <w:t xml:space="preserve">., </w:t>
      </w:r>
      <w:r>
        <w:rPr>
          <w:sz w:val="24"/>
          <w:szCs w:val="24"/>
        </w:rPr>
        <w:t>of</w:t>
      </w:r>
      <w:r>
        <w:rPr>
          <w:spacing w:val="-1"/>
          <w:sz w:val="24"/>
          <w:szCs w:val="24"/>
        </w:rPr>
        <w:t xml:space="preserve"> f</w:t>
      </w:r>
      <w:r>
        <w:rPr>
          <w:sz w:val="24"/>
          <w:szCs w:val="24"/>
        </w:rPr>
        <w:t xml:space="preserve">ull </w:t>
      </w:r>
      <w:r>
        <w:rPr>
          <w:spacing w:val="1"/>
          <w:sz w:val="24"/>
          <w:szCs w:val="24"/>
        </w:rPr>
        <w:t>a</w:t>
      </w:r>
      <w:r>
        <w:rPr>
          <w:spacing w:val="-2"/>
          <w:sz w:val="24"/>
          <w:szCs w:val="24"/>
        </w:rPr>
        <w:t>g</w:t>
      </w:r>
      <w:r>
        <w:rPr>
          <w:spacing w:val="-1"/>
          <w:sz w:val="24"/>
          <w:szCs w:val="24"/>
        </w:rPr>
        <w:t>e</w:t>
      </w:r>
      <w:r>
        <w:rPr>
          <w:sz w:val="24"/>
          <w:szCs w:val="24"/>
        </w:rPr>
        <w:t>, h</w:t>
      </w:r>
      <w:r>
        <w:rPr>
          <w:spacing w:val="-1"/>
          <w:sz w:val="24"/>
          <w:szCs w:val="24"/>
        </w:rPr>
        <w:t>ere</w:t>
      </w:r>
      <w:r>
        <w:rPr>
          <w:spacing w:val="5"/>
          <w:sz w:val="24"/>
          <w:szCs w:val="24"/>
        </w:rPr>
        <w:t>b</w:t>
      </w:r>
      <w:r>
        <w:rPr>
          <w:sz w:val="24"/>
          <w:szCs w:val="24"/>
        </w:rPr>
        <w:t>y</w:t>
      </w:r>
      <w:r>
        <w:rPr>
          <w:spacing w:val="-5"/>
          <w:sz w:val="24"/>
          <w:szCs w:val="24"/>
        </w:rPr>
        <w:t xml:space="preserve"> </w:t>
      </w:r>
      <w:r>
        <w:rPr>
          <w:spacing w:val="1"/>
          <w:sz w:val="24"/>
          <w:szCs w:val="24"/>
        </w:rPr>
        <w:t>c</w:t>
      </w:r>
      <w:r>
        <w:rPr>
          <w:spacing w:val="-1"/>
          <w:sz w:val="24"/>
          <w:szCs w:val="24"/>
        </w:rPr>
        <w:t>er</w:t>
      </w:r>
      <w:r>
        <w:rPr>
          <w:sz w:val="24"/>
          <w:szCs w:val="24"/>
        </w:rPr>
        <w:t>ti</w:t>
      </w:r>
      <w:r>
        <w:rPr>
          <w:spacing w:val="4"/>
          <w:sz w:val="24"/>
          <w:szCs w:val="24"/>
        </w:rPr>
        <w:t>f</w:t>
      </w:r>
      <w:r>
        <w:rPr>
          <w:sz w:val="24"/>
          <w:szCs w:val="24"/>
        </w:rPr>
        <w:t>y</w:t>
      </w:r>
      <w:r>
        <w:rPr>
          <w:spacing w:val="-5"/>
          <w:sz w:val="24"/>
          <w:szCs w:val="24"/>
        </w:rPr>
        <w:t xml:space="preserve"> </w:t>
      </w:r>
      <w:r>
        <w:rPr>
          <w:spacing w:val="-1"/>
          <w:sz w:val="24"/>
          <w:szCs w:val="24"/>
        </w:rPr>
        <w:t>a</w:t>
      </w:r>
      <w:r>
        <w:rPr>
          <w:sz w:val="24"/>
          <w:szCs w:val="24"/>
        </w:rPr>
        <w:t>s</w:t>
      </w:r>
      <w:r>
        <w:rPr>
          <w:spacing w:val="3"/>
          <w:sz w:val="24"/>
          <w:szCs w:val="24"/>
        </w:rPr>
        <w:t xml:space="preserve"> </w:t>
      </w:r>
      <w:r>
        <w:rPr>
          <w:spacing w:val="-1"/>
          <w:sz w:val="24"/>
          <w:szCs w:val="24"/>
        </w:rPr>
        <w:t>f</w:t>
      </w:r>
      <w:r>
        <w:rPr>
          <w:sz w:val="24"/>
          <w:szCs w:val="24"/>
        </w:rPr>
        <w:t>ollo</w:t>
      </w:r>
      <w:r>
        <w:rPr>
          <w:spacing w:val="-1"/>
          <w:sz w:val="24"/>
          <w:szCs w:val="24"/>
        </w:rPr>
        <w:t>w</w:t>
      </w:r>
      <w:r>
        <w:rPr>
          <w:sz w:val="24"/>
          <w:szCs w:val="24"/>
        </w:rPr>
        <w:t>s:</w:t>
      </w:r>
    </w:p>
    <w:p w14:paraId="2D9118B6" w14:textId="77777777" w:rsidR="00240D61" w:rsidRDefault="00240D61" w:rsidP="00240D61">
      <w:pPr>
        <w:spacing w:before="7" w:line="180" w:lineRule="exact"/>
        <w:rPr>
          <w:sz w:val="19"/>
          <w:szCs w:val="19"/>
        </w:rPr>
      </w:pPr>
    </w:p>
    <w:p w14:paraId="326DD87B" w14:textId="77777777" w:rsidR="00240D61" w:rsidRDefault="00240D61" w:rsidP="00240D61">
      <w:pPr>
        <w:ind w:left="100"/>
        <w:jc w:val="both"/>
        <w:rPr>
          <w:sz w:val="24"/>
          <w:szCs w:val="24"/>
        </w:rPr>
      </w:pPr>
      <w:r>
        <w:rPr>
          <w:sz w:val="24"/>
          <w:szCs w:val="24"/>
        </w:rPr>
        <w:t xml:space="preserve">1. </w:t>
      </w:r>
      <w:r>
        <w:rPr>
          <w:spacing w:val="53"/>
          <w:sz w:val="24"/>
          <w:szCs w:val="24"/>
        </w:rPr>
        <w:t xml:space="preserve"> </w:t>
      </w:r>
      <w:r>
        <w:rPr>
          <w:sz w:val="24"/>
          <w:szCs w:val="24"/>
        </w:rPr>
        <w:t xml:space="preserve">This </w:t>
      </w:r>
      <w:r>
        <w:rPr>
          <w:spacing w:val="-1"/>
          <w:sz w:val="24"/>
          <w:szCs w:val="24"/>
        </w:rPr>
        <w:t>cer</w:t>
      </w:r>
      <w:r>
        <w:rPr>
          <w:sz w:val="24"/>
          <w:szCs w:val="24"/>
        </w:rPr>
        <w:t>ti</w:t>
      </w:r>
      <w:r>
        <w:rPr>
          <w:spacing w:val="-1"/>
          <w:sz w:val="24"/>
          <w:szCs w:val="24"/>
        </w:rPr>
        <w:t>f</w:t>
      </w:r>
      <w:r>
        <w:rPr>
          <w:sz w:val="24"/>
          <w:szCs w:val="24"/>
        </w:rPr>
        <w:t>i</w:t>
      </w:r>
      <w:r>
        <w:rPr>
          <w:spacing w:val="-1"/>
          <w:sz w:val="24"/>
          <w:szCs w:val="24"/>
        </w:rPr>
        <w:t>ca</w:t>
      </w:r>
      <w:r>
        <w:rPr>
          <w:sz w:val="24"/>
          <w:szCs w:val="24"/>
        </w:rPr>
        <w:t>tion is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z w:val="24"/>
          <w:szCs w:val="24"/>
        </w:rPr>
        <w:t>in suppo</w:t>
      </w:r>
      <w:r>
        <w:rPr>
          <w:spacing w:val="-1"/>
          <w:sz w:val="24"/>
          <w:szCs w:val="24"/>
        </w:rPr>
        <w:t>r</w:t>
      </w:r>
      <w:r>
        <w:rPr>
          <w:sz w:val="24"/>
          <w:szCs w:val="24"/>
        </w:rPr>
        <w:t>t of</w:t>
      </w:r>
      <w:r>
        <w:rPr>
          <w:spacing w:val="2"/>
          <w:sz w:val="24"/>
          <w:szCs w:val="24"/>
        </w:rPr>
        <w:t xml:space="preserve"> </w:t>
      </w:r>
      <w:r>
        <w:rPr>
          <w:spacing w:val="-1"/>
          <w:sz w:val="24"/>
          <w:szCs w:val="24"/>
        </w:rPr>
        <w:t>a</w:t>
      </w:r>
      <w:r>
        <w:rPr>
          <w:sz w:val="24"/>
          <w:szCs w:val="24"/>
        </w:rPr>
        <w:t xml:space="preserve">n </w:t>
      </w:r>
      <w:r>
        <w:rPr>
          <w:spacing w:val="1"/>
          <w:sz w:val="24"/>
          <w:szCs w:val="24"/>
        </w:rPr>
        <w:t>a</w:t>
      </w:r>
      <w:r>
        <w:rPr>
          <w:sz w:val="24"/>
          <w:szCs w:val="24"/>
        </w:rPr>
        <w:t>ppli</w:t>
      </w:r>
      <w:r>
        <w:rPr>
          <w:spacing w:val="-1"/>
          <w:sz w:val="24"/>
          <w:szCs w:val="24"/>
        </w:rPr>
        <w:t>ca</w:t>
      </w:r>
      <w:r>
        <w:rPr>
          <w:sz w:val="24"/>
          <w:szCs w:val="24"/>
        </w:rPr>
        <w:t xml:space="preserve">tion </w:t>
      </w:r>
      <w:r>
        <w:rPr>
          <w:spacing w:val="-1"/>
          <w:sz w:val="24"/>
          <w:szCs w:val="24"/>
        </w:rPr>
        <w:t>f</w:t>
      </w:r>
      <w:r>
        <w:rPr>
          <w:sz w:val="24"/>
          <w:szCs w:val="24"/>
        </w:rPr>
        <w:t>or</w:t>
      </w:r>
      <w:r>
        <w:rPr>
          <w:spacing w:val="-1"/>
          <w:sz w:val="24"/>
          <w:szCs w:val="24"/>
        </w:rPr>
        <w:t xml:space="preserve"> </w:t>
      </w:r>
      <w:r>
        <w:rPr>
          <w:sz w:val="24"/>
          <w:szCs w:val="24"/>
        </w:rPr>
        <w:t>a</w:t>
      </w:r>
      <w:r>
        <w:rPr>
          <w:spacing w:val="-1"/>
          <w:sz w:val="24"/>
          <w:szCs w:val="24"/>
        </w:rPr>
        <w:t xml:space="preserve"> </w:t>
      </w:r>
      <w:r>
        <w:rPr>
          <w:sz w:val="24"/>
          <w:szCs w:val="24"/>
        </w:rPr>
        <w:t>d</w:t>
      </w:r>
      <w:r>
        <w:rPr>
          <w:spacing w:val="1"/>
          <w:sz w:val="24"/>
          <w:szCs w:val="24"/>
        </w:rPr>
        <w:t>e</w:t>
      </w:r>
      <w:r>
        <w:rPr>
          <w:spacing w:val="-1"/>
          <w:sz w:val="24"/>
          <w:szCs w:val="24"/>
        </w:rPr>
        <w:t>c</w:t>
      </w:r>
      <w:r>
        <w:rPr>
          <w:sz w:val="24"/>
          <w:szCs w:val="24"/>
        </w:rPr>
        <w:t>l</w:t>
      </w:r>
      <w:r>
        <w:rPr>
          <w:spacing w:val="-1"/>
          <w:sz w:val="24"/>
          <w:szCs w:val="24"/>
        </w:rPr>
        <w:t>a</w:t>
      </w:r>
      <w:r>
        <w:rPr>
          <w:spacing w:val="2"/>
          <w:sz w:val="24"/>
          <w:szCs w:val="24"/>
        </w:rPr>
        <w:t>r</w:t>
      </w:r>
      <w:r>
        <w:rPr>
          <w:spacing w:val="-1"/>
          <w:sz w:val="24"/>
          <w:szCs w:val="24"/>
        </w:rPr>
        <w:t>a</w:t>
      </w:r>
      <w:r>
        <w:rPr>
          <w:sz w:val="24"/>
          <w:szCs w:val="24"/>
        </w:rPr>
        <w:t>tion of</w:t>
      </w:r>
      <w:r>
        <w:rPr>
          <w:spacing w:val="-1"/>
          <w:sz w:val="24"/>
          <w:szCs w:val="24"/>
        </w:rPr>
        <w:t xml:space="preserve"> </w:t>
      </w:r>
      <w:r>
        <w:rPr>
          <w:sz w:val="24"/>
          <w:szCs w:val="24"/>
        </w:rPr>
        <w:t>in</w:t>
      </w:r>
      <w:r>
        <w:rPr>
          <w:spacing w:val="-1"/>
          <w:sz w:val="24"/>
          <w:szCs w:val="24"/>
        </w:rPr>
        <w:t>ca</w:t>
      </w:r>
      <w:r>
        <w:rPr>
          <w:sz w:val="24"/>
          <w:szCs w:val="24"/>
        </w:rPr>
        <w:t>p</w:t>
      </w:r>
      <w:r>
        <w:rPr>
          <w:spacing w:val="1"/>
          <w:sz w:val="24"/>
          <w:szCs w:val="24"/>
        </w:rPr>
        <w:t>a</w:t>
      </w:r>
      <w:r>
        <w:rPr>
          <w:spacing w:val="-1"/>
          <w:sz w:val="24"/>
          <w:szCs w:val="24"/>
        </w:rPr>
        <w:t>c</w:t>
      </w:r>
      <w:r>
        <w:rPr>
          <w:sz w:val="24"/>
          <w:szCs w:val="24"/>
        </w:rPr>
        <w:t>i</w:t>
      </w:r>
      <w:r>
        <w:rPr>
          <w:spacing w:val="3"/>
          <w:sz w:val="24"/>
          <w:szCs w:val="24"/>
        </w:rPr>
        <w:t>t</w:t>
      </w:r>
      <w:r>
        <w:rPr>
          <w:sz w:val="24"/>
          <w:szCs w:val="24"/>
        </w:rPr>
        <w:t>y</w:t>
      </w:r>
      <w:r>
        <w:rPr>
          <w:spacing w:val="-2"/>
          <w:sz w:val="24"/>
          <w:szCs w:val="24"/>
        </w:rPr>
        <w:t xml:space="preserve"> </w:t>
      </w:r>
      <w:r>
        <w:rPr>
          <w:spacing w:val="-1"/>
          <w:sz w:val="24"/>
          <w:szCs w:val="24"/>
        </w:rPr>
        <w:t>f</w:t>
      </w:r>
      <w:r>
        <w:rPr>
          <w:sz w:val="24"/>
          <w:szCs w:val="24"/>
        </w:rPr>
        <w:t>or</w:t>
      </w:r>
    </w:p>
    <w:p w14:paraId="3B16C2C5" w14:textId="77777777" w:rsidR="00240D61" w:rsidRDefault="00240D61" w:rsidP="00240D61">
      <w:pPr>
        <w:spacing w:line="260" w:lineRule="exact"/>
        <w:ind w:left="453"/>
        <w:jc w:val="both"/>
        <w:rPr>
          <w:sz w:val="24"/>
          <w:szCs w:val="24"/>
        </w:rPr>
      </w:pPr>
      <w:r>
        <w:rPr>
          <w:position w:val="-1"/>
          <w:sz w:val="24"/>
          <w:szCs w:val="24"/>
          <w:u w:val="single" w:color="000000"/>
        </w:rPr>
        <w:t xml:space="preserve">                                                            </w:t>
      </w:r>
      <w:r>
        <w:rPr>
          <w:position w:val="-1"/>
          <w:sz w:val="24"/>
          <w:szCs w:val="24"/>
        </w:rPr>
        <w:t xml:space="preserve">, </w:t>
      </w:r>
      <w:r>
        <w:rPr>
          <w:spacing w:val="-1"/>
          <w:position w:val="-1"/>
          <w:sz w:val="24"/>
          <w:szCs w:val="24"/>
        </w:rPr>
        <w:t>a</w:t>
      </w:r>
      <w:r>
        <w:rPr>
          <w:position w:val="-1"/>
          <w:sz w:val="24"/>
          <w:szCs w:val="24"/>
        </w:rPr>
        <w:t xml:space="preserve">n </w:t>
      </w:r>
      <w:r>
        <w:rPr>
          <w:spacing w:val="-1"/>
          <w:position w:val="-1"/>
          <w:sz w:val="24"/>
          <w:szCs w:val="24"/>
        </w:rPr>
        <w:t>a</w:t>
      </w:r>
      <w:r>
        <w:rPr>
          <w:position w:val="-1"/>
          <w:sz w:val="24"/>
          <w:szCs w:val="24"/>
        </w:rPr>
        <w:t>ll</w:t>
      </w:r>
      <w:r>
        <w:rPr>
          <w:spacing w:val="1"/>
          <w:position w:val="-1"/>
          <w:sz w:val="24"/>
          <w:szCs w:val="24"/>
        </w:rPr>
        <w:t>e</w:t>
      </w:r>
      <w:r>
        <w:rPr>
          <w:spacing w:val="-2"/>
          <w:position w:val="-1"/>
          <w:sz w:val="24"/>
          <w:szCs w:val="24"/>
        </w:rPr>
        <w:t>g</w:t>
      </w:r>
      <w:r>
        <w:rPr>
          <w:spacing w:val="-1"/>
          <w:position w:val="-1"/>
          <w:sz w:val="24"/>
          <w:szCs w:val="24"/>
        </w:rPr>
        <w:t>e</w:t>
      </w:r>
      <w:r>
        <w:rPr>
          <w:position w:val="-1"/>
          <w:sz w:val="24"/>
          <w:szCs w:val="24"/>
        </w:rPr>
        <w:t xml:space="preserve">d </w:t>
      </w:r>
      <w:r>
        <w:rPr>
          <w:spacing w:val="3"/>
          <w:position w:val="-1"/>
          <w:sz w:val="24"/>
          <w:szCs w:val="24"/>
        </w:rPr>
        <w:t>i</w:t>
      </w:r>
      <w:r>
        <w:rPr>
          <w:position w:val="-1"/>
          <w:sz w:val="24"/>
          <w:szCs w:val="24"/>
        </w:rPr>
        <w:t>n</w:t>
      </w:r>
      <w:r>
        <w:rPr>
          <w:spacing w:val="-1"/>
          <w:position w:val="-1"/>
          <w:sz w:val="24"/>
          <w:szCs w:val="24"/>
        </w:rPr>
        <w:t>ca</w:t>
      </w:r>
      <w:r>
        <w:rPr>
          <w:position w:val="-1"/>
          <w:sz w:val="24"/>
          <w:szCs w:val="24"/>
        </w:rPr>
        <w:t>p</w:t>
      </w:r>
      <w:r>
        <w:rPr>
          <w:spacing w:val="1"/>
          <w:position w:val="-1"/>
          <w:sz w:val="24"/>
          <w:szCs w:val="24"/>
        </w:rPr>
        <w:t>a</w:t>
      </w:r>
      <w:r>
        <w:rPr>
          <w:spacing w:val="-1"/>
          <w:position w:val="-1"/>
          <w:sz w:val="24"/>
          <w:szCs w:val="24"/>
        </w:rPr>
        <w:t>c</w:t>
      </w:r>
      <w:r>
        <w:rPr>
          <w:position w:val="-1"/>
          <w:sz w:val="24"/>
          <w:szCs w:val="24"/>
        </w:rPr>
        <w:t>it</w:t>
      </w:r>
      <w:r>
        <w:rPr>
          <w:spacing w:val="-1"/>
          <w:position w:val="-1"/>
          <w:sz w:val="24"/>
          <w:szCs w:val="24"/>
        </w:rPr>
        <w:t>a</w:t>
      </w:r>
      <w:r>
        <w:rPr>
          <w:position w:val="-1"/>
          <w:sz w:val="24"/>
          <w:szCs w:val="24"/>
        </w:rPr>
        <w:t>t</w:t>
      </w:r>
      <w:r>
        <w:rPr>
          <w:spacing w:val="-1"/>
          <w:position w:val="-1"/>
          <w:sz w:val="24"/>
          <w:szCs w:val="24"/>
        </w:rPr>
        <w:t>e</w:t>
      </w:r>
      <w:r>
        <w:rPr>
          <w:position w:val="-1"/>
          <w:sz w:val="24"/>
          <w:szCs w:val="24"/>
        </w:rPr>
        <w:t>d p</w:t>
      </w:r>
      <w:r>
        <w:rPr>
          <w:spacing w:val="-1"/>
          <w:position w:val="-1"/>
          <w:sz w:val="24"/>
          <w:szCs w:val="24"/>
        </w:rPr>
        <w:t>er</w:t>
      </w:r>
      <w:r>
        <w:rPr>
          <w:position w:val="-1"/>
          <w:sz w:val="24"/>
          <w:szCs w:val="24"/>
        </w:rPr>
        <w:t>son.</w:t>
      </w:r>
    </w:p>
    <w:p w14:paraId="733AE278" w14:textId="77777777" w:rsidR="00240D61" w:rsidRDefault="00240D61" w:rsidP="00240D61">
      <w:pPr>
        <w:spacing w:before="7" w:line="180" w:lineRule="exact"/>
        <w:jc w:val="both"/>
        <w:rPr>
          <w:sz w:val="19"/>
          <w:szCs w:val="19"/>
        </w:rPr>
      </w:pPr>
    </w:p>
    <w:p w14:paraId="350F0CCE" w14:textId="77777777" w:rsidR="00240D61" w:rsidRDefault="00240D61" w:rsidP="00240D61">
      <w:pPr>
        <w:spacing w:before="29"/>
        <w:ind w:left="453" w:right="695" w:hanging="353"/>
        <w:jc w:val="both"/>
        <w:rPr>
          <w:sz w:val="24"/>
          <w:szCs w:val="24"/>
        </w:rPr>
      </w:pPr>
      <w:r>
        <w:rPr>
          <w:sz w:val="24"/>
          <w:szCs w:val="24"/>
        </w:rPr>
        <w:t xml:space="preserve">2.   </w:t>
      </w:r>
      <w:r>
        <w:rPr>
          <w:sz w:val="24"/>
          <w:szCs w:val="24"/>
          <w:u w:val="single" w:color="000000"/>
        </w:rPr>
        <w:t xml:space="preserve">                                                            </w:t>
      </w:r>
      <w:r>
        <w:rPr>
          <w:spacing w:val="-7"/>
          <w:sz w:val="24"/>
          <w:szCs w:val="24"/>
        </w:rPr>
        <w:t xml:space="preserve"> </w:t>
      </w:r>
      <w:r>
        <w:rPr>
          <w:sz w:val="24"/>
          <w:szCs w:val="24"/>
        </w:rPr>
        <w:t>w</w:t>
      </w:r>
      <w:r>
        <w:rPr>
          <w:spacing w:val="-1"/>
          <w:sz w:val="24"/>
          <w:szCs w:val="24"/>
        </w:rPr>
        <w:t>a</w:t>
      </w:r>
      <w:r>
        <w:rPr>
          <w:sz w:val="24"/>
          <w:szCs w:val="24"/>
        </w:rPr>
        <w:t>s bo</w:t>
      </w:r>
      <w:r>
        <w:rPr>
          <w:spacing w:val="-1"/>
          <w:sz w:val="24"/>
          <w:szCs w:val="24"/>
        </w:rPr>
        <w:t>r</w:t>
      </w:r>
      <w:r>
        <w:rPr>
          <w:sz w:val="24"/>
          <w:szCs w:val="24"/>
        </w:rPr>
        <w:t xml:space="preserve">n on </w:t>
      </w:r>
      <w:r>
        <w:rPr>
          <w:sz w:val="24"/>
          <w:szCs w:val="24"/>
          <w:u w:val="single" w:color="000000"/>
        </w:rPr>
        <w:t xml:space="preserve">                   </w:t>
      </w:r>
      <w:proofErr w:type="gramStart"/>
      <w:r>
        <w:rPr>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w:t>
      </w:r>
      <w:r>
        <w:rPr>
          <w:spacing w:val="1"/>
          <w:sz w:val="24"/>
          <w:szCs w:val="24"/>
        </w:rPr>
        <w:t>S</w:t>
      </w:r>
      <w:r>
        <w:rPr>
          <w:sz w:val="24"/>
          <w:szCs w:val="24"/>
        </w:rPr>
        <w:t>/He</w:t>
      </w:r>
      <w:r>
        <w:rPr>
          <w:spacing w:val="-1"/>
          <w:sz w:val="24"/>
          <w:szCs w:val="24"/>
        </w:rPr>
        <w:t xml:space="preserve"> </w:t>
      </w:r>
      <w:r>
        <w:rPr>
          <w:sz w:val="24"/>
          <w:szCs w:val="24"/>
        </w:rPr>
        <w:t xml:space="preserve">is </w:t>
      </w:r>
      <w:r>
        <w:rPr>
          <w:sz w:val="24"/>
          <w:szCs w:val="24"/>
          <w:u w:val="single" w:color="000000"/>
        </w:rPr>
        <w:t xml:space="preserve">       </w:t>
      </w:r>
      <w:r>
        <w:rPr>
          <w:spacing w:val="2"/>
          <w:sz w:val="24"/>
          <w:szCs w:val="24"/>
        </w:rPr>
        <w:t xml:space="preserve"> </w:t>
      </w:r>
      <w:r>
        <w:rPr>
          <w:spacing w:val="-5"/>
          <w:sz w:val="24"/>
          <w:szCs w:val="24"/>
        </w:rPr>
        <w:t>y</w:t>
      </w:r>
      <w:r>
        <w:rPr>
          <w:spacing w:val="1"/>
          <w:sz w:val="24"/>
          <w:szCs w:val="24"/>
        </w:rPr>
        <w:t>e</w:t>
      </w:r>
      <w:r>
        <w:rPr>
          <w:spacing w:val="-1"/>
          <w:sz w:val="24"/>
          <w:szCs w:val="24"/>
        </w:rPr>
        <w:t>ar</w:t>
      </w:r>
      <w:r>
        <w:rPr>
          <w:sz w:val="24"/>
          <w:szCs w:val="24"/>
        </w:rPr>
        <w:t xml:space="preserve">s old.  </w:t>
      </w:r>
      <w:r>
        <w:rPr>
          <w:spacing w:val="1"/>
          <w:sz w:val="24"/>
          <w:szCs w:val="24"/>
        </w:rPr>
        <w:t>S</w:t>
      </w:r>
      <w:r>
        <w:rPr>
          <w:sz w:val="24"/>
          <w:szCs w:val="24"/>
        </w:rPr>
        <w:t>/He w</w:t>
      </w:r>
      <w:r>
        <w:rPr>
          <w:spacing w:val="-1"/>
          <w:sz w:val="24"/>
          <w:szCs w:val="24"/>
        </w:rPr>
        <w:t>e</w:t>
      </w:r>
      <w:r>
        <w:rPr>
          <w:sz w:val="24"/>
          <w:szCs w:val="24"/>
        </w:rPr>
        <w:t>i</w:t>
      </w:r>
      <w:r>
        <w:rPr>
          <w:spacing w:val="-2"/>
          <w:sz w:val="24"/>
          <w:szCs w:val="24"/>
        </w:rPr>
        <w:t>g</w:t>
      </w:r>
      <w:r>
        <w:rPr>
          <w:sz w:val="24"/>
          <w:szCs w:val="24"/>
        </w:rPr>
        <w:t xml:space="preserve">hs </w:t>
      </w:r>
      <w:r>
        <w:rPr>
          <w:sz w:val="24"/>
          <w:szCs w:val="24"/>
          <w:u w:val="single" w:color="000000"/>
        </w:rPr>
        <w:t xml:space="preserve">          </w:t>
      </w:r>
      <w:r>
        <w:rPr>
          <w:sz w:val="24"/>
          <w:szCs w:val="24"/>
        </w:rPr>
        <w:t xml:space="preserve"> pounds</w:t>
      </w:r>
      <w:r>
        <w:rPr>
          <w:spacing w:val="3"/>
          <w:sz w:val="24"/>
          <w:szCs w:val="24"/>
        </w:rPr>
        <w:t xml:space="preserve"> </w:t>
      </w:r>
      <w:r>
        <w:rPr>
          <w:spacing w:val="-1"/>
          <w:sz w:val="24"/>
          <w:szCs w:val="24"/>
        </w:rPr>
        <w:t>a</w:t>
      </w:r>
      <w:r>
        <w:rPr>
          <w:spacing w:val="2"/>
          <w:sz w:val="24"/>
          <w:szCs w:val="24"/>
        </w:rPr>
        <w:t>n</w:t>
      </w:r>
      <w:r>
        <w:rPr>
          <w:sz w:val="24"/>
          <w:szCs w:val="24"/>
        </w:rPr>
        <w:t xml:space="preserve">d is </w:t>
      </w:r>
      <w:r>
        <w:rPr>
          <w:spacing w:val="-1"/>
          <w:sz w:val="24"/>
          <w:szCs w:val="24"/>
        </w:rPr>
        <w:t>a</w:t>
      </w:r>
      <w:r>
        <w:rPr>
          <w:sz w:val="24"/>
          <w:szCs w:val="24"/>
        </w:rPr>
        <w:t>pp</w:t>
      </w:r>
      <w:r>
        <w:rPr>
          <w:spacing w:val="-1"/>
          <w:sz w:val="24"/>
          <w:szCs w:val="24"/>
        </w:rPr>
        <w:t>r</w:t>
      </w:r>
      <w:r>
        <w:rPr>
          <w:sz w:val="24"/>
          <w:szCs w:val="24"/>
        </w:rPr>
        <w:t>o</w:t>
      </w:r>
      <w:r>
        <w:rPr>
          <w:spacing w:val="2"/>
          <w:sz w:val="24"/>
          <w:szCs w:val="24"/>
        </w:rPr>
        <w:t>x</w:t>
      </w:r>
      <w:r>
        <w:rPr>
          <w:sz w:val="24"/>
          <w:szCs w:val="24"/>
        </w:rPr>
        <w:t>im</w:t>
      </w:r>
      <w:r>
        <w:rPr>
          <w:spacing w:val="-1"/>
          <w:sz w:val="24"/>
          <w:szCs w:val="24"/>
        </w:rPr>
        <w:t>a</w:t>
      </w:r>
      <w:r>
        <w:rPr>
          <w:sz w:val="24"/>
          <w:szCs w:val="24"/>
        </w:rPr>
        <w:t>t</w:t>
      </w:r>
      <w:r>
        <w:rPr>
          <w:spacing w:val="-1"/>
          <w:sz w:val="24"/>
          <w:szCs w:val="24"/>
        </w:rPr>
        <w:t>e</w:t>
      </w:r>
      <w:r>
        <w:rPr>
          <w:spacing w:val="3"/>
          <w:sz w:val="24"/>
          <w:szCs w:val="24"/>
        </w:rPr>
        <w:t>l</w:t>
      </w:r>
      <w:r>
        <w:rPr>
          <w:sz w:val="24"/>
          <w:szCs w:val="24"/>
        </w:rPr>
        <w:t xml:space="preserve">y </w:t>
      </w:r>
      <w:r>
        <w:rPr>
          <w:sz w:val="24"/>
          <w:szCs w:val="24"/>
          <w:u w:val="single" w:color="000000"/>
        </w:rPr>
        <w:t xml:space="preserve">              </w:t>
      </w:r>
      <w:r>
        <w:rPr>
          <w:spacing w:val="-5"/>
          <w:sz w:val="24"/>
          <w:szCs w:val="24"/>
        </w:rPr>
        <w:t xml:space="preserve"> </w:t>
      </w:r>
      <w:r>
        <w:rPr>
          <w:sz w:val="24"/>
          <w:szCs w:val="24"/>
        </w:rPr>
        <w:t>in h</w:t>
      </w:r>
      <w:r>
        <w:rPr>
          <w:spacing w:val="-1"/>
          <w:sz w:val="24"/>
          <w:szCs w:val="24"/>
        </w:rPr>
        <w:t>e</w:t>
      </w:r>
      <w:r>
        <w:rPr>
          <w:sz w:val="24"/>
          <w:szCs w:val="24"/>
        </w:rPr>
        <w:t>i</w:t>
      </w:r>
      <w:r>
        <w:rPr>
          <w:spacing w:val="-2"/>
          <w:sz w:val="24"/>
          <w:szCs w:val="24"/>
        </w:rPr>
        <w:t>g</w:t>
      </w:r>
      <w:r>
        <w:rPr>
          <w:sz w:val="24"/>
          <w:szCs w:val="24"/>
        </w:rPr>
        <w:t xml:space="preserve">ht.  </w:t>
      </w:r>
      <w:r>
        <w:rPr>
          <w:spacing w:val="1"/>
          <w:sz w:val="24"/>
          <w:szCs w:val="24"/>
        </w:rPr>
        <w:t>S</w:t>
      </w:r>
      <w:r>
        <w:rPr>
          <w:sz w:val="24"/>
          <w:szCs w:val="24"/>
        </w:rPr>
        <w:t>/He</w:t>
      </w:r>
      <w:r>
        <w:rPr>
          <w:spacing w:val="-1"/>
          <w:sz w:val="24"/>
          <w:szCs w:val="24"/>
        </w:rPr>
        <w:t xml:space="preserve"> </w:t>
      </w:r>
      <w:r>
        <w:rPr>
          <w:sz w:val="24"/>
          <w:szCs w:val="24"/>
        </w:rPr>
        <w:t>h</w:t>
      </w:r>
      <w:r>
        <w:rPr>
          <w:spacing w:val="-1"/>
          <w:sz w:val="24"/>
          <w:szCs w:val="24"/>
        </w:rPr>
        <w:t>a</w:t>
      </w:r>
      <w:r>
        <w:rPr>
          <w:sz w:val="24"/>
          <w:szCs w:val="24"/>
        </w:rPr>
        <w:t xml:space="preserve">s </w:t>
      </w:r>
      <w:r>
        <w:rPr>
          <w:sz w:val="24"/>
          <w:szCs w:val="24"/>
          <w:u w:val="single" w:color="000000"/>
        </w:rPr>
        <w:t xml:space="preserve">                    </w:t>
      </w:r>
      <w:r>
        <w:rPr>
          <w:spacing w:val="2"/>
          <w:sz w:val="24"/>
          <w:szCs w:val="24"/>
        </w:rPr>
        <w:t xml:space="preserve"> </w:t>
      </w:r>
      <w:r>
        <w:rPr>
          <w:sz w:val="24"/>
          <w:szCs w:val="24"/>
        </w:rPr>
        <w:t>h</w:t>
      </w:r>
      <w:r>
        <w:rPr>
          <w:spacing w:val="-1"/>
          <w:sz w:val="24"/>
          <w:szCs w:val="24"/>
        </w:rPr>
        <w:t>a</w:t>
      </w:r>
      <w:r>
        <w:rPr>
          <w:sz w:val="24"/>
          <w:szCs w:val="24"/>
        </w:rPr>
        <w:t>ir</w:t>
      </w:r>
      <w:r>
        <w:rPr>
          <w:spacing w:val="-1"/>
          <w:sz w:val="24"/>
          <w:szCs w:val="24"/>
        </w:rPr>
        <w:t xml:space="preserve"> a</w:t>
      </w:r>
      <w:r>
        <w:rPr>
          <w:sz w:val="24"/>
          <w:szCs w:val="24"/>
        </w:rPr>
        <w:t>nd</w:t>
      </w:r>
    </w:p>
    <w:p w14:paraId="1D6B1461" w14:textId="77777777" w:rsidR="00240D61" w:rsidRDefault="00240D61" w:rsidP="00240D61">
      <w:pPr>
        <w:spacing w:line="260" w:lineRule="exact"/>
        <w:ind w:left="453"/>
        <w:jc w:val="both"/>
        <w:rPr>
          <w:sz w:val="24"/>
          <w:szCs w:val="24"/>
        </w:rPr>
      </w:pPr>
      <w:r>
        <w:rPr>
          <w:position w:val="-1"/>
          <w:sz w:val="24"/>
          <w:szCs w:val="24"/>
          <w:u w:val="single" w:color="000000"/>
        </w:rPr>
        <w:t xml:space="preserve">                    </w:t>
      </w:r>
      <w:r>
        <w:rPr>
          <w:position w:val="-1"/>
          <w:sz w:val="24"/>
          <w:szCs w:val="24"/>
        </w:rPr>
        <w:t xml:space="preserve"> </w:t>
      </w:r>
      <w:r>
        <w:rPr>
          <w:spacing w:val="1"/>
          <w:position w:val="-1"/>
          <w:sz w:val="24"/>
          <w:szCs w:val="24"/>
        </w:rPr>
        <w:t>e</w:t>
      </w:r>
      <w:r>
        <w:rPr>
          <w:spacing w:val="-5"/>
          <w:position w:val="-1"/>
          <w:sz w:val="24"/>
          <w:szCs w:val="24"/>
        </w:rPr>
        <w:t>y</w:t>
      </w:r>
      <w:r>
        <w:rPr>
          <w:spacing w:val="1"/>
          <w:position w:val="-1"/>
          <w:sz w:val="24"/>
          <w:szCs w:val="24"/>
        </w:rPr>
        <w:t>e</w:t>
      </w:r>
      <w:r>
        <w:rPr>
          <w:position w:val="-1"/>
          <w:sz w:val="24"/>
          <w:szCs w:val="24"/>
        </w:rPr>
        <w:t>s.</w:t>
      </w:r>
    </w:p>
    <w:p w14:paraId="2FF9830A" w14:textId="77777777" w:rsidR="00240D61" w:rsidRDefault="00240D61" w:rsidP="00240D61">
      <w:pPr>
        <w:spacing w:before="7" w:line="180" w:lineRule="exact"/>
        <w:jc w:val="both"/>
        <w:rPr>
          <w:sz w:val="19"/>
          <w:szCs w:val="19"/>
        </w:rPr>
      </w:pPr>
    </w:p>
    <w:p w14:paraId="1224DA25" w14:textId="77777777" w:rsidR="00240D61" w:rsidRDefault="00240D61" w:rsidP="00240D61">
      <w:pPr>
        <w:spacing w:before="29"/>
        <w:ind w:left="100"/>
        <w:jc w:val="both"/>
        <w:rPr>
          <w:sz w:val="24"/>
          <w:szCs w:val="24"/>
        </w:rPr>
      </w:pPr>
      <w:r>
        <w:rPr>
          <w:sz w:val="24"/>
          <w:szCs w:val="24"/>
        </w:rPr>
        <w:t xml:space="preserve">3. </w:t>
      </w:r>
      <w:r>
        <w:rPr>
          <w:spacing w:val="53"/>
          <w:sz w:val="24"/>
          <w:szCs w:val="24"/>
        </w:rPr>
        <w:t xml:space="preserve"> </w:t>
      </w:r>
      <w:r>
        <w:rPr>
          <w:spacing w:val="1"/>
          <w:sz w:val="24"/>
          <w:szCs w:val="24"/>
        </w:rPr>
        <w:t>S</w:t>
      </w:r>
      <w:r>
        <w:rPr>
          <w:spacing w:val="-1"/>
          <w:sz w:val="24"/>
          <w:szCs w:val="24"/>
        </w:rPr>
        <w:t>e</w:t>
      </w:r>
      <w:r>
        <w:rPr>
          <w:sz w:val="24"/>
          <w:szCs w:val="24"/>
        </w:rPr>
        <w:t>l</w:t>
      </w:r>
      <w:r>
        <w:rPr>
          <w:spacing w:val="-1"/>
          <w:sz w:val="24"/>
          <w:szCs w:val="24"/>
        </w:rPr>
        <w:t>ec</w:t>
      </w:r>
      <w:r>
        <w:rPr>
          <w:sz w:val="24"/>
          <w:szCs w:val="24"/>
        </w:rPr>
        <w:t>t on</w:t>
      </w:r>
      <w:r>
        <w:rPr>
          <w:spacing w:val="-1"/>
          <w:sz w:val="24"/>
          <w:szCs w:val="24"/>
        </w:rPr>
        <w:t>e:</w:t>
      </w:r>
    </w:p>
    <w:p w14:paraId="2AD18A2B" w14:textId="27EEB94E" w:rsidR="00240D61" w:rsidRDefault="00240D61" w:rsidP="00240D61">
      <w:pPr>
        <w:ind w:left="906" w:right="198"/>
        <w:jc w:val="both"/>
        <w:rPr>
          <w:sz w:val="24"/>
          <w:szCs w:val="24"/>
        </w:rPr>
      </w:pPr>
      <w:r>
        <w:rPr>
          <w:noProof/>
        </w:rPr>
        <mc:AlternateContent>
          <mc:Choice Requires="wpg">
            <w:drawing>
              <wp:anchor distT="0" distB="0" distL="114300" distR="114300" simplePos="0" relativeHeight="251691520" behindDoc="1" locked="0" layoutInCell="1" allowOverlap="1" wp14:anchorId="534A2E26" wp14:editId="7A3D979F">
                <wp:simplePos x="0" y="0"/>
                <wp:positionH relativeFrom="page">
                  <wp:posOffset>923290</wp:posOffset>
                </wp:positionH>
                <wp:positionV relativeFrom="paragraph">
                  <wp:posOffset>17145</wp:posOffset>
                </wp:positionV>
                <wp:extent cx="117475" cy="117475"/>
                <wp:effectExtent l="8890" t="7620" r="6985" b="8255"/>
                <wp:wrapNone/>
                <wp:docPr id="204" name="Group 2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27"/>
                          <a:chExt cx="185" cy="185"/>
                        </a:xfrm>
                      </wpg:grpSpPr>
                      <wps:wsp>
                        <wps:cNvPr id="205" name="Freeform 256"/>
                        <wps:cNvSpPr>
                          <a:spLocks/>
                        </wps:cNvSpPr>
                        <wps:spPr bwMode="auto">
                          <a:xfrm>
                            <a:off x="1454" y="27"/>
                            <a:ext cx="185" cy="185"/>
                          </a:xfrm>
                          <a:custGeom>
                            <a:avLst/>
                            <a:gdLst>
                              <a:gd name="T0" fmla="+- 0 1454 1454"/>
                              <a:gd name="T1" fmla="*/ T0 w 185"/>
                              <a:gd name="T2" fmla="+- 0 27 27"/>
                              <a:gd name="T3" fmla="*/ 27 h 185"/>
                              <a:gd name="T4" fmla="+- 0 1639 1454"/>
                              <a:gd name="T5" fmla="*/ T4 w 185"/>
                              <a:gd name="T6" fmla="+- 0 27 27"/>
                              <a:gd name="T7" fmla="*/ 27 h 185"/>
                              <a:gd name="T8" fmla="+- 0 1639 1454"/>
                              <a:gd name="T9" fmla="*/ T8 w 185"/>
                              <a:gd name="T10" fmla="+- 0 212 27"/>
                              <a:gd name="T11" fmla="*/ 212 h 185"/>
                              <a:gd name="T12" fmla="+- 0 1454 1454"/>
                              <a:gd name="T13" fmla="*/ T12 w 185"/>
                              <a:gd name="T14" fmla="+- 0 212 27"/>
                              <a:gd name="T15" fmla="*/ 212 h 185"/>
                              <a:gd name="T16" fmla="+- 0 1454 1454"/>
                              <a:gd name="T17" fmla="*/ T16 w 185"/>
                              <a:gd name="T18" fmla="+- 0 27 27"/>
                              <a:gd name="T19" fmla="*/ 2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B0F47C" id="Group 204" o:spid="_x0000_s1026" style="position:absolute;margin-left:72.7pt;margin-top:1.35pt;width:9.25pt;height:9.25pt;z-index:-251624960;mso-position-horizontal-relative:page" coordorigin="1454,2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">
                <v:shape id="Freeform 256" o:spid="_x0000_s1027" style="position:absolute;left:1454;top:2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" path="m,l185,r,185l,185,,xe" filled="f" strokeweight=".72pt">
                  <v:path arrowok="t" o:connecttype="custom" o:connectlocs="0,27;185,27;185,212;0,212;0,27" o:connectangles="0,0,0,0,0"/>
                </v:shape>
                <w10:wrap anchorx="page"/>
              </v:group>
            </w:pict>
          </mc:Fallback>
        </mc:AlternateContent>
      </w:r>
      <w:r>
        <w:rPr>
          <w:noProof/>
        </w:rPr>
        <mc:AlternateContent>
          <mc:Choice Requires="wpg">
            <w:drawing>
              <wp:anchor distT="0" distB="0" distL="114300" distR="114300" simplePos="0" relativeHeight="251692544" behindDoc="1" locked="0" layoutInCell="1" allowOverlap="1" wp14:anchorId="5FD93E7F" wp14:editId="4E41A356">
                <wp:simplePos x="0" y="0"/>
                <wp:positionH relativeFrom="page">
                  <wp:posOffset>2459990</wp:posOffset>
                </wp:positionH>
                <wp:positionV relativeFrom="paragraph">
                  <wp:posOffset>40005</wp:posOffset>
                </wp:positionV>
                <wp:extent cx="117475" cy="117475"/>
                <wp:effectExtent l="12065" t="11430" r="13335" b="13970"/>
                <wp:wrapNone/>
                <wp:docPr id="202" name="Group 20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3874" y="63"/>
                          <a:chExt cx="185" cy="185"/>
                        </a:xfrm>
                      </wpg:grpSpPr>
                      <wps:wsp>
                        <wps:cNvPr id="203" name="Freeform 258"/>
                        <wps:cNvSpPr>
                          <a:spLocks/>
                        </wps:cNvSpPr>
                        <wps:spPr bwMode="auto">
                          <a:xfrm>
                            <a:off x="3874" y="63"/>
                            <a:ext cx="185" cy="185"/>
                          </a:xfrm>
                          <a:custGeom>
                            <a:avLst/>
                            <a:gdLst>
                              <a:gd name="T0" fmla="+- 0 3874 3874"/>
                              <a:gd name="T1" fmla="*/ T0 w 185"/>
                              <a:gd name="T2" fmla="+- 0 63 63"/>
                              <a:gd name="T3" fmla="*/ 63 h 185"/>
                              <a:gd name="T4" fmla="+- 0 4058 3874"/>
                              <a:gd name="T5" fmla="*/ T4 w 185"/>
                              <a:gd name="T6" fmla="+- 0 63 63"/>
                              <a:gd name="T7" fmla="*/ 63 h 185"/>
                              <a:gd name="T8" fmla="+- 0 4058 3874"/>
                              <a:gd name="T9" fmla="*/ T8 w 185"/>
                              <a:gd name="T10" fmla="+- 0 248 63"/>
                              <a:gd name="T11" fmla="*/ 248 h 185"/>
                              <a:gd name="T12" fmla="+- 0 3874 3874"/>
                              <a:gd name="T13" fmla="*/ T12 w 185"/>
                              <a:gd name="T14" fmla="+- 0 248 63"/>
                              <a:gd name="T15" fmla="*/ 248 h 185"/>
                              <a:gd name="T16" fmla="+- 0 3874 3874"/>
                              <a:gd name="T17" fmla="*/ T16 w 185"/>
                              <a:gd name="T18" fmla="+- 0 63 63"/>
                              <a:gd name="T19" fmla="*/ 63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B970539" id="Group 202" o:spid="_x0000_s1026" style="position:absolute;margin-left:193.7pt;margin-top:3.15pt;width:9.25pt;height:9.25pt;z-index:-251623936;mso-position-horizontal-relative:page" coordorigin="3874,63"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">
                <v:shape id="Freeform 258" o:spid="_x0000_s1027" style="position:absolute;left:3874;top:6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" path="m,l184,r,185l,185,,xe" filled="f" strokeweight=".72pt">
                  <v:path arrowok="t" o:connecttype="custom" o:connectlocs="0,63;184,63;184,248;0,248;0,63" o:connectangles="0,0,0,0,0"/>
                </v:shape>
                <w10:wrap anchorx="page"/>
              </v:group>
            </w:pict>
          </mc:Fallback>
        </mc:AlternateContent>
      </w:r>
      <w:r>
        <w:rPr>
          <w:noProof/>
        </w:rPr>
        <mc:AlternateContent>
          <mc:Choice Requires="wpg">
            <w:drawing>
              <wp:anchor distT="0" distB="0" distL="114300" distR="114300" simplePos="0" relativeHeight="251693568" behindDoc="1" locked="0" layoutInCell="1" allowOverlap="1" wp14:anchorId="2C3F6E0C" wp14:editId="54C5AC4E">
                <wp:simplePos x="0" y="0"/>
                <wp:positionH relativeFrom="page">
                  <wp:posOffset>3342005</wp:posOffset>
                </wp:positionH>
                <wp:positionV relativeFrom="paragraph">
                  <wp:posOffset>40005</wp:posOffset>
                </wp:positionV>
                <wp:extent cx="117475" cy="117475"/>
                <wp:effectExtent l="8255" t="11430" r="7620" b="13970"/>
                <wp:wrapNone/>
                <wp:docPr id="200"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263" y="63"/>
                          <a:chExt cx="185" cy="185"/>
                        </a:xfrm>
                      </wpg:grpSpPr>
                      <wps:wsp>
                        <wps:cNvPr id="201" name="Freeform 260"/>
                        <wps:cNvSpPr>
                          <a:spLocks/>
                        </wps:cNvSpPr>
                        <wps:spPr bwMode="auto">
                          <a:xfrm>
                            <a:off x="5263" y="63"/>
                            <a:ext cx="185" cy="185"/>
                          </a:xfrm>
                          <a:custGeom>
                            <a:avLst/>
                            <a:gdLst>
                              <a:gd name="T0" fmla="+- 0 5263 5263"/>
                              <a:gd name="T1" fmla="*/ T0 w 185"/>
                              <a:gd name="T2" fmla="+- 0 63 63"/>
                              <a:gd name="T3" fmla="*/ 63 h 185"/>
                              <a:gd name="T4" fmla="+- 0 5448 5263"/>
                              <a:gd name="T5" fmla="*/ T4 w 185"/>
                              <a:gd name="T6" fmla="+- 0 63 63"/>
                              <a:gd name="T7" fmla="*/ 63 h 185"/>
                              <a:gd name="T8" fmla="+- 0 5448 5263"/>
                              <a:gd name="T9" fmla="*/ T8 w 185"/>
                              <a:gd name="T10" fmla="+- 0 248 63"/>
                              <a:gd name="T11" fmla="*/ 248 h 185"/>
                              <a:gd name="T12" fmla="+- 0 5263 5263"/>
                              <a:gd name="T13" fmla="*/ T12 w 185"/>
                              <a:gd name="T14" fmla="+- 0 248 63"/>
                              <a:gd name="T15" fmla="*/ 248 h 185"/>
                              <a:gd name="T16" fmla="+- 0 5263 5263"/>
                              <a:gd name="T17" fmla="*/ T16 w 185"/>
                              <a:gd name="T18" fmla="+- 0 63 63"/>
                              <a:gd name="T19" fmla="*/ 63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B818A4" id="Group 200" o:spid="_x0000_s1026" style="position:absolute;margin-left:263.15pt;margin-top:3.15pt;width:9.25pt;height:9.25pt;z-index:-251622912;mso-position-horizontal-relative:page" coordorigin="5263,63"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">
                <v:shape id="Freeform 260" o:spid="_x0000_s1027" style="position:absolute;left:5263;top:63;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" path="m,l185,r,185l,185,,xe" filled="f" strokeweight=".72pt">
                  <v:path arrowok="t" o:connecttype="custom" o:connectlocs="0,63;185,63;185,248;0,248;0,63" o:connectangles="0,0,0,0,0"/>
                </v:shape>
                <w10:wrap anchorx="page"/>
              </v:group>
            </w:pict>
          </mc:Fallback>
        </mc:AlternateContent>
      </w:r>
      <w:r>
        <w:rPr>
          <w:sz w:val="24"/>
          <w:szCs w:val="24"/>
        </w:rPr>
        <w:t>I</w:t>
      </w:r>
      <w:r>
        <w:rPr>
          <w:spacing w:val="-1"/>
          <w:sz w:val="24"/>
          <w:szCs w:val="24"/>
        </w:rPr>
        <w:t xml:space="preserve"> a</w:t>
      </w:r>
      <w:r>
        <w:rPr>
          <w:sz w:val="24"/>
          <w:szCs w:val="24"/>
        </w:rPr>
        <w:t>m a</w:t>
      </w:r>
      <w:r>
        <w:rPr>
          <w:spacing w:val="-1"/>
          <w:sz w:val="24"/>
          <w:szCs w:val="24"/>
        </w:rPr>
        <w:t xml:space="preserve"> </w:t>
      </w:r>
      <w:r>
        <w:rPr>
          <w:spacing w:val="2"/>
          <w:sz w:val="24"/>
          <w:szCs w:val="24"/>
        </w:rPr>
        <w:t>(</w:t>
      </w:r>
      <w:r>
        <w:rPr>
          <w:spacing w:val="-1"/>
          <w:sz w:val="24"/>
          <w:szCs w:val="24"/>
        </w:rPr>
        <w:t>c</w:t>
      </w:r>
      <w:r>
        <w:rPr>
          <w:sz w:val="24"/>
          <w:szCs w:val="24"/>
        </w:rPr>
        <w:t>h</w:t>
      </w:r>
      <w:r>
        <w:rPr>
          <w:spacing w:val="-1"/>
          <w:sz w:val="24"/>
          <w:szCs w:val="24"/>
        </w:rPr>
        <w:t>ec</w:t>
      </w:r>
      <w:r>
        <w:rPr>
          <w:sz w:val="24"/>
          <w:szCs w:val="24"/>
        </w:rPr>
        <w:t xml:space="preserve">k </w:t>
      </w:r>
      <w:proofErr w:type="gramStart"/>
      <w:r>
        <w:rPr>
          <w:sz w:val="24"/>
          <w:szCs w:val="24"/>
        </w:rPr>
        <w:t>o</w:t>
      </w:r>
      <w:r>
        <w:rPr>
          <w:spacing w:val="2"/>
          <w:sz w:val="24"/>
          <w:szCs w:val="24"/>
        </w:rPr>
        <w:t>n</w:t>
      </w:r>
      <w:r>
        <w:rPr>
          <w:spacing w:val="-1"/>
          <w:sz w:val="24"/>
          <w:szCs w:val="24"/>
        </w:rPr>
        <w:t>e</w:t>
      </w:r>
      <w:r>
        <w:rPr>
          <w:sz w:val="24"/>
          <w:szCs w:val="24"/>
        </w:rPr>
        <w:t xml:space="preserve">)   </w:t>
      </w:r>
      <w:proofErr w:type="gramEnd"/>
      <w:r>
        <w:rPr>
          <w:sz w:val="24"/>
          <w:szCs w:val="24"/>
        </w:rPr>
        <w:t xml:space="preserve">   </w:t>
      </w:r>
      <w:r>
        <w:rPr>
          <w:spacing w:val="52"/>
          <w:sz w:val="24"/>
          <w:szCs w:val="24"/>
        </w:rPr>
        <w:t xml:space="preserve"> </w:t>
      </w:r>
      <w:r>
        <w:rPr>
          <w:sz w:val="24"/>
          <w:szCs w:val="24"/>
        </w:rPr>
        <w:t>p</w:t>
      </w:r>
      <w:r>
        <w:rPr>
          <w:spacing w:val="2"/>
          <w:sz w:val="24"/>
          <w:szCs w:val="24"/>
        </w:rPr>
        <w:t>h</w:t>
      </w:r>
      <w:r>
        <w:rPr>
          <w:spacing w:val="-2"/>
          <w:sz w:val="24"/>
          <w:szCs w:val="24"/>
        </w:rPr>
        <w:t>y</w:t>
      </w:r>
      <w:r>
        <w:rPr>
          <w:sz w:val="24"/>
          <w:szCs w:val="24"/>
        </w:rPr>
        <w:t>si</w:t>
      </w:r>
      <w:r>
        <w:rPr>
          <w:spacing w:val="-1"/>
          <w:sz w:val="24"/>
          <w:szCs w:val="24"/>
        </w:rPr>
        <w:t>c</w:t>
      </w:r>
      <w:r>
        <w:rPr>
          <w:sz w:val="24"/>
          <w:szCs w:val="24"/>
        </w:rPr>
        <w:t>i</w:t>
      </w:r>
      <w:r>
        <w:rPr>
          <w:spacing w:val="-1"/>
          <w:sz w:val="24"/>
          <w:szCs w:val="24"/>
        </w:rPr>
        <w:t>a</w:t>
      </w:r>
      <w:r>
        <w:rPr>
          <w:sz w:val="24"/>
          <w:szCs w:val="24"/>
        </w:rPr>
        <w:t xml:space="preserve">n      </w:t>
      </w:r>
      <w:r>
        <w:rPr>
          <w:spacing w:val="50"/>
          <w:sz w:val="24"/>
          <w:szCs w:val="24"/>
        </w:rPr>
        <w:t xml:space="preserve"> </w:t>
      </w:r>
      <w:r>
        <w:rPr>
          <w:sz w:val="24"/>
          <w:szCs w:val="24"/>
        </w:rPr>
        <w:t>p</w:t>
      </w:r>
      <w:r>
        <w:rPr>
          <w:spacing w:val="3"/>
          <w:sz w:val="24"/>
          <w:szCs w:val="24"/>
        </w:rPr>
        <w:t>s</w:t>
      </w:r>
      <w:r>
        <w:rPr>
          <w:spacing w:val="-5"/>
          <w:sz w:val="24"/>
          <w:szCs w:val="24"/>
        </w:rPr>
        <w:t>y</w:t>
      </w:r>
      <w:r>
        <w:rPr>
          <w:spacing w:val="1"/>
          <w:sz w:val="24"/>
          <w:szCs w:val="24"/>
        </w:rPr>
        <w:t>c</w:t>
      </w:r>
      <w:r>
        <w:rPr>
          <w:sz w:val="24"/>
          <w:szCs w:val="24"/>
        </w:rPr>
        <w:t>holo</w:t>
      </w:r>
      <w:r>
        <w:rPr>
          <w:spacing w:val="-2"/>
          <w:sz w:val="24"/>
          <w:szCs w:val="24"/>
        </w:rPr>
        <w:t>g</w:t>
      </w:r>
      <w:r>
        <w:rPr>
          <w:sz w:val="24"/>
          <w:szCs w:val="24"/>
        </w:rPr>
        <w:t>ist   li</w:t>
      </w:r>
      <w:r>
        <w:rPr>
          <w:spacing w:val="1"/>
          <w:sz w:val="24"/>
          <w:szCs w:val="24"/>
        </w:rPr>
        <w:t>c</w:t>
      </w:r>
      <w:r>
        <w:rPr>
          <w:spacing w:val="-1"/>
          <w:sz w:val="24"/>
          <w:szCs w:val="24"/>
        </w:rPr>
        <w:t>e</w:t>
      </w:r>
      <w:r>
        <w:rPr>
          <w:sz w:val="24"/>
          <w:szCs w:val="24"/>
        </w:rPr>
        <w:t>ns</w:t>
      </w:r>
      <w:r>
        <w:rPr>
          <w:spacing w:val="-1"/>
          <w:sz w:val="24"/>
          <w:szCs w:val="24"/>
        </w:rPr>
        <w:t>e</w:t>
      </w:r>
      <w:r>
        <w:rPr>
          <w:sz w:val="24"/>
          <w:szCs w:val="24"/>
        </w:rPr>
        <w:t>d to p</w:t>
      </w:r>
      <w:r>
        <w:rPr>
          <w:spacing w:val="-1"/>
          <w:sz w:val="24"/>
          <w:szCs w:val="24"/>
        </w:rPr>
        <w:t>r</w:t>
      </w:r>
      <w:r>
        <w:rPr>
          <w:spacing w:val="1"/>
          <w:sz w:val="24"/>
          <w:szCs w:val="24"/>
        </w:rPr>
        <w:t>a</w:t>
      </w:r>
      <w:r>
        <w:rPr>
          <w:spacing w:val="-1"/>
          <w:sz w:val="24"/>
          <w:szCs w:val="24"/>
        </w:rPr>
        <w:t>c</w:t>
      </w:r>
      <w:r>
        <w:rPr>
          <w:sz w:val="24"/>
          <w:szCs w:val="24"/>
        </w:rPr>
        <w:t>ti</w:t>
      </w:r>
      <w:r>
        <w:rPr>
          <w:spacing w:val="-1"/>
          <w:sz w:val="24"/>
          <w:szCs w:val="24"/>
        </w:rPr>
        <w:t>c</w:t>
      </w:r>
      <w:r>
        <w:rPr>
          <w:sz w:val="24"/>
          <w:szCs w:val="24"/>
        </w:rPr>
        <w:t>e</w:t>
      </w:r>
      <w:r>
        <w:rPr>
          <w:spacing w:val="-1"/>
          <w:sz w:val="24"/>
          <w:szCs w:val="24"/>
        </w:rPr>
        <w:t xml:space="preserve"> </w:t>
      </w:r>
      <w:r>
        <w:rPr>
          <w:sz w:val="24"/>
          <w:szCs w:val="24"/>
        </w:rPr>
        <w:t>in the</w:t>
      </w:r>
      <w:r>
        <w:rPr>
          <w:spacing w:val="-1"/>
          <w:sz w:val="24"/>
          <w:szCs w:val="24"/>
        </w:rPr>
        <w:t xml:space="preserve"> </w:t>
      </w:r>
      <w:r>
        <w:rPr>
          <w:spacing w:val="3"/>
          <w:sz w:val="24"/>
          <w:szCs w:val="24"/>
        </w:rPr>
        <w:t>S</w:t>
      </w:r>
      <w:r>
        <w:rPr>
          <w:sz w:val="24"/>
          <w:szCs w:val="24"/>
        </w:rPr>
        <w:t>t</w:t>
      </w:r>
      <w:r>
        <w:rPr>
          <w:spacing w:val="-1"/>
          <w:sz w:val="24"/>
          <w:szCs w:val="24"/>
        </w:rPr>
        <w:t>a</w:t>
      </w:r>
      <w:r>
        <w:rPr>
          <w:sz w:val="24"/>
          <w:szCs w:val="24"/>
        </w:rPr>
        <w:t>te</w:t>
      </w:r>
      <w:r>
        <w:rPr>
          <w:spacing w:val="-1"/>
          <w:sz w:val="24"/>
          <w:szCs w:val="24"/>
        </w:rPr>
        <w:t xml:space="preserve"> </w:t>
      </w:r>
      <w:r>
        <w:rPr>
          <w:sz w:val="24"/>
          <w:szCs w:val="24"/>
        </w:rPr>
        <w:t xml:space="preserve">of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2"/>
          <w:sz w:val="24"/>
          <w:szCs w:val="24"/>
        </w:rPr>
        <w:t xml:space="preserve"> </w:t>
      </w:r>
      <w:r>
        <w:rPr>
          <w:sz w:val="24"/>
          <w:szCs w:val="24"/>
        </w:rPr>
        <w:t xml:space="preserve">I </w:t>
      </w:r>
      <w:r>
        <w:rPr>
          <w:spacing w:val="-1"/>
          <w:sz w:val="24"/>
          <w:szCs w:val="24"/>
        </w:rPr>
        <w:t>c</w:t>
      </w:r>
      <w:r>
        <w:rPr>
          <w:sz w:val="24"/>
          <w:szCs w:val="24"/>
        </w:rPr>
        <w:t>u</w:t>
      </w:r>
      <w:r>
        <w:rPr>
          <w:spacing w:val="-1"/>
          <w:sz w:val="24"/>
          <w:szCs w:val="24"/>
        </w:rPr>
        <w:t>rre</w:t>
      </w:r>
      <w:r>
        <w:rPr>
          <w:sz w:val="24"/>
          <w:szCs w:val="24"/>
        </w:rPr>
        <w:t>nt</w:t>
      </w:r>
      <w:r>
        <w:rPr>
          <w:spacing w:val="5"/>
          <w:sz w:val="24"/>
          <w:szCs w:val="24"/>
        </w:rPr>
        <w:t>l</w:t>
      </w:r>
      <w:r>
        <w:rPr>
          <w:sz w:val="24"/>
          <w:szCs w:val="24"/>
        </w:rPr>
        <w:t>y</w:t>
      </w:r>
      <w:r>
        <w:rPr>
          <w:spacing w:val="-5"/>
          <w:sz w:val="24"/>
          <w:szCs w:val="24"/>
        </w:rPr>
        <w:t xml:space="preserve"> </w:t>
      </w:r>
      <w:r>
        <w:rPr>
          <w:sz w:val="24"/>
          <w:szCs w:val="24"/>
        </w:rPr>
        <w:t>m</w:t>
      </w:r>
      <w:r>
        <w:rPr>
          <w:spacing w:val="-1"/>
          <w:sz w:val="24"/>
          <w:szCs w:val="24"/>
        </w:rPr>
        <w:t>a</w:t>
      </w:r>
      <w:r>
        <w:rPr>
          <w:sz w:val="24"/>
          <w:szCs w:val="24"/>
        </w:rPr>
        <w:t>int</w:t>
      </w:r>
      <w:r>
        <w:rPr>
          <w:spacing w:val="-1"/>
          <w:sz w:val="24"/>
          <w:szCs w:val="24"/>
        </w:rPr>
        <w:t>a</w:t>
      </w:r>
      <w:r>
        <w:rPr>
          <w:sz w:val="24"/>
          <w:szCs w:val="24"/>
        </w:rPr>
        <w:t xml:space="preserve">in </w:t>
      </w:r>
      <w:r>
        <w:rPr>
          <w:spacing w:val="-1"/>
          <w:sz w:val="24"/>
          <w:szCs w:val="24"/>
        </w:rPr>
        <w:t>a</w:t>
      </w:r>
      <w:r>
        <w:rPr>
          <w:sz w:val="24"/>
          <w:szCs w:val="24"/>
        </w:rPr>
        <w:t xml:space="preserve">n </w:t>
      </w:r>
      <w:r>
        <w:rPr>
          <w:spacing w:val="2"/>
          <w:sz w:val="24"/>
          <w:szCs w:val="24"/>
        </w:rPr>
        <w:t>o</w:t>
      </w:r>
      <w:r>
        <w:rPr>
          <w:spacing w:val="-1"/>
          <w:sz w:val="24"/>
          <w:szCs w:val="24"/>
        </w:rPr>
        <w:t>f</w:t>
      </w:r>
      <w:r>
        <w:rPr>
          <w:spacing w:val="2"/>
          <w:sz w:val="24"/>
          <w:szCs w:val="24"/>
        </w:rPr>
        <w:t>f</w:t>
      </w:r>
      <w:r>
        <w:rPr>
          <w:sz w:val="24"/>
          <w:szCs w:val="24"/>
        </w:rPr>
        <w:t>i</w:t>
      </w:r>
      <w:r>
        <w:rPr>
          <w:spacing w:val="-1"/>
          <w:sz w:val="24"/>
          <w:szCs w:val="24"/>
        </w:rPr>
        <w:t>c</w:t>
      </w:r>
      <w:r>
        <w:rPr>
          <w:sz w:val="24"/>
          <w:szCs w:val="24"/>
        </w:rPr>
        <w:t>e</w:t>
      </w:r>
      <w:r>
        <w:rPr>
          <w:spacing w:val="-1"/>
          <w:sz w:val="24"/>
          <w:szCs w:val="24"/>
        </w:rPr>
        <w:t xml:space="preserve"> a</w:t>
      </w:r>
      <w:r>
        <w:rPr>
          <w:sz w:val="24"/>
          <w:szCs w:val="24"/>
        </w:rPr>
        <w:t xml:space="preserve">t </w:t>
      </w:r>
      <w:r>
        <w:rPr>
          <w:sz w:val="24"/>
          <w:szCs w:val="24"/>
          <w:u w:val="single" w:color="000000"/>
        </w:rPr>
        <w:t xml:space="preserve">                                                                                             </w:t>
      </w:r>
      <w:proofErr w:type="gramStart"/>
      <w:r>
        <w:rPr>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w:t>
      </w:r>
      <w:r>
        <w:rPr>
          <w:spacing w:val="2"/>
          <w:sz w:val="24"/>
          <w:szCs w:val="24"/>
        </w:rPr>
        <w:t xml:space="preserve"> </w:t>
      </w:r>
      <w:r>
        <w:rPr>
          <w:sz w:val="24"/>
          <w:szCs w:val="24"/>
        </w:rPr>
        <w:t xml:space="preserve">I </w:t>
      </w:r>
      <w:r>
        <w:rPr>
          <w:spacing w:val="-1"/>
          <w:sz w:val="24"/>
          <w:szCs w:val="24"/>
        </w:rPr>
        <w:t>a</w:t>
      </w:r>
      <w:r>
        <w:rPr>
          <w:sz w:val="24"/>
          <w:szCs w:val="24"/>
        </w:rPr>
        <w:t xml:space="preserve">m, </w:t>
      </w:r>
      <w:r>
        <w:rPr>
          <w:spacing w:val="-1"/>
          <w:sz w:val="24"/>
          <w:szCs w:val="24"/>
        </w:rPr>
        <w:t>a</w:t>
      </w:r>
      <w:r>
        <w:rPr>
          <w:sz w:val="24"/>
          <w:szCs w:val="24"/>
        </w:rPr>
        <w:t>nd h</w:t>
      </w:r>
      <w:r>
        <w:rPr>
          <w:spacing w:val="-1"/>
          <w:sz w:val="24"/>
          <w:szCs w:val="24"/>
        </w:rPr>
        <w:t>a</w:t>
      </w:r>
      <w:r>
        <w:rPr>
          <w:sz w:val="24"/>
          <w:szCs w:val="24"/>
        </w:rPr>
        <w:t>ve</w:t>
      </w:r>
      <w:r>
        <w:rPr>
          <w:spacing w:val="-1"/>
          <w:sz w:val="24"/>
          <w:szCs w:val="24"/>
        </w:rPr>
        <w:t xml:space="preserve"> </w:t>
      </w:r>
      <w:r>
        <w:rPr>
          <w:spacing w:val="2"/>
          <w:sz w:val="24"/>
          <w:szCs w:val="24"/>
        </w:rPr>
        <w:t>b</w:t>
      </w:r>
      <w:r>
        <w:rPr>
          <w:spacing w:val="-1"/>
          <w:sz w:val="24"/>
          <w:szCs w:val="24"/>
        </w:rPr>
        <w:t>ee</w:t>
      </w:r>
      <w:r>
        <w:rPr>
          <w:sz w:val="24"/>
          <w:szCs w:val="24"/>
        </w:rPr>
        <w:t>n, in the</w:t>
      </w:r>
      <w:r>
        <w:rPr>
          <w:spacing w:val="1"/>
          <w:sz w:val="24"/>
          <w:szCs w:val="24"/>
        </w:rPr>
        <w:t xml:space="preserve"> </w:t>
      </w:r>
      <w:r>
        <w:rPr>
          <w:spacing w:val="-1"/>
          <w:sz w:val="24"/>
          <w:szCs w:val="24"/>
        </w:rPr>
        <w:t>ac</w:t>
      </w:r>
      <w:r>
        <w:rPr>
          <w:sz w:val="24"/>
          <w:szCs w:val="24"/>
        </w:rPr>
        <w:t>tu</w:t>
      </w:r>
      <w:r>
        <w:rPr>
          <w:spacing w:val="-1"/>
          <w:sz w:val="24"/>
          <w:szCs w:val="24"/>
        </w:rPr>
        <w:t>a</w:t>
      </w:r>
      <w:r>
        <w:rPr>
          <w:sz w:val="24"/>
          <w:szCs w:val="24"/>
        </w:rPr>
        <w:t>l p</w:t>
      </w:r>
      <w:r>
        <w:rPr>
          <w:spacing w:val="-1"/>
          <w:sz w:val="24"/>
          <w:szCs w:val="24"/>
        </w:rPr>
        <w:t>r</w:t>
      </w:r>
      <w:r>
        <w:rPr>
          <w:spacing w:val="1"/>
          <w:sz w:val="24"/>
          <w:szCs w:val="24"/>
        </w:rPr>
        <w:t>a</w:t>
      </w:r>
      <w:r>
        <w:rPr>
          <w:spacing w:val="-1"/>
          <w:sz w:val="24"/>
          <w:szCs w:val="24"/>
        </w:rPr>
        <w:t>c</w:t>
      </w:r>
      <w:r>
        <w:rPr>
          <w:sz w:val="24"/>
          <w:szCs w:val="24"/>
        </w:rPr>
        <w:t>ti</w:t>
      </w:r>
      <w:r>
        <w:rPr>
          <w:spacing w:val="-1"/>
          <w:sz w:val="24"/>
          <w:szCs w:val="24"/>
        </w:rPr>
        <w:t>c</w:t>
      </w:r>
      <w:r>
        <w:rPr>
          <w:sz w:val="24"/>
          <w:szCs w:val="24"/>
        </w:rPr>
        <w:t>e</w:t>
      </w:r>
      <w:r>
        <w:rPr>
          <w:spacing w:val="-1"/>
          <w:sz w:val="24"/>
          <w:szCs w:val="24"/>
        </w:rPr>
        <w:t xml:space="preserve"> </w:t>
      </w:r>
      <w:r>
        <w:rPr>
          <w:sz w:val="24"/>
          <w:szCs w:val="24"/>
        </w:rPr>
        <w:t xml:space="preserve">of </w:t>
      </w:r>
      <w:r>
        <w:rPr>
          <w:sz w:val="24"/>
          <w:szCs w:val="24"/>
          <w:u w:val="single" w:color="000000"/>
        </w:rPr>
        <w:t xml:space="preserve">                            </w:t>
      </w:r>
      <w:r>
        <w:rPr>
          <w:spacing w:val="4"/>
          <w:sz w:val="24"/>
          <w:szCs w:val="24"/>
        </w:rPr>
        <w:t xml:space="preserve"> </w:t>
      </w:r>
      <w:r>
        <w:rPr>
          <w:spacing w:val="-1"/>
          <w:sz w:val="24"/>
          <w:szCs w:val="24"/>
        </w:rPr>
        <w:t>f</w:t>
      </w:r>
      <w:r>
        <w:rPr>
          <w:sz w:val="24"/>
          <w:szCs w:val="24"/>
        </w:rPr>
        <w:t xml:space="preserve">or </w:t>
      </w:r>
      <w:r>
        <w:rPr>
          <w:sz w:val="24"/>
          <w:szCs w:val="24"/>
          <w:u w:val="single" w:color="000000"/>
        </w:rPr>
        <w:t xml:space="preserve">       </w:t>
      </w:r>
      <w:r>
        <w:rPr>
          <w:spacing w:val="4"/>
          <w:sz w:val="24"/>
          <w:szCs w:val="24"/>
        </w:rPr>
        <w:t xml:space="preserve"> </w:t>
      </w:r>
      <w:r>
        <w:rPr>
          <w:spacing w:val="-5"/>
          <w:sz w:val="24"/>
          <w:szCs w:val="24"/>
        </w:rPr>
        <w:t>y</w:t>
      </w:r>
      <w:r>
        <w:rPr>
          <w:spacing w:val="-1"/>
          <w:sz w:val="24"/>
          <w:szCs w:val="24"/>
        </w:rPr>
        <w:t>e</w:t>
      </w:r>
      <w:r>
        <w:rPr>
          <w:spacing w:val="1"/>
          <w:sz w:val="24"/>
          <w:szCs w:val="24"/>
        </w:rPr>
        <w:t>a</w:t>
      </w:r>
      <w:r>
        <w:rPr>
          <w:spacing w:val="-1"/>
          <w:sz w:val="24"/>
          <w:szCs w:val="24"/>
        </w:rPr>
        <w:t>r</w:t>
      </w:r>
      <w:r>
        <w:rPr>
          <w:spacing w:val="3"/>
          <w:sz w:val="24"/>
          <w:szCs w:val="24"/>
        </w:rPr>
        <w:t>s</w:t>
      </w:r>
      <w:r>
        <w:rPr>
          <w:sz w:val="24"/>
          <w:szCs w:val="24"/>
        </w:rPr>
        <w:t>.</w:t>
      </w:r>
    </w:p>
    <w:p w14:paraId="43AE6D76" w14:textId="77777777" w:rsidR="00240D61" w:rsidRDefault="00240D61" w:rsidP="00240D61">
      <w:pPr>
        <w:spacing w:before="6" w:line="100" w:lineRule="exact"/>
        <w:jc w:val="both"/>
        <w:rPr>
          <w:sz w:val="10"/>
          <w:szCs w:val="10"/>
        </w:rPr>
      </w:pPr>
    </w:p>
    <w:p w14:paraId="15AA198B" w14:textId="6A3A8C84" w:rsidR="00240D61" w:rsidRDefault="00240D61" w:rsidP="00240D61">
      <w:pPr>
        <w:ind w:left="453"/>
        <w:jc w:val="both"/>
        <w:rPr>
          <w:sz w:val="24"/>
          <w:szCs w:val="24"/>
        </w:rPr>
      </w:pPr>
      <w:r>
        <w:rPr>
          <w:noProof/>
        </w:rPr>
        <mc:AlternateContent>
          <mc:Choice Requires="wpg">
            <w:drawing>
              <wp:anchor distT="0" distB="0" distL="114300" distR="114300" simplePos="0" relativeHeight="251694592" behindDoc="1" locked="0" layoutInCell="1" allowOverlap="1" wp14:anchorId="186D8905" wp14:editId="0E8D9FDD">
                <wp:simplePos x="0" y="0"/>
                <wp:positionH relativeFrom="page">
                  <wp:posOffset>923290</wp:posOffset>
                </wp:positionH>
                <wp:positionV relativeFrom="paragraph">
                  <wp:posOffset>252095</wp:posOffset>
                </wp:positionV>
                <wp:extent cx="117475" cy="117475"/>
                <wp:effectExtent l="8890" t="13970" r="6985" b="11430"/>
                <wp:wrapNone/>
                <wp:docPr id="1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397"/>
                          <a:chExt cx="185" cy="185"/>
                        </a:xfrm>
                      </wpg:grpSpPr>
                      <wps:wsp>
                        <wps:cNvPr id="199" name="Freeform 262"/>
                        <wps:cNvSpPr>
                          <a:spLocks/>
                        </wps:cNvSpPr>
                        <wps:spPr bwMode="auto">
                          <a:xfrm>
                            <a:off x="1454" y="397"/>
                            <a:ext cx="185" cy="185"/>
                          </a:xfrm>
                          <a:custGeom>
                            <a:avLst/>
                            <a:gdLst>
                              <a:gd name="T0" fmla="+- 0 1454 1454"/>
                              <a:gd name="T1" fmla="*/ T0 w 185"/>
                              <a:gd name="T2" fmla="+- 0 397 397"/>
                              <a:gd name="T3" fmla="*/ 397 h 185"/>
                              <a:gd name="T4" fmla="+- 0 1639 1454"/>
                              <a:gd name="T5" fmla="*/ T4 w 185"/>
                              <a:gd name="T6" fmla="+- 0 397 397"/>
                              <a:gd name="T7" fmla="*/ 397 h 185"/>
                              <a:gd name="T8" fmla="+- 0 1639 1454"/>
                              <a:gd name="T9" fmla="*/ T8 w 185"/>
                              <a:gd name="T10" fmla="+- 0 582 397"/>
                              <a:gd name="T11" fmla="*/ 582 h 185"/>
                              <a:gd name="T12" fmla="+- 0 1454 1454"/>
                              <a:gd name="T13" fmla="*/ T12 w 185"/>
                              <a:gd name="T14" fmla="+- 0 582 397"/>
                              <a:gd name="T15" fmla="*/ 582 h 185"/>
                              <a:gd name="T16" fmla="+- 0 1454 1454"/>
                              <a:gd name="T17" fmla="*/ T16 w 185"/>
                              <a:gd name="T18" fmla="+- 0 397 397"/>
                              <a:gd name="T19" fmla="*/ 39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4F2B2F" id="Group 198" o:spid="_x0000_s1026" style="position:absolute;margin-left:72.7pt;margin-top:19.85pt;width:9.25pt;height:9.25pt;z-index:-251621888;mso-position-horizontal-relative:page" coordorigin="1454,39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">
                <v:shape id="Freeform 262" o:spid="_x0000_s1027" style="position:absolute;left:1454;top:39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" path="m,l185,r,185l,185,,xe" filled="f" strokeweight=".72pt">
                  <v:path arrowok="t" o:connecttype="custom" o:connectlocs="0,397;185,397;185,582;0,582;0,397" o:connectangles="0,0,0,0,0"/>
                </v:shape>
                <w10:wrap anchorx="page"/>
              </v:group>
            </w:pict>
          </mc:Fallback>
        </mc:AlternateContent>
      </w:r>
      <w:r>
        <w:rPr>
          <w:b/>
          <w:sz w:val="24"/>
          <w:szCs w:val="24"/>
        </w:rPr>
        <w:t>OR</w:t>
      </w:r>
    </w:p>
    <w:p w14:paraId="39A29C86" w14:textId="77777777" w:rsidR="00240D61" w:rsidRDefault="00240D61" w:rsidP="00240D61">
      <w:pPr>
        <w:spacing w:before="93"/>
        <w:ind w:left="906" w:right="1061"/>
        <w:jc w:val="both"/>
        <w:rPr>
          <w:sz w:val="24"/>
          <w:szCs w:val="24"/>
        </w:rPr>
      </w:pPr>
      <w:r>
        <w:rPr>
          <w:sz w:val="24"/>
          <w:szCs w:val="24"/>
        </w:rPr>
        <w:t>I</w:t>
      </w:r>
      <w:r>
        <w:rPr>
          <w:spacing w:val="-1"/>
          <w:sz w:val="24"/>
          <w:szCs w:val="24"/>
        </w:rPr>
        <w:t xml:space="preserve"> a</w:t>
      </w:r>
      <w:r>
        <w:rPr>
          <w:sz w:val="24"/>
          <w:szCs w:val="24"/>
        </w:rPr>
        <w:t xml:space="preserve">m </w:t>
      </w:r>
      <w:r>
        <w:rPr>
          <w:spacing w:val="-1"/>
          <w:sz w:val="24"/>
          <w:szCs w:val="24"/>
        </w:rPr>
        <w:t>a</w:t>
      </w:r>
      <w:r>
        <w:rPr>
          <w:sz w:val="24"/>
          <w:szCs w:val="24"/>
        </w:rPr>
        <w:t xml:space="preserve">n </w:t>
      </w:r>
      <w:r>
        <w:rPr>
          <w:spacing w:val="-1"/>
          <w:sz w:val="24"/>
          <w:szCs w:val="24"/>
        </w:rPr>
        <w:t>e</w:t>
      </w:r>
      <w:r>
        <w:rPr>
          <w:sz w:val="24"/>
          <w:szCs w:val="24"/>
        </w:rPr>
        <w:t>mpl</w:t>
      </w:r>
      <w:r>
        <w:rPr>
          <w:spacing w:val="5"/>
          <w:sz w:val="24"/>
          <w:szCs w:val="24"/>
        </w:rPr>
        <w:t>o</w:t>
      </w:r>
      <w:r>
        <w:rPr>
          <w:spacing w:val="-5"/>
          <w:sz w:val="24"/>
          <w:szCs w:val="24"/>
        </w:rPr>
        <w:t>y</w:t>
      </w:r>
      <w:r>
        <w:rPr>
          <w:spacing w:val="1"/>
          <w:sz w:val="24"/>
          <w:szCs w:val="24"/>
        </w:rPr>
        <w:t>e</w:t>
      </w:r>
      <w:r>
        <w:rPr>
          <w:sz w:val="24"/>
          <w:szCs w:val="24"/>
        </w:rPr>
        <w:t>e</w:t>
      </w:r>
      <w:r>
        <w:rPr>
          <w:spacing w:val="-1"/>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z w:val="24"/>
          <w:szCs w:val="24"/>
        </w:rPr>
        <w:t>Division of</w:t>
      </w:r>
      <w:r>
        <w:rPr>
          <w:spacing w:val="-1"/>
          <w:sz w:val="24"/>
          <w:szCs w:val="24"/>
        </w:rPr>
        <w:t xml:space="preserve"> </w:t>
      </w:r>
      <w:r>
        <w:rPr>
          <w:sz w:val="24"/>
          <w:szCs w:val="24"/>
        </w:rPr>
        <w:t>D</w:t>
      </w:r>
      <w:r>
        <w:rPr>
          <w:spacing w:val="-1"/>
          <w:sz w:val="24"/>
          <w:szCs w:val="24"/>
        </w:rPr>
        <w:t>e</w:t>
      </w:r>
      <w:r>
        <w:rPr>
          <w:sz w:val="24"/>
          <w:szCs w:val="24"/>
        </w:rPr>
        <w:t>v</w:t>
      </w:r>
      <w:r>
        <w:rPr>
          <w:spacing w:val="-1"/>
          <w:sz w:val="24"/>
          <w:szCs w:val="24"/>
        </w:rPr>
        <w:t>e</w:t>
      </w:r>
      <w:r>
        <w:rPr>
          <w:sz w:val="24"/>
          <w:szCs w:val="24"/>
        </w:rPr>
        <w:t>lopm</w:t>
      </w:r>
      <w:r>
        <w:rPr>
          <w:spacing w:val="-1"/>
          <w:sz w:val="24"/>
          <w:szCs w:val="24"/>
        </w:rPr>
        <w:t>e</w:t>
      </w:r>
      <w:r>
        <w:rPr>
          <w:sz w:val="24"/>
          <w:szCs w:val="24"/>
        </w:rPr>
        <w:t>n</w:t>
      </w:r>
      <w:r>
        <w:rPr>
          <w:spacing w:val="3"/>
          <w:sz w:val="24"/>
          <w:szCs w:val="24"/>
        </w:rPr>
        <w:t>t</w:t>
      </w:r>
      <w:r>
        <w:rPr>
          <w:spacing w:val="-1"/>
          <w:sz w:val="24"/>
          <w:szCs w:val="24"/>
        </w:rPr>
        <w:t>a</w:t>
      </w:r>
      <w:r>
        <w:rPr>
          <w:sz w:val="24"/>
          <w:szCs w:val="24"/>
        </w:rPr>
        <w:t>l Dis</w:t>
      </w:r>
      <w:r>
        <w:rPr>
          <w:spacing w:val="-1"/>
          <w:sz w:val="24"/>
          <w:szCs w:val="24"/>
        </w:rPr>
        <w:t>a</w:t>
      </w:r>
      <w:r>
        <w:rPr>
          <w:sz w:val="24"/>
          <w:szCs w:val="24"/>
        </w:rPr>
        <w:t>biliti</w:t>
      </w:r>
      <w:r>
        <w:rPr>
          <w:spacing w:val="-1"/>
          <w:sz w:val="24"/>
          <w:szCs w:val="24"/>
        </w:rPr>
        <w:t>e</w:t>
      </w:r>
      <w:r>
        <w:rPr>
          <w:sz w:val="24"/>
          <w:szCs w:val="24"/>
        </w:rPr>
        <w:t xml:space="preserve">s </w:t>
      </w:r>
      <w:r>
        <w:rPr>
          <w:spacing w:val="-1"/>
          <w:sz w:val="24"/>
          <w:szCs w:val="24"/>
        </w:rPr>
        <w:t>a</w:t>
      </w:r>
      <w:r>
        <w:rPr>
          <w:sz w:val="24"/>
          <w:szCs w:val="24"/>
        </w:rPr>
        <w:t>utho</w:t>
      </w:r>
      <w:r>
        <w:rPr>
          <w:spacing w:val="-1"/>
          <w:sz w:val="24"/>
          <w:szCs w:val="24"/>
        </w:rPr>
        <w:t>r</w:t>
      </w:r>
      <w:r>
        <w:rPr>
          <w:sz w:val="24"/>
          <w:szCs w:val="24"/>
        </w:rPr>
        <w:t>i</w:t>
      </w:r>
      <w:r>
        <w:rPr>
          <w:spacing w:val="1"/>
          <w:sz w:val="24"/>
          <w:szCs w:val="24"/>
        </w:rPr>
        <w:t>z</w:t>
      </w:r>
      <w:r>
        <w:rPr>
          <w:spacing w:val="-1"/>
          <w:sz w:val="24"/>
          <w:szCs w:val="24"/>
        </w:rPr>
        <w:t>e</w:t>
      </w:r>
      <w:r>
        <w:rPr>
          <w:sz w:val="24"/>
          <w:szCs w:val="24"/>
        </w:rPr>
        <w:t xml:space="preserve">d to </w:t>
      </w:r>
      <w:r>
        <w:rPr>
          <w:spacing w:val="-1"/>
          <w:sz w:val="24"/>
          <w:szCs w:val="24"/>
        </w:rPr>
        <w:t>c</w:t>
      </w:r>
      <w:r>
        <w:rPr>
          <w:sz w:val="24"/>
          <w:szCs w:val="24"/>
        </w:rPr>
        <w:t>ondu</w:t>
      </w:r>
      <w:r>
        <w:rPr>
          <w:spacing w:val="-1"/>
          <w:sz w:val="24"/>
          <w:szCs w:val="24"/>
        </w:rPr>
        <w:t>c</w:t>
      </w:r>
      <w:r>
        <w:rPr>
          <w:sz w:val="24"/>
          <w:szCs w:val="24"/>
        </w:rPr>
        <w:t>t p</w:t>
      </w:r>
      <w:r>
        <w:rPr>
          <w:spacing w:val="3"/>
          <w:sz w:val="24"/>
          <w:szCs w:val="24"/>
        </w:rPr>
        <w:t>s</w:t>
      </w:r>
      <w:r>
        <w:rPr>
          <w:spacing w:val="-5"/>
          <w:sz w:val="24"/>
          <w:szCs w:val="24"/>
        </w:rPr>
        <w:t>y</w:t>
      </w:r>
      <w:r>
        <w:rPr>
          <w:spacing w:val="-1"/>
          <w:sz w:val="24"/>
          <w:szCs w:val="24"/>
        </w:rPr>
        <w:t>c</w:t>
      </w:r>
      <w:r>
        <w:rPr>
          <w:sz w:val="24"/>
          <w:szCs w:val="24"/>
        </w:rPr>
        <w:t>hol</w:t>
      </w:r>
      <w:r>
        <w:rPr>
          <w:spacing w:val="2"/>
          <w:sz w:val="24"/>
          <w:szCs w:val="24"/>
        </w:rPr>
        <w:t>o</w:t>
      </w:r>
      <w:r>
        <w:rPr>
          <w:spacing w:val="-2"/>
          <w:sz w:val="24"/>
          <w:szCs w:val="24"/>
        </w:rPr>
        <w:t>g</w:t>
      </w:r>
      <w:r>
        <w:rPr>
          <w:sz w:val="24"/>
          <w:szCs w:val="24"/>
        </w:rPr>
        <w:t>i</w:t>
      </w:r>
      <w:r>
        <w:rPr>
          <w:spacing w:val="1"/>
          <w:sz w:val="24"/>
          <w:szCs w:val="24"/>
        </w:rPr>
        <w:t>c</w:t>
      </w:r>
      <w:r>
        <w:rPr>
          <w:spacing w:val="-1"/>
          <w:sz w:val="24"/>
          <w:szCs w:val="24"/>
        </w:rPr>
        <w:t>a</w:t>
      </w:r>
      <w:r>
        <w:rPr>
          <w:sz w:val="24"/>
          <w:szCs w:val="24"/>
        </w:rPr>
        <w:t xml:space="preserve">l </w:t>
      </w:r>
      <w:r>
        <w:rPr>
          <w:spacing w:val="-1"/>
          <w:sz w:val="24"/>
          <w:szCs w:val="24"/>
        </w:rPr>
        <w:t>e</w:t>
      </w:r>
      <w:r>
        <w:rPr>
          <w:sz w:val="24"/>
          <w:szCs w:val="24"/>
        </w:rPr>
        <w:t>v</w:t>
      </w:r>
      <w:r>
        <w:rPr>
          <w:spacing w:val="-1"/>
          <w:sz w:val="24"/>
          <w:szCs w:val="24"/>
        </w:rPr>
        <w:t>a</w:t>
      </w:r>
      <w:r>
        <w:rPr>
          <w:sz w:val="24"/>
          <w:szCs w:val="24"/>
        </w:rPr>
        <w:t>lu</w:t>
      </w:r>
      <w:r>
        <w:rPr>
          <w:spacing w:val="-1"/>
          <w:sz w:val="24"/>
          <w:szCs w:val="24"/>
        </w:rPr>
        <w:t>a</w:t>
      </w:r>
      <w:r>
        <w:rPr>
          <w:sz w:val="24"/>
          <w:szCs w:val="24"/>
        </w:rPr>
        <w:t>tio</w:t>
      </w:r>
      <w:r>
        <w:rPr>
          <w:spacing w:val="2"/>
          <w:sz w:val="24"/>
          <w:szCs w:val="24"/>
        </w:rPr>
        <w:t>n</w:t>
      </w:r>
      <w:r>
        <w:rPr>
          <w:sz w:val="24"/>
          <w:szCs w:val="24"/>
        </w:rPr>
        <w:t xml:space="preserve">s </w:t>
      </w:r>
      <w:r>
        <w:rPr>
          <w:spacing w:val="-1"/>
          <w:sz w:val="24"/>
          <w:szCs w:val="24"/>
        </w:rPr>
        <w:t>a</w:t>
      </w:r>
      <w:r>
        <w:rPr>
          <w:sz w:val="24"/>
          <w:szCs w:val="24"/>
        </w:rPr>
        <w:t>s p</w:t>
      </w:r>
      <w:r>
        <w:rPr>
          <w:spacing w:val="-1"/>
          <w:sz w:val="24"/>
          <w:szCs w:val="24"/>
        </w:rPr>
        <w:t>ar</w:t>
      </w:r>
      <w:r>
        <w:rPr>
          <w:sz w:val="24"/>
          <w:szCs w:val="24"/>
        </w:rPr>
        <w:t>t of</w:t>
      </w:r>
      <w:r>
        <w:rPr>
          <w:spacing w:val="-1"/>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duti</w:t>
      </w:r>
      <w:r>
        <w:rPr>
          <w:spacing w:val="-1"/>
          <w:sz w:val="24"/>
          <w:szCs w:val="24"/>
        </w:rPr>
        <w:t>e</w:t>
      </w:r>
      <w:r>
        <w:rPr>
          <w:sz w:val="24"/>
          <w:szCs w:val="24"/>
        </w:rPr>
        <w:t>s.</w:t>
      </w:r>
    </w:p>
    <w:p w14:paraId="2E5B8EE8" w14:textId="77777777" w:rsidR="00240D61" w:rsidRDefault="00240D61" w:rsidP="00240D61">
      <w:pPr>
        <w:spacing w:before="11" w:line="200" w:lineRule="exact"/>
        <w:jc w:val="both"/>
      </w:pPr>
    </w:p>
    <w:p w14:paraId="0986260A" w14:textId="77777777" w:rsidR="00240D61" w:rsidRDefault="00240D61" w:rsidP="00240D61">
      <w:pPr>
        <w:spacing w:before="36" w:line="260" w:lineRule="exact"/>
        <w:ind w:left="453" w:right="309" w:hanging="353"/>
        <w:jc w:val="both"/>
        <w:rPr>
          <w:sz w:val="24"/>
          <w:szCs w:val="24"/>
        </w:rPr>
      </w:pPr>
      <w:r>
        <w:rPr>
          <w:sz w:val="24"/>
          <w:szCs w:val="24"/>
        </w:rPr>
        <w:t>4</w:t>
      </w:r>
      <w:proofErr w:type="gramStart"/>
      <w:r>
        <w:rPr>
          <w:sz w:val="24"/>
          <w:szCs w:val="24"/>
        </w:rPr>
        <w:t xml:space="preserve">. </w:t>
      </w:r>
      <w:r>
        <w:rPr>
          <w:spacing w:val="53"/>
          <w:sz w:val="24"/>
          <w:szCs w:val="24"/>
        </w:rPr>
        <w:t xml:space="preserve"> </w:t>
      </w:r>
      <w:r>
        <w:rPr>
          <w:sz w:val="24"/>
          <w:szCs w:val="24"/>
        </w:rPr>
        <w:t>I</w:t>
      </w:r>
      <w:proofErr w:type="gramEnd"/>
      <w:r>
        <w:rPr>
          <w:spacing w:val="-1"/>
          <w:sz w:val="24"/>
          <w:szCs w:val="24"/>
        </w:rPr>
        <w:t xml:space="preserve"> ear</w:t>
      </w:r>
      <w:r>
        <w:rPr>
          <w:spacing w:val="2"/>
          <w:sz w:val="24"/>
          <w:szCs w:val="24"/>
        </w:rPr>
        <w:t>n</w:t>
      </w:r>
      <w:r>
        <w:rPr>
          <w:spacing w:val="-1"/>
          <w:sz w:val="24"/>
          <w:szCs w:val="24"/>
        </w:rPr>
        <w:t>e</w:t>
      </w:r>
      <w:r>
        <w:rPr>
          <w:sz w:val="24"/>
          <w:szCs w:val="24"/>
        </w:rPr>
        <w:t>d a</w:t>
      </w:r>
      <w:r>
        <w:rPr>
          <w:spacing w:val="-1"/>
          <w:sz w:val="24"/>
          <w:szCs w:val="24"/>
        </w:rPr>
        <w:t xml:space="preserve"> </w:t>
      </w:r>
      <w:r>
        <w:rPr>
          <w:spacing w:val="2"/>
          <w:sz w:val="24"/>
          <w:szCs w:val="24"/>
        </w:rPr>
        <w:t>d</w:t>
      </w:r>
      <w:r>
        <w:rPr>
          <w:spacing w:val="1"/>
          <w:sz w:val="24"/>
          <w:szCs w:val="24"/>
        </w:rPr>
        <w:t>e</w:t>
      </w:r>
      <w:r>
        <w:rPr>
          <w:spacing w:val="-2"/>
          <w:sz w:val="24"/>
          <w:szCs w:val="24"/>
        </w:rPr>
        <w:t>g</w:t>
      </w:r>
      <w:r>
        <w:rPr>
          <w:spacing w:val="-1"/>
          <w:sz w:val="24"/>
          <w:szCs w:val="24"/>
        </w:rPr>
        <w:t>r</w:t>
      </w:r>
      <w:r>
        <w:rPr>
          <w:spacing w:val="1"/>
          <w:sz w:val="24"/>
          <w:szCs w:val="24"/>
        </w:rPr>
        <w:t>e</w:t>
      </w:r>
      <w:r>
        <w:rPr>
          <w:sz w:val="24"/>
          <w:szCs w:val="24"/>
        </w:rPr>
        <w:t>e</w:t>
      </w:r>
      <w:r>
        <w:rPr>
          <w:spacing w:val="-1"/>
          <w:sz w:val="24"/>
          <w:szCs w:val="24"/>
        </w:rPr>
        <w:t xml:space="preserve"> </w:t>
      </w:r>
      <w:r>
        <w:rPr>
          <w:sz w:val="24"/>
          <w:szCs w:val="24"/>
        </w:rPr>
        <w:t xml:space="preserve">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1"/>
          <w:sz w:val="24"/>
          <w:szCs w:val="24"/>
        </w:rPr>
        <w:t>fr</w:t>
      </w:r>
      <w:r>
        <w:rPr>
          <w:sz w:val="24"/>
          <w:szCs w:val="24"/>
        </w:rPr>
        <w:t xml:space="preserve">om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2"/>
          <w:sz w:val="24"/>
          <w:szCs w:val="24"/>
        </w:rPr>
        <w:t xml:space="preserve"> </w:t>
      </w:r>
      <w:r>
        <w:rPr>
          <w:sz w:val="24"/>
          <w:szCs w:val="24"/>
        </w:rPr>
        <w:t>I</w:t>
      </w:r>
      <w:r>
        <w:rPr>
          <w:spacing w:val="-6"/>
          <w:sz w:val="24"/>
          <w:szCs w:val="24"/>
        </w:rPr>
        <w:t xml:space="preserve"> </w:t>
      </w:r>
      <w:r>
        <w:rPr>
          <w:spacing w:val="2"/>
          <w:sz w:val="24"/>
          <w:szCs w:val="24"/>
        </w:rPr>
        <w:t>r</w:t>
      </w:r>
      <w:r>
        <w:rPr>
          <w:spacing w:val="-1"/>
          <w:sz w:val="24"/>
          <w:szCs w:val="24"/>
        </w:rPr>
        <w:t>e</w:t>
      </w:r>
      <w:r>
        <w:rPr>
          <w:spacing w:val="1"/>
          <w:sz w:val="24"/>
          <w:szCs w:val="24"/>
        </w:rPr>
        <w:t>c</w:t>
      </w:r>
      <w:r>
        <w:rPr>
          <w:spacing w:val="-1"/>
          <w:sz w:val="24"/>
          <w:szCs w:val="24"/>
        </w:rPr>
        <w:t>e</w:t>
      </w:r>
      <w:r>
        <w:rPr>
          <w:sz w:val="24"/>
          <w:szCs w:val="24"/>
        </w:rPr>
        <w:t>iv</w:t>
      </w:r>
      <w:r>
        <w:rPr>
          <w:spacing w:val="-1"/>
          <w:sz w:val="24"/>
          <w:szCs w:val="24"/>
        </w:rPr>
        <w:t>e</w:t>
      </w:r>
      <w:r>
        <w:rPr>
          <w:sz w:val="24"/>
          <w:szCs w:val="24"/>
        </w:rPr>
        <w:t xml:space="preserve">d </w:t>
      </w:r>
      <w:r>
        <w:rPr>
          <w:spacing w:val="5"/>
          <w:sz w:val="24"/>
          <w:szCs w:val="24"/>
        </w:rPr>
        <w:t>m</w:t>
      </w:r>
      <w:r>
        <w:rPr>
          <w:sz w:val="24"/>
          <w:szCs w:val="24"/>
        </w:rPr>
        <w:t>y</w:t>
      </w:r>
      <w:r>
        <w:rPr>
          <w:spacing w:val="-2"/>
          <w:sz w:val="24"/>
          <w:szCs w:val="24"/>
        </w:rPr>
        <w:t xml:space="preserve"> </w:t>
      </w:r>
      <w:r>
        <w:rPr>
          <w:sz w:val="24"/>
          <w:szCs w:val="24"/>
        </w:rPr>
        <w:t>li</w:t>
      </w:r>
      <w:r>
        <w:rPr>
          <w:spacing w:val="-1"/>
          <w:sz w:val="24"/>
          <w:szCs w:val="24"/>
        </w:rPr>
        <w:t>ce</w:t>
      </w:r>
      <w:r>
        <w:rPr>
          <w:sz w:val="24"/>
          <w:szCs w:val="24"/>
        </w:rPr>
        <w:t>nse</w:t>
      </w:r>
      <w:r>
        <w:rPr>
          <w:spacing w:val="-1"/>
          <w:sz w:val="24"/>
          <w:szCs w:val="24"/>
        </w:rPr>
        <w:t xml:space="preserve"> </w:t>
      </w:r>
      <w:r>
        <w:rPr>
          <w:sz w:val="24"/>
          <w:szCs w:val="24"/>
        </w:rPr>
        <w:t>to p</w:t>
      </w:r>
      <w:r>
        <w:rPr>
          <w:spacing w:val="-1"/>
          <w:sz w:val="24"/>
          <w:szCs w:val="24"/>
        </w:rPr>
        <w:t>r</w:t>
      </w:r>
      <w:r>
        <w:rPr>
          <w:spacing w:val="1"/>
          <w:sz w:val="24"/>
          <w:szCs w:val="24"/>
        </w:rPr>
        <w:t>a</w:t>
      </w:r>
      <w:r>
        <w:rPr>
          <w:spacing w:val="-1"/>
          <w:sz w:val="24"/>
          <w:szCs w:val="24"/>
        </w:rPr>
        <w:t>c</w:t>
      </w:r>
      <w:r>
        <w:rPr>
          <w:sz w:val="24"/>
          <w:szCs w:val="24"/>
        </w:rPr>
        <w:t>ti</w:t>
      </w:r>
      <w:r>
        <w:rPr>
          <w:spacing w:val="-1"/>
          <w:sz w:val="24"/>
          <w:szCs w:val="24"/>
        </w:rPr>
        <w:t>c</w:t>
      </w:r>
      <w:r>
        <w:rPr>
          <w:sz w:val="24"/>
          <w:szCs w:val="24"/>
        </w:rPr>
        <w:t>e</w:t>
      </w:r>
      <w:r>
        <w:rPr>
          <w:spacing w:val="-1"/>
          <w:sz w:val="24"/>
          <w:szCs w:val="24"/>
        </w:rPr>
        <w:t xml:space="preserve"> </w:t>
      </w:r>
      <w:r>
        <w:rPr>
          <w:sz w:val="24"/>
          <w:szCs w:val="24"/>
        </w:rPr>
        <w:t>in the</w:t>
      </w:r>
      <w:r>
        <w:rPr>
          <w:spacing w:val="1"/>
          <w:sz w:val="24"/>
          <w:szCs w:val="24"/>
        </w:rPr>
        <w:t xml:space="preserve"> S</w:t>
      </w:r>
      <w:r>
        <w:rPr>
          <w:sz w:val="24"/>
          <w:szCs w:val="24"/>
        </w:rPr>
        <w:t>t</w:t>
      </w:r>
      <w:r>
        <w:rPr>
          <w:spacing w:val="-1"/>
          <w:sz w:val="24"/>
          <w:szCs w:val="24"/>
        </w:rPr>
        <w:t>a</w:t>
      </w:r>
      <w:r>
        <w:rPr>
          <w:sz w:val="24"/>
          <w:szCs w:val="24"/>
        </w:rPr>
        <w:t>te</w:t>
      </w:r>
      <w:r>
        <w:rPr>
          <w:spacing w:val="-1"/>
          <w:sz w:val="24"/>
          <w:szCs w:val="24"/>
        </w:rPr>
        <w:t xml:space="preserve"> </w:t>
      </w:r>
      <w:r>
        <w:rPr>
          <w:sz w:val="24"/>
          <w:szCs w:val="24"/>
        </w:rPr>
        <w:t xml:space="preserve">of </w:t>
      </w:r>
      <w:r>
        <w:rPr>
          <w:sz w:val="24"/>
          <w:szCs w:val="24"/>
          <w:u w:val="single" w:color="000000"/>
        </w:rPr>
        <w:t xml:space="preserve">         </w:t>
      </w:r>
      <w:r>
        <w:rPr>
          <w:spacing w:val="-1"/>
          <w:sz w:val="24"/>
          <w:szCs w:val="24"/>
        </w:rPr>
        <w:t xml:space="preserve"> </w:t>
      </w:r>
      <w:r>
        <w:rPr>
          <w:sz w:val="24"/>
          <w:szCs w:val="24"/>
        </w:rPr>
        <w:t xml:space="preserve">in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r>
        <w:rPr>
          <w:sz w:val="24"/>
          <w:szCs w:val="24"/>
        </w:rPr>
        <w:t xml:space="preserve">  </w:t>
      </w:r>
      <w:r>
        <w:rPr>
          <w:spacing w:val="3"/>
          <w:sz w:val="24"/>
          <w:szCs w:val="24"/>
        </w:rPr>
        <w:t>M</w:t>
      </w:r>
      <w:r>
        <w:rPr>
          <w:sz w:val="24"/>
          <w:szCs w:val="24"/>
        </w:rPr>
        <w:t>y</w:t>
      </w:r>
      <w:r>
        <w:rPr>
          <w:spacing w:val="-5"/>
          <w:sz w:val="24"/>
          <w:szCs w:val="24"/>
        </w:rPr>
        <w:t xml:space="preserve"> </w:t>
      </w:r>
      <w:r>
        <w:rPr>
          <w:spacing w:val="1"/>
          <w:sz w:val="24"/>
          <w:szCs w:val="24"/>
        </w:rPr>
        <w:t>a</w:t>
      </w:r>
      <w:r>
        <w:rPr>
          <w:spacing w:val="-1"/>
          <w:sz w:val="24"/>
          <w:szCs w:val="24"/>
        </w:rPr>
        <w:t>re</w:t>
      </w:r>
      <w:r>
        <w:rPr>
          <w:sz w:val="24"/>
          <w:szCs w:val="24"/>
        </w:rPr>
        <w:t>a</w:t>
      </w:r>
      <w:r>
        <w:rPr>
          <w:spacing w:val="-1"/>
          <w:sz w:val="24"/>
          <w:szCs w:val="24"/>
        </w:rPr>
        <w:t xml:space="preserve"> </w:t>
      </w:r>
      <w:r>
        <w:rPr>
          <w:spacing w:val="2"/>
          <w:sz w:val="24"/>
          <w:szCs w:val="24"/>
        </w:rPr>
        <w:t>o</w:t>
      </w:r>
      <w:r>
        <w:rPr>
          <w:sz w:val="24"/>
          <w:szCs w:val="24"/>
        </w:rPr>
        <w:t>f</w:t>
      </w:r>
      <w:r>
        <w:rPr>
          <w:spacing w:val="-1"/>
          <w:sz w:val="24"/>
          <w:szCs w:val="24"/>
        </w:rPr>
        <w:t xml:space="preserve"> </w:t>
      </w:r>
      <w:r>
        <w:rPr>
          <w:sz w:val="24"/>
          <w:szCs w:val="24"/>
        </w:rPr>
        <w:t>sp</w:t>
      </w:r>
      <w:r>
        <w:rPr>
          <w:spacing w:val="-1"/>
          <w:sz w:val="24"/>
          <w:szCs w:val="24"/>
        </w:rPr>
        <w:t>ec</w:t>
      </w:r>
      <w:r>
        <w:rPr>
          <w:spacing w:val="3"/>
          <w:sz w:val="24"/>
          <w:szCs w:val="24"/>
        </w:rPr>
        <w:t>i</w:t>
      </w:r>
      <w:r>
        <w:rPr>
          <w:spacing w:val="-1"/>
          <w:sz w:val="24"/>
          <w:szCs w:val="24"/>
        </w:rPr>
        <w:t>a</w:t>
      </w:r>
      <w:r>
        <w:rPr>
          <w:sz w:val="24"/>
          <w:szCs w:val="24"/>
        </w:rPr>
        <w:t>l</w:t>
      </w:r>
      <w:r>
        <w:rPr>
          <w:spacing w:val="3"/>
          <w:sz w:val="24"/>
          <w:szCs w:val="24"/>
        </w:rPr>
        <w:t>t</w:t>
      </w:r>
      <w:r>
        <w:rPr>
          <w:sz w:val="24"/>
          <w:szCs w:val="24"/>
        </w:rPr>
        <w:t>y</w:t>
      </w:r>
      <w:r>
        <w:rPr>
          <w:spacing w:val="-5"/>
          <w:sz w:val="24"/>
          <w:szCs w:val="24"/>
        </w:rPr>
        <w:t xml:space="preserve"> </w:t>
      </w:r>
      <w:r>
        <w:rPr>
          <w:sz w:val="24"/>
          <w:szCs w:val="24"/>
        </w:rPr>
        <w:t>is</w:t>
      </w:r>
    </w:p>
    <w:p w14:paraId="7A6DF33E" w14:textId="77777777" w:rsidR="00240D61" w:rsidRDefault="00240D61" w:rsidP="00240D61">
      <w:pPr>
        <w:spacing w:line="260" w:lineRule="exact"/>
        <w:ind w:left="453"/>
        <w:jc w:val="both"/>
        <w:rPr>
          <w:sz w:val="24"/>
          <w:szCs w:val="24"/>
        </w:rPr>
      </w:pPr>
      <w:r>
        <w:rPr>
          <w:sz w:val="24"/>
          <w:szCs w:val="24"/>
          <w:u w:val="single" w:color="000000"/>
        </w:rPr>
        <w:t xml:space="preserve">                                                            </w:t>
      </w:r>
      <w:r>
        <w:rPr>
          <w:sz w:val="24"/>
          <w:szCs w:val="24"/>
        </w:rPr>
        <w:t>.</w:t>
      </w:r>
    </w:p>
    <w:p w14:paraId="671998C4" w14:textId="77777777" w:rsidR="00240D61" w:rsidRDefault="00240D61" w:rsidP="00240D61">
      <w:pPr>
        <w:spacing w:before="9" w:line="180" w:lineRule="exact"/>
        <w:jc w:val="both"/>
        <w:rPr>
          <w:sz w:val="19"/>
          <w:szCs w:val="19"/>
        </w:rPr>
      </w:pPr>
    </w:p>
    <w:p w14:paraId="5C069229" w14:textId="77777777" w:rsidR="00240D61" w:rsidRDefault="00240D61" w:rsidP="00240D61">
      <w:pPr>
        <w:ind w:left="100"/>
        <w:jc w:val="both"/>
        <w:rPr>
          <w:sz w:val="24"/>
          <w:szCs w:val="24"/>
        </w:rPr>
      </w:pPr>
      <w:r>
        <w:rPr>
          <w:sz w:val="24"/>
          <w:szCs w:val="24"/>
        </w:rPr>
        <w:t>5</w:t>
      </w:r>
      <w:proofErr w:type="gramStart"/>
      <w:r>
        <w:rPr>
          <w:sz w:val="24"/>
          <w:szCs w:val="24"/>
        </w:rPr>
        <w:t xml:space="preserve">. </w:t>
      </w:r>
      <w:r>
        <w:rPr>
          <w:spacing w:val="53"/>
          <w:sz w:val="24"/>
          <w:szCs w:val="24"/>
        </w:rPr>
        <w:t xml:space="preserve"> </w:t>
      </w:r>
      <w:r>
        <w:rPr>
          <w:sz w:val="24"/>
          <w:szCs w:val="24"/>
        </w:rPr>
        <w:t>I</w:t>
      </w:r>
      <w:proofErr w:type="gramEnd"/>
      <w:r>
        <w:rPr>
          <w:spacing w:val="-1"/>
          <w:sz w:val="24"/>
          <w:szCs w:val="24"/>
        </w:rPr>
        <w:t xml:space="preserve"> e</w:t>
      </w:r>
      <w:r>
        <w:rPr>
          <w:spacing w:val="2"/>
          <w:sz w:val="24"/>
          <w:szCs w:val="24"/>
        </w:rPr>
        <w:t>x</w:t>
      </w:r>
      <w:r>
        <w:rPr>
          <w:spacing w:val="-1"/>
          <w:sz w:val="24"/>
          <w:szCs w:val="24"/>
        </w:rPr>
        <w:t>a</w:t>
      </w:r>
      <w:r>
        <w:rPr>
          <w:sz w:val="24"/>
          <w:szCs w:val="24"/>
        </w:rPr>
        <w:t>min</w:t>
      </w:r>
      <w:r>
        <w:rPr>
          <w:spacing w:val="-1"/>
          <w:sz w:val="24"/>
          <w:szCs w:val="24"/>
        </w:rPr>
        <w:t>e</w:t>
      </w:r>
      <w:r>
        <w:rPr>
          <w:sz w:val="24"/>
          <w:szCs w:val="24"/>
        </w:rPr>
        <w:t>d 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w:t>
      </w:r>
      <w:r>
        <w:rPr>
          <w:spacing w:val="2"/>
          <w:sz w:val="24"/>
          <w:szCs w:val="24"/>
        </w:rPr>
        <w:t>n</w:t>
      </w:r>
      <w:r>
        <w:rPr>
          <w:spacing w:val="-1"/>
          <w:sz w:val="24"/>
          <w:szCs w:val="24"/>
        </w:rPr>
        <w:t>ca</w:t>
      </w:r>
      <w:r>
        <w:rPr>
          <w:sz w:val="24"/>
          <w:szCs w:val="24"/>
        </w:rPr>
        <w:t>p</w:t>
      </w:r>
      <w:r>
        <w:rPr>
          <w:spacing w:val="1"/>
          <w:sz w:val="24"/>
          <w:szCs w:val="24"/>
        </w:rPr>
        <w:t>a</w:t>
      </w:r>
      <w:r>
        <w:rPr>
          <w:spacing w:val="-1"/>
          <w:sz w:val="24"/>
          <w:szCs w:val="24"/>
        </w:rPr>
        <w:t>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er</w:t>
      </w:r>
      <w:r>
        <w:rPr>
          <w:sz w:val="24"/>
          <w:szCs w:val="24"/>
        </w:rPr>
        <w:t xml:space="preserve">son on </w:t>
      </w:r>
      <w:r>
        <w:rPr>
          <w:sz w:val="24"/>
          <w:szCs w:val="24"/>
          <w:u w:val="single" w:color="000000"/>
        </w:rPr>
        <w:t xml:space="preserve">                  </w:t>
      </w:r>
      <w:proofErr w:type="gramStart"/>
      <w:r>
        <w:rPr>
          <w:spacing w:val="60"/>
          <w:sz w:val="24"/>
          <w:szCs w:val="24"/>
          <w:u w:val="single" w:color="000000"/>
        </w:rPr>
        <w:t xml:space="preserve"> </w:t>
      </w:r>
      <w:r>
        <w:rPr>
          <w:spacing w:val="-58"/>
          <w:sz w:val="24"/>
          <w:szCs w:val="24"/>
        </w:rPr>
        <w:t xml:space="preserve"> </w:t>
      </w:r>
      <w:r>
        <w:rPr>
          <w:sz w:val="24"/>
          <w:szCs w:val="24"/>
        </w:rPr>
        <w:t>.</w:t>
      </w:r>
      <w:proofErr w:type="gramEnd"/>
      <w:r>
        <w:rPr>
          <w:sz w:val="24"/>
          <w:szCs w:val="24"/>
        </w:rPr>
        <w:t xml:space="preserve">  This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a</w:t>
      </w:r>
      <w:r>
        <w:rPr>
          <w:spacing w:val="-2"/>
          <w:sz w:val="24"/>
          <w:szCs w:val="24"/>
        </w:rPr>
        <w:t>t</w:t>
      </w:r>
      <w:r>
        <w:rPr>
          <w:sz w:val="24"/>
          <w:szCs w:val="24"/>
        </w:rPr>
        <w:t>ion took pl</w:t>
      </w:r>
      <w:r>
        <w:rPr>
          <w:spacing w:val="-1"/>
          <w:sz w:val="24"/>
          <w:szCs w:val="24"/>
        </w:rPr>
        <w:t>ac</w:t>
      </w:r>
      <w:r>
        <w:rPr>
          <w:sz w:val="24"/>
          <w:szCs w:val="24"/>
        </w:rPr>
        <w:t>e</w:t>
      </w:r>
      <w:r>
        <w:rPr>
          <w:spacing w:val="-1"/>
          <w:sz w:val="24"/>
          <w:szCs w:val="24"/>
        </w:rPr>
        <w:t xml:space="preserve"> a</w:t>
      </w:r>
      <w:r>
        <w:rPr>
          <w:sz w:val="24"/>
          <w:szCs w:val="24"/>
        </w:rPr>
        <w:t>t</w:t>
      </w:r>
    </w:p>
    <w:p w14:paraId="03220B83" w14:textId="77777777" w:rsidR="00240D61" w:rsidRDefault="00240D61" w:rsidP="00240D61">
      <w:pPr>
        <w:ind w:left="453"/>
        <w:jc w:val="both"/>
        <w:rPr>
          <w:sz w:val="24"/>
          <w:szCs w:val="24"/>
        </w:rPr>
      </w:pPr>
      <w:r>
        <w:rPr>
          <w:sz w:val="24"/>
          <w:szCs w:val="24"/>
          <w:u w:val="single" w:color="000000"/>
        </w:rPr>
        <w:t xml:space="preserve">                                                                             </w:t>
      </w:r>
      <w:r>
        <w:rPr>
          <w:sz w:val="24"/>
          <w:szCs w:val="24"/>
        </w:rPr>
        <w:t>.</w:t>
      </w:r>
    </w:p>
    <w:p w14:paraId="4C20412F" w14:textId="77777777" w:rsidR="00240D61" w:rsidRDefault="00240D61" w:rsidP="00240D61">
      <w:pPr>
        <w:spacing w:before="9" w:line="180" w:lineRule="exact"/>
        <w:jc w:val="both"/>
        <w:rPr>
          <w:sz w:val="19"/>
          <w:szCs w:val="19"/>
        </w:rPr>
      </w:pPr>
    </w:p>
    <w:p w14:paraId="0C718272" w14:textId="77777777" w:rsidR="00240D61" w:rsidRDefault="00240D61" w:rsidP="00240D61">
      <w:pPr>
        <w:ind w:left="100"/>
        <w:jc w:val="both"/>
        <w:rPr>
          <w:sz w:val="24"/>
          <w:szCs w:val="24"/>
        </w:rPr>
      </w:pPr>
      <w:r>
        <w:rPr>
          <w:sz w:val="24"/>
          <w:szCs w:val="24"/>
        </w:rPr>
        <w:t xml:space="preserve">6. </w:t>
      </w:r>
      <w:r>
        <w:rPr>
          <w:spacing w:val="53"/>
          <w:sz w:val="24"/>
          <w:szCs w:val="24"/>
        </w:rPr>
        <w:t xml:space="preserve"> </w:t>
      </w:r>
      <w:r>
        <w:rPr>
          <w:spacing w:val="1"/>
          <w:sz w:val="24"/>
          <w:szCs w:val="24"/>
        </w:rPr>
        <w:t>S</w:t>
      </w:r>
      <w:r>
        <w:rPr>
          <w:spacing w:val="-1"/>
          <w:sz w:val="24"/>
          <w:szCs w:val="24"/>
        </w:rPr>
        <w:t>e</w:t>
      </w:r>
      <w:r>
        <w:rPr>
          <w:sz w:val="24"/>
          <w:szCs w:val="24"/>
        </w:rPr>
        <w:t>l</w:t>
      </w:r>
      <w:r>
        <w:rPr>
          <w:spacing w:val="-1"/>
          <w:sz w:val="24"/>
          <w:szCs w:val="24"/>
        </w:rPr>
        <w:t>ec</w:t>
      </w:r>
      <w:r>
        <w:rPr>
          <w:sz w:val="24"/>
          <w:szCs w:val="24"/>
        </w:rPr>
        <w:t>t on</w:t>
      </w:r>
      <w:r>
        <w:rPr>
          <w:spacing w:val="-1"/>
          <w:sz w:val="24"/>
          <w:szCs w:val="24"/>
        </w:rPr>
        <w:t>e:</w:t>
      </w:r>
    </w:p>
    <w:p w14:paraId="79A5F5C6" w14:textId="21C77E3E" w:rsidR="00240D61" w:rsidRDefault="00240D61" w:rsidP="00240D61">
      <w:pPr>
        <w:ind w:left="906" w:right="1221"/>
        <w:jc w:val="both"/>
        <w:rPr>
          <w:sz w:val="24"/>
          <w:szCs w:val="24"/>
        </w:rPr>
      </w:pPr>
      <w:r>
        <w:rPr>
          <w:noProof/>
        </w:rPr>
        <mc:AlternateContent>
          <mc:Choice Requires="wpg">
            <w:drawing>
              <wp:anchor distT="0" distB="0" distL="114300" distR="114300" simplePos="0" relativeHeight="251695616" behindDoc="1" locked="0" layoutInCell="1" allowOverlap="1" wp14:anchorId="3D2E434F" wp14:editId="4A0AF78B">
                <wp:simplePos x="0" y="0"/>
                <wp:positionH relativeFrom="page">
                  <wp:posOffset>923290</wp:posOffset>
                </wp:positionH>
                <wp:positionV relativeFrom="paragraph">
                  <wp:posOffset>17145</wp:posOffset>
                </wp:positionV>
                <wp:extent cx="117475" cy="117475"/>
                <wp:effectExtent l="8890" t="7620" r="6985" b="8255"/>
                <wp:wrapNone/>
                <wp:docPr id="196" name="Group 1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27"/>
                          <a:chExt cx="185" cy="185"/>
                        </a:xfrm>
                      </wpg:grpSpPr>
                      <wps:wsp>
                        <wps:cNvPr id="197" name="Freeform 264"/>
                        <wps:cNvSpPr>
                          <a:spLocks/>
                        </wps:cNvSpPr>
                        <wps:spPr bwMode="auto">
                          <a:xfrm>
                            <a:off x="1454" y="27"/>
                            <a:ext cx="185" cy="185"/>
                          </a:xfrm>
                          <a:custGeom>
                            <a:avLst/>
                            <a:gdLst>
                              <a:gd name="T0" fmla="+- 0 1454 1454"/>
                              <a:gd name="T1" fmla="*/ T0 w 185"/>
                              <a:gd name="T2" fmla="+- 0 27 27"/>
                              <a:gd name="T3" fmla="*/ 27 h 185"/>
                              <a:gd name="T4" fmla="+- 0 1639 1454"/>
                              <a:gd name="T5" fmla="*/ T4 w 185"/>
                              <a:gd name="T6" fmla="+- 0 27 27"/>
                              <a:gd name="T7" fmla="*/ 27 h 185"/>
                              <a:gd name="T8" fmla="+- 0 1639 1454"/>
                              <a:gd name="T9" fmla="*/ T8 w 185"/>
                              <a:gd name="T10" fmla="+- 0 212 27"/>
                              <a:gd name="T11" fmla="*/ 212 h 185"/>
                              <a:gd name="T12" fmla="+- 0 1454 1454"/>
                              <a:gd name="T13" fmla="*/ T12 w 185"/>
                              <a:gd name="T14" fmla="+- 0 212 27"/>
                              <a:gd name="T15" fmla="*/ 212 h 185"/>
                              <a:gd name="T16" fmla="+- 0 1454 1454"/>
                              <a:gd name="T17" fmla="*/ T16 w 185"/>
                              <a:gd name="T18" fmla="+- 0 27 27"/>
                              <a:gd name="T19" fmla="*/ 2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48A39B" id="Group 196" o:spid="_x0000_s1026" style="position:absolute;margin-left:72.7pt;margin-top:1.35pt;width:9.25pt;height:9.25pt;z-index:-251620864;mso-position-horizontal-relative:page" coordorigin="1454,2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">
                <v:shape id="Freeform 264" o:spid="_x0000_s1027" style="position:absolute;left:1454;top:2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" path="m,l185,r,185l,185,,xe" filled="f" strokeweight=".72pt">
                  <v:path arrowok="t" o:connecttype="custom" o:connectlocs="0,27;185,27;185,212;0,212;0,27" o:connectangles="0,0,0,0,0"/>
                </v:shape>
                <w10:wrap anchorx="page"/>
              </v:group>
            </w:pict>
          </mc:Fallback>
        </mc:AlternateContent>
      </w:r>
      <w:r>
        <w:rPr>
          <w:sz w:val="24"/>
          <w:szCs w:val="24"/>
        </w:rPr>
        <w:t>I</w:t>
      </w:r>
      <w:r>
        <w:rPr>
          <w:spacing w:val="-3"/>
          <w:sz w:val="24"/>
          <w:szCs w:val="24"/>
        </w:rPr>
        <w:t xml:space="preserve"> </w:t>
      </w:r>
      <w:r>
        <w:rPr>
          <w:spacing w:val="2"/>
          <w:sz w:val="24"/>
          <w:szCs w:val="24"/>
        </w:rPr>
        <w:t>h</w:t>
      </w:r>
      <w:r>
        <w:rPr>
          <w:spacing w:val="-1"/>
          <w:sz w:val="24"/>
          <w:szCs w:val="24"/>
        </w:rPr>
        <w:t>a</w:t>
      </w:r>
      <w:r>
        <w:rPr>
          <w:sz w:val="24"/>
          <w:szCs w:val="24"/>
        </w:rPr>
        <w:t>ve</w:t>
      </w:r>
      <w:r>
        <w:rPr>
          <w:spacing w:val="-1"/>
          <w:sz w:val="24"/>
          <w:szCs w:val="24"/>
        </w:rPr>
        <w:t xml:space="preserve"> </w:t>
      </w:r>
      <w:r>
        <w:rPr>
          <w:sz w:val="24"/>
          <w:szCs w:val="24"/>
        </w:rPr>
        <w:t>b</w:t>
      </w:r>
      <w:r>
        <w:rPr>
          <w:spacing w:val="1"/>
          <w:sz w:val="24"/>
          <w:szCs w:val="24"/>
        </w:rPr>
        <w:t>e</w:t>
      </w:r>
      <w:r>
        <w:rPr>
          <w:spacing w:val="-1"/>
          <w:sz w:val="24"/>
          <w:szCs w:val="24"/>
        </w:rPr>
        <w:t>e</w:t>
      </w:r>
      <w:r>
        <w:rPr>
          <w:sz w:val="24"/>
          <w:szCs w:val="24"/>
        </w:rPr>
        <w:t>n t</w:t>
      </w:r>
      <w:r>
        <w:rPr>
          <w:spacing w:val="-1"/>
          <w:sz w:val="24"/>
          <w:szCs w:val="24"/>
        </w:rPr>
        <w:t>r</w:t>
      </w:r>
      <w:r>
        <w:rPr>
          <w:spacing w:val="1"/>
          <w:sz w:val="24"/>
          <w:szCs w:val="24"/>
        </w:rPr>
        <w:t>e</w:t>
      </w:r>
      <w:r>
        <w:rPr>
          <w:spacing w:val="-1"/>
          <w:sz w:val="24"/>
          <w:szCs w:val="24"/>
        </w:rPr>
        <w:t>a</w:t>
      </w:r>
      <w:r>
        <w:rPr>
          <w:sz w:val="24"/>
          <w:szCs w:val="24"/>
        </w:rPr>
        <w:t>ting</w:t>
      </w:r>
      <w:r>
        <w:rPr>
          <w:spacing w:val="-2"/>
          <w:sz w:val="24"/>
          <w:szCs w:val="24"/>
        </w:rPr>
        <w:t xml:space="preserve"> </w:t>
      </w:r>
      <w:r>
        <w:rPr>
          <w:sz w:val="24"/>
          <w:szCs w:val="24"/>
        </w:rPr>
        <w:t>t</w:t>
      </w:r>
      <w:r>
        <w:rPr>
          <w:spacing w:val="2"/>
          <w:sz w:val="24"/>
          <w:szCs w:val="24"/>
        </w:rPr>
        <w:t>h</w:t>
      </w:r>
      <w:r>
        <w:rPr>
          <w:sz w:val="24"/>
          <w:szCs w:val="24"/>
        </w:rPr>
        <w:t>e</w:t>
      </w:r>
      <w:r>
        <w:rPr>
          <w:spacing w:val="-1"/>
          <w:sz w:val="24"/>
          <w:szCs w:val="24"/>
        </w:rPr>
        <w:t xml:space="preserve"> </w:t>
      </w:r>
      <w:r>
        <w:rPr>
          <w:spacing w:val="1"/>
          <w:sz w:val="24"/>
          <w:szCs w:val="24"/>
        </w:rPr>
        <w:t>a</w:t>
      </w:r>
      <w:r>
        <w:rPr>
          <w:sz w:val="24"/>
          <w:szCs w:val="24"/>
        </w:rPr>
        <w:t>ll</w:t>
      </w:r>
      <w:r>
        <w:rPr>
          <w:spacing w:val="-1"/>
          <w:sz w:val="24"/>
          <w:szCs w:val="24"/>
        </w:rPr>
        <w:t>e</w:t>
      </w:r>
      <w:r>
        <w:rPr>
          <w:spacing w:val="-2"/>
          <w:sz w:val="24"/>
          <w:szCs w:val="24"/>
        </w:rPr>
        <w:t>g</w:t>
      </w:r>
      <w:r>
        <w:rPr>
          <w:spacing w:val="-1"/>
          <w:sz w:val="24"/>
          <w:szCs w:val="24"/>
        </w:rPr>
        <w:t>e</w:t>
      </w:r>
      <w:r>
        <w:rPr>
          <w:sz w:val="24"/>
          <w:szCs w:val="24"/>
        </w:rPr>
        <w:t>d i</w:t>
      </w:r>
      <w:r>
        <w:rPr>
          <w:spacing w:val="2"/>
          <w:sz w:val="24"/>
          <w:szCs w:val="24"/>
        </w:rPr>
        <w:t>n</w:t>
      </w:r>
      <w:r>
        <w:rPr>
          <w:spacing w:val="-1"/>
          <w:sz w:val="24"/>
          <w:szCs w:val="24"/>
        </w:rPr>
        <w:t>ca</w:t>
      </w:r>
      <w:r>
        <w:rPr>
          <w:sz w:val="24"/>
          <w:szCs w:val="24"/>
        </w:rPr>
        <w:t>p</w:t>
      </w:r>
      <w:r>
        <w:rPr>
          <w:spacing w:val="1"/>
          <w:sz w:val="24"/>
          <w:szCs w:val="24"/>
        </w:rPr>
        <w:t>a</w:t>
      </w:r>
      <w:r>
        <w:rPr>
          <w:spacing w:val="-1"/>
          <w:sz w:val="24"/>
          <w:szCs w:val="24"/>
        </w:rPr>
        <w:t>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w:t>
      </w:r>
      <w:r>
        <w:rPr>
          <w:spacing w:val="-1"/>
          <w:sz w:val="24"/>
          <w:szCs w:val="24"/>
        </w:rPr>
        <w:t>r</w:t>
      </w:r>
      <w:r>
        <w:rPr>
          <w:sz w:val="24"/>
          <w:szCs w:val="24"/>
        </w:rPr>
        <w:t xml:space="preserve">son </w:t>
      </w:r>
      <w:r>
        <w:rPr>
          <w:spacing w:val="-1"/>
          <w:sz w:val="24"/>
          <w:szCs w:val="24"/>
        </w:rPr>
        <w:t>f</w:t>
      </w:r>
      <w:r>
        <w:rPr>
          <w:sz w:val="24"/>
          <w:szCs w:val="24"/>
        </w:rPr>
        <w:t xml:space="preserve">or </w:t>
      </w:r>
      <w:r>
        <w:rPr>
          <w:sz w:val="24"/>
          <w:szCs w:val="24"/>
          <w:u w:val="single" w:color="000000"/>
        </w:rPr>
        <w:t xml:space="preserve">                                           </w:t>
      </w:r>
      <w:proofErr w:type="gramStart"/>
      <w:r>
        <w:rPr>
          <w:sz w:val="24"/>
          <w:szCs w:val="24"/>
          <w:u w:val="single" w:color="000000"/>
        </w:rPr>
        <w:t xml:space="preserve"> </w:t>
      </w:r>
      <w:r>
        <w:rPr>
          <w:spacing w:val="-59"/>
          <w:sz w:val="24"/>
          <w:szCs w:val="24"/>
        </w:rPr>
        <w:t xml:space="preserve"> </w:t>
      </w:r>
      <w:r>
        <w:rPr>
          <w:sz w:val="24"/>
          <w:szCs w:val="24"/>
        </w:rPr>
        <w:t>,</w:t>
      </w:r>
      <w:proofErr w:type="gramEnd"/>
      <w:r>
        <w:rPr>
          <w:sz w:val="24"/>
          <w:szCs w:val="24"/>
        </w:rPr>
        <w:t xml:space="preserve"> sin</w:t>
      </w:r>
      <w:r>
        <w:rPr>
          <w:spacing w:val="-1"/>
          <w:sz w:val="24"/>
          <w:szCs w:val="24"/>
        </w:rPr>
        <w:t>c</w:t>
      </w:r>
      <w:r>
        <w:rPr>
          <w:sz w:val="24"/>
          <w:szCs w:val="24"/>
        </w:rPr>
        <w:t xml:space="preserve">e </w:t>
      </w:r>
      <w:r>
        <w:rPr>
          <w:sz w:val="24"/>
          <w:szCs w:val="24"/>
          <w:u w:val="single" w:color="000000"/>
        </w:rPr>
        <w:t xml:space="preserve">                  </w:t>
      </w:r>
      <w:proofErr w:type="gramStart"/>
      <w:r>
        <w:rPr>
          <w:sz w:val="24"/>
          <w:szCs w:val="24"/>
          <w:u w:val="single" w:color="000000"/>
        </w:rPr>
        <w:t xml:space="preserve">  </w:t>
      </w:r>
      <w:r>
        <w:rPr>
          <w:sz w:val="24"/>
          <w:szCs w:val="24"/>
        </w:rPr>
        <w:t>.</w:t>
      </w:r>
      <w:proofErr w:type="gramEnd"/>
    </w:p>
    <w:p w14:paraId="6ED2AD21" w14:textId="77777777" w:rsidR="00240D61" w:rsidRDefault="00240D61" w:rsidP="00240D61">
      <w:pPr>
        <w:spacing w:before="6" w:line="100" w:lineRule="exact"/>
        <w:jc w:val="both"/>
        <w:rPr>
          <w:sz w:val="10"/>
          <w:szCs w:val="10"/>
        </w:rPr>
      </w:pPr>
    </w:p>
    <w:p w14:paraId="2348C31A" w14:textId="42D5AAEC" w:rsidR="00240D61" w:rsidRDefault="00240D61" w:rsidP="00240D61">
      <w:pPr>
        <w:ind w:left="453"/>
        <w:jc w:val="both"/>
        <w:rPr>
          <w:sz w:val="24"/>
          <w:szCs w:val="24"/>
        </w:rPr>
      </w:pPr>
      <w:r>
        <w:rPr>
          <w:noProof/>
        </w:rPr>
        <mc:AlternateContent>
          <mc:Choice Requires="wpg">
            <w:drawing>
              <wp:anchor distT="0" distB="0" distL="114300" distR="114300" simplePos="0" relativeHeight="251696640" behindDoc="1" locked="0" layoutInCell="1" allowOverlap="1" wp14:anchorId="32D8F3E8" wp14:editId="1437FC45">
                <wp:simplePos x="0" y="0"/>
                <wp:positionH relativeFrom="page">
                  <wp:posOffset>923290</wp:posOffset>
                </wp:positionH>
                <wp:positionV relativeFrom="paragraph">
                  <wp:posOffset>252095</wp:posOffset>
                </wp:positionV>
                <wp:extent cx="117475" cy="117475"/>
                <wp:effectExtent l="8890" t="13970" r="6985" b="11430"/>
                <wp:wrapNone/>
                <wp:docPr id="194"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397"/>
                          <a:chExt cx="185" cy="185"/>
                        </a:xfrm>
                      </wpg:grpSpPr>
                      <wps:wsp>
                        <wps:cNvPr id="195" name="Freeform 266"/>
                        <wps:cNvSpPr>
                          <a:spLocks/>
                        </wps:cNvSpPr>
                        <wps:spPr bwMode="auto">
                          <a:xfrm>
                            <a:off x="1454" y="397"/>
                            <a:ext cx="185" cy="185"/>
                          </a:xfrm>
                          <a:custGeom>
                            <a:avLst/>
                            <a:gdLst>
                              <a:gd name="T0" fmla="+- 0 1454 1454"/>
                              <a:gd name="T1" fmla="*/ T0 w 185"/>
                              <a:gd name="T2" fmla="+- 0 397 397"/>
                              <a:gd name="T3" fmla="*/ 397 h 185"/>
                              <a:gd name="T4" fmla="+- 0 1639 1454"/>
                              <a:gd name="T5" fmla="*/ T4 w 185"/>
                              <a:gd name="T6" fmla="+- 0 397 397"/>
                              <a:gd name="T7" fmla="*/ 397 h 185"/>
                              <a:gd name="T8" fmla="+- 0 1639 1454"/>
                              <a:gd name="T9" fmla="*/ T8 w 185"/>
                              <a:gd name="T10" fmla="+- 0 582 397"/>
                              <a:gd name="T11" fmla="*/ 582 h 185"/>
                              <a:gd name="T12" fmla="+- 0 1454 1454"/>
                              <a:gd name="T13" fmla="*/ T12 w 185"/>
                              <a:gd name="T14" fmla="+- 0 582 397"/>
                              <a:gd name="T15" fmla="*/ 582 h 185"/>
                              <a:gd name="T16" fmla="+- 0 1454 1454"/>
                              <a:gd name="T17" fmla="*/ T16 w 185"/>
                              <a:gd name="T18" fmla="+- 0 397 397"/>
                              <a:gd name="T19" fmla="*/ 39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632A4A5" id="Group 194" o:spid="_x0000_s1026" style="position:absolute;margin-left:72.7pt;margin-top:19.85pt;width:9.25pt;height:9.25pt;z-index:-251619840;mso-position-horizontal-relative:page" coordorigin="1454,39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">
                <v:shape id="Freeform 266" o:spid="_x0000_s1027" style="position:absolute;left:1454;top:39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" path="m,l185,r,185l,185,,xe" filled="f" strokeweight=".72pt">
                  <v:path arrowok="t" o:connecttype="custom" o:connectlocs="0,397;185,397;185,582;0,582;0,397" o:connectangles="0,0,0,0,0"/>
                </v:shape>
                <w10:wrap anchorx="page"/>
              </v:group>
            </w:pict>
          </mc:Fallback>
        </mc:AlternateContent>
      </w:r>
      <w:r>
        <w:rPr>
          <w:b/>
          <w:sz w:val="24"/>
          <w:szCs w:val="24"/>
        </w:rPr>
        <w:t>OR</w:t>
      </w:r>
    </w:p>
    <w:p w14:paraId="39717684" w14:textId="77777777" w:rsidR="00240D61" w:rsidRDefault="00240D61" w:rsidP="00240D61">
      <w:pPr>
        <w:spacing w:before="93"/>
        <w:ind w:left="906" w:right="646"/>
        <w:jc w:val="both"/>
        <w:rPr>
          <w:sz w:val="24"/>
          <w:szCs w:val="24"/>
        </w:rPr>
        <w:sectPr w:rsidR="00240D61" w:rsidSect="00240D61">
          <w:footerReference w:type="default" r:id="rId9"/>
          <w:pgSz w:w="12240" w:h="15840"/>
          <w:pgMar w:top="1420" w:right="960" w:bottom="280" w:left="980" w:header="720" w:footer="720" w:gutter="0"/>
          <w:cols w:space="720"/>
        </w:sectPr>
      </w:pPr>
      <w:r>
        <w:rPr>
          <w:sz w:val="24"/>
          <w:szCs w:val="24"/>
        </w:rPr>
        <w:t>I</w:t>
      </w:r>
      <w:r>
        <w:rPr>
          <w:spacing w:val="-1"/>
          <w:sz w:val="24"/>
          <w:szCs w:val="24"/>
        </w:rPr>
        <w:t xml:space="preserve"> a</w:t>
      </w:r>
      <w:r>
        <w:rPr>
          <w:sz w:val="24"/>
          <w:szCs w:val="24"/>
        </w:rPr>
        <w:t>m not t</w:t>
      </w:r>
      <w:r>
        <w:rPr>
          <w:spacing w:val="-1"/>
          <w:sz w:val="24"/>
          <w:szCs w:val="24"/>
        </w:rPr>
        <w:t>rea</w:t>
      </w:r>
      <w:r>
        <w:rPr>
          <w:sz w:val="24"/>
          <w:szCs w:val="24"/>
        </w:rPr>
        <w:t>ti</w:t>
      </w:r>
      <w:r>
        <w:rPr>
          <w:spacing w:val="2"/>
          <w:sz w:val="24"/>
          <w:szCs w:val="24"/>
        </w:rPr>
        <w:t>n</w:t>
      </w:r>
      <w:r>
        <w:rPr>
          <w:sz w:val="24"/>
          <w:szCs w:val="24"/>
        </w:rPr>
        <w:t>g</w:t>
      </w:r>
      <w:r>
        <w:rPr>
          <w:spacing w:val="-2"/>
          <w:sz w:val="24"/>
          <w:szCs w:val="24"/>
        </w:rPr>
        <w:t xml:space="preserve"> </w:t>
      </w:r>
      <w:r>
        <w:rPr>
          <w:sz w:val="24"/>
          <w:szCs w:val="24"/>
        </w:rPr>
        <w:t>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w:t>
      </w:r>
      <w:r>
        <w:rPr>
          <w:spacing w:val="2"/>
          <w:sz w:val="24"/>
          <w:szCs w:val="24"/>
        </w:rPr>
        <w:t>n</w:t>
      </w:r>
      <w:r>
        <w:rPr>
          <w:spacing w:val="-1"/>
          <w:sz w:val="24"/>
          <w:szCs w:val="24"/>
        </w:rPr>
        <w:t>ca</w:t>
      </w:r>
      <w:r>
        <w:rPr>
          <w:sz w:val="24"/>
          <w:szCs w:val="24"/>
        </w:rPr>
        <w:t>p</w:t>
      </w:r>
      <w:r>
        <w:rPr>
          <w:spacing w:val="1"/>
          <w:sz w:val="24"/>
          <w:szCs w:val="24"/>
        </w:rPr>
        <w:t>a</w:t>
      </w:r>
      <w:r>
        <w:rPr>
          <w:spacing w:val="-1"/>
          <w:sz w:val="24"/>
          <w:szCs w:val="24"/>
        </w:rPr>
        <w:t>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w:t>
      </w:r>
      <w:r>
        <w:rPr>
          <w:spacing w:val="-1"/>
          <w:sz w:val="24"/>
          <w:szCs w:val="24"/>
        </w:rPr>
        <w:t>r</w:t>
      </w:r>
      <w:r>
        <w:rPr>
          <w:sz w:val="24"/>
          <w:szCs w:val="24"/>
        </w:rPr>
        <w:t>son</w:t>
      </w:r>
      <w:r>
        <w:rPr>
          <w:spacing w:val="2"/>
          <w:sz w:val="24"/>
          <w:szCs w:val="24"/>
        </w:rPr>
        <w:t xml:space="preserve"> </w:t>
      </w:r>
      <w:r>
        <w:rPr>
          <w:spacing w:val="-1"/>
          <w:sz w:val="24"/>
          <w:szCs w:val="24"/>
        </w:rPr>
        <w:t>f</w:t>
      </w:r>
      <w:r>
        <w:rPr>
          <w:sz w:val="24"/>
          <w:szCs w:val="24"/>
        </w:rPr>
        <w:t xml:space="preserve">or </w:t>
      </w:r>
      <w:r>
        <w:rPr>
          <w:sz w:val="24"/>
          <w:szCs w:val="24"/>
          <w:u w:val="single" w:color="000000"/>
        </w:rPr>
        <w:t xml:space="preserve">                                           </w:t>
      </w:r>
      <w:proofErr w:type="gramStart"/>
      <w:r>
        <w:rPr>
          <w:sz w:val="24"/>
          <w:szCs w:val="24"/>
          <w:u w:val="single" w:color="000000"/>
        </w:rPr>
        <w:t xml:space="preserve"> </w:t>
      </w:r>
      <w:r>
        <w:rPr>
          <w:spacing w:val="-59"/>
          <w:sz w:val="24"/>
          <w:szCs w:val="24"/>
        </w:rPr>
        <w:t xml:space="preserve"> </w:t>
      </w:r>
      <w:r>
        <w:rPr>
          <w:sz w:val="24"/>
          <w:szCs w:val="24"/>
        </w:rPr>
        <w:t>,</w:t>
      </w:r>
      <w:proofErr w:type="gramEnd"/>
      <w:r>
        <w:rPr>
          <w:sz w:val="24"/>
          <w:szCs w:val="24"/>
        </w:rPr>
        <w:t xml:space="preserve"> but h</w:t>
      </w:r>
      <w:r>
        <w:rPr>
          <w:spacing w:val="-1"/>
          <w:sz w:val="24"/>
          <w:szCs w:val="24"/>
        </w:rPr>
        <w:t>a</w:t>
      </w:r>
      <w:r>
        <w:rPr>
          <w:sz w:val="24"/>
          <w:szCs w:val="24"/>
        </w:rPr>
        <w:t>ve m</w:t>
      </w:r>
      <w:r>
        <w:rPr>
          <w:spacing w:val="-1"/>
          <w:sz w:val="24"/>
          <w:szCs w:val="24"/>
        </w:rPr>
        <w:t>ere</w:t>
      </w:r>
      <w:r>
        <w:rPr>
          <w:spacing w:val="5"/>
          <w:sz w:val="24"/>
          <w:szCs w:val="24"/>
        </w:rPr>
        <w:t>l</w:t>
      </w:r>
      <w:r>
        <w:rPr>
          <w:sz w:val="24"/>
          <w:szCs w:val="24"/>
        </w:rPr>
        <w:t>y</w:t>
      </w:r>
      <w:r>
        <w:rPr>
          <w:spacing w:val="-5"/>
          <w:sz w:val="24"/>
          <w:szCs w:val="24"/>
        </w:rPr>
        <w:t xml:space="preserve">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e</w:t>
      </w:r>
      <w:r>
        <w:rPr>
          <w:sz w:val="24"/>
          <w:szCs w:val="24"/>
        </w:rPr>
        <w:t>d h</w:t>
      </w:r>
      <w:r>
        <w:rPr>
          <w:spacing w:val="-1"/>
          <w:sz w:val="24"/>
          <w:szCs w:val="24"/>
        </w:rPr>
        <w:t>er</w:t>
      </w:r>
      <w:r>
        <w:rPr>
          <w:sz w:val="24"/>
          <w:szCs w:val="24"/>
        </w:rPr>
        <w:t>/h</w:t>
      </w:r>
      <w:r>
        <w:rPr>
          <w:spacing w:val="3"/>
          <w:sz w:val="24"/>
          <w:szCs w:val="24"/>
        </w:rPr>
        <w:t>i</w:t>
      </w:r>
      <w:r>
        <w:rPr>
          <w:sz w:val="24"/>
          <w:szCs w:val="24"/>
        </w:rPr>
        <w:t xml:space="preserve">m </w:t>
      </w:r>
      <w:r>
        <w:rPr>
          <w:spacing w:val="-1"/>
          <w:sz w:val="24"/>
          <w:szCs w:val="24"/>
        </w:rPr>
        <w:t>f</w:t>
      </w:r>
      <w:r>
        <w:rPr>
          <w:sz w:val="24"/>
          <w:szCs w:val="24"/>
        </w:rPr>
        <w:t>or</w:t>
      </w:r>
      <w:r>
        <w:rPr>
          <w:spacing w:val="-1"/>
          <w:sz w:val="24"/>
          <w:szCs w:val="24"/>
        </w:rPr>
        <w:t xml:space="preserve"> </w:t>
      </w:r>
      <w:r>
        <w:rPr>
          <w:spacing w:val="1"/>
          <w:sz w:val="24"/>
          <w:szCs w:val="24"/>
        </w:rPr>
        <w:t>t</w:t>
      </w:r>
      <w:r>
        <w:rPr>
          <w:sz w:val="24"/>
          <w:szCs w:val="24"/>
        </w:rPr>
        <w:t>he</w:t>
      </w:r>
      <w:r>
        <w:rPr>
          <w:spacing w:val="-1"/>
          <w:sz w:val="24"/>
          <w:szCs w:val="24"/>
        </w:rPr>
        <w:t xml:space="preserve"> </w:t>
      </w:r>
      <w:r>
        <w:rPr>
          <w:sz w:val="24"/>
          <w:szCs w:val="24"/>
        </w:rPr>
        <w:t>pu</w:t>
      </w:r>
      <w:r>
        <w:rPr>
          <w:spacing w:val="-1"/>
          <w:sz w:val="24"/>
          <w:szCs w:val="24"/>
        </w:rPr>
        <w:t>r</w:t>
      </w:r>
      <w:r>
        <w:rPr>
          <w:sz w:val="24"/>
          <w:szCs w:val="24"/>
        </w:rPr>
        <w:t>pose</w:t>
      </w:r>
      <w:r>
        <w:rPr>
          <w:spacing w:val="-1"/>
          <w:sz w:val="24"/>
          <w:szCs w:val="24"/>
        </w:rPr>
        <w:t xml:space="preserve"> </w:t>
      </w:r>
      <w:r>
        <w:rPr>
          <w:spacing w:val="2"/>
          <w:sz w:val="24"/>
          <w:szCs w:val="24"/>
        </w:rPr>
        <w:t>o</w:t>
      </w:r>
      <w:r>
        <w:rPr>
          <w:sz w:val="24"/>
          <w:szCs w:val="24"/>
        </w:rPr>
        <w:t>f</w:t>
      </w:r>
      <w:r>
        <w:rPr>
          <w:spacing w:val="-1"/>
          <w:sz w:val="24"/>
          <w:szCs w:val="24"/>
        </w:rPr>
        <w:t xml:space="preserve"> e</w:t>
      </w:r>
      <w:r>
        <w:rPr>
          <w:sz w:val="24"/>
          <w:szCs w:val="24"/>
        </w:rPr>
        <w:t>v</w:t>
      </w:r>
      <w:r>
        <w:rPr>
          <w:spacing w:val="-1"/>
          <w:sz w:val="24"/>
          <w:szCs w:val="24"/>
        </w:rPr>
        <w:t>a</w:t>
      </w:r>
      <w:r>
        <w:rPr>
          <w:spacing w:val="3"/>
          <w:sz w:val="24"/>
          <w:szCs w:val="24"/>
        </w:rPr>
        <w:t>l</w:t>
      </w:r>
      <w:r>
        <w:rPr>
          <w:sz w:val="24"/>
          <w:szCs w:val="24"/>
        </w:rPr>
        <w:t>u</w:t>
      </w:r>
      <w:r>
        <w:rPr>
          <w:spacing w:val="-1"/>
          <w:sz w:val="24"/>
          <w:szCs w:val="24"/>
        </w:rPr>
        <w:t>a</w:t>
      </w:r>
      <w:r>
        <w:rPr>
          <w:sz w:val="24"/>
          <w:szCs w:val="24"/>
        </w:rPr>
        <w:t>ting</w:t>
      </w:r>
      <w:r>
        <w:rPr>
          <w:spacing w:val="-2"/>
          <w:sz w:val="24"/>
          <w:szCs w:val="24"/>
        </w:rPr>
        <w:t xml:space="preserve"> </w:t>
      </w:r>
      <w:r>
        <w:rPr>
          <w:sz w:val="24"/>
          <w:szCs w:val="24"/>
        </w:rPr>
        <w:t>h</w:t>
      </w:r>
      <w:r>
        <w:rPr>
          <w:spacing w:val="1"/>
          <w:sz w:val="24"/>
          <w:szCs w:val="24"/>
        </w:rPr>
        <w:t>e</w:t>
      </w:r>
      <w:r>
        <w:rPr>
          <w:spacing w:val="-1"/>
          <w:sz w:val="24"/>
          <w:szCs w:val="24"/>
        </w:rPr>
        <w:t>r</w:t>
      </w:r>
      <w:r>
        <w:rPr>
          <w:sz w:val="24"/>
          <w:szCs w:val="24"/>
        </w:rPr>
        <w:t>/his m</w:t>
      </w:r>
      <w:r>
        <w:rPr>
          <w:spacing w:val="-1"/>
          <w:sz w:val="24"/>
          <w:szCs w:val="24"/>
        </w:rPr>
        <w:t>e</w:t>
      </w:r>
      <w:r>
        <w:rPr>
          <w:sz w:val="24"/>
          <w:szCs w:val="24"/>
        </w:rPr>
        <w:t>nt</w:t>
      </w:r>
      <w:r>
        <w:rPr>
          <w:spacing w:val="-1"/>
          <w:sz w:val="24"/>
          <w:szCs w:val="24"/>
        </w:rPr>
        <w:t>a</w:t>
      </w:r>
      <w:r>
        <w:rPr>
          <w:sz w:val="24"/>
          <w:szCs w:val="24"/>
        </w:rPr>
        <w:t xml:space="preserve">l </w:t>
      </w:r>
      <w:r>
        <w:rPr>
          <w:spacing w:val="-1"/>
          <w:sz w:val="24"/>
          <w:szCs w:val="24"/>
        </w:rPr>
        <w:t>ca</w:t>
      </w:r>
      <w:r>
        <w:rPr>
          <w:spacing w:val="2"/>
          <w:sz w:val="24"/>
          <w:szCs w:val="24"/>
        </w:rPr>
        <w:t>p</w:t>
      </w:r>
      <w:r>
        <w:rPr>
          <w:spacing w:val="-1"/>
          <w:sz w:val="24"/>
          <w:szCs w:val="24"/>
        </w:rPr>
        <w:t>ac</w:t>
      </w:r>
      <w:r>
        <w:rPr>
          <w:sz w:val="24"/>
          <w:szCs w:val="24"/>
        </w:rPr>
        <w:t>i</w:t>
      </w:r>
      <w:r>
        <w:rPr>
          <w:spacing w:val="3"/>
          <w:sz w:val="24"/>
          <w:szCs w:val="24"/>
        </w:rPr>
        <w:t>t</w:t>
      </w:r>
      <w:r>
        <w:rPr>
          <w:spacing w:val="-5"/>
          <w:sz w:val="24"/>
          <w:szCs w:val="24"/>
        </w:rPr>
        <w:t>y</w:t>
      </w:r>
      <w:r>
        <w:rPr>
          <w:sz w:val="24"/>
          <w:szCs w:val="24"/>
        </w:rPr>
        <w:t>.</w:t>
      </w:r>
    </w:p>
    <w:p w14:paraId="50DC7706" w14:textId="17190E11" w:rsidR="00240D61" w:rsidRDefault="00240D61" w:rsidP="00240D61">
      <w:pPr>
        <w:spacing w:before="72" w:line="260" w:lineRule="exact"/>
        <w:ind w:left="100"/>
        <w:rPr>
          <w:sz w:val="24"/>
          <w:szCs w:val="24"/>
        </w:rPr>
      </w:pPr>
      <w:r>
        <w:rPr>
          <w:noProof/>
        </w:rPr>
        <w:lastRenderedPageBreak/>
        <mc:AlternateContent>
          <mc:Choice Requires="wpg">
            <w:drawing>
              <wp:anchor distT="0" distB="0" distL="114300" distR="114300" simplePos="0" relativeHeight="251697664" behindDoc="1" locked="0" layoutInCell="1" allowOverlap="1" wp14:anchorId="4811ECB0" wp14:editId="2F98E1BE">
                <wp:simplePos x="0" y="0"/>
                <wp:positionH relativeFrom="page">
                  <wp:posOffset>909955</wp:posOffset>
                </wp:positionH>
                <wp:positionV relativeFrom="paragraph">
                  <wp:posOffset>416560</wp:posOffset>
                </wp:positionV>
                <wp:extent cx="6012180" cy="0"/>
                <wp:effectExtent l="5080" t="6985" r="12065" b="12065"/>
                <wp:wrapNone/>
                <wp:docPr id="192" name="Group 1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0"/>
                          <a:chOff x="1433" y="656"/>
                          <a:chExt cx="9468" cy="0"/>
                        </a:xfrm>
                      </wpg:grpSpPr>
                      <wps:wsp>
                        <wps:cNvPr id="193" name="Freeform 268"/>
                        <wps:cNvSpPr>
                          <a:spLocks/>
                        </wps:cNvSpPr>
                        <wps:spPr bwMode="auto">
                          <a:xfrm>
                            <a:off x="1433" y="656"/>
                            <a:ext cx="9468" cy="0"/>
                          </a:xfrm>
                          <a:custGeom>
                            <a:avLst/>
                            <a:gdLst>
                              <a:gd name="T0" fmla="+- 0 1433 1433"/>
                              <a:gd name="T1" fmla="*/ T0 w 9468"/>
                              <a:gd name="T2" fmla="+- 0 10901 1433"/>
                              <a:gd name="T3" fmla="*/ T2 w 9468"/>
                            </a:gdLst>
                            <a:ahLst/>
                            <a:cxnLst>
                              <a:cxn ang="0">
                                <a:pos x="T1" y="0"/>
                              </a:cxn>
                              <a:cxn ang="0">
                                <a:pos x="T3" y="0"/>
                              </a:cxn>
                            </a:cxnLst>
                            <a:rect l="0" t="0" r="r" b="b"/>
                            <a:pathLst>
                              <a:path w="9468">
                                <a:moveTo>
                                  <a:pt x="0" y="0"/>
                                </a:moveTo>
                                <a:lnTo>
                                  <a:pt x="9468" y="0"/>
                                </a:lnTo>
                              </a:path>
                            </a:pathLst>
                          </a:custGeom>
                          <a:noFill/>
                          <a:ln w="737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1CE8824" id="Group 192" o:spid="_x0000_s1026" style="position:absolute;margin-left:71.65pt;margin-top:32.8pt;width:473.4pt;height:0;z-index:-251618816;mso-position-horizontal-relative:page" coordorigin="1433,656" coordsize="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">
                <v:shape id="Freeform 268" o:spid="_x0000_s1027" style="position:absolute;left:1433;top:656;width:9468;height:0;visibility:visible;mso-wrap-style:square;v-text-anchor:top" coordsize="9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" path="m,l9468,e" filled="f" strokeweight=".20497mm">
                  <v:path arrowok="t" o:connecttype="custom" o:connectlocs="0,0;9468,0" o:connectangles="0,0"/>
                </v:shape>
                <w10:wrap anchorx="page"/>
              </v:group>
            </w:pict>
          </mc:Fallback>
        </mc:AlternateContent>
      </w:r>
      <w:r>
        <w:rPr>
          <w:noProof/>
        </w:rPr>
        <mc:AlternateContent>
          <mc:Choice Requires="wpg">
            <w:drawing>
              <wp:anchor distT="0" distB="0" distL="114300" distR="114300" simplePos="0" relativeHeight="251698688" behindDoc="1" locked="0" layoutInCell="1" allowOverlap="1" wp14:anchorId="72B1FADE" wp14:editId="0707035D">
                <wp:simplePos x="0" y="0"/>
                <wp:positionH relativeFrom="page">
                  <wp:posOffset>909955</wp:posOffset>
                </wp:positionH>
                <wp:positionV relativeFrom="paragraph">
                  <wp:posOffset>611505</wp:posOffset>
                </wp:positionV>
                <wp:extent cx="6012180" cy="0"/>
                <wp:effectExtent l="5080" t="11430" r="12065" b="7620"/>
                <wp:wrapNone/>
                <wp:docPr id="30"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2180" cy="0"/>
                          <a:chOff x="1433" y="963"/>
                          <a:chExt cx="9468" cy="0"/>
                        </a:xfrm>
                      </wpg:grpSpPr>
                      <wps:wsp>
                        <wps:cNvPr id="31" name="Freeform 270"/>
                        <wps:cNvSpPr>
                          <a:spLocks/>
                        </wps:cNvSpPr>
                        <wps:spPr bwMode="auto">
                          <a:xfrm>
                            <a:off x="1433" y="963"/>
                            <a:ext cx="9468" cy="0"/>
                          </a:xfrm>
                          <a:custGeom>
                            <a:avLst/>
                            <a:gdLst>
                              <a:gd name="T0" fmla="+- 0 1433 1433"/>
                              <a:gd name="T1" fmla="*/ T0 w 9468"/>
                              <a:gd name="T2" fmla="+- 0 10901 1433"/>
                              <a:gd name="T3" fmla="*/ T2 w 9468"/>
                            </a:gdLst>
                            <a:ahLst/>
                            <a:cxnLst>
                              <a:cxn ang="0">
                                <a:pos x="T1" y="0"/>
                              </a:cxn>
                              <a:cxn ang="0">
                                <a:pos x="T3" y="0"/>
                              </a:cxn>
                            </a:cxnLst>
                            <a:rect l="0" t="0" r="r" b="b"/>
                            <a:pathLst>
                              <a:path w="9468">
                                <a:moveTo>
                                  <a:pt x="0" y="0"/>
                                </a:moveTo>
                                <a:lnTo>
                                  <a:pt x="946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5D080F" id="Group 30" o:spid="_x0000_s1026" style="position:absolute;margin-left:71.65pt;margin-top:48.15pt;width:473.4pt;height:0;z-index:-251617792;mso-position-horizontal-relative:page" coordorigin="1433,963" coordsize="946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">
                <v:shape id="Freeform 270" o:spid="_x0000_s1027" style="position:absolute;left:1433;top:963;width:9468;height:0;visibility:visible;mso-wrap-style:square;v-text-anchor:top" coordsize="94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" path="m,l9468,e" filled="f" strokeweight=".58pt">
                  <v:path arrowok="t" o:connecttype="custom" o:connectlocs="0,0;9468,0" o:connectangles="0,0"/>
                </v:shape>
                <w10:wrap anchorx="page"/>
              </v:group>
            </w:pict>
          </mc:Fallback>
        </mc:AlternateContent>
      </w:r>
      <w:r>
        <w:rPr>
          <w:position w:val="-1"/>
          <w:sz w:val="24"/>
          <w:szCs w:val="24"/>
        </w:rPr>
        <w:t xml:space="preserve">7. </w:t>
      </w:r>
      <w:r>
        <w:rPr>
          <w:spacing w:val="53"/>
          <w:position w:val="-1"/>
          <w:sz w:val="24"/>
          <w:szCs w:val="24"/>
        </w:rPr>
        <w:t xml:space="preserve"> </w:t>
      </w:r>
      <w:r>
        <w:rPr>
          <w:position w:val="-1"/>
          <w:sz w:val="24"/>
          <w:szCs w:val="24"/>
        </w:rPr>
        <w:t>Du</w:t>
      </w:r>
      <w:r>
        <w:rPr>
          <w:spacing w:val="-1"/>
          <w:position w:val="-1"/>
          <w:sz w:val="24"/>
          <w:szCs w:val="24"/>
        </w:rPr>
        <w:t>r</w:t>
      </w:r>
      <w:r>
        <w:rPr>
          <w:position w:val="-1"/>
          <w:sz w:val="24"/>
          <w:szCs w:val="24"/>
        </w:rPr>
        <w:t>ing</w:t>
      </w:r>
      <w:r>
        <w:rPr>
          <w:spacing w:val="-2"/>
          <w:position w:val="-1"/>
          <w:sz w:val="24"/>
          <w:szCs w:val="24"/>
        </w:rPr>
        <w:t xml:space="preserve"> </w:t>
      </w:r>
      <w:r>
        <w:rPr>
          <w:spacing w:val="5"/>
          <w:position w:val="-1"/>
          <w:sz w:val="24"/>
          <w:szCs w:val="24"/>
        </w:rPr>
        <w:t>m</w:t>
      </w:r>
      <w:r>
        <w:rPr>
          <w:position w:val="-1"/>
          <w:sz w:val="24"/>
          <w:szCs w:val="24"/>
        </w:rPr>
        <w:t>y</w:t>
      </w:r>
      <w:r>
        <w:rPr>
          <w:spacing w:val="-2"/>
          <w:position w:val="-1"/>
          <w:sz w:val="24"/>
          <w:szCs w:val="24"/>
        </w:rPr>
        <w:t xml:space="preserve"> </w:t>
      </w:r>
      <w:r>
        <w:rPr>
          <w:spacing w:val="-1"/>
          <w:position w:val="-1"/>
          <w:sz w:val="24"/>
          <w:szCs w:val="24"/>
        </w:rPr>
        <w:t>e</w:t>
      </w:r>
      <w:r>
        <w:rPr>
          <w:spacing w:val="2"/>
          <w:position w:val="-1"/>
          <w:sz w:val="24"/>
          <w:szCs w:val="24"/>
        </w:rPr>
        <w:t>x</w:t>
      </w:r>
      <w:r>
        <w:rPr>
          <w:spacing w:val="-1"/>
          <w:position w:val="-1"/>
          <w:sz w:val="24"/>
          <w:szCs w:val="24"/>
        </w:rPr>
        <w:t>a</w:t>
      </w:r>
      <w:r>
        <w:rPr>
          <w:position w:val="-1"/>
          <w:sz w:val="24"/>
          <w:szCs w:val="24"/>
        </w:rPr>
        <w:t>min</w:t>
      </w:r>
      <w:r>
        <w:rPr>
          <w:spacing w:val="-1"/>
          <w:position w:val="-1"/>
          <w:sz w:val="24"/>
          <w:szCs w:val="24"/>
        </w:rPr>
        <w:t>a</w:t>
      </w:r>
      <w:r>
        <w:rPr>
          <w:position w:val="-1"/>
          <w:sz w:val="24"/>
          <w:szCs w:val="24"/>
        </w:rPr>
        <w:t>tion,</w:t>
      </w:r>
      <w:r>
        <w:rPr>
          <w:spacing w:val="-2"/>
          <w:position w:val="-1"/>
          <w:sz w:val="24"/>
          <w:szCs w:val="24"/>
        </w:rPr>
        <w:t xml:space="preserve"> </w:t>
      </w:r>
      <w:r>
        <w:rPr>
          <w:position w:val="-1"/>
          <w:sz w:val="24"/>
          <w:szCs w:val="24"/>
        </w:rPr>
        <w:t>I</w:t>
      </w:r>
      <w:r>
        <w:rPr>
          <w:spacing w:val="-3"/>
          <w:position w:val="-1"/>
          <w:sz w:val="24"/>
          <w:szCs w:val="24"/>
        </w:rPr>
        <w:t xml:space="preserve"> </w:t>
      </w:r>
      <w:r>
        <w:rPr>
          <w:position w:val="-1"/>
          <w:sz w:val="24"/>
          <w:szCs w:val="24"/>
        </w:rPr>
        <w:t>ob</w:t>
      </w:r>
      <w:r>
        <w:rPr>
          <w:spacing w:val="3"/>
          <w:position w:val="-1"/>
          <w:sz w:val="24"/>
          <w:szCs w:val="24"/>
        </w:rPr>
        <w:t>s</w:t>
      </w:r>
      <w:r>
        <w:rPr>
          <w:spacing w:val="-1"/>
          <w:position w:val="-1"/>
          <w:sz w:val="24"/>
          <w:szCs w:val="24"/>
        </w:rPr>
        <w:t>er</w:t>
      </w:r>
      <w:r>
        <w:rPr>
          <w:position w:val="-1"/>
          <w:sz w:val="24"/>
          <w:szCs w:val="24"/>
        </w:rPr>
        <w:t>v</w:t>
      </w:r>
      <w:r>
        <w:rPr>
          <w:spacing w:val="-1"/>
          <w:position w:val="-1"/>
          <w:sz w:val="24"/>
          <w:szCs w:val="24"/>
        </w:rPr>
        <w:t>e</w:t>
      </w:r>
      <w:r>
        <w:rPr>
          <w:position w:val="-1"/>
          <w:sz w:val="24"/>
          <w:szCs w:val="24"/>
        </w:rPr>
        <w:t>d th</w:t>
      </w:r>
      <w:r>
        <w:rPr>
          <w:spacing w:val="-1"/>
          <w:position w:val="-1"/>
          <w:sz w:val="24"/>
          <w:szCs w:val="24"/>
        </w:rPr>
        <w:t>a</w:t>
      </w:r>
      <w:r>
        <w:rPr>
          <w:position w:val="-1"/>
          <w:sz w:val="24"/>
          <w:szCs w:val="24"/>
        </w:rPr>
        <w:t>t s/he</w:t>
      </w:r>
      <w:r>
        <w:rPr>
          <w:spacing w:val="1"/>
          <w:position w:val="-1"/>
          <w:sz w:val="24"/>
          <w:szCs w:val="24"/>
        </w:rPr>
        <w:t xml:space="preserve"> </w:t>
      </w:r>
      <w:r>
        <w:rPr>
          <w:position w:val="-1"/>
          <w:sz w:val="24"/>
          <w:szCs w:val="24"/>
        </w:rPr>
        <w:t>w</w:t>
      </w:r>
      <w:r>
        <w:rPr>
          <w:spacing w:val="-1"/>
          <w:position w:val="-1"/>
          <w:sz w:val="24"/>
          <w:szCs w:val="24"/>
        </w:rPr>
        <w:t>a</w:t>
      </w:r>
      <w:r>
        <w:rPr>
          <w:position w:val="-1"/>
          <w:sz w:val="24"/>
          <w:szCs w:val="24"/>
        </w:rPr>
        <w:t xml:space="preserve">s </w:t>
      </w:r>
      <w:r>
        <w:rPr>
          <w:spacing w:val="2"/>
          <w:position w:val="-1"/>
          <w:sz w:val="24"/>
          <w:szCs w:val="24"/>
        </w:rPr>
        <w:t>(</w:t>
      </w:r>
      <w:r>
        <w:rPr>
          <w:position w:val="-1"/>
          <w:sz w:val="24"/>
          <w:szCs w:val="24"/>
        </w:rPr>
        <w:t>d</w:t>
      </w:r>
      <w:r>
        <w:rPr>
          <w:spacing w:val="-1"/>
          <w:position w:val="-1"/>
          <w:sz w:val="24"/>
          <w:szCs w:val="24"/>
        </w:rPr>
        <w:t>e</w:t>
      </w:r>
      <w:r>
        <w:rPr>
          <w:position w:val="-1"/>
          <w:sz w:val="24"/>
          <w:szCs w:val="24"/>
        </w:rPr>
        <w:t>s</w:t>
      </w:r>
      <w:r>
        <w:rPr>
          <w:spacing w:val="-1"/>
          <w:position w:val="-1"/>
          <w:sz w:val="24"/>
          <w:szCs w:val="24"/>
        </w:rPr>
        <w:t>cr</w:t>
      </w:r>
      <w:r>
        <w:rPr>
          <w:position w:val="-1"/>
          <w:sz w:val="24"/>
          <w:szCs w:val="24"/>
        </w:rPr>
        <w:t>ibe</w:t>
      </w:r>
      <w:r>
        <w:rPr>
          <w:spacing w:val="-1"/>
          <w:position w:val="-1"/>
          <w:sz w:val="24"/>
          <w:szCs w:val="24"/>
        </w:rPr>
        <w:t xml:space="preserve"> f</w:t>
      </w:r>
      <w:r>
        <w:rPr>
          <w:position w:val="-1"/>
          <w:sz w:val="24"/>
          <w:szCs w:val="24"/>
        </w:rPr>
        <w:t>indi</w:t>
      </w:r>
      <w:r>
        <w:rPr>
          <w:spacing w:val="2"/>
          <w:position w:val="-1"/>
          <w:sz w:val="24"/>
          <w:szCs w:val="24"/>
        </w:rPr>
        <w:t>n</w:t>
      </w:r>
      <w:r>
        <w:rPr>
          <w:spacing w:val="-2"/>
          <w:position w:val="-1"/>
          <w:sz w:val="24"/>
          <w:szCs w:val="24"/>
        </w:rPr>
        <w:t>g</w:t>
      </w:r>
      <w:r>
        <w:rPr>
          <w:position w:val="-1"/>
          <w:sz w:val="24"/>
          <w:szCs w:val="24"/>
        </w:rPr>
        <w:t>s or</w:t>
      </w:r>
      <w:r>
        <w:rPr>
          <w:spacing w:val="2"/>
          <w:position w:val="-1"/>
          <w:sz w:val="24"/>
          <w:szCs w:val="24"/>
        </w:rPr>
        <w:t xml:space="preserve"> </w:t>
      </w:r>
      <w:r>
        <w:rPr>
          <w:spacing w:val="-1"/>
          <w:position w:val="-1"/>
          <w:sz w:val="24"/>
          <w:szCs w:val="24"/>
        </w:rPr>
        <w:t>a</w:t>
      </w:r>
      <w:r>
        <w:rPr>
          <w:position w:val="-1"/>
          <w:sz w:val="24"/>
          <w:szCs w:val="24"/>
        </w:rPr>
        <w:t>tt</w:t>
      </w:r>
      <w:r>
        <w:rPr>
          <w:spacing w:val="-1"/>
          <w:position w:val="-1"/>
          <w:sz w:val="24"/>
          <w:szCs w:val="24"/>
        </w:rPr>
        <w:t>a</w:t>
      </w:r>
      <w:r>
        <w:rPr>
          <w:spacing w:val="1"/>
          <w:position w:val="-1"/>
          <w:sz w:val="24"/>
          <w:szCs w:val="24"/>
        </w:rPr>
        <w:t>c</w:t>
      </w:r>
      <w:r>
        <w:rPr>
          <w:position w:val="-1"/>
          <w:sz w:val="24"/>
          <w:szCs w:val="24"/>
        </w:rPr>
        <w:t xml:space="preserve">h </w:t>
      </w:r>
      <w:r>
        <w:rPr>
          <w:spacing w:val="-1"/>
          <w:position w:val="-1"/>
          <w:sz w:val="24"/>
          <w:szCs w:val="24"/>
        </w:rPr>
        <w:t>re</w:t>
      </w:r>
      <w:r>
        <w:rPr>
          <w:position w:val="-1"/>
          <w:sz w:val="24"/>
          <w:szCs w:val="24"/>
        </w:rPr>
        <w:t>po</w:t>
      </w:r>
      <w:r>
        <w:rPr>
          <w:spacing w:val="-1"/>
          <w:position w:val="-1"/>
          <w:sz w:val="24"/>
          <w:szCs w:val="24"/>
        </w:rPr>
        <w:t>r</w:t>
      </w:r>
      <w:r>
        <w:rPr>
          <w:position w:val="-1"/>
          <w:sz w:val="24"/>
          <w:szCs w:val="24"/>
        </w:rPr>
        <w:t>t)</w:t>
      </w:r>
    </w:p>
    <w:p w14:paraId="34CF0F8D" w14:textId="77777777" w:rsidR="00240D61" w:rsidRDefault="00240D61" w:rsidP="00240D61">
      <w:pPr>
        <w:spacing w:line="200" w:lineRule="exact"/>
      </w:pPr>
    </w:p>
    <w:p w14:paraId="06945D0F" w14:textId="77777777" w:rsidR="00240D61" w:rsidRDefault="00240D61" w:rsidP="00240D61">
      <w:pPr>
        <w:spacing w:line="200" w:lineRule="exact"/>
      </w:pPr>
    </w:p>
    <w:p w14:paraId="04C2AAD8" w14:textId="77777777" w:rsidR="00240D61" w:rsidRDefault="00240D61" w:rsidP="00240D61">
      <w:pPr>
        <w:spacing w:line="200" w:lineRule="exact"/>
      </w:pPr>
    </w:p>
    <w:p w14:paraId="3B20E242" w14:textId="77777777" w:rsidR="00240D61" w:rsidRDefault="00240D61" w:rsidP="00240D61">
      <w:pPr>
        <w:spacing w:before="8" w:line="220" w:lineRule="exact"/>
        <w:rPr>
          <w:sz w:val="22"/>
          <w:szCs w:val="22"/>
        </w:rPr>
      </w:pPr>
    </w:p>
    <w:p w14:paraId="7794C3E2" w14:textId="77777777" w:rsidR="00240D61" w:rsidRDefault="00240D61" w:rsidP="00240D61">
      <w:pPr>
        <w:spacing w:before="29"/>
        <w:ind w:left="100"/>
        <w:rPr>
          <w:sz w:val="24"/>
          <w:szCs w:val="24"/>
        </w:rPr>
      </w:pPr>
      <w:r>
        <w:rPr>
          <w:sz w:val="24"/>
          <w:szCs w:val="24"/>
        </w:rPr>
        <w:t xml:space="preserve">8. </w:t>
      </w:r>
      <w:r>
        <w:rPr>
          <w:spacing w:val="53"/>
          <w:sz w:val="24"/>
          <w:szCs w:val="24"/>
        </w:rPr>
        <w:t xml:space="preserve"> </w:t>
      </w:r>
      <w:r>
        <w:rPr>
          <w:sz w:val="24"/>
          <w:szCs w:val="24"/>
        </w:rPr>
        <w:t>As a</w:t>
      </w:r>
      <w:r>
        <w:rPr>
          <w:spacing w:val="-1"/>
          <w:sz w:val="24"/>
          <w:szCs w:val="24"/>
        </w:rPr>
        <w:t xml:space="preserve"> re</w:t>
      </w:r>
      <w:r>
        <w:rPr>
          <w:sz w:val="24"/>
          <w:szCs w:val="24"/>
        </w:rPr>
        <w:t>sult of</w:t>
      </w:r>
      <w:r>
        <w:rPr>
          <w:spacing w:val="-1"/>
          <w:sz w:val="24"/>
          <w:szCs w:val="24"/>
        </w:rPr>
        <w:t xml:space="preserve"> </w:t>
      </w:r>
      <w:r>
        <w:rPr>
          <w:spacing w:val="5"/>
          <w:sz w:val="24"/>
          <w:szCs w:val="24"/>
        </w:rPr>
        <w:t>m</w:t>
      </w:r>
      <w:r>
        <w:rPr>
          <w:sz w:val="24"/>
          <w:szCs w:val="24"/>
        </w:rPr>
        <w:t>y</w:t>
      </w:r>
      <w:r>
        <w:rPr>
          <w:spacing w:val="-5"/>
          <w:sz w:val="24"/>
          <w:szCs w:val="24"/>
        </w:rPr>
        <w:t xml:space="preserve"> </w:t>
      </w:r>
      <w:r>
        <w:rPr>
          <w:spacing w:val="-1"/>
          <w:sz w:val="24"/>
          <w:szCs w:val="24"/>
        </w:rPr>
        <w:t>e</w:t>
      </w:r>
      <w:r>
        <w:rPr>
          <w:spacing w:val="2"/>
          <w:sz w:val="24"/>
          <w:szCs w:val="24"/>
        </w:rPr>
        <w:t>x</w:t>
      </w:r>
      <w:r>
        <w:rPr>
          <w:spacing w:val="-1"/>
          <w:sz w:val="24"/>
          <w:szCs w:val="24"/>
        </w:rPr>
        <w:t>a</w:t>
      </w:r>
      <w:r>
        <w:rPr>
          <w:sz w:val="24"/>
          <w:szCs w:val="24"/>
        </w:rPr>
        <w:t>min</w:t>
      </w:r>
      <w:r>
        <w:rPr>
          <w:spacing w:val="-1"/>
          <w:sz w:val="24"/>
          <w:szCs w:val="24"/>
        </w:rPr>
        <w:t>a</w:t>
      </w:r>
      <w:r>
        <w:rPr>
          <w:sz w:val="24"/>
          <w:szCs w:val="24"/>
        </w:rPr>
        <w:t xml:space="preserve">tion </w:t>
      </w:r>
      <w:r>
        <w:rPr>
          <w:spacing w:val="-1"/>
          <w:sz w:val="24"/>
          <w:szCs w:val="24"/>
        </w:rPr>
        <w:t>a</w:t>
      </w:r>
      <w:r>
        <w:rPr>
          <w:sz w:val="24"/>
          <w:szCs w:val="24"/>
        </w:rPr>
        <w:t>nd a</w:t>
      </w:r>
      <w:r>
        <w:rPr>
          <w:spacing w:val="-1"/>
          <w:sz w:val="24"/>
          <w:szCs w:val="24"/>
        </w:rPr>
        <w:t xml:space="preserve"> re</w:t>
      </w:r>
      <w:r>
        <w:rPr>
          <w:sz w:val="24"/>
          <w:szCs w:val="24"/>
        </w:rPr>
        <w:t>v</w:t>
      </w:r>
      <w:r>
        <w:rPr>
          <w:spacing w:val="3"/>
          <w:sz w:val="24"/>
          <w:szCs w:val="24"/>
        </w:rPr>
        <w:t>i</w:t>
      </w:r>
      <w:r>
        <w:rPr>
          <w:spacing w:val="-1"/>
          <w:sz w:val="24"/>
          <w:szCs w:val="24"/>
        </w:rPr>
        <w:t>e</w:t>
      </w:r>
      <w:r>
        <w:rPr>
          <w:sz w:val="24"/>
          <w:szCs w:val="24"/>
        </w:rPr>
        <w:t>w of</w:t>
      </w:r>
      <w:r>
        <w:rPr>
          <w:spacing w:val="-1"/>
          <w:sz w:val="24"/>
          <w:szCs w:val="24"/>
        </w:rPr>
        <w:t xml:space="preserve"> </w:t>
      </w:r>
      <w:r>
        <w:rPr>
          <w:spacing w:val="2"/>
          <w:sz w:val="24"/>
          <w:szCs w:val="24"/>
        </w:rPr>
        <w:t>h</w:t>
      </w:r>
      <w:r>
        <w:rPr>
          <w:spacing w:val="-1"/>
          <w:sz w:val="24"/>
          <w:szCs w:val="24"/>
        </w:rPr>
        <w:t>e</w:t>
      </w:r>
      <w:r>
        <w:rPr>
          <w:spacing w:val="2"/>
          <w:sz w:val="24"/>
          <w:szCs w:val="24"/>
        </w:rPr>
        <w:t>r</w:t>
      </w:r>
      <w:r>
        <w:rPr>
          <w:sz w:val="24"/>
          <w:szCs w:val="24"/>
        </w:rPr>
        <w:t>/his histo</w:t>
      </w:r>
      <w:r>
        <w:rPr>
          <w:spacing w:val="2"/>
          <w:sz w:val="24"/>
          <w:szCs w:val="24"/>
        </w:rPr>
        <w:t>r</w:t>
      </w:r>
      <w:r>
        <w:rPr>
          <w:spacing w:val="-7"/>
          <w:sz w:val="24"/>
          <w:szCs w:val="24"/>
        </w:rPr>
        <w:t>y</w:t>
      </w:r>
      <w:r>
        <w:rPr>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di</w:t>
      </w:r>
      <w:r>
        <w:rPr>
          <w:spacing w:val="1"/>
          <w:sz w:val="24"/>
          <w:szCs w:val="24"/>
        </w:rPr>
        <w:t>a</w:t>
      </w:r>
      <w:r>
        <w:rPr>
          <w:spacing w:val="-2"/>
          <w:sz w:val="24"/>
          <w:szCs w:val="24"/>
        </w:rPr>
        <w:t>g</w:t>
      </w:r>
      <w:r>
        <w:rPr>
          <w:sz w:val="24"/>
          <w:szCs w:val="24"/>
        </w:rPr>
        <w:t>nos</w:t>
      </w:r>
      <w:r>
        <w:rPr>
          <w:spacing w:val="3"/>
          <w:sz w:val="24"/>
          <w:szCs w:val="24"/>
        </w:rPr>
        <w:t>i</w:t>
      </w:r>
      <w:r>
        <w:rPr>
          <w:sz w:val="24"/>
          <w:szCs w:val="24"/>
        </w:rPr>
        <w:t>s is</w:t>
      </w:r>
    </w:p>
    <w:p w14:paraId="212BA100" w14:textId="77777777" w:rsidR="00240D61" w:rsidRDefault="00240D61" w:rsidP="00240D61">
      <w:pPr>
        <w:spacing w:before="2" w:line="240" w:lineRule="exact"/>
        <w:ind w:left="453"/>
        <w:rPr>
          <w:position w:val="-1"/>
          <w:sz w:val="22"/>
          <w:szCs w:val="22"/>
        </w:rPr>
      </w:pPr>
      <w:r>
        <w:rPr>
          <w:position w:val="-1"/>
          <w:sz w:val="22"/>
          <w:szCs w:val="22"/>
          <w:u w:val="single" w:color="000000"/>
        </w:rPr>
        <w:t xml:space="preserve">                                                                                          </w:t>
      </w:r>
      <w:r>
        <w:rPr>
          <w:spacing w:val="-1"/>
          <w:position w:val="-1"/>
          <w:sz w:val="22"/>
          <w:szCs w:val="22"/>
          <w:u w:val="single" w:color="000000"/>
        </w:rPr>
        <w:t xml:space="preserve"> </w:t>
      </w:r>
      <w:r>
        <w:rPr>
          <w:position w:val="-1"/>
          <w:sz w:val="22"/>
          <w:szCs w:val="22"/>
        </w:rPr>
        <w:t xml:space="preserve">.  </w:t>
      </w:r>
    </w:p>
    <w:p w14:paraId="21CC460F" w14:textId="77777777" w:rsidR="00240D61" w:rsidRDefault="00240D61" w:rsidP="00240D61">
      <w:pPr>
        <w:spacing w:before="2" w:line="240" w:lineRule="exact"/>
        <w:ind w:left="453"/>
        <w:rPr>
          <w:sz w:val="22"/>
          <w:szCs w:val="22"/>
        </w:rPr>
      </w:pPr>
      <w:r>
        <w:rPr>
          <w:spacing w:val="-1"/>
          <w:position w:val="-1"/>
          <w:sz w:val="22"/>
          <w:szCs w:val="22"/>
        </w:rPr>
        <w:t>T</w:t>
      </w:r>
      <w:r>
        <w:rPr>
          <w:position w:val="-1"/>
          <w:sz w:val="22"/>
          <w:szCs w:val="22"/>
        </w:rPr>
        <w:t>he</w:t>
      </w:r>
      <w:r>
        <w:rPr>
          <w:spacing w:val="1"/>
          <w:position w:val="-1"/>
          <w:sz w:val="22"/>
          <w:szCs w:val="22"/>
        </w:rPr>
        <w:t xml:space="preserve"> </w:t>
      </w:r>
      <w:r>
        <w:rPr>
          <w:spacing w:val="-2"/>
          <w:position w:val="-1"/>
          <w:sz w:val="22"/>
          <w:szCs w:val="22"/>
        </w:rPr>
        <w:t>p</w:t>
      </w:r>
      <w:r>
        <w:rPr>
          <w:spacing w:val="1"/>
          <w:position w:val="-1"/>
          <w:sz w:val="22"/>
          <w:szCs w:val="22"/>
        </w:rPr>
        <w:t>r</w:t>
      </w:r>
      <w:r>
        <w:rPr>
          <w:position w:val="-1"/>
          <w:sz w:val="22"/>
          <w:szCs w:val="22"/>
        </w:rPr>
        <w:t>o</w:t>
      </w:r>
      <w:r>
        <w:rPr>
          <w:spacing w:val="-2"/>
          <w:position w:val="-1"/>
          <w:sz w:val="22"/>
          <w:szCs w:val="22"/>
        </w:rPr>
        <w:t>g</w:t>
      </w:r>
      <w:r>
        <w:rPr>
          <w:position w:val="-1"/>
          <w:sz w:val="22"/>
          <w:szCs w:val="22"/>
        </w:rPr>
        <w:t>no</w:t>
      </w:r>
      <w:r>
        <w:rPr>
          <w:spacing w:val="1"/>
          <w:position w:val="-1"/>
          <w:sz w:val="22"/>
          <w:szCs w:val="22"/>
        </w:rPr>
        <w:t>s</w:t>
      </w:r>
      <w:r>
        <w:rPr>
          <w:spacing w:val="-1"/>
          <w:position w:val="-1"/>
          <w:sz w:val="22"/>
          <w:szCs w:val="22"/>
        </w:rPr>
        <w:t>i</w:t>
      </w:r>
      <w:r>
        <w:rPr>
          <w:position w:val="-1"/>
          <w:sz w:val="22"/>
          <w:szCs w:val="22"/>
        </w:rPr>
        <w:t>s</w:t>
      </w:r>
      <w:r>
        <w:rPr>
          <w:spacing w:val="1"/>
          <w:position w:val="-1"/>
          <w:sz w:val="22"/>
          <w:szCs w:val="22"/>
        </w:rPr>
        <w:t xml:space="preserve"> f</w:t>
      </w:r>
      <w:r>
        <w:rPr>
          <w:spacing w:val="-2"/>
          <w:position w:val="-1"/>
          <w:sz w:val="22"/>
          <w:szCs w:val="22"/>
        </w:rPr>
        <w:t>o</w:t>
      </w:r>
      <w:r>
        <w:rPr>
          <w:position w:val="-1"/>
          <w:sz w:val="22"/>
          <w:szCs w:val="22"/>
        </w:rPr>
        <w:t>r</w:t>
      </w:r>
      <w:r>
        <w:rPr>
          <w:spacing w:val="1"/>
          <w:position w:val="-1"/>
          <w:sz w:val="22"/>
          <w:szCs w:val="22"/>
        </w:rPr>
        <w:t xml:space="preserve"> </w:t>
      </w:r>
      <w:r>
        <w:rPr>
          <w:spacing w:val="-2"/>
          <w:position w:val="-1"/>
          <w:sz w:val="22"/>
          <w:szCs w:val="22"/>
        </w:rPr>
        <w:t>r</w:t>
      </w:r>
      <w:r>
        <w:rPr>
          <w:position w:val="-1"/>
          <w:sz w:val="22"/>
          <w:szCs w:val="22"/>
        </w:rPr>
        <w:t>eco</w:t>
      </w:r>
      <w:r>
        <w:rPr>
          <w:spacing w:val="-2"/>
          <w:position w:val="-1"/>
          <w:sz w:val="22"/>
          <w:szCs w:val="22"/>
        </w:rPr>
        <w:t>v</w:t>
      </w:r>
      <w:r>
        <w:rPr>
          <w:position w:val="-1"/>
          <w:sz w:val="22"/>
          <w:szCs w:val="22"/>
        </w:rPr>
        <w:t>e</w:t>
      </w:r>
      <w:r>
        <w:rPr>
          <w:spacing w:val="1"/>
          <w:position w:val="-1"/>
          <w:sz w:val="22"/>
          <w:szCs w:val="22"/>
        </w:rPr>
        <w:t>r</w:t>
      </w:r>
      <w:r>
        <w:rPr>
          <w:position w:val="-1"/>
          <w:sz w:val="22"/>
          <w:szCs w:val="22"/>
        </w:rPr>
        <w:t>y</w:t>
      </w:r>
      <w:r>
        <w:rPr>
          <w:spacing w:val="-2"/>
          <w:position w:val="-1"/>
          <w:sz w:val="22"/>
          <w:szCs w:val="22"/>
        </w:rPr>
        <w:t xml:space="preserve"> </w:t>
      </w:r>
      <w:r>
        <w:rPr>
          <w:spacing w:val="1"/>
          <w:position w:val="-1"/>
          <w:sz w:val="22"/>
          <w:szCs w:val="22"/>
        </w:rPr>
        <w:t>i</w:t>
      </w:r>
      <w:r>
        <w:rPr>
          <w:position w:val="-1"/>
          <w:sz w:val="22"/>
          <w:szCs w:val="22"/>
        </w:rPr>
        <w:t xml:space="preserve">s </w:t>
      </w:r>
      <w:r>
        <w:rPr>
          <w:position w:val="-1"/>
          <w:sz w:val="22"/>
          <w:szCs w:val="22"/>
          <w:u w:val="single" w:color="000000"/>
        </w:rPr>
        <w:t xml:space="preserve">               _______________________________________________</w:t>
      </w:r>
      <w:proofErr w:type="gramStart"/>
      <w:r>
        <w:rPr>
          <w:position w:val="-1"/>
          <w:sz w:val="22"/>
          <w:szCs w:val="22"/>
          <w:u w:val="single" w:color="000000"/>
        </w:rPr>
        <w:t xml:space="preserve">_  </w:t>
      </w:r>
      <w:r>
        <w:rPr>
          <w:position w:val="-1"/>
          <w:sz w:val="22"/>
          <w:szCs w:val="22"/>
        </w:rPr>
        <w:t>.</w:t>
      </w:r>
      <w:proofErr w:type="gramEnd"/>
    </w:p>
    <w:p w14:paraId="34A864BF" w14:textId="77777777" w:rsidR="00240D61" w:rsidRDefault="00240D61" w:rsidP="00240D61">
      <w:pPr>
        <w:spacing w:before="13" w:line="200" w:lineRule="exact"/>
      </w:pPr>
    </w:p>
    <w:p w14:paraId="3B2DCF2D" w14:textId="0644CB02" w:rsidR="00240D61" w:rsidRDefault="00240D61" w:rsidP="00240D61">
      <w:pPr>
        <w:spacing w:before="29"/>
        <w:ind w:left="100"/>
        <w:rPr>
          <w:sz w:val="24"/>
          <w:szCs w:val="24"/>
        </w:rPr>
      </w:pPr>
      <w:r>
        <w:rPr>
          <w:noProof/>
        </w:rPr>
        <mc:AlternateContent>
          <mc:Choice Requires="wpg">
            <w:drawing>
              <wp:anchor distT="0" distB="0" distL="114300" distR="114300" simplePos="0" relativeHeight="251702784" behindDoc="1" locked="0" layoutInCell="1" allowOverlap="1" wp14:anchorId="30F21C2C" wp14:editId="120FE159">
                <wp:simplePos x="0" y="0"/>
                <wp:positionH relativeFrom="page">
                  <wp:posOffset>3214370</wp:posOffset>
                </wp:positionH>
                <wp:positionV relativeFrom="paragraph">
                  <wp:posOffset>1101090</wp:posOffset>
                </wp:positionV>
                <wp:extent cx="117475" cy="117475"/>
                <wp:effectExtent l="13970" t="5715" r="11430" b="10160"/>
                <wp:wrapNone/>
                <wp:docPr id="28"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062" y="1734"/>
                          <a:chExt cx="185" cy="185"/>
                        </a:xfrm>
                      </wpg:grpSpPr>
                      <wps:wsp>
                        <wps:cNvPr id="29" name="Freeform 278"/>
                        <wps:cNvSpPr>
                          <a:spLocks/>
                        </wps:cNvSpPr>
                        <wps:spPr bwMode="auto">
                          <a:xfrm>
                            <a:off x="5062" y="1734"/>
                            <a:ext cx="185" cy="185"/>
                          </a:xfrm>
                          <a:custGeom>
                            <a:avLst/>
                            <a:gdLst>
                              <a:gd name="T0" fmla="+- 0 5062 5062"/>
                              <a:gd name="T1" fmla="*/ T0 w 185"/>
                              <a:gd name="T2" fmla="+- 0 1734 1734"/>
                              <a:gd name="T3" fmla="*/ 1734 h 185"/>
                              <a:gd name="T4" fmla="+- 0 5246 5062"/>
                              <a:gd name="T5" fmla="*/ T4 w 185"/>
                              <a:gd name="T6" fmla="+- 0 1734 1734"/>
                              <a:gd name="T7" fmla="*/ 1734 h 185"/>
                              <a:gd name="T8" fmla="+- 0 5246 5062"/>
                              <a:gd name="T9" fmla="*/ T8 w 185"/>
                              <a:gd name="T10" fmla="+- 0 1919 1734"/>
                              <a:gd name="T11" fmla="*/ 1919 h 185"/>
                              <a:gd name="T12" fmla="+- 0 5062 5062"/>
                              <a:gd name="T13" fmla="*/ T12 w 185"/>
                              <a:gd name="T14" fmla="+- 0 1919 1734"/>
                              <a:gd name="T15" fmla="*/ 1919 h 185"/>
                              <a:gd name="T16" fmla="+- 0 5062 5062"/>
                              <a:gd name="T17" fmla="*/ T16 w 185"/>
                              <a:gd name="T18" fmla="+- 0 1734 1734"/>
                              <a:gd name="T19" fmla="*/ 1734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4B6D599" id="Group 28" o:spid="_x0000_s1026" style="position:absolute;margin-left:253.1pt;margin-top:86.7pt;width:9.25pt;height:9.25pt;z-index:-251613696;mso-position-horizontal-relative:page" coordorigin="5062,1734"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">
                <v:shape id="Freeform 278" o:spid="_x0000_s1027" style="position:absolute;left:5062;top:1734;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" path="m,l184,r,185l,185,,xe" filled="f" strokeweight=".72pt">
                  <v:path arrowok="t" o:connecttype="custom" o:connectlocs="0,1734;184,1734;184,1919;0,1919;0,1734" o:connectangles="0,0,0,0,0"/>
                </v:shape>
                <w10:wrap anchorx="page"/>
              </v:group>
            </w:pict>
          </mc:Fallback>
        </mc:AlternateContent>
      </w:r>
      <w:r>
        <w:rPr>
          <w:noProof/>
        </w:rPr>
        <mc:AlternateContent>
          <mc:Choice Requires="wpg">
            <w:drawing>
              <wp:anchor distT="0" distB="0" distL="114300" distR="114300" simplePos="0" relativeHeight="251705856" behindDoc="1" locked="0" layoutInCell="1" allowOverlap="1" wp14:anchorId="532F91D6" wp14:editId="2CC8F042">
                <wp:simplePos x="0" y="0"/>
                <wp:positionH relativeFrom="page">
                  <wp:posOffset>3214370</wp:posOffset>
                </wp:positionH>
                <wp:positionV relativeFrom="paragraph">
                  <wp:posOffset>1312545</wp:posOffset>
                </wp:positionV>
                <wp:extent cx="117475" cy="117475"/>
                <wp:effectExtent l="13970" t="7620" r="11430" b="8255"/>
                <wp:wrapNone/>
                <wp:docPr id="26"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5062" y="2067"/>
                          <a:chExt cx="185" cy="185"/>
                        </a:xfrm>
                      </wpg:grpSpPr>
                      <wps:wsp>
                        <wps:cNvPr id="27" name="Freeform 284"/>
                        <wps:cNvSpPr>
                          <a:spLocks/>
                        </wps:cNvSpPr>
                        <wps:spPr bwMode="auto">
                          <a:xfrm>
                            <a:off x="5062" y="2067"/>
                            <a:ext cx="185" cy="185"/>
                          </a:xfrm>
                          <a:custGeom>
                            <a:avLst/>
                            <a:gdLst>
                              <a:gd name="T0" fmla="+- 0 5062 5062"/>
                              <a:gd name="T1" fmla="*/ T0 w 185"/>
                              <a:gd name="T2" fmla="+- 0 2067 2067"/>
                              <a:gd name="T3" fmla="*/ 2067 h 185"/>
                              <a:gd name="T4" fmla="+- 0 5246 5062"/>
                              <a:gd name="T5" fmla="*/ T4 w 185"/>
                              <a:gd name="T6" fmla="+- 0 2067 2067"/>
                              <a:gd name="T7" fmla="*/ 2067 h 185"/>
                              <a:gd name="T8" fmla="+- 0 5246 5062"/>
                              <a:gd name="T9" fmla="*/ T8 w 185"/>
                              <a:gd name="T10" fmla="+- 0 2252 2067"/>
                              <a:gd name="T11" fmla="*/ 2252 h 185"/>
                              <a:gd name="T12" fmla="+- 0 5062 5062"/>
                              <a:gd name="T13" fmla="*/ T12 w 185"/>
                              <a:gd name="T14" fmla="+- 0 2252 2067"/>
                              <a:gd name="T15" fmla="*/ 2252 h 185"/>
                              <a:gd name="T16" fmla="+- 0 5062 5062"/>
                              <a:gd name="T17" fmla="*/ T16 w 185"/>
                              <a:gd name="T18" fmla="+- 0 2067 2067"/>
                              <a:gd name="T19" fmla="*/ 2067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DEBD0F1" id="Group 26" o:spid="_x0000_s1026" style="position:absolute;margin-left:253.1pt;margin-top:103.35pt;width:9.25pt;height:9.25pt;z-index:-251610624;mso-position-horizontal-relative:page" coordorigin="5062,206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">
                <v:shape id="Freeform 284" o:spid="_x0000_s1027" style="position:absolute;left:5062;top:206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" path="m,l184,r,185l,185,,xe" filled="f" strokeweight=".72pt">
                  <v:path arrowok="t" o:connecttype="custom" o:connectlocs="0,2067;184,2067;184,2252;0,2252;0,2067" o:connectangles="0,0,0,0,0"/>
                </v:shape>
                <w10:wrap anchorx="page"/>
              </v:group>
            </w:pict>
          </mc:Fallback>
        </mc:AlternateContent>
      </w:r>
      <w:r>
        <w:rPr>
          <w:sz w:val="24"/>
          <w:szCs w:val="24"/>
        </w:rPr>
        <w:t xml:space="preserve">9. </w:t>
      </w:r>
      <w:r>
        <w:rPr>
          <w:spacing w:val="53"/>
          <w:sz w:val="24"/>
          <w:szCs w:val="24"/>
        </w:rPr>
        <w:t xml:space="preserve"> </w:t>
      </w:r>
      <w:r>
        <w:rPr>
          <w:spacing w:val="-3"/>
          <w:sz w:val="24"/>
          <w:szCs w:val="24"/>
        </w:rPr>
        <w:t>I</w:t>
      </w:r>
      <w:r>
        <w:rPr>
          <w:sz w:val="24"/>
          <w:szCs w:val="24"/>
        </w:rPr>
        <w:t xml:space="preserve">n </w:t>
      </w:r>
      <w:r>
        <w:rPr>
          <w:spacing w:val="5"/>
          <w:sz w:val="24"/>
          <w:szCs w:val="24"/>
        </w:rPr>
        <w:t>m</w:t>
      </w:r>
      <w:r>
        <w:rPr>
          <w:sz w:val="24"/>
          <w:szCs w:val="24"/>
        </w:rPr>
        <w:t>y</w:t>
      </w:r>
      <w:r>
        <w:rPr>
          <w:spacing w:val="-5"/>
          <w:sz w:val="24"/>
          <w:szCs w:val="24"/>
        </w:rPr>
        <w:t xml:space="preserve"> </w:t>
      </w:r>
      <w:r>
        <w:rPr>
          <w:sz w:val="24"/>
          <w:szCs w:val="24"/>
        </w:rPr>
        <w:t>opinion, the</w:t>
      </w:r>
      <w:r>
        <w:rPr>
          <w:spacing w:val="-1"/>
          <w:sz w:val="24"/>
          <w:szCs w:val="24"/>
        </w:rPr>
        <w:t xml:space="preserve"> a</w:t>
      </w:r>
      <w:r>
        <w:rPr>
          <w:sz w:val="24"/>
          <w:szCs w:val="24"/>
        </w:rPr>
        <w:t>ll</w:t>
      </w:r>
      <w:r>
        <w:rPr>
          <w:spacing w:val="1"/>
          <w:sz w:val="24"/>
          <w:szCs w:val="24"/>
        </w:rPr>
        <w:t>e</w:t>
      </w:r>
      <w:r>
        <w:rPr>
          <w:sz w:val="24"/>
          <w:szCs w:val="24"/>
        </w:rPr>
        <w:t>g</w:t>
      </w:r>
      <w:r>
        <w:rPr>
          <w:spacing w:val="1"/>
          <w:sz w:val="24"/>
          <w:szCs w:val="24"/>
        </w:rPr>
        <w:t>e</w:t>
      </w:r>
      <w:r>
        <w:rPr>
          <w:sz w:val="24"/>
          <w:szCs w:val="24"/>
        </w:rPr>
        <w:t>d in</w:t>
      </w:r>
      <w:r>
        <w:rPr>
          <w:spacing w:val="-1"/>
          <w:sz w:val="24"/>
          <w:szCs w:val="24"/>
        </w:rPr>
        <w:t>ca</w:t>
      </w:r>
      <w:r>
        <w:rPr>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p</w:t>
      </w:r>
      <w:r>
        <w:rPr>
          <w:spacing w:val="-1"/>
          <w:sz w:val="24"/>
          <w:szCs w:val="24"/>
        </w:rPr>
        <w:t>er</w:t>
      </w:r>
      <w:r>
        <w:rPr>
          <w:sz w:val="24"/>
          <w:szCs w:val="24"/>
        </w:rPr>
        <w:t>son is:</w:t>
      </w:r>
    </w:p>
    <w:p w14:paraId="6771B861" w14:textId="50D12F44" w:rsidR="00240D61" w:rsidRDefault="00240D61" w:rsidP="00240D61">
      <w:pPr>
        <w:spacing w:line="260" w:lineRule="exact"/>
        <w:ind w:left="906"/>
        <w:rPr>
          <w:sz w:val="24"/>
          <w:szCs w:val="24"/>
        </w:rPr>
      </w:pPr>
      <w:r>
        <w:rPr>
          <w:noProof/>
        </w:rPr>
        <mc:AlternateContent>
          <mc:Choice Requires="wpg">
            <w:drawing>
              <wp:anchor distT="0" distB="0" distL="114300" distR="114300" simplePos="0" relativeHeight="251703808" behindDoc="1" locked="0" layoutInCell="1" allowOverlap="1" wp14:anchorId="62FA8E04" wp14:editId="3C7432E4">
                <wp:simplePos x="0" y="0"/>
                <wp:positionH relativeFrom="page">
                  <wp:posOffset>5157470</wp:posOffset>
                </wp:positionH>
                <wp:positionV relativeFrom="paragraph">
                  <wp:posOffset>907415</wp:posOffset>
                </wp:positionV>
                <wp:extent cx="117475" cy="117475"/>
                <wp:effectExtent l="13970" t="12065" r="11430" b="13335"/>
                <wp:wrapNone/>
                <wp:docPr id="24" name="Group 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122" y="1429"/>
                          <a:chExt cx="185" cy="185"/>
                        </a:xfrm>
                      </wpg:grpSpPr>
                      <wps:wsp>
                        <wps:cNvPr id="25" name="Freeform 280"/>
                        <wps:cNvSpPr>
                          <a:spLocks/>
                        </wps:cNvSpPr>
                        <wps:spPr bwMode="auto">
                          <a:xfrm>
                            <a:off x="8122" y="1429"/>
                            <a:ext cx="185" cy="185"/>
                          </a:xfrm>
                          <a:custGeom>
                            <a:avLst/>
                            <a:gdLst>
                              <a:gd name="T0" fmla="+- 0 8122 8122"/>
                              <a:gd name="T1" fmla="*/ T0 w 185"/>
                              <a:gd name="T2" fmla="+- 0 1429 1429"/>
                              <a:gd name="T3" fmla="*/ 1429 h 185"/>
                              <a:gd name="T4" fmla="+- 0 8306 8122"/>
                              <a:gd name="T5" fmla="*/ T4 w 185"/>
                              <a:gd name="T6" fmla="+- 0 1429 1429"/>
                              <a:gd name="T7" fmla="*/ 1429 h 185"/>
                              <a:gd name="T8" fmla="+- 0 8306 8122"/>
                              <a:gd name="T9" fmla="*/ T8 w 185"/>
                              <a:gd name="T10" fmla="+- 0 1614 1429"/>
                              <a:gd name="T11" fmla="*/ 1614 h 185"/>
                              <a:gd name="T12" fmla="+- 0 8122 8122"/>
                              <a:gd name="T13" fmla="*/ T12 w 185"/>
                              <a:gd name="T14" fmla="+- 0 1614 1429"/>
                              <a:gd name="T15" fmla="*/ 1614 h 185"/>
                              <a:gd name="T16" fmla="+- 0 8122 8122"/>
                              <a:gd name="T17" fmla="*/ T16 w 185"/>
                              <a:gd name="T18" fmla="+- 0 1429 1429"/>
                              <a:gd name="T19" fmla="*/ 1429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DC5A90" id="Group 24" o:spid="_x0000_s1026" style="position:absolute;margin-left:406.1pt;margin-top:71.45pt;width:9.25pt;height:9.25pt;z-index:-251612672;mso-position-horizontal-relative:page" coordorigin="8122,1429"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">
                <v:shape id="Freeform 280" o:spid="_x0000_s1027" style="position:absolute;left:8122;top:1429;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" path="m,l184,r,185l,185,,xe" filled="f" strokeweight=".72pt">
                  <v:path arrowok="t" o:connecttype="custom" o:connectlocs="0,1429;184,1429;184,1614;0,1614;0,1429" o:connectangles="0,0,0,0,0"/>
                </v:shape>
                <w10:wrap anchorx="page"/>
              </v:group>
            </w:pict>
          </mc:Fallback>
        </mc:AlternateContent>
      </w:r>
      <w:r>
        <w:rPr>
          <w:noProof/>
        </w:rPr>
        <mc:AlternateContent>
          <mc:Choice Requires="wpg">
            <w:drawing>
              <wp:anchor distT="0" distB="0" distL="114300" distR="114300" simplePos="0" relativeHeight="251706880" behindDoc="1" locked="0" layoutInCell="1" allowOverlap="1" wp14:anchorId="41271009" wp14:editId="1AA414E9">
                <wp:simplePos x="0" y="0"/>
                <wp:positionH relativeFrom="page">
                  <wp:posOffset>5157470</wp:posOffset>
                </wp:positionH>
                <wp:positionV relativeFrom="paragraph">
                  <wp:posOffset>1118870</wp:posOffset>
                </wp:positionV>
                <wp:extent cx="117475" cy="117475"/>
                <wp:effectExtent l="13970" t="13970" r="11430" b="1143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8122" y="1762"/>
                          <a:chExt cx="185" cy="185"/>
                        </a:xfrm>
                      </wpg:grpSpPr>
                      <wps:wsp>
                        <wps:cNvPr id="23" name="Freeform 286"/>
                        <wps:cNvSpPr>
                          <a:spLocks/>
                        </wps:cNvSpPr>
                        <wps:spPr bwMode="auto">
                          <a:xfrm>
                            <a:off x="8122" y="1762"/>
                            <a:ext cx="185" cy="185"/>
                          </a:xfrm>
                          <a:custGeom>
                            <a:avLst/>
                            <a:gdLst>
                              <a:gd name="T0" fmla="+- 0 8122 8122"/>
                              <a:gd name="T1" fmla="*/ T0 w 185"/>
                              <a:gd name="T2" fmla="+- 0 1762 1762"/>
                              <a:gd name="T3" fmla="*/ 1762 h 185"/>
                              <a:gd name="T4" fmla="+- 0 8306 8122"/>
                              <a:gd name="T5" fmla="*/ T4 w 185"/>
                              <a:gd name="T6" fmla="+- 0 1762 1762"/>
                              <a:gd name="T7" fmla="*/ 1762 h 185"/>
                              <a:gd name="T8" fmla="+- 0 8306 8122"/>
                              <a:gd name="T9" fmla="*/ T8 w 185"/>
                              <a:gd name="T10" fmla="+- 0 1947 1762"/>
                              <a:gd name="T11" fmla="*/ 1947 h 185"/>
                              <a:gd name="T12" fmla="+- 0 8122 8122"/>
                              <a:gd name="T13" fmla="*/ T12 w 185"/>
                              <a:gd name="T14" fmla="+- 0 1947 1762"/>
                              <a:gd name="T15" fmla="*/ 1947 h 185"/>
                              <a:gd name="T16" fmla="+- 0 8122 8122"/>
                              <a:gd name="T17" fmla="*/ T16 w 185"/>
                              <a:gd name="T18" fmla="+- 0 1762 1762"/>
                              <a:gd name="T19" fmla="*/ 1762 h 185"/>
                            </a:gdLst>
                            <a:ahLst/>
                            <a:cxnLst>
                              <a:cxn ang="0">
                                <a:pos x="T1" y="T3"/>
                              </a:cxn>
                              <a:cxn ang="0">
                                <a:pos x="T5" y="T7"/>
                              </a:cxn>
                              <a:cxn ang="0">
                                <a:pos x="T9" y="T11"/>
                              </a:cxn>
                              <a:cxn ang="0">
                                <a:pos x="T13" y="T15"/>
                              </a:cxn>
                              <a:cxn ang="0">
                                <a:pos x="T17" y="T19"/>
                              </a:cxn>
                            </a:cxnLst>
                            <a:rect l="0" t="0" r="r" b="b"/>
                            <a:pathLst>
                              <a:path w="185" h="185">
                                <a:moveTo>
                                  <a:pt x="0" y="0"/>
                                </a:moveTo>
                                <a:lnTo>
                                  <a:pt x="184" y="0"/>
                                </a:lnTo>
                                <a:lnTo>
                                  <a:pt x="184"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A84DF6" id="Group 21" o:spid="_x0000_s1026" style="position:absolute;margin-left:406.1pt;margin-top:88.1pt;width:9.25pt;height:9.25pt;z-index:-251609600;mso-position-horizontal-relative:page" coordorigin="8122,1762"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">
                <v:shape id="Freeform 286" o:spid="_x0000_s1027" style="position:absolute;left:8122;top:1762;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" path="m,l184,r,185l,185,,xe" filled="f" strokeweight=".72pt">
                  <v:path arrowok="t" o:connecttype="custom" o:connectlocs="0,1762;184,1762;184,1947;0,1947;0,1762" o:connectangles="0,0,0,0,0"/>
                </v:shape>
                <w10:wrap anchorx="page"/>
              </v:group>
            </w:pict>
          </mc:Fallback>
        </mc:AlternateContent>
      </w:r>
      <w:r>
        <w:rPr>
          <w:position w:val="-1"/>
          <w:sz w:val="24"/>
          <w:szCs w:val="24"/>
        </w:rPr>
        <w:t>un</w:t>
      </w:r>
      <w:r>
        <w:rPr>
          <w:spacing w:val="-1"/>
          <w:position w:val="-1"/>
          <w:sz w:val="24"/>
          <w:szCs w:val="24"/>
        </w:rPr>
        <w:t>f</w:t>
      </w:r>
      <w:r>
        <w:rPr>
          <w:position w:val="-1"/>
          <w:sz w:val="24"/>
          <w:szCs w:val="24"/>
        </w:rPr>
        <w:t xml:space="preserve">it </w:t>
      </w:r>
      <w:r>
        <w:rPr>
          <w:spacing w:val="-1"/>
          <w:position w:val="-1"/>
          <w:sz w:val="24"/>
          <w:szCs w:val="24"/>
        </w:rPr>
        <w:t>a</w:t>
      </w:r>
      <w:r>
        <w:rPr>
          <w:position w:val="-1"/>
          <w:sz w:val="24"/>
          <w:szCs w:val="24"/>
        </w:rPr>
        <w:t>nd un</w:t>
      </w:r>
      <w:r>
        <w:rPr>
          <w:spacing w:val="-1"/>
          <w:position w:val="-1"/>
          <w:sz w:val="24"/>
          <w:szCs w:val="24"/>
        </w:rPr>
        <w:t>a</w:t>
      </w:r>
      <w:r>
        <w:rPr>
          <w:position w:val="-1"/>
          <w:sz w:val="24"/>
          <w:szCs w:val="24"/>
        </w:rPr>
        <w:t>ble</w:t>
      </w:r>
      <w:r>
        <w:rPr>
          <w:spacing w:val="-1"/>
          <w:position w:val="-1"/>
          <w:sz w:val="24"/>
          <w:szCs w:val="24"/>
        </w:rPr>
        <w:t xml:space="preserve"> </w:t>
      </w:r>
      <w:r>
        <w:rPr>
          <w:position w:val="-1"/>
          <w:sz w:val="24"/>
          <w:szCs w:val="24"/>
        </w:rPr>
        <w:t>to</w:t>
      </w:r>
      <w:r>
        <w:rPr>
          <w:spacing w:val="2"/>
          <w:position w:val="-1"/>
          <w:sz w:val="24"/>
          <w:szCs w:val="24"/>
        </w:rPr>
        <w:t xml:space="preserve"> </w:t>
      </w:r>
      <w:r>
        <w:rPr>
          <w:spacing w:val="-2"/>
          <w:position w:val="-1"/>
          <w:sz w:val="24"/>
          <w:szCs w:val="24"/>
        </w:rPr>
        <w:t>g</w:t>
      </w:r>
      <w:r>
        <w:rPr>
          <w:position w:val="-1"/>
          <w:sz w:val="24"/>
          <w:szCs w:val="24"/>
        </w:rPr>
        <w:t>ov</w:t>
      </w:r>
      <w:r>
        <w:rPr>
          <w:spacing w:val="-1"/>
          <w:position w:val="-1"/>
          <w:sz w:val="24"/>
          <w:szCs w:val="24"/>
        </w:rPr>
        <w:t>e</w:t>
      </w:r>
      <w:r>
        <w:rPr>
          <w:spacing w:val="2"/>
          <w:position w:val="-1"/>
          <w:sz w:val="24"/>
          <w:szCs w:val="24"/>
        </w:rPr>
        <w:t>r</w:t>
      </w:r>
      <w:r>
        <w:rPr>
          <w:position w:val="-1"/>
          <w:sz w:val="24"/>
          <w:szCs w:val="24"/>
        </w:rPr>
        <w:t>n h</w:t>
      </w:r>
      <w:r>
        <w:rPr>
          <w:spacing w:val="-1"/>
          <w:position w:val="-1"/>
          <w:sz w:val="24"/>
          <w:szCs w:val="24"/>
        </w:rPr>
        <w:t>er</w:t>
      </w:r>
      <w:r>
        <w:rPr>
          <w:position w:val="-1"/>
          <w:sz w:val="24"/>
          <w:szCs w:val="24"/>
        </w:rPr>
        <w:t>s</w:t>
      </w:r>
      <w:r>
        <w:rPr>
          <w:spacing w:val="-1"/>
          <w:position w:val="-1"/>
          <w:sz w:val="24"/>
          <w:szCs w:val="24"/>
        </w:rPr>
        <w:t>e</w:t>
      </w:r>
      <w:r>
        <w:rPr>
          <w:position w:val="-1"/>
          <w:sz w:val="24"/>
          <w:szCs w:val="24"/>
        </w:rPr>
        <w:t>l</w:t>
      </w:r>
      <w:r>
        <w:rPr>
          <w:spacing w:val="-1"/>
          <w:position w:val="-1"/>
          <w:sz w:val="24"/>
          <w:szCs w:val="24"/>
        </w:rPr>
        <w:t>f</w:t>
      </w:r>
      <w:r>
        <w:rPr>
          <w:position w:val="-1"/>
          <w:sz w:val="24"/>
          <w:szCs w:val="24"/>
        </w:rPr>
        <w:t>/hims</w:t>
      </w:r>
      <w:r>
        <w:rPr>
          <w:spacing w:val="-1"/>
          <w:position w:val="-1"/>
          <w:sz w:val="24"/>
          <w:szCs w:val="24"/>
        </w:rPr>
        <w:t>e</w:t>
      </w:r>
      <w:r>
        <w:rPr>
          <w:position w:val="-1"/>
          <w:sz w:val="24"/>
          <w:szCs w:val="24"/>
        </w:rPr>
        <w:t>lf</w:t>
      </w:r>
      <w:r>
        <w:rPr>
          <w:spacing w:val="-1"/>
          <w:position w:val="-1"/>
          <w:sz w:val="24"/>
          <w:szCs w:val="24"/>
        </w:rPr>
        <w:t xml:space="preserve"> a</w:t>
      </w:r>
      <w:r>
        <w:rPr>
          <w:position w:val="-1"/>
          <w:sz w:val="24"/>
          <w:szCs w:val="24"/>
        </w:rPr>
        <w:t>nd to</w:t>
      </w:r>
      <w:r>
        <w:rPr>
          <w:spacing w:val="2"/>
          <w:position w:val="-1"/>
          <w:sz w:val="24"/>
          <w:szCs w:val="24"/>
        </w:rPr>
        <w:t xml:space="preserve"> </w:t>
      </w:r>
      <w:r>
        <w:rPr>
          <w:position w:val="-1"/>
          <w:sz w:val="24"/>
          <w:szCs w:val="24"/>
        </w:rPr>
        <w:t>m</w:t>
      </w:r>
      <w:r>
        <w:rPr>
          <w:spacing w:val="-1"/>
          <w:position w:val="-1"/>
          <w:sz w:val="24"/>
          <w:szCs w:val="24"/>
        </w:rPr>
        <w:t>a</w:t>
      </w:r>
      <w:r>
        <w:rPr>
          <w:position w:val="-1"/>
          <w:sz w:val="24"/>
          <w:szCs w:val="24"/>
        </w:rPr>
        <w:t>n</w:t>
      </w:r>
      <w:r>
        <w:rPr>
          <w:spacing w:val="1"/>
          <w:position w:val="-1"/>
          <w:sz w:val="24"/>
          <w:szCs w:val="24"/>
        </w:rPr>
        <w:t>a</w:t>
      </w:r>
      <w:r>
        <w:rPr>
          <w:spacing w:val="-2"/>
          <w:position w:val="-1"/>
          <w:sz w:val="24"/>
          <w:szCs w:val="24"/>
        </w:rPr>
        <w:t>g</w:t>
      </w:r>
      <w:r>
        <w:rPr>
          <w:position w:val="-1"/>
          <w:sz w:val="24"/>
          <w:szCs w:val="24"/>
        </w:rPr>
        <w:t>e</w:t>
      </w:r>
      <w:r>
        <w:rPr>
          <w:spacing w:val="-1"/>
          <w:position w:val="-1"/>
          <w:sz w:val="24"/>
          <w:szCs w:val="24"/>
        </w:rPr>
        <w:t xml:space="preserve"> </w:t>
      </w:r>
      <w:r>
        <w:rPr>
          <w:position w:val="-1"/>
          <w:sz w:val="24"/>
          <w:szCs w:val="24"/>
        </w:rPr>
        <w:t>h</w:t>
      </w:r>
      <w:r>
        <w:rPr>
          <w:spacing w:val="1"/>
          <w:position w:val="-1"/>
          <w:sz w:val="24"/>
          <w:szCs w:val="24"/>
        </w:rPr>
        <w:t>e</w:t>
      </w:r>
      <w:r>
        <w:rPr>
          <w:spacing w:val="-1"/>
          <w:position w:val="-1"/>
          <w:sz w:val="24"/>
          <w:szCs w:val="24"/>
        </w:rPr>
        <w:t>r</w:t>
      </w:r>
      <w:r>
        <w:rPr>
          <w:position w:val="-1"/>
          <w:sz w:val="24"/>
          <w:szCs w:val="24"/>
        </w:rPr>
        <w:t xml:space="preserve">/his </w:t>
      </w:r>
      <w:r>
        <w:rPr>
          <w:spacing w:val="-1"/>
          <w:position w:val="-1"/>
          <w:sz w:val="24"/>
          <w:szCs w:val="24"/>
        </w:rPr>
        <w:t>af</w:t>
      </w:r>
      <w:r>
        <w:rPr>
          <w:spacing w:val="2"/>
          <w:position w:val="-1"/>
          <w:sz w:val="24"/>
          <w:szCs w:val="24"/>
        </w:rPr>
        <w:t>f</w:t>
      </w:r>
      <w:r>
        <w:rPr>
          <w:spacing w:val="-1"/>
          <w:position w:val="-1"/>
          <w:sz w:val="24"/>
          <w:szCs w:val="24"/>
        </w:rPr>
        <w:t>a</w:t>
      </w:r>
      <w:r>
        <w:rPr>
          <w:position w:val="-1"/>
          <w:sz w:val="24"/>
          <w:szCs w:val="24"/>
        </w:rPr>
        <w:t>i</w:t>
      </w:r>
      <w:r>
        <w:rPr>
          <w:spacing w:val="-1"/>
          <w:position w:val="-1"/>
          <w:sz w:val="24"/>
          <w:szCs w:val="24"/>
        </w:rPr>
        <w:t>r</w:t>
      </w:r>
      <w:r>
        <w:rPr>
          <w:position w:val="-1"/>
          <w:sz w:val="24"/>
          <w:szCs w:val="24"/>
        </w:rPr>
        <w:t xml:space="preserve">s </w:t>
      </w:r>
      <w:r w:rsidRPr="00F80334">
        <w:rPr>
          <w:b/>
          <w:bCs/>
          <w:position w:val="-1"/>
          <w:sz w:val="24"/>
          <w:szCs w:val="24"/>
        </w:rPr>
        <w:t xml:space="preserve">in </w:t>
      </w:r>
      <w:r w:rsidRPr="00F80334">
        <w:rPr>
          <w:b/>
          <w:bCs/>
          <w:spacing w:val="-1"/>
          <w:position w:val="-1"/>
          <w:sz w:val="24"/>
          <w:szCs w:val="24"/>
        </w:rPr>
        <w:t>a</w:t>
      </w:r>
      <w:r w:rsidRPr="00F80334">
        <w:rPr>
          <w:b/>
          <w:bCs/>
          <w:position w:val="-1"/>
          <w:sz w:val="24"/>
          <w:szCs w:val="24"/>
        </w:rPr>
        <w:t xml:space="preserve">ll </w:t>
      </w:r>
      <w:r w:rsidRPr="00F80334">
        <w:rPr>
          <w:b/>
          <w:bCs/>
          <w:spacing w:val="-1"/>
          <w:position w:val="-1"/>
          <w:sz w:val="24"/>
          <w:szCs w:val="24"/>
        </w:rPr>
        <w:t>area</w:t>
      </w:r>
      <w:r w:rsidRPr="00F80334">
        <w:rPr>
          <w:b/>
          <w:bCs/>
          <w:position w:val="-1"/>
          <w:sz w:val="24"/>
          <w:szCs w:val="24"/>
        </w:rPr>
        <w:t>s</w:t>
      </w:r>
      <w:r>
        <w:rPr>
          <w:position w:val="-1"/>
          <w:sz w:val="24"/>
          <w:szCs w:val="24"/>
        </w:rPr>
        <w:t>.</w:t>
      </w:r>
    </w:p>
    <w:p w14:paraId="10BB4293" w14:textId="77777777" w:rsidR="00240D61" w:rsidRDefault="00240D61" w:rsidP="00240D61">
      <w:pPr>
        <w:spacing w:before="10" w:line="120" w:lineRule="exact"/>
        <w:rPr>
          <w:sz w:val="12"/>
          <w:szCs w:val="12"/>
        </w:rPr>
      </w:pPr>
    </w:p>
    <w:p w14:paraId="7AF5B300" w14:textId="064BF9A6" w:rsidR="00240D61" w:rsidRDefault="00240D61" w:rsidP="00240D61">
      <w:pPr>
        <w:ind w:left="453"/>
        <w:rPr>
          <w:sz w:val="24"/>
          <w:szCs w:val="24"/>
        </w:rPr>
      </w:pPr>
      <w:r>
        <w:rPr>
          <w:noProof/>
        </w:rPr>
        <mc:AlternateContent>
          <mc:Choice Requires="wpg">
            <w:drawing>
              <wp:anchor distT="0" distB="0" distL="114300" distR="114300" simplePos="0" relativeHeight="251699712" behindDoc="1" locked="0" layoutInCell="1" allowOverlap="1" wp14:anchorId="129F0848" wp14:editId="43895343">
                <wp:simplePos x="0" y="0"/>
                <wp:positionH relativeFrom="page">
                  <wp:posOffset>923290</wp:posOffset>
                </wp:positionH>
                <wp:positionV relativeFrom="paragraph">
                  <wp:posOffset>-207010</wp:posOffset>
                </wp:positionV>
                <wp:extent cx="117475" cy="117475"/>
                <wp:effectExtent l="8890" t="12065" r="6985" b="13335"/>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326"/>
                          <a:chExt cx="185" cy="185"/>
                        </a:xfrm>
                      </wpg:grpSpPr>
                      <wps:wsp>
                        <wps:cNvPr id="20" name="Freeform 272"/>
                        <wps:cNvSpPr>
                          <a:spLocks/>
                        </wps:cNvSpPr>
                        <wps:spPr bwMode="auto">
                          <a:xfrm>
                            <a:off x="1454" y="-326"/>
                            <a:ext cx="185" cy="185"/>
                          </a:xfrm>
                          <a:custGeom>
                            <a:avLst/>
                            <a:gdLst>
                              <a:gd name="T0" fmla="+- 0 1454 1454"/>
                              <a:gd name="T1" fmla="*/ T0 w 185"/>
                              <a:gd name="T2" fmla="+- 0 -326 -326"/>
                              <a:gd name="T3" fmla="*/ -326 h 185"/>
                              <a:gd name="T4" fmla="+- 0 1639 1454"/>
                              <a:gd name="T5" fmla="*/ T4 w 185"/>
                              <a:gd name="T6" fmla="+- 0 -326 -326"/>
                              <a:gd name="T7" fmla="*/ -326 h 185"/>
                              <a:gd name="T8" fmla="+- 0 1639 1454"/>
                              <a:gd name="T9" fmla="*/ T8 w 185"/>
                              <a:gd name="T10" fmla="+- 0 -141 -326"/>
                              <a:gd name="T11" fmla="*/ -141 h 185"/>
                              <a:gd name="T12" fmla="+- 0 1454 1454"/>
                              <a:gd name="T13" fmla="*/ T12 w 185"/>
                              <a:gd name="T14" fmla="+- 0 -141 -326"/>
                              <a:gd name="T15" fmla="*/ -141 h 185"/>
                              <a:gd name="T16" fmla="+- 0 1454 1454"/>
                              <a:gd name="T17" fmla="*/ T16 w 185"/>
                              <a:gd name="T18" fmla="+- 0 -326 -326"/>
                              <a:gd name="T19" fmla="*/ -32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8923C2" id="Group 19" o:spid="_x0000_s1026" style="position:absolute;margin-left:72.7pt;margin-top:-16.3pt;width:9.25pt;height:9.25pt;z-index:-251616768;mso-position-horizontal-relative:page" coordorigin="1454,-32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">
                <v:shape id="Freeform 272" o:spid="_x0000_s1027" style="position:absolute;left:1454;top:-32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" path="m,l185,r,185l,185,,xe" filled="f" strokeweight=".72pt">
                  <v:path arrowok="t" o:connecttype="custom" o:connectlocs="0,-326;185,-326;185,-141;0,-141;0,-326" o:connectangles="0,0,0,0,0"/>
                </v:shape>
                <w10:wrap anchorx="page"/>
              </v:group>
            </w:pict>
          </mc:Fallback>
        </mc:AlternateContent>
      </w:r>
      <w:r>
        <w:rPr>
          <w:noProof/>
        </w:rPr>
        <mc:AlternateContent>
          <mc:Choice Requires="wpg">
            <w:drawing>
              <wp:anchor distT="0" distB="0" distL="114300" distR="114300" simplePos="0" relativeHeight="251700736" behindDoc="1" locked="0" layoutInCell="1" allowOverlap="1" wp14:anchorId="7A0D71EB" wp14:editId="6978DC77">
                <wp:simplePos x="0" y="0"/>
                <wp:positionH relativeFrom="page">
                  <wp:posOffset>923290</wp:posOffset>
                </wp:positionH>
                <wp:positionV relativeFrom="paragraph">
                  <wp:posOffset>265430</wp:posOffset>
                </wp:positionV>
                <wp:extent cx="117475" cy="117475"/>
                <wp:effectExtent l="8890" t="8255" r="6985" b="7620"/>
                <wp:wrapNone/>
                <wp:docPr id="17"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454" y="418"/>
                          <a:chExt cx="185" cy="185"/>
                        </a:xfrm>
                      </wpg:grpSpPr>
                      <wps:wsp>
                        <wps:cNvPr id="18" name="Freeform 274"/>
                        <wps:cNvSpPr>
                          <a:spLocks/>
                        </wps:cNvSpPr>
                        <wps:spPr bwMode="auto">
                          <a:xfrm>
                            <a:off x="1454" y="418"/>
                            <a:ext cx="185" cy="185"/>
                          </a:xfrm>
                          <a:custGeom>
                            <a:avLst/>
                            <a:gdLst>
                              <a:gd name="T0" fmla="+- 0 1454 1454"/>
                              <a:gd name="T1" fmla="*/ T0 w 185"/>
                              <a:gd name="T2" fmla="+- 0 418 418"/>
                              <a:gd name="T3" fmla="*/ 418 h 185"/>
                              <a:gd name="T4" fmla="+- 0 1639 1454"/>
                              <a:gd name="T5" fmla="*/ T4 w 185"/>
                              <a:gd name="T6" fmla="+- 0 418 418"/>
                              <a:gd name="T7" fmla="*/ 418 h 185"/>
                              <a:gd name="T8" fmla="+- 0 1639 1454"/>
                              <a:gd name="T9" fmla="*/ T8 w 185"/>
                              <a:gd name="T10" fmla="+- 0 603 418"/>
                              <a:gd name="T11" fmla="*/ 603 h 185"/>
                              <a:gd name="T12" fmla="+- 0 1454 1454"/>
                              <a:gd name="T13" fmla="*/ T12 w 185"/>
                              <a:gd name="T14" fmla="+- 0 603 418"/>
                              <a:gd name="T15" fmla="*/ 603 h 185"/>
                              <a:gd name="T16" fmla="+- 0 1454 1454"/>
                              <a:gd name="T17" fmla="*/ T16 w 185"/>
                              <a:gd name="T18" fmla="+- 0 418 418"/>
                              <a:gd name="T19" fmla="*/ 418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E6A16A" id="Group 17" o:spid="_x0000_s1026" style="position:absolute;margin-left:72.7pt;margin-top:20.9pt;width:9.25pt;height:9.25pt;z-index:-251615744;mso-position-horizontal-relative:page" coordorigin="1454,418"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">
                <v:shape id="Freeform 274" o:spid="_x0000_s1027" style="position:absolute;left:1454;top:418;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" path="m,l185,r,185l,185,,xe" filled="f" strokeweight=".72pt">
                  <v:path arrowok="t" o:connecttype="custom" o:connectlocs="0,418;185,418;185,603;0,603;0,418" o:connectangles="0,0,0,0,0"/>
                </v:shape>
                <w10:wrap anchorx="page"/>
              </v:group>
            </w:pict>
          </mc:Fallback>
        </mc:AlternateContent>
      </w:r>
      <w:r>
        <w:rPr>
          <w:b/>
          <w:sz w:val="24"/>
          <w:szCs w:val="24"/>
        </w:rPr>
        <w:t>OR</w:t>
      </w:r>
    </w:p>
    <w:p w14:paraId="3EE110A5" w14:textId="77777777" w:rsidR="00240D61" w:rsidRDefault="00240D61" w:rsidP="00240D61">
      <w:pPr>
        <w:spacing w:before="5" w:line="100" w:lineRule="exact"/>
        <w:rPr>
          <w:sz w:val="11"/>
          <w:szCs w:val="11"/>
        </w:rPr>
      </w:pPr>
    </w:p>
    <w:p w14:paraId="5B485757" w14:textId="2099A0AC" w:rsidR="00240D61" w:rsidRDefault="00240D61" w:rsidP="00240D61">
      <w:pPr>
        <w:ind w:left="906" w:right="219"/>
        <w:rPr>
          <w:sz w:val="24"/>
          <w:szCs w:val="24"/>
        </w:rPr>
      </w:pPr>
      <w:r>
        <w:rPr>
          <w:noProof/>
        </w:rPr>
        <mc:AlternateContent>
          <mc:Choice Requires="wpg">
            <w:drawing>
              <wp:anchor distT="0" distB="0" distL="114300" distR="114300" simplePos="0" relativeHeight="251701760" behindDoc="1" locked="0" layoutInCell="1" allowOverlap="1" wp14:anchorId="70D83450" wp14:editId="048294F8">
                <wp:simplePos x="0" y="0"/>
                <wp:positionH relativeFrom="page">
                  <wp:posOffset>1211580</wp:posOffset>
                </wp:positionH>
                <wp:positionV relativeFrom="paragraph">
                  <wp:posOffset>404495</wp:posOffset>
                </wp:positionV>
                <wp:extent cx="117475" cy="117475"/>
                <wp:effectExtent l="11430" t="13970" r="13970" b="11430"/>
                <wp:wrapNone/>
                <wp:docPr id="15" name="Group 1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908" y="637"/>
                          <a:chExt cx="185" cy="185"/>
                        </a:xfrm>
                      </wpg:grpSpPr>
                      <wps:wsp>
                        <wps:cNvPr id="16" name="Freeform 276"/>
                        <wps:cNvSpPr>
                          <a:spLocks/>
                        </wps:cNvSpPr>
                        <wps:spPr bwMode="auto">
                          <a:xfrm>
                            <a:off x="1908" y="637"/>
                            <a:ext cx="185" cy="185"/>
                          </a:xfrm>
                          <a:custGeom>
                            <a:avLst/>
                            <a:gdLst>
                              <a:gd name="T0" fmla="+- 0 1908 1908"/>
                              <a:gd name="T1" fmla="*/ T0 w 185"/>
                              <a:gd name="T2" fmla="+- 0 637 637"/>
                              <a:gd name="T3" fmla="*/ 637 h 185"/>
                              <a:gd name="T4" fmla="+- 0 2093 1908"/>
                              <a:gd name="T5" fmla="*/ T4 w 185"/>
                              <a:gd name="T6" fmla="+- 0 637 637"/>
                              <a:gd name="T7" fmla="*/ 637 h 185"/>
                              <a:gd name="T8" fmla="+- 0 2093 1908"/>
                              <a:gd name="T9" fmla="*/ T8 w 185"/>
                              <a:gd name="T10" fmla="+- 0 822 637"/>
                              <a:gd name="T11" fmla="*/ 822 h 185"/>
                              <a:gd name="T12" fmla="+- 0 1908 1908"/>
                              <a:gd name="T13" fmla="*/ T12 w 185"/>
                              <a:gd name="T14" fmla="+- 0 822 637"/>
                              <a:gd name="T15" fmla="*/ 822 h 185"/>
                              <a:gd name="T16" fmla="+- 0 1908 1908"/>
                              <a:gd name="T17" fmla="*/ T16 w 185"/>
                              <a:gd name="T18" fmla="+- 0 637 637"/>
                              <a:gd name="T19" fmla="*/ 637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4551E33" id="Group 15" o:spid="_x0000_s1026" style="position:absolute;margin-left:95.4pt;margin-top:31.85pt;width:9.25pt;height:9.25pt;z-index:-251614720;mso-position-horizontal-relative:page" coordorigin="1908,637"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">
                <v:shape id="Freeform 276" o:spid="_x0000_s1027" style="position:absolute;left:1908;top:637;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" path="m,l185,r,185l,185,,xe" filled="f" strokeweight=".72pt">
                  <v:path arrowok="t" o:connecttype="custom" o:connectlocs="0,637;185,637;185,822;0,822;0,637" o:connectangles="0,0,0,0,0"/>
                </v:shape>
                <w10:wrap anchorx="page"/>
              </v:group>
            </w:pict>
          </mc:Fallback>
        </mc:AlternateContent>
      </w:r>
      <w:r>
        <w:rPr>
          <w:noProof/>
        </w:rPr>
        <mc:AlternateContent>
          <mc:Choice Requires="wpg">
            <w:drawing>
              <wp:anchor distT="0" distB="0" distL="114300" distR="114300" simplePos="0" relativeHeight="251704832" behindDoc="1" locked="0" layoutInCell="1" allowOverlap="1" wp14:anchorId="315BC94A" wp14:editId="7378DFC2">
                <wp:simplePos x="0" y="0"/>
                <wp:positionH relativeFrom="page">
                  <wp:posOffset>1211580</wp:posOffset>
                </wp:positionH>
                <wp:positionV relativeFrom="paragraph">
                  <wp:posOffset>615950</wp:posOffset>
                </wp:positionV>
                <wp:extent cx="117475" cy="117475"/>
                <wp:effectExtent l="11430" t="6350" r="13970" b="9525"/>
                <wp:wrapNone/>
                <wp:docPr id="1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908" y="970"/>
                          <a:chExt cx="185" cy="185"/>
                        </a:xfrm>
                      </wpg:grpSpPr>
                      <wps:wsp>
                        <wps:cNvPr id="14" name="Freeform 282"/>
                        <wps:cNvSpPr>
                          <a:spLocks/>
                        </wps:cNvSpPr>
                        <wps:spPr bwMode="auto">
                          <a:xfrm>
                            <a:off x="1908" y="970"/>
                            <a:ext cx="185" cy="185"/>
                          </a:xfrm>
                          <a:custGeom>
                            <a:avLst/>
                            <a:gdLst>
                              <a:gd name="T0" fmla="+- 0 1908 1908"/>
                              <a:gd name="T1" fmla="*/ T0 w 185"/>
                              <a:gd name="T2" fmla="+- 0 970 970"/>
                              <a:gd name="T3" fmla="*/ 970 h 185"/>
                              <a:gd name="T4" fmla="+- 0 2093 1908"/>
                              <a:gd name="T5" fmla="*/ T4 w 185"/>
                              <a:gd name="T6" fmla="+- 0 970 970"/>
                              <a:gd name="T7" fmla="*/ 970 h 185"/>
                              <a:gd name="T8" fmla="+- 0 2093 1908"/>
                              <a:gd name="T9" fmla="*/ T8 w 185"/>
                              <a:gd name="T10" fmla="+- 0 1155 970"/>
                              <a:gd name="T11" fmla="*/ 1155 h 185"/>
                              <a:gd name="T12" fmla="+- 0 1908 1908"/>
                              <a:gd name="T13" fmla="*/ T12 w 185"/>
                              <a:gd name="T14" fmla="+- 0 1155 970"/>
                              <a:gd name="T15" fmla="*/ 1155 h 185"/>
                              <a:gd name="T16" fmla="+- 0 1908 1908"/>
                              <a:gd name="T17" fmla="*/ T16 w 185"/>
                              <a:gd name="T18" fmla="+- 0 970 970"/>
                              <a:gd name="T19" fmla="*/ 970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5"/>
                                </a:lnTo>
                                <a:lnTo>
                                  <a:pt x="0" y="185"/>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00912EC" id="Group 13" o:spid="_x0000_s1026" style="position:absolute;margin-left:95.4pt;margin-top:48.5pt;width:9.25pt;height:9.25pt;z-index:-251611648;mso-position-horizontal-relative:page" coordorigin="1908,970"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">
                <v:shape id="Freeform 282" o:spid="_x0000_s1027" style="position:absolute;left:1908;top:970;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" path="m,l185,r,185l,185,,xe" filled="f" strokeweight=".72pt">
                  <v:path arrowok="t" o:connecttype="custom" o:connectlocs="0,970;185,970;185,1155;0,1155;0,970" o:connectangles="0,0,0,0,0"/>
                </v:shape>
                <w10:wrap anchorx="page"/>
              </v:group>
            </w:pict>
          </mc:Fallback>
        </mc:AlternateContent>
      </w:r>
      <w:r>
        <w:rPr>
          <w:sz w:val="24"/>
          <w:szCs w:val="24"/>
        </w:rPr>
        <w:t>un</w:t>
      </w:r>
      <w:r>
        <w:rPr>
          <w:spacing w:val="-1"/>
          <w:sz w:val="24"/>
          <w:szCs w:val="24"/>
        </w:rPr>
        <w:t>f</w:t>
      </w:r>
      <w:r>
        <w:rPr>
          <w:sz w:val="24"/>
          <w:szCs w:val="24"/>
        </w:rPr>
        <w:t xml:space="preserve">it </w:t>
      </w:r>
      <w:r>
        <w:rPr>
          <w:spacing w:val="-1"/>
          <w:sz w:val="24"/>
          <w:szCs w:val="24"/>
        </w:rPr>
        <w:t>a</w:t>
      </w:r>
      <w:r>
        <w:rPr>
          <w:sz w:val="24"/>
          <w:szCs w:val="24"/>
        </w:rPr>
        <w:t>nd un</w:t>
      </w:r>
      <w:r>
        <w:rPr>
          <w:spacing w:val="-1"/>
          <w:sz w:val="24"/>
          <w:szCs w:val="24"/>
        </w:rPr>
        <w:t>a</w:t>
      </w:r>
      <w:r>
        <w:rPr>
          <w:sz w:val="24"/>
          <w:szCs w:val="24"/>
        </w:rPr>
        <w:t>ble</w:t>
      </w:r>
      <w:r>
        <w:rPr>
          <w:spacing w:val="-1"/>
          <w:sz w:val="24"/>
          <w:szCs w:val="24"/>
        </w:rPr>
        <w:t xml:space="preserve"> </w:t>
      </w:r>
      <w:r>
        <w:rPr>
          <w:sz w:val="24"/>
          <w:szCs w:val="24"/>
        </w:rPr>
        <w:t>to</w:t>
      </w:r>
      <w:r>
        <w:rPr>
          <w:spacing w:val="2"/>
          <w:sz w:val="24"/>
          <w:szCs w:val="24"/>
        </w:rPr>
        <w:t xml:space="preserve"> </w:t>
      </w:r>
      <w:r>
        <w:rPr>
          <w:spacing w:val="-2"/>
          <w:sz w:val="24"/>
          <w:szCs w:val="24"/>
        </w:rPr>
        <w:t>g</w:t>
      </w:r>
      <w:r>
        <w:rPr>
          <w:sz w:val="24"/>
          <w:szCs w:val="24"/>
        </w:rPr>
        <w:t>ov</w:t>
      </w:r>
      <w:r>
        <w:rPr>
          <w:spacing w:val="-1"/>
          <w:sz w:val="24"/>
          <w:szCs w:val="24"/>
        </w:rPr>
        <w:t>e</w:t>
      </w:r>
      <w:r>
        <w:rPr>
          <w:spacing w:val="2"/>
          <w:sz w:val="24"/>
          <w:szCs w:val="24"/>
        </w:rPr>
        <w:t>r</w:t>
      </w:r>
      <w:r>
        <w:rPr>
          <w:sz w:val="24"/>
          <w:szCs w:val="24"/>
        </w:rPr>
        <w:t>n h</w:t>
      </w:r>
      <w:r>
        <w:rPr>
          <w:spacing w:val="-1"/>
          <w:sz w:val="24"/>
          <w:szCs w:val="24"/>
        </w:rPr>
        <w:t>er</w:t>
      </w:r>
      <w:r>
        <w:rPr>
          <w:sz w:val="24"/>
          <w:szCs w:val="24"/>
        </w:rPr>
        <w:t>s</w:t>
      </w:r>
      <w:r>
        <w:rPr>
          <w:spacing w:val="-1"/>
          <w:sz w:val="24"/>
          <w:szCs w:val="24"/>
        </w:rPr>
        <w:t>e</w:t>
      </w:r>
      <w:r>
        <w:rPr>
          <w:sz w:val="24"/>
          <w:szCs w:val="24"/>
        </w:rPr>
        <w:t>l</w:t>
      </w:r>
      <w:r>
        <w:rPr>
          <w:spacing w:val="-1"/>
          <w:sz w:val="24"/>
          <w:szCs w:val="24"/>
        </w:rPr>
        <w:t>f</w:t>
      </w:r>
      <w:r>
        <w:rPr>
          <w:sz w:val="24"/>
          <w:szCs w:val="24"/>
        </w:rPr>
        <w:t>/hims</w:t>
      </w:r>
      <w:r>
        <w:rPr>
          <w:spacing w:val="-1"/>
          <w:sz w:val="24"/>
          <w:szCs w:val="24"/>
        </w:rPr>
        <w:t>e</w:t>
      </w:r>
      <w:r>
        <w:rPr>
          <w:sz w:val="24"/>
          <w:szCs w:val="24"/>
        </w:rPr>
        <w:t>lf</w:t>
      </w:r>
      <w:r>
        <w:rPr>
          <w:spacing w:val="-1"/>
          <w:sz w:val="24"/>
          <w:szCs w:val="24"/>
        </w:rPr>
        <w:t xml:space="preserve"> a</w:t>
      </w:r>
      <w:r>
        <w:rPr>
          <w:sz w:val="24"/>
          <w:szCs w:val="24"/>
        </w:rPr>
        <w:t>nd to</w:t>
      </w:r>
      <w:r>
        <w:rPr>
          <w:spacing w:val="2"/>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z w:val="24"/>
          <w:szCs w:val="24"/>
        </w:rPr>
        <w:t>e</w:t>
      </w:r>
      <w:r>
        <w:rPr>
          <w:spacing w:val="-1"/>
          <w:sz w:val="24"/>
          <w:szCs w:val="24"/>
        </w:rPr>
        <w:t xml:space="preserve"> </w:t>
      </w:r>
      <w:r>
        <w:rPr>
          <w:sz w:val="24"/>
          <w:szCs w:val="24"/>
        </w:rPr>
        <w:t>h</w:t>
      </w:r>
      <w:r>
        <w:rPr>
          <w:spacing w:val="1"/>
          <w:sz w:val="24"/>
          <w:szCs w:val="24"/>
        </w:rPr>
        <w:t>e</w:t>
      </w:r>
      <w:r>
        <w:rPr>
          <w:spacing w:val="-1"/>
          <w:sz w:val="24"/>
          <w:szCs w:val="24"/>
        </w:rPr>
        <w:t>r</w:t>
      </w:r>
      <w:r>
        <w:rPr>
          <w:sz w:val="24"/>
          <w:szCs w:val="24"/>
        </w:rPr>
        <w:t xml:space="preserve">/his </w:t>
      </w:r>
      <w:r>
        <w:rPr>
          <w:spacing w:val="-1"/>
          <w:sz w:val="24"/>
          <w:szCs w:val="24"/>
        </w:rPr>
        <w:t>af</w:t>
      </w:r>
      <w:r>
        <w:rPr>
          <w:spacing w:val="2"/>
          <w:sz w:val="24"/>
          <w:szCs w:val="24"/>
        </w:rPr>
        <w:t>f</w:t>
      </w:r>
      <w:r>
        <w:rPr>
          <w:spacing w:val="-1"/>
          <w:sz w:val="24"/>
          <w:szCs w:val="24"/>
        </w:rPr>
        <w:t>a</w:t>
      </w:r>
      <w:r>
        <w:rPr>
          <w:sz w:val="24"/>
          <w:szCs w:val="24"/>
        </w:rPr>
        <w:t>i</w:t>
      </w:r>
      <w:r>
        <w:rPr>
          <w:spacing w:val="-1"/>
          <w:sz w:val="24"/>
          <w:szCs w:val="24"/>
        </w:rPr>
        <w:t>r</w:t>
      </w:r>
      <w:r>
        <w:rPr>
          <w:sz w:val="24"/>
          <w:szCs w:val="24"/>
        </w:rPr>
        <w:t xml:space="preserve">s in </w:t>
      </w:r>
      <w:r>
        <w:rPr>
          <w:b/>
          <w:sz w:val="24"/>
          <w:szCs w:val="24"/>
        </w:rPr>
        <w:t>so</w:t>
      </w:r>
      <w:r>
        <w:rPr>
          <w:b/>
          <w:spacing w:val="-1"/>
          <w:sz w:val="24"/>
          <w:szCs w:val="24"/>
        </w:rPr>
        <w:t>m</w:t>
      </w:r>
      <w:r>
        <w:rPr>
          <w:b/>
          <w:sz w:val="24"/>
          <w:szCs w:val="24"/>
        </w:rPr>
        <w:t>e</w:t>
      </w:r>
      <w:r>
        <w:rPr>
          <w:b/>
          <w:spacing w:val="-1"/>
          <w:sz w:val="24"/>
          <w:szCs w:val="24"/>
        </w:rPr>
        <w:t xml:space="preserve"> </w:t>
      </w:r>
      <w:r>
        <w:rPr>
          <w:spacing w:val="-1"/>
          <w:sz w:val="24"/>
          <w:szCs w:val="24"/>
        </w:rPr>
        <w:t>a</w:t>
      </w:r>
      <w:r>
        <w:rPr>
          <w:spacing w:val="2"/>
          <w:sz w:val="24"/>
          <w:szCs w:val="24"/>
        </w:rPr>
        <w:t>r</w:t>
      </w:r>
      <w:r>
        <w:rPr>
          <w:spacing w:val="-1"/>
          <w:sz w:val="24"/>
          <w:szCs w:val="24"/>
        </w:rPr>
        <w:t>ea</w:t>
      </w:r>
      <w:r>
        <w:rPr>
          <w:sz w:val="24"/>
          <w:szCs w:val="24"/>
        </w:rPr>
        <w:t xml:space="preserve">s but </w:t>
      </w:r>
      <w:r>
        <w:rPr>
          <w:b/>
          <w:spacing w:val="1"/>
          <w:sz w:val="24"/>
          <w:szCs w:val="24"/>
        </w:rPr>
        <w:t>d</w:t>
      </w:r>
      <w:r>
        <w:rPr>
          <w:b/>
          <w:sz w:val="24"/>
          <w:szCs w:val="24"/>
        </w:rPr>
        <w:t>o</w:t>
      </w:r>
      <w:r>
        <w:rPr>
          <w:b/>
          <w:spacing w:val="-1"/>
          <w:sz w:val="24"/>
          <w:szCs w:val="24"/>
        </w:rPr>
        <w:t xml:space="preserve">es </w:t>
      </w:r>
      <w:r>
        <w:rPr>
          <w:b/>
          <w:spacing w:val="1"/>
          <w:sz w:val="24"/>
          <w:szCs w:val="24"/>
        </w:rPr>
        <w:t>h</w:t>
      </w:r>
      <w:r>
        <w:rPr>
          <w:b/>
          <w:sz w:val="24"/>
          <w:szCs w:val="24"/>
        </w:rPr>
        <w:t>ave</w:t>
      </w:r>
      <w:r>
        <w:rPr>
          <w:b/>
          <w:spacing w:val="-1"/>
          <w:sz w:val="24"/>
          <w:szCs w:val="24"/>
        </w:rPr>
        <w:t xml:space="preserve"> c</w:t>
      </w:r>
      <w:r>
        <w:rPr>
          <w:b/>
          <w:sz w:val="24"/>
          <w:szCs w:val="24"/>
        </w:rPr>
        <w:t>a</w:t>
      </w:r>
      <w:r>
        <w:rPr>
          <w:b/>
          <w:spacing w:val="1"/>
          <w:sz w:val="24"/>
          <w:szCs w:val="24"/>
        </w:rPr>
        <w:t>p</w:t>
      </w:r>
      <w:r>
        <w:rPr>
          <w:b/>
          <w:sz w:val="24"/>
          <w:szCs w:val="24"/>
        </w:rPr>
        <w:t>a</w:t>
      </w:r>
      <w:r>
        <w:rPr>
          <w:b/>
          <w:spacing w:val="-1"/>
          <w:sz w:val="24"/>
          <w:szCs w:val="24"/>
        </w:rPr>
        <w:t>c</w:t>
      </w:r>
      <w:r>
        <w:rPr>
          <w:b/>
          <w:sz w:val="24"/>
          <w:szCs w:val="24"/>
        </w:rPr>
        <w:t>i</w:t>
      </w:r>
      <w:r>
        <w:rPr>
          <w:b/>
          <w:spacing w:val="-1"/>
          <w:sz w:val="24"/>
          <w:szCs w:val="24"/>
        </w:rPr>
        <w:t>t</w:t>
      </w:r>
      <w:r>
        <w:rPr>
          <w:b/>
          <w:sz w:val="24"/>
          <w:szCs w:val="24"/>
        </w:rPr>
        <w:t xml:space="preserve">y </w:t>
      </w:r>
      <w:r>
        <w:rPr>
          <w:sz w:val="24"/>
          <w:szCs w:val="24"/>
        </w:rPr>
        <w:t>in the</w:t>
      </w:r>
      <w:r>
        <w:rPr>
          <w:spacing w:val="-1"/>
          <w:sz w:val="24"/>
          <w:szCs w:val="24"/>
        </w:rPr>
        <w:t xml:space="preserve"> a</w:t>
      </w:r>
      <w:r>
        <w:rPr>
          <w:spacing w:val="2"/>
          <w:sz w:val="24"/>
          <w:szCs w:val="24"/>
        </w:rPr>
        <w:t>r</w:t>
      </w:r>
      <w:r>
        <w:rPr>
          <w:spacing w:val="-1"/>
          <w:sz w:val="24"/>
          <w:szCs w:val="24"/>
        </w:rPr>
        <w:t>e</w:t>
      </w:r>
      <w:r>
        <w:rPr>
          <w:spacing w:val="1"/>
          <w:sz w:val="24"/>
          <w:szCs w:val="24"/>
        </w:rPr>
        <w:t>a</w:t>
      </w:r>
      <w:r>
        <w:rPr>
          <w:sz w:val="24"/>
          <w:szCs w:val="24"/>
        </w:rPr>
        <w:t>s list</w:t>
      </w:r>
      <w:r>
        <w:rPr>
          <w:spacing w:val="-1"/>
          <w:sz w:val="24"/>
          <w:szCs w:val="24"/>
        </w:rPr>
        <w:t>e</w:t>
      </w:r>
      <w:r>
        <w:rPr>
          <w:sz w:val="24"/>
          <w:szCs w:val="24"/>
        </w:rPr>
        <w:t>d b</w:t>
      </w:r>
      <w:r>
        <w:rPr>
          <w:spacing w:val="-1"/>
          <w:sz w:val="24"/>
          <w:szCs w:val="24"/>
        </w:rPr>
        <w:t>e</w:t>
      </w:r>
      <w:r>
        <w:rPr>
          <w:sz w:val="24"/>
          <w:szCs w:val="24"/>
        </w:rPr>
        <w:t xml:space="preserve">low </w:t>
      </w:r>
      <w:r>
        <w:rPr>
          <w:spacing w:val="-1"/>
          <w:sz w:val="24"/>
          <w:szCs w:val="24"/>
        </w:rPr>
        <w:t>(</w:t>
      </w:r>
      <w:r>
        <w:rPr>
          <w:sz w:val="24"/>
          <w:szCs w:val="24"/>
        </w:rPr>
        <w:t>s</w:t>
      </w:r>
      <w:r>
        <w:rPr>
          <w:spacing w:val="-1"/>
          <w:sz w:val="24"/>
          <w:szCs w:val="24"/>
        </w:rPr>
        <w:t>e</w:t>
      </w:r>
      <w:r>
        <w:rPr>
          <w:sz w:val="24"/>
          <w:szCs w:val="24"/>
        </w:rPr>
        <w:t>l</w:t>
      </w:r>
      <w:r>
        <w:rPr>
          <w:spacing w:val="-1"/>
          <w:sz w:val="24"/>
          <w:szCs w:val="24"/>
        </w:rPr>
        <w:t>ec</w:t>
      </w:r>
      <w:r>
        <w:rPr>
          <w:sz w:val="24"/>
          <w:szCs w:val="24"/>
        </w:rPr>
        <w:t xml:space="preserve">t </w:t>
      </w:r>
      <w:r>
        <w:rPr>
          <w:spacing w:val="-1"/>
          <w:sz w:val="24"/>
          <w:szCs w:val="24"/>
        </w:rPr>
        <w:t>a</w:t>
      </w:r>
      <w:r>
        <w:rPr>
          <w:sz w:val="24"/>
          <w:szCs w:val="24"/>
        </w:rPr>
        <w:t xml:space="preserve">ll </w:t>
      </w:r>
      <w:r>
        <w:rPr>
          <w:spacing w:val="3"/>
          <w:sz w:val="24"/>
          <w:szCs w:val="24"/>
        </w:rPr>
        <w:t>t</w:t>
      </w:r>
      <w:r>
        <w:rPr>
          <w:sz w:val="24"/>
          <w:szCs w:val="24"/>
        </w:rPr>
        <w:t>h</w:t>
      </w:r>
      <w:r>
        <w:rPr>
          <w:spacing w:val="-1"/>
          <w:sz w:val="24"/>
          <w:szCs w:val="24"/>
        </w:rPr>
        <w:t>a</w:t>
      </w:r>
      <w:r>
        <w:rPr>
          <w:sz w:val="24"/>
          <w:szCs w:val="24"/>
        </w:rPr>
        <w:t xml:space="preserve">t </w:t>
      </w:r>
      <w:r>
        <w:rPr>
          <w:spacing w:val="-1"/>
          <w:sz w:val="24"/>
          <w:szCs w:val="24"/>
        </w:rPr>
        <w:t>a</w:t>
      </w:r>
      <w:r>
        <w:rPr>
          <w:sz w:val="24"/>
          <w:szCs w:val="24"/>
        </w:rPr>
        <w:t>pp</w:t>
      </w:r>
      <w:r>
        <w:rPr>
          <w:spacing w:val="3"/>
          <w:sz w:val="24"/>
          <w:szCs w:val="24"/>
        </w:rPr>
        <w:t>l</w:t>
      </w:r>
      <w:r>
        <w:rPr>
          <w:spacing w:val="-5"/>
          <w:sz w:val="24"/>
          <w:szCs w:val="24"/>
        </w:rPr>
        <w:t>y</w:t>
      </w:r>
      <w:r>
        <w:rPr>
          <w:spacing w:val="-1"/>
          <w:sz w:val="24"/>
          <w:szCs w:val="24"/>
        </w:rPr>
        <w:t>)</w:t>
      </w:r>
      <w:r>
        <w:rPr>
          <w:sz w:val="24"/>
          <w:szCs w:val="24"/>
        </w:rPr>
        <w:t>:</w:t>
      </w:r>
    </w:p>
    <w:tbl>
      <w:tblPr>
        <w:tblW w:w="0" w:type="auto"/>
        <w:tblInd w:w="1152" w:type="dxa"/>
        <w:tblLayout w:type="fixed"/>
        <w:tblCellMar>
          <w:left w:w="0" w:type="dxa"/>
          <w:right w:w="0" w:type="dxa"/>
        </w:tblCellMar>
        <w:tblLook w:val="01E0" w:firstRow="1" w:lastRow="1" w:firstColumn="1" w:lastColumn="1" w:noHBand="0" w:noVBand="0"/>
      </w:tblPr>
      <w:tblGrid>
        <w:gridCol w:w="2876"/>
        <w:gridCol w:w="3058"/>
        <w:gridCol w:w="2780"/>
      </w:tblGrid>
      <w:tr w:rsidR="00240D61" w14:paraId="1747A131" w14:textId="77777777" w:rsidTr="00F91B05">
        <w:trPr>
          <w:trHeight w:hRule="exact" w:val="350"/>
        </w:trPr>
        <w:tc>
          <w:tcPr>
            <w:tcW w:w="2876" w:type="dxa"/>
            <w:tcBorders>
              <w:top w:val="nil"/>
              <w:left w:val="nil"/>
              <w:bottom w:val="nil"/>
              <w:right w:val="nil"/>
            </w:tcBorders>
          </w:tcPr>
          <w:p w14:paraId="014B96CD" w14:textId="77777777" w:rsidR="00240D61" w:rsidRDefault="00240D61" w:rsidP="00F91B05">
            <w:pPr>
              <w:spacing w:before="40"/>
              <w:ind w:left="40"/>
              <w:rPr>
                <w:sz w:val="22"/>
                <w:szCs w:val="22"/>
              </w:rPr>
            </w:pPr>
            <w:r>
              <w:rPr>
                <w:spacing w:val="-4"/>
                <w:sz w:val="22"/>
                <w:szCs w:val="22"/>
              </w:rPr>
              <w:t>m</w:t>
            </w:r>
            <w:r>
              <w:rPr>
                <w:sz w:val="22"/>
                <w:szCs w:val="22"/>
              </w:rPr>
              <w:t>ed</w:t>
            </w:r>
            <w:r>
              <w:rPr>
                <w:spacing w:val="1"/>
                <w:sz w:val="22"/>
                <w:szCs w:val="22"/>
              </w:rPr>
              <w:t>i</w:t>
            </w:r>
            <w:r>
              <w:rPr>
                <w:sz w:val="22"/>
                <w:szCs w:val="22"/>
              </w:rPr>
              <w:t>cal</w:t>
            </w:r>
            <w:r>
              <w:rPr>
                <w:spacing w:val="1"/>
                <w:sz w:val="22"/>
                <w:szCs w:val="22"/>
              </w:rPr>
              <w:t xml:space="preserve"> </w:t>
            </w:r>
            <w:r>
              <w:rPr>
                <w:sz w:val="22"/>
                <w:szCs w:val="22"/>
              </w:rPr>
              <w:t>d</w:t>
            </w:r>
            <w:r>
              <w:rPr>
                <w:spacing w:val="-2"/>
                <w:sz w:val="22"/>
                <w:szCs w:val="22"/>
              </w:rPr>
              <w:t>e</w:t>
            </w:r>
            <w:r>
              <w:rPr>
                <w:sz w:val="22"/>
                <w:szCs w:val="22"/>
              </w:rPr>
              <w:t>c</w:t>
            </w:r>
            <w:r>
              <w:rPr>
                <w:spacing w:val="-1"/>
                <w:sz w:val="22"/>
                <w:szCs w:val="22"/>
              </w:rPr>
              <w:t>i</w:t>
            </w:r>
            <w:r>
              <w:rPr>
                <w:sz w:val="22"/>
                <w:szCs w:val="22"/>
              </w:rPr>
              <w:t>s</w:t>
            </w:r>
            <w:r>
              <w:rPr>
                <w:spacing w:val="1"/>
                <w:sz w:val="22"/>
                <w:szCs w:val="22"/>
              </w:rPr>
              <w:t>i</w:t>
            </w:r>
            <w:r>
              <w:rPr>
                <w:spacing w:val="-2"/>
                <w:sz w:val="22"/>
                <w:szCs w:val="22"/>
              </w:rPr>
              <w:t>o</w:t>
            </w:r>
            <w:r>
              <w:rPr>
                <w:sz w:val="22"/>
                <w:szCs w:val="22"/>
              </w:rPr>
              <w:t xml:space="preserve">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3058" w:type="dxa"/>
            <w:tcBorders>
              <w:top w:val="nil"/>
              <w:left w:val="nil"/>
              <w:bottom w:val="nil"/>
              <w:right w:val="nil"/>
            </w:tcBorders>
          </w:tcPr>
          <w:p w14:paraId="4BE4E30E" w14:textId="77777777" w:rsidR="00240D61" w:rsidRDefault="00240D61" w:rsidP="00F91B05">
            <w:pPr>
              <w:spacing w:before="40"/>
              <w:ind w:left="318"/>
              <w:rPr>
                <w:sz w:val="22"/>
                <w:szCs w:val="22"/>
              </w:rPr>
            </w:pPr>
            <w:r>
              <w:rPr>
                <w:spacing w:val="1"/>
                <w:sz w:val="22"/>
                <w:szCs w:val="22"/>
              </w:rPr>
              <w:t>l</w:t>
            </w:r>
            <w:r>
              <w:rPr>
                <w:sz w:val="22"/>
                <w:szCs w:val="22"/>
              </w:rPr>
              <w:t>e</w:t>
            </w:r>
            <w:r>
              <w:rPr>
                <w:spacing w:val="-2"/>
                <w:sz w:val="22"/>
                <w:szCs w:val="22"/>
              </w:rPr>
              <w:t>g</w:t>
            </w:r>
            <w:r>
              <w:rPr>
                <w:sz w:val="22"/>
                <w:szCs w:val="22"/>
              </w:rPr>
              <w:t>al</w:t>
            </w:r>
            <w:r>
              <w:rPr>
                <w:spacing w:val="1"/>
                <w:sz w:val="22"/>
                <w:szCs w:val="22"/>
              </w:rPr>
              <w:t xml:space="preserve"> </w:t>
            </w:r>
            <w:r>
              <w:rPr>
                <w:sz w:val="22"/>
                <w:szCs w:val="22"/>
              </w:rPr>
              <w:t>d</w:t>
            </w:r>
            <w:r>
              <w:rPr>
                <w:spacing w:val="-2"/>
                <w:sz w:val="22"/>
                <w:szCs w:val="22"/>
              </w:rPr>
              <w:t>e</w:t>
            </w:r>
            <w:r>
              <w:rPr>
                <w:sz w:val="22"/>
                <w:szCs w:val="22"/>
              </w:rPr>
              <w:t>c</w:t>
            </w:r>
            <w:r>
              <w:rPr>
                <w:spacing w:val="-1"/>
                <w:sz w:val="22"/>
                <w:szCs w:val="22"/>
              </w:rPr>
              <w:t>i</w:t>
            </w:r>
            <w:r>
              <w:rPr>
                <w:sz w:val="22"/>
                <w:szCs w:val="22"/>
              </w:rPr>
              <w:t>s</w:t>
            </w:r>
            <w:r>
              <w:rPr>
                <w:spacing w:val="1"/>
                <w:sz w:val="22"/>
                <w:szCs w:val="22"/>
              </w:rPr>
              <w:t>i</w:t>
            </w:r>
            <w:r>
              <w:rPr>
                <w:spacing w:val="-2"/>
                <w:sz w:val="22"/>
                <w:szCs w:val="22"/>
              </w:rPr>
              <w:t>o</w:t>
            </w:r>
            <w:r>
              <w:rPr>
                <w:sz w:val="22"/>
                <w:szCs w:val="22"/>
              </w:rPr>
              <w:t xml:space="preserve">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2780" w:type="dxa"/>
            <w:tcBorders>
              <w:top w:val="nil"/>
              <w:left w:val="nil"/>
              <w:bottom w:val="nil"/>
              <w:right w:val="nil"/>
            </w:tcBorders>
          </w:tcPr>
          <w:p w14:paraId="26E76CDA" w14:textId="77777777" w:rsidR="00240D61" w:rsidRDefault="00240D61" w:rsidP="00F91B05">
            <w:pPr>
              <w:spacing w:before="40"/>
              <w:ind w:left="320"/>
              <w:rPr>
                <w:sz w:val="22"/>
                <w:szCs w:val="22"/>
              </w:rPr>
            </w:pPr>
            <w:r>
              <w:rPr>
                <w:spacing w:val="1"/>
                <w:sz w:val="22"/>
                <w:szCs w:val="22"/>
              </w:rPr>
              <w:t>r</w:t>
            </w:r>
            <w:r>
              <w:rPr>
                <w:sz w:val="22"/>
                <w:szCs w:val="22"/>
              </w:rPr>
              <w:t>e</w:t>
            </w:r>
            <w:r>
              <w:rPr>
                <w:spacing w:val="-2"/>
                <w:sz w:val="22"/>
                <w:szCs w:val="22"/>
              </w:rPr>
              <w:t>s</w:t>
            </w:r>
            <w:r>
              <w:rPr>
                <w:spacing w:val="1"/>
                <w:sz w:val="22"/>
                <w:szCs w:val="22"/>
              </w:rPr>
              <w:t>i</w:t>
            </w:r>
            <w:r>
              <w:rPr>
                <w:sz w:val="22"/>
                <w:szCs w:val="22"/>
              </w:rPr>
              <w:t>de</w:t>
            </w:r>
            <w:r>
              <w:rPr>
                <w:spacing w:val="-2"/>
                <w:sz w:val="22"/>
                <w:szCs w:val="22"/>
              </w:rPr>
              <w:t>n</w:t>
            </w:r>
            <w:r>
              <w:rPr>
                <w:spacing w:val="1"/>
                <w:sz w:val="22"/>
                <w:szCs w:val="22"/>
              </w:rPr>
              <w:t>t</w:t>
            </w:r>
            <w:r>
              <w:rPr>
                <w:spacing w:val="-1"/>
                <w:sz w:val="22"/>
                <w:szCs w:val="22"/>
              </w:rPr>
              <w:t>i</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r>
      <w:tr w:rsidR="00240D61" w14:paraId="7D2DFA38" w14:textId="77777777" w:rsidTr="00F91B05">
        <w:trPr>
          <w:trHeight w:hRule="exact" w:val="377"/>
        </w:trPr>
        <w:tc>
          <w:tcPr>
            <w:tcW w:w="2876" w:type="dxa"/>
            <w:tcBorders>
              <w:top w:val="nil"/>
              <w:left w:val="nil"/>
              <w:bottom w:val="nil"/>
              <w:right w:val="nil"/>
            </w:tcBorders>
          </w:tcPr>
          <w:p w14:paraId="31FF9EE8" w14:textId="77777777" w:rsidR="00240D61" w:rsidRDefault="00240D61" w:rsidP="00F91B05">
            <w:pPr>
              <w:spacing w:before="23"/>
              <w:ind w:left="40"/>
              <w:rPr>
                <w:sz w:val="22"/>
                <w:szCs w:val="22"/>
              </w:rPr>
            </w:pPr>
            <w:r>
              <w:rPr>
                <w:sz w:val="22"/>
                <w:szCs w:val="22"/>
              </w:rPr>
              <w:t>educ</w:t>
            </w:r>
            <w:r>
              <w:rPr>
                <w:spacing w:val="-2"/>
                <w:sz w:val="22"/>
                <w:szCs w:val="22"/>
              </w:rPr>
              <w:t>a</w:t>
            </w:r>
            <w:r>
              <w:rPr>
                <w:spacing w:val="1"/>
                <w:sz w:val="22"/>
                <w:szCs w:val="22"/>
              </w:rPr>
              <w:t>t</w:t>
            </w:r>
            <w:r>
              <w:rPr>
                <w:spacing w:val="-1"/>
                <w:sz w:val="22"/>
                <w:szCs w:val="22"/>
              </w:rPr>
              <w:t>i</w:t>
            </w:r>
            <w:r>
              <w:rPr>
                <w:sz w:val="22"/>
                <w:szCs w:val="22"/>
              </w:rPr>
              <w:t>on</w:t>
            </w:r>
            <w:r>
              <w:rPr>
                <w:spacing w:val="-2"/>
                <w:sz w:val="22"/>
                <w:szCs w:val="22"/>
              </w:rPr>
              <w:t>a</w:t>
            </w:r>
            <w:r>
              <w:rPr>
                <w:sz w:val="22"/>
                <w:szCs w:val="22"/>
              </w:rPr>
              <w:t>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3058" w:type="dxa"/>
            <w:tcBorders>
              <w:top w:val="nil"/>
              <w:left w:val="nil"/>
              <w:bottom w:val="nil"/>
              <w:right w:val="nil"/>
            </w:tcBorders>
          </w:tcPr>
          <w:p w14:paraId="367FF669" w14:textId="77777777" w:rsidR="00240D61" w:rsidRDefault="00240D61" w:rsidP="00F91B05">
            <w:pPr>
              <w:spacing w:before="23"/>
              <w:ind w:left="318"/>
              <w:rPr>
                <w:sz w:val="22"/>
                <w:szCs w:val="22"/>
              </w:rPr>
            </w:pPr>
            <w:r>
              <w:rPr>
                <w:spacing w:val="-2"/>
                <w:sz w:val="22"/>
                <w:szCs w:val="22"/>
              </w:rPr>
              <w:t>v</w:t>
            </w:r>
            <w:r>
              <w:rPr>
                <w:sz w:val="22"/>
                <w:szCs w:val="22"/>
              </w:rPr>
              <w:t>oca</w:t>
            </w:r>
            <w:r>
              <w:rPr>
                <w:spacing w:val="1"/>
                <w:sz w:val="22"/>
                <w:szCs w:val="22"/>
              </w:rPr>
              <w:t>ti</w:t>
            </w:r>
            <w:r>
              <w:rPr>
                <w:sz w:val="22"/>
                <w:szCs w:val="22"/>
              </w:rPr>
              <w:t>o</w:t>
            </w:r>
            <w:r>
              <w:rPr>
                <w:spacing w:val="-2"/>
                <w:sz w:val="22"/>
                <w:szCs w:val="22"/>
              </w:rPr>
              <w:t>n</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c>
          <w:tcPr>
            <w:tcW w:w="2780" w:type="dxa"/>
            <w:tcBorders>
              <w:top w:val="nil"/>
              <w:left w:val="nil"/>
              <w:bottom w:val="nil"/>
              <w:right w:val="nil"/>
            </w:tcBorders>
          </w:tcPr>
          <w:p w14:paraId="661CE299" w14:textId="77777777" w:rsidR="00240D61" w:rsidRDefault="00240D61" w:rsidP="00F91B05">
            <w:pPr>
              <w:spacing w:before="23"/>
              <w:ind w:left="320"/>
              <w:rPr>
                <w:sz w:val="22"/>
                <w:szCs w:val="22"/>
              </w:rPr>
            </w:pPr>
            <w:r>
              <w:rPr>
                <w:spacing w:val="1"/>
                <w:sz w:val="22"/>
                <w:szCs w:val="22"/>
              </w:rPr>
              <w:t>fi</w:t>
            </w:r>
            <w:r>
              <w:rPr>
                <w:spacing w:val="-2"/>
                <w:sz w:val="22"/>
                <w:szCs w:val="22"/>
              </w:rPr>
              <w:t>n</w:t>
            </w:r>
            <w:r>
              <w:rPr>
                <w:sz w:val="22"/>
                <w:szCs w:val="22"/>
              </w:rPr>
              <w:t>an</w:t>
            </w:r>
            <w:r>
              <w:rPr>
                <w:spacing w:val="-2"/>
                <w:sz w:val="22"/>
                <w:szCs w:val="22"/>
              </w:rPr>
              <w:t>c</w:t>
            </w:r>
            <w:r>
              <w:rPr>
                <w:spacing w:val="1"/>
                <w:sz w:val="22"/>
                <w:szCs w:val="22"/>
              </w:rPr>
              <w:t>i</w:t>
            </w:r>
            <w:r>
              <w:rPr>
                <w:sz w:val="22"/>
                <w:szCs w:val="22"/>
              </w:rPr>
              <w:t>al</w:t>
            </w:r>
            <w:r>
              <w:rPr>
                <w:spacing w:val="-1"/>
                <w:sz w:val="22"/>
                <w:szCs w:val="22"/>
              </w:rPr>
              <w:t xml:space="preserve"> </w:t>
            </w:r>
            <w:r>
              <w:rPr>
                <w:sz w:val="22"/>
                <w:szCs w:val="22"/>
              </w:rPr>
              <w:t>de</w:t>
            </w:r>
            <w:r>
              <w:rPr>
                <w:spacing w:val="-2"/>
                <w:sz w:val="22"/>
                <w:szCs w:val="22"/>
              </w:rPr>
              <w:t>c</w:t>
            </w:r>
            <w:r>
              <w:rPr>
                <w:spacing w:val="1"/>
                <w:sz w:val="22"/>
                <w:szCs w:val="22"/>
              </w:rPr>
              <w:t>i</w:t>
            </w:r>
            <w:r>
              <w:rPr>
                <w:spacing w:val="-2"/>
                <w:sz w:val="22"/>
                <w:szCs w:val="22"/>
              </w:rPr>
              <w:t>s</w:t>
            </w:r>
            <w:r>
              <w:rPr>
                <w:spacing w:val="1"/>
                <w:sz w:val="22"/>
                <w:szCs w:val="22"/>
              </w:rPr>
              <w:t>i</w:t>
            </w:r>
            <w:r>
              <w:rPr>
                <w:sz w:val="22"/>
                <w:szCs w:val="22"/>
              </w:rPr>
              <w:t xml:space="preserve">on </w:t>
            </w:r>
            <w:r>
              <w:rPr>
                <w:spacing w:val="-4"/>
                <w:sz w:val="22"/>
                <w:szCs w:val="22"/>
              </w:rPr>
              <w:t>m</w:t>
            </w:r>
            <w:r>
              <w:rPr>
                <w:sz w:val="22"/>
                <w:szCs w:val="22"/>
              </w:rPr>
              <w:t>a</w:t>
            </w:r>
            <w:r>
              <w:rPr>
                <w:spacing w:val="-2"/>
                <w:sz w:val="22"/>
                <w:szCs w:val="22"/>
              </w:rPr>
              <w:t>k</w:t>
            </w:r>
            <w:r>
              <w:rPr>
                <w:spacing w:val="1"/>
                <w:sz w:val="22"/>
                <w:szCs w:val="22"/>
              </w:rPr>
              <w:t>i</w:t>
            </w:r>
            <w:r>
              <w:rPr>
                <w:sz w:val="22"/>
                <w:szCs w:val="22"/>
              </w:rPr>
              <w:t>ng</w:t>
            </w:r>
          </w:p>
        </w:tc>
      </w:tr>
    </w:tbl>
    <w:p w14:paraId="67E53319" w14:textId="7A2C4E7E" w:rsidR="00240D61" w:rsidRDefault="00240D61" w:rsidP="00240D61">
      <w:pPr>
        <w:tabs>
          <w:tab w:val="left" w:pos="9920"/>
        </w:tabs>
        <w:spacing w:before="11" w:line="240" w:lineRule="exact"/>
        <w:ind w:left="1192"/>
        <w:rPr>
          <w:sz w:val="22"/>
          <w:szCs w:val="22"/>
        </w:rPr>
      </w:pPr>
      <w:r>
        <w:rPr>
          <w:noProof/>
        </w:rPr>
        <mc:AlternateContent>
          <mc:Choice Requires="wpg">
            <w:drawing>
              <wp:anchor distT="0" distB="0" distL="114300" distR="114300" simplePos="0" relativeHeight="251707904" behindDoc="1" locked="0" layoutInCell="1" allowOverlap="1" wp14:anchorId="2945E8D6" wp14:editId="14436FFF">
                <wp:simplePos x="0" y="0"/>
                <wp:positionH relativeFrom="page">
                  <wp:posOffset>1211580</wp:posOffset>
                </wp:positionH>
                <wp:positionV relativeFrom="paragraph">
                  <wp:posOffset>35560</wp:posOffset>
                </wp:positionV>
                <wp:extent cx="117475" cy="117475"/>
                <wp:effectExtent l="11430" t="6985" r="13970" b="889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7475" cy="117475"/>
                          <a:chOff x="1908" y="56"/>
                          <a:chExt cx="185" cy="185"/>
                        </a:xfrm>
                      </wpg:grpSpPr>
                      <wps:wsp>
                        <wps:cNvPr id="12" name="Freeform 288"/>
                        <wps:cNvSpPr>
                          <a:spLocks/>
                        </wps:cNvSpPr>
                        <wps:spPr bwMode="auto">
                          <a:xfrm>
                            <a:off x="1908" y="56"/>
                            <a:ext cx="185" cy="185"/>
                          </a:xfrm>
                          <a:custGeom>
                            <a:avLst/>
                            <a:gdLst>
                              <a:gd name="T0" fmla="+- 0 1908 1908"/>
                              <a:gd name="T1" fmla="*/ T0 w 185"/>
                              <a:gd name="T2" fmla="+- 0 56 56"/>
                              <a:gd name="T3" fmla="*/ 56 h 185"/>
                              <a:gd name="T4" fmla="+- 0 2093 1908"/>
                              <a:gd name="T5" fmla="*/ T4 w 185"/>
                              <a:gd name="T6" fmla="+- 0 56 56"/>
                              <a:gd name="T7" fmla="*/ 56 h 185"/>
                              <a:gd name="T8" fmla="+- 0 2093 1908"/>
                              <a:gd name="T9" fmla="*/ T8 w 185"/>
                              <a:gd name="T10" fmla="+- 0 240 56"/>
                              <a:gd name="T11" fmla="*/ 240 h 185"/>
                              <a:gd name="T12" fmla="+- 0 1908 1908"/>
                              <a:gd name="T13" fmla="*/ T12 w 185"/>
                              <a:gd name="T14" fmla="+- 0 240 56"/>
                              <a:gd name="T15" fmla="*/ 240 h 185"/>
                              <a:gd name="T16" fmla="+- 0 1908 1908"/>
                              <a:gd name="T17" fmla="*/ T16 w 185"/>
                              <a:gd name="T18" fmla="+- 0 56 56"/>
                              <a:gd name="T19" fmla="*/ 56 h 185"/>
                            </a:gdLst>
                            <a:ahLst/>
                            <a:cxnLst>
                              <a:cxn ang="0">
                                <a:pos x="T1" y="T3"/>
                              </a:cxn>
                              <a:cxn ang="0">
                                <a:pos x="T5" y="T7"/>
                              </a:cxn>
                              <a:cxn ang="0">
                                <a:pos x="T9" y="T11"/>
                              </a:cxn>
                              <a:cxn ang="0">
                                <a:pos x="T13" y="T15"/>
                              </a:cxn>
                              <a:cxn ang="0">
                                <a:pos x="T17" y="T19"/>
                              </a:cxn>
                            </a:cxnLst>
                            <a:rect l="0" t="0" r="r" b="b"/>
                            <a:pathLst>
                              <a:path w="185" h="185">
                                <a:moveTo>
                                  <a:pt x="0" y="0"/>
                                </a:moveTo>
                                <a:lnTo>
                                  <a:pt x="185" y="0"/>
                                </a:lnTo>
                                <a:lnTo>
                                  <a:pt x="185" y="184"/>
                                </a:lnTo>
                                <a:lnTo>
                                  <a:pt x="0" y="184"/>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96AF36F" id="Group 11" o:spid="_x0000_s1026" style="position:absolute;margin-left:95.4pt;margin-top:2.8pt;width:9.25pt;height:9.25pt;z-index:-251608576;mso-position-horizontal-relative:page" coordorigin="1908,56" coordsize="185,1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">
                <v:shape id="Freeform 288" o:spid="_x0000_s1027" style="position:absolute;left:1908;top:56;width:185;height:185;visibility:visible;mso-wrap-style:square;v-text-anchor:top" coordsize="185,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" path="m,l185,r,184l,184,,xe" filled="f" strokeweight=".72pt">
                  <v:path arrowok="t" o:connecttype="custom" o:connectlocs="0,56;185,56;185,240;0,240;0,56" o:connectangles="0,0,0,0,0"/>
                </v:shape>
                <w10:wrap anchorx="page"/>
              </v:group>
            </w:pict>
          </mc:Fallback>
        </mc:AlternateContent>
      </w:r>
      <w:r>
        <w:rPr>
          <w:position w:val="-1"/>
          <w:sz w:val="22"/>
          <w:szCs w:val="22"/>
        </w:rPr>
        <w:t>o</w:t>
      </w:r>
      <w:r>
        <w:rPr>
          <w:spacing w:val="1"/>
          <w:position w:val="-1"/>
          <w:sz w:val="22"/>
          <w:szCs w:val="22"/>
        </w:rPr>
        <w:t>t</w:t>
      </w:r>
      <w:r>
        <w:rPr>
          <w:position w:val="-1"/>
          <w:sz w:val="22"/>
          <w:szCs w:val="22"/>
        </w:rPr>
        <w:t>h</w:t>
      </w:r>
      <w:r>
        <w:rPr>
          <w:spacing w:val="-2"/>
          <w:position w:val="-1"/>
          <w:sz w:val="22"/>
          <w:szCs w:val="22"/>
        </w:rPr>
        <w:t>e</w:t>
      </w:r>
      <w:r>
        <w:rPr>
          <w:position w:val="-1"/>
          <w:sz w:val="22"/>
          <w:szCs w:val="22"/>
        </w:rPr>
        <w:t>r</w:t>
      </w:r>
      <w:r>
        <w:rPr>
          <w:spacing w:val="1"/>
          <w:position w:val="-1"/>
          <w:sz w:val="22"/>
          <w:szCs w:val="22"/>
        </w:rPr>
        <w:t xml:space="preserve"> (</w:t>
      </w:r>
      <w:r>
        <w:rPr>
          <w:spacing w:val="-2"/>
          <w:position w:val="-1"/>
          <w:sz w:val="22"/>
          <w:szCs w:val="22"/>
        </w:rPr>
        <w:t>p</w:t>
      </w:r>
      <w:r>
        <w:rPr>
          <w:spacing w:val="1"/>
          <w:position w:val="-1"/>
          <w:sz w:val="22"/>
          <w:szCs w:val="22"/>
        </w:rPr>
        <w:t>l</w:t>
      </w:r>
      <w:r>
        <w:rPr>
          <w:spacing w:val="-2"/>
          <w:position w:val="-1"/>
          <w:sz w:val="22"/>
          <w:szCs w:val="22"/>
        </w:rPr>
        <w:t>e</w:t>
      </w:r>
      <w:r>
        <w:rPr>
          <w:position w:val="-1"/>
          <w:sz w:val="22"/>
          <w:szCs w:val="22"/>
        </w:rPr>
        <w:t>ase</w:t>
      </w:r>
      <w:r>
        <w:rPr>
          <w:spacing w:val="1"/>
          <w:position w:val="-1"/>
          <w:sz w:val="22"/>
          <w:szCs w:val="22"/>
        </w:rPr>
        <w:t xml:space="preserve"> </w:t>
      </w:r>
      <w:r>
        <w:rPr>
          <w:spacing w:val="-2"/>
          <w:position w:val="-1"/>
          <w:sz w:val="22"/>
          <w:szCs w:val="22"/>
        </w:rPr>
        <w:t>d</w:t>
      </w:r>
      <w:r>
        <w:rPr>
          <w:position w:val="-1"/>
          <w:sz w:val="22"/>
          <w:szCs w:val="22"/>
        </w:rPr>
        <w:t>es</w:t>
      </w:r>
      <w:r>
        <w:rPr>
          <w:spacing w:val="-2"/>
          <w:position w:val="-1"/>
          <w:sz w:val="22"/>
          <w:szCs w:val="22"/>
        </w:rPr>
        <w:t>c</w:t>
      </w:r>
      <w:r>
        <w:rPr>
          <w:spacing w:val="1"/>
          <w:position w:val="-1"/>
          <w:sz w:val="22"/>
          <w:szCs w:val="22"/>
        </w:rPr>
        <w:t>r</w:t>
      </w:r>
      <w:r>
        <w:rPr>
          <w:spacing w:val="-1"/>
          <w:position w:val="-1"/>
          <w:sz w:val="22"/>
          <w:szCs w:val="22"/>
        </w:rPr>
        <w:t>i</w:t>
      </w:r>
      <w:r>
        <w:rPr>
          <w:position w:val="-1"/>
          <w:sz w:val="22"/>
          <w:szCs w:val="22"/>
        </w:rPr>
        <w:t>be)</w:t>
      </w:r>
      <w:r>
        <w:rPr>
          <w:spacing w:val="11"/>
          <w:position w:val="-1"/>
          <w:sz w:val="22"/>
          <w:szCs w:val="22"/>
        </w:rPr>
        <w:t xml:space="preserve"> </w:t>
      </w:r>
      <w:r>
        <w:rPr>
          <w:position w:val="-1"/>
          <w:sz w:val="22"/>
          <w:szCs w:val="22"/>
          <w:u w:val="single" w:color="000000"/>
        </w:rPr>
        <w:t xml:space="preserve"> </w:t>
      </w:r>
      <w:r>
        <w:rPr>
          <w:position w:val="-1"/>
          <w:sz w:val="22"/>
          <w:szCs w:val="22"/>
          <w:u w:val="single" w:color="000000"/>
        </w:rPr>
        <w:tab/>
      </w:r>
    </w:p>
    <w:p w14:paraId="5EE6308E" w14:textId="77777777" w:rsidR="00240D61" w:rsidRDefault="00240D61" w:rsidP="00240D61">
      <w:pPr>
        <w:spacing w:before="13" w:line="200" w:lineRule="exact"/>
      </w:pPr>
    </w:p>
    <w:p w14:paraId="3FE195B2" w14:textId="77777777" w:rsidR="00240D61" w:rsidRDefault="00240D61" w:rsidP="00240D61">
      <w:pPr>
        <w:spacing w:before="29"/>
        <w:ind w:left="453" w:right="216" w:hanging="353"/>
        <w:rPr>
          <w:sz w:val="24"/>
          <w:szCs w:val="24"/>
        </w:rPr>
      </w:pPr>
      <w:r>
        <w:rPr>
          <w:sz w:val="24"/>
          <w:szCs w:val="24"/>
        </w:rPr>
        <w:t>10.</w:t>
      </w:r>
      <w:r>
        <w:rPr>
          <w:spacing w:val="-7"/>
          <w:sz w:val="24"/>
          <w:szCs w:val="24"/>
        </w:rPr>
        <w:t xml:space="preserve"> </w:t>
      </w:r>
      <w:proofErr w:type="gramStart"/>
      <w:r>
        <w:rPr>
          <w:spacing w:val="3"/>
          <w:sz w:val="24"/>
          <w:szCs w:val="24"/>
        </w:rPr>
        <w:t>M</w:t>
      </w:r>
      <w:r>
        <w:rPr>
          <w:sz w:val="24"/>
          <w:szCs w:val="24"/>
        </w:rPr>
        <w:t>y</w:t>
      </w:r>
      <w:r>
        <w:rPr>
          <w:spacing w:val="-5"/>
          <w:sz w:val="24"/>
          <w:szCs w:val="24"/>
        </w:rPr>
        <w:t xml:space="preserve"> </w:t>
      </w:r>
      <w:r>
        <w:rPr>
          <w:sz w:val="24"/>
          <w:szCs w:val="24"/>
        </w:rPr>
        <w:t>opinion is b</w:t>
      </w:r>
      <w:r>
        <w:rPr>
          <w:spacing w:val="-1"/>
          <w:sz w:val="24"/>
          <w:szCs w:val="24"/>
        </w:rPr>
        <w:t>a</w:t>
      </w:r>
      <w:r>
        <w:rPr>
          <w:sz w:val="24"/>
          <w:szCs w:val="24"/>
        </w:rPr>
        <w:t>s</w:t>
      </w:r>
      <w:r>
        <w:rPr>
          <w:spacing w:val="-1"/>
          <w:sz w:val="24"/>
          <w:szCs w:val="24"/>
        </w:rPr>
        <w:t>e</w:t>
      </w:r>
      <w:r>
        <w:rPr>
          <w:sz w:val="24"/>
          <w:szCs w:val="24"/>
        </w:rPr>
        <w:t>d</w:t>
      </w:r>
      <w:proofErr w:type="gramEnd"/>
      <w:r>
        <w:rPr>
          <w:sz w:val="24"/>
          <w:szCs w:val="24"/>
        </w:rPr>
        <w:t xml:space="preserve"> up</w:t>
      </w:r>
      <w:r>
        <w:rPr>
          <w:spacing w:val="2"/>
          <w:sz w:val="24"/>
          <w:szCs w:val="24"/>
        </w:rPr>
        <w:t>o</w:t>
      </w:r>
      <w:r>
        <w:rPr>
          <w:sz w:val="24"/>
          <w:szCs w:val="24"/>
        </w:rPr>
        <w:t>n the</w:t>
      </w:r>
      <w:r>
        <w:rPr>
          <w:spacing w:val="-1"/>
          <w:sz w:val="24"/>
          <w:szCs w:val="24"/>
        </w:rPr>
        <w:t xml:space="preserve"> e</w:t>
      </w:r>
      <w:r>
        <w:rPr>
          <w:spacing w:val="2"/>
          <w:sz w:val="24"/>
          <w:szCs w:val="24"/>
        </w:rPr>
        <w:t>x</w:t>
      </w:r>
      <w:r>
        <w:rPr>
          <w:spacing w:val="-1"/>
          <w:sz w:val="24"/>
          <w:szCs w:val="24"/>
        </w:rPr>
        <w:t>a</w:t>
      </w:r>
      <w:r>
        <w:rPr>
          <w:sz w:val="24"/>
          <w:szCs w:val="24"/>
        </w:rPr>
        <w:t>min</w:t>
      </w:r>
      <w:r>
        <w:rPr>
          <w:spacing w:val="-1"/>
          <w:sz w:val="24"/>
          <w:szCs w:val="24"/>
        </w:rPr>
        <w:t>a</w:t>
      </w:r>
      <w:r>
        <w:rPr>
          <w:sz w:val="24"/>
          <w:szCs w:val="24"/>
        </w:rPr>
        <w:t>tion of</w:t>
      </w:r>
      <w:r>
        <w:rPr>
          <w:spacing w:val="-1"/>
          <w:sz w:val="24"/>
          <w:szCs w:val="24"/>
        </w:rPr>
        <w:t xml:space="preserve"> </w:t>
      </w:r>
      <w:r>
        <w:rPr>
          <w:sz w:val="24"/>
          <w:szCs w:val="24"/>
        </w:rPr>
        <w:t>the</w:t>
      </w:r>
      <w:r>
        <w:rPr>
          <w:spacing w:val="-1"/>
          <w:sz w:val="24"/>
          <w:szCs w:val="24"/>
        </w:rPr>
        <w:t xml:space="preserve"> a</w:t>
      </w:r>
      <w:r>
        <w:rPr>
          <w:sz w:val="24"/>
          <w:szCs w:val="24"/>
        </w:rPr>
        <w:t>ll</w:t>
      </w:r>
      <w:r>
        <w:rPr>
          <w:spacing w:val="-1"/>
          <w:sz w:val="24"/>
          <w:szCs w:val="24"/>
        </w:rPr>
        <w:t>e</w:t>
      </w:r>
      <w:r>
        <w:rPr>
          <w:sz w:val="24"/>
          <w:szCs w:val="24"/>
        </w:rPr>
        <w:t>g</w:t>
      </w:r>
      <w:r>
        <w:rPr>
          <w:spacing w:val="-1"/>
          <w:sz w:val="24"/>
          <w:szCs w:val="24"/>
        </w:rPr>
        <w:t>e</w:t>
      </w:r>
      <w:r>
        <w:rPr>
          <w:sz w:val="24"/>
          <w:szCs w:val="24"/>
        </w:rPr>
        <w:t>d in</w:t>
      </w:r>
      <w:r>
        <w:rPr>
          <w:spacing w:val="-1"/>
          <w:sz w:val="24"/>
          <w:szCs w:val="24"/>
        </w:rPr>
        <w:t>ca</w:t>
      </w:r>
      <w:r>
        <w:rPr>
          <w:spacing w:val="2"/>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p</w:t>
      </w:r>
      <w:r>
        <w:rPr>
          <w:spacing w:val="-1"/>
          <w:sz w:val="24"/>
          <w:szCs w:val="24"/>
        </w:rPr>
        <w:t>e</w:t>
      </w:r>
      <w:r>
        <w:rPr>
          <w:spacing w:val="2"/>
          <w:sz w:val="24"/>
          <w:szCs w:val="24"/>
        </w:rPr>
        <w:t>r</w:t>
      </w:r>
      <w:r>
        <w:rPr>
          <w:sz w:val="24"/>
          <w:szCs w:val="24"/>
        </w:rPr>
        <w:t xml:space="preserve">son, </w:t>
      </w:r>
      <w:r>
        <w:rPr>
          <w:spacing w:val="-1"/>
          <w:sz w:val="24"/>
          <w:szCs w:val="24"/>
        </w:rPr>
        <w:t>a</w:t>
      </w:r>
      <w:r>
        <w:rPr>
          <w:sz w:val="24"/>
          <w:szCs w:val="24"/>
        </w:rPr>
        <w:t>nd the</w:t>
      </w:r>
      <w:r>
        <w:rPr>
          <w:spacing w:val="-1"/>
          <w:sz w:val="24"/>
          <w:szCs w:val="24"/>
        </w:rPr>
        <w:t xml:space="preserve"> </w:t>
      </w:r>
      <w:r>
        <w:rPr>
          <w:sz w:val="24"/>
          <w:szCs w:val="24"/>
        </w:rPr>
        <w:t>histo</w:t>
      </w:r>
      <w:r>
        <w:rPr>
          <w:spacing w:val="2"/>
          <w:sz w:val="24"/>
          <w:szCs w:val="24"/>
        </w:rPr>
        <w:t>r</w:t>
      </w:r>
      <w:r>
        <w:rPr>
          <w:sz w:val="24"/>
          <w:szCs w:val="24"/>
        </w:rPr>
        <w:t>y</w:t>
      </w:r>
      <w:r>
        <w:rPr>
          <w:spacing w:val="-5"/>
          <w:sz w:val="24"/>
          <w:szCs w:val="24"/>
        </w:rPr>
        <w:t xml:space="preserve"> </w:t>
      </w:r>
      <w:r>
        <w:rPr>
          <w:spacing w:val="2"/>
          <w:sz w:val="24"/>
          <w:szCs w:val="24"/>
        </w:rPr>
        <w:t>o</w:t>
      </w:r>
      <w:r>
        <w:rPr>
          <w:sz w:val="24"/>
          <w:szCs w:val="24"/>
        </w:rPr>
        <w:t>f h</w:t>
      </w:r>
      <w:r>
        <w:rPr>
          <w:spacing w:val="-1"/>
          <w:sz w:val="24"/>
          <w:szCs w:val="24"/>
        </w:rPr>
        <w:t>er</w:t>
      </w:r>
      <w:r>
        <w:rPr>
          <w:sz w:val="24"/>
          <w:szCs w:val="24"/>
        </w:rPr>
        <w:t xml:space="preserve">/his </w:t>
      </w:r>
      <w:r>
        <w:rPr>
          <w:spacing w:val="-1"/>
          <w:sz w:val="24"/>
          <w:szCs w:val="24"/>
        </w:rPr>
        <w:t>c</w:t>
      </w:r>
      <w:r>
        <w:rPr>
          <w:sz w:val="24"/>
          <w:szCs w:val="24"/>
        </w:rPr>
        <w:t>ondition.  The</w:t>
      </w:r>
      <w:r>
        <w:rPr>
          <w:spacing w:val="-1"/>
          <w:sz w:val="24"/>
          <w:szCs w:val="24"/>
        </w:rPr>
        <w:t xml:space="preserve"> f</w:t>
      </w:r>
      <w:r>
        <w:rPr>
          <w:spacing w:val="1"/>
          <w:sz w:val="24"/>
          <w:szCs w:val="24"/>
        </w:rPr>
        <w:t>a</w:t>
      </w:r>
      <w:r>
        <w:rPr>
          <w:spacing w:val="-1"/>
          <w:sz w:val="24"/>
          <w:szCs w:val="24"/>
        </w:rPr>
        <w:t>c</w:t>
      </w:r>
      <w:r>
        <w:rPr>
          <w:sz w:val="24"/>
          <w:szCs w:val="24"/>
        </w:rPr>
        <w:t>tu</w:t>
      </w:r>
      <w:r>
        <w:rPr>
          <w:spacing w:val="-1"/>
          <w:sz w:val="24"/>
          <w:szCs w:val="24"/>
        </w:rPr>
        <w:t>a</w:t>
      </w:r>
      <w:r>
        <w:rPr>
          <w:sz w:val="24"/>
          <w:szCs w:val="24"/>
        </w:rPr>
        <w:t>l b</w:t>
      </w:r>
      <w:r>
        <w:rPr>
          <w:spacing w:val="-1"/>
          <w:sz w:val="24"/>
          <w:szCs w:val="24"/>
        </w:rPr>
        <w:t>a</w:t>
      </w:r>
      <w:r>
        <w:rPr>
          <w:sz w:val="24"/>
          <w:szCs w:val="24"/>
        </w:rPr>
        <w:t xml:space="preserve">sis </w:t>
      </w:r>
      <w:r>
        <w:rPr>
          <w:spacing w:val="-1"/>
          <w:sz w:val="24"/>
          <w:szCs w:val="24"/>
        </w:rPr>
        <w:t>f</w:t>
      </w:r>
      <w:r>
        <w:rPr>
          <w:sz w:val="24"/>
          <w:szCs w:val="24"/>
        </w:rPr>
        <w:t>or</w:t>
      </w:r>
      <w:r>
        <w:rPr>
          <w:spacing w:val="-1"/>
          <w:sz w:val="24"/>
          <w:szCs w:val="24"/>
        </w:rPr>
        <w:t xml:space="preserve"> </w:t>
      </w:r>
      <w:r>
        <w:rPr>
          <w:spacing w:val="5"/>
          <w:sz w:val="24"/>
          <w:szCs w:val="24"/>
        </w:rPr>
        <w:t>m</w:t>
      </w:r>
      <w:r>
        <w:rPr>
          <w:sz w:val="24"/>
          <w:szCs w:val="24"/>
        </w:rPr>
        <w:t>y</w:t>
      </w:r>
      <w:r>
        <w:rPr>
          <w:spacing w:val="-5"/>
          <w:sz w:val="24"/>
          <w:szCs w:val="24"/>
        </w:rPr>
        <w:t xml:space="preserve"> </w:t>
      </w:r>
      <w:r>
        <w:rPr>
          <w:sz w:val="24"/>
          <w:szCs w:val="24"/>
        </w:rPr>
        <w:t>di</w:t>
      </w:r>
      <w:r>
        <w:rPr>
          <w:spacing w:val="1"/>
          <w:sz w:val="24"/>
          <w:szCs w:val="24"/>
        </w:rPr>
        <w:t>a</w:t>
      </w:r>
      <w:r>
        <w:rPr>
          <w:spacing w:val="-2"/>
          <w:sz w:val="24"/>
          <w:szCs w:val="24"/>
        </w:rPr>
        <w:t>g</w:t>
      </w:r>
      <w:r>
        <w:rPr>
          <w:sz w:val="24"/>
          <w:szCs w:val="24"/>
        </w:rPr>
        <w:t>n</w:t>
      </w:r>
      <w:r>
        <w:rPr>
          <w:spacing w:val="2"/>
          <w:sz w:val="24"/>
          <w:szCs w:val="24"/>
        </w:rPr>
        <w:t>o</w:t>
      </w:r>
      <w:r>
        <w:rPr>
          <w:sz w:val="24"/>
          <w:szCs w:val="24"/>
        </w:rPr>
        <w:t xml:space="preserve">sis </w:t>
      </w:r>
      <w:r>
        <w:rPr>
          <w:spacing w:val="-1"/>
          <w:sz w:val="24"/>
          <w:szCs w:val="24"/>
        </w:rPr>
        <w:t>a</w:t>
      </w:r>
      <w:r>
        <w:rPr>
          <w:sz w:val="24"/>
          <w:szCs w:val="24"/>
        </w:rPr>
        <w:t>nd p</w:t>
      </w:r>
      <w:r>
        <w:rPr>
          <w:spacing w:val="-1"/>
          <w:sz w:val="24"/>
          <w:szCs w:val="24"/>
        </w:rPr>
        <w:t>r</w:t>
      </w:r>
      <w:r>
        <w:rPr>
          <w:sz w:val="24"/>
          <w:szCs w:val="24"/>
        </w:rPr>
        <w:t>o</w:t>
      </w:r>
      <w:r>
        <w:rPr>
          <w:spacing w:val="-2"/>
          <w:sz w:val="24"/>
          <w:szCs w:val="24"/>
        </w:rPr>
        <w:t>g</w:t>
      </w:r>
      <w:r>
        <w:rPr>
          <w:sz w:val="24"/>
          <w:szCs w:val="24"/>
        </w:rPr>
        <w:t xml:space="preserve">nosis, </w:t>
      </w:r>
      <w:r>
        <w:rPr>
          <w:spacing w:val="-1"/>
          <w:sz w:val="24"/>
          <w:szCs w:val="24"/>
        </w:rPr>
        <w:t>a</w:t>
      </w:r>
      <w:r>
        <w:rPr>
          <w:sz w:val="24"/>
          <w:szCs w:val="24"/>
        </w:rPr>
        <w:t xml:space="preserve">nd </w:t>
      </w:r>
      <w:r>
        <w:rPr>
          <w:spacing w:val="3"/>
          <w:sz w:val="24"/>
          <w:szCs w:val="24"/>
        </w:rPr>
        <w:t>m</w:t>
      </w:r>
      <w:r>
        <w:rPr>
          <w:sz w:val="24"/>
          <w:szCs w:val="24"/>
        </w:rPr>
        <w:t>y</w:t>
      </w:r>
      <w:r>
        <w:rPr>
          <w:spacing w:val="-2"/>
          <w:sz w:val="24"/>
          <w:szCs w:val="24"/>
        </w:rPr>
        <w:t xml:space="preserve"> </w:t>
      </w:r>
      <w:r>
        <w:rPr>
          <w:sz w:val="24"/>
          <w:szCs w:val="24"/>
        </w:rPr>
        <w:t xml:space="preserve">opinion </w:t>
      </w:r>
      <w:r>
        <w:rPr>
          <w:spacing w:val="-1"/>
          <w:sz w:val="24"/>
          <w:szCs w:val="24"/>
        </w:rPr>
        <w:t>a</w:t>
      </w:r>
      <w:r>
        <w:rPr>
          <w:sz w:val="24"/>
          <w:szCs w:val="24"/>
        </w:rPr>
        <w:t xml:space="preserve">s to </w:t>
      </w:r>
      <w:r>
        <w:rPr>
          <w:spacing w:val="-1"/>
          <w:sz w:val="24"/>
          <w:szCs w:val="24"/>
        </w:rPr>
        <w:t>a</w:t>
      </w:r>
      <w:r>
        <w:rPr>
          <w:spacing w:val="5"/>
          <w:sz w:val="24"/>
          <w:szCs w:val="24"/>
        </w:rPr>
        <w:t>n</w:t>
      </w:r>
      <w:r>
        <w:rPr>
          <w:sz w:val="24"/>
          <w:szCs w:val="24"/>
        </w:rPr>
        <w:t>y</w:t>
      </w:r>
      <w:r>
        <w:rPr>
          <w:spacing w:val="-5"/>
          <w:sz w:val="24"/>
          <w:szCs w:val="24"/>
        </w:rPr>
        <w:t xml:space="preserve"> </w:t>
      </w:r>
      <w:r>
        <w:rPr>
          <w:spacing w:val="1"/>
          <w:sz w:val="24"/>
          <w:szCs w:val="24"/>
        </w:rPr>
        <w:t>a</w:t>
      </w:r>
      <w:r>
        <w:rPr>
          <w:spacing w:val="-1"/>
          <w:sz w:val="24"/>
          <w:szCs w:val="24"/>
        </w:rPr>
        <w:t>r</w:t>
      </w:r>
      <w:r>
        <w:rPr>
          <w:spacing w:val="1"/>
          <w:sz w:val="24"/>
          <w:szCs w:val="24"/>
        </w:rPr>
        <w:t>e</w:t>
      </w:r>
      <w:r>
        <w:rPr>
          <w:spacing w:val="-1"/>
          <w:sz w:val="24"/>
          <w:szCs w:val="24"/>
        </w:rPr>
        <w:t>a</w:t>
      </w:r>
      <w:r>
        <w:rPr>
          <w:sz w:val="24"/>
          <w:szCs w:val="24"/>
        </w:rPr>
        <w:t>s in whi</w:t>
      </w:r>
      <w:r>
        <w:rPr>
          <w:spacing w:val="-1"/>
          <w:sz w:val="24"/>
          <w:szCs w:val="24"/>
        </w:rPr>
        <w:t>c</w:t>
      </w:r>
      <w:r>
        <w:rPr>
          <w:sz w:val="24"/>
          <w:szCs w:val="24"/>
        </w:rPr>
        <w:t>h the</w:t>
      </w:r>
      <w:r>
        <w:rPr>
          <w:spacing w:val="-1"/>
          <w:sz w:val="24"/>
          <w:szCs w:val="24"/>
        </w:rPr>
        <w:t xml:space="preserve"> </w:t>
      </w:r>
      <w:r>
        <w:rPr>
          <w:sz w:val="24"/>
          <w:szCs w:val="24"/>
        </w:rPr>
        <w:t>individu</w:t>
      </w:r>
      <w:r>
        <w:rPr>
          <w:spacing w:val="-1"/>
          <w:sz w:val="24"/>
          <w:szCs w:val="24"/>
        </w:rPr>
        <w:t>a</w:t>
      </w:r>
      <w:r>
        <w:rPr>
          <w:sz w:val="24"/>
          <w:szCs w:val="24"/>
        </w:rPr>
        <w:t xml:space="preserve">l </w:t>
      </w:r>
      <w:r>
        <w:rPr>
          <w:spacing w:val="-1"/>
          <w:sz w:val="24"/>
          <w:szCs w:val="24"/>
        </w:rPr>
        <w:t>re</w:t>
      </w:r>
      <w:r>
        <w:rPr>
          <w:sz w:val="24"/>
          <w:szCs w:val="24"/>
        </w:rPr>
        <w:t>t</w:t>
      </w:r>
      <w:r>
        <w:rPr>
          <w:spacing w:val="-1"/>
          <w:sz w:val="24"/>
          <w:szCs w:val="24"/>
        </w:rPr>
        <w:t>a</w:t>
      </w:r>
      <w:r>
        <w:rPr>
          <w:sz w:val="24"/>
          <w:szCs w:val="24"/>
        </w:rPr>
        <w:t xml:space="preserve">ins </w:t>
      </w:r>
      <w:r>
        <w:rPr>
          <w:spacing w:val="-1"/>
          <w:sz w:val="24"/>
          <w:szCs w:val="24"/>
        </w:rPr>
        <w:t>ca</w:t>
      </w:r>
      <w:r>
        <w:rPr>
          <w:sz w:val="24"/>
          <w:szCs w:val="24"/>
        </w:rPr>
        <w:t>p</w:t>
      </w:r>
      <w:r>
        <w:rPr>
          <w:spacing w:val="1"/>
          <w:sz w:val="24"/>
          <w:szCs w:val="24"/>
        </w:rPr>
        <w:t>a</w:t>
      </w:r>
      <w:r>
        <w:rPr>
          <w:spacing w:val="-1"/>
          <w:sz w:val="24"/>
          <w:szCs w:val="24"/>
        </w:rPr>
        <w:t>c</w:t>
      </w:r>
      <w:r>
        <w:rPr>
          <w:sz w:val="24"/>
          <w:szCs w:val="24"/>
        </w:rPr>
        <w:t>i</w:t>
      </w:r>
      <w:r>
        <w:rPr>
          <w:spacing w:val="3"/>
          <w:sz w:val="24"/>
          <w:szCs w:val="24"/>
        </w:rPr>
        <w:t>t</w:t>
      </w:r>
      <w:r>
        <w:rPr>
          <w:spacing w:val="-5"/>
          <w:sz w:val="24"/>
          <w:szCs w:val="24"/>
        </w:rPr>
        <w:t>y</w:t>
      </w:r>
      <w:r>
        <w:rPr>
          <w:sz w:val="24"/>
          <w:szCs w:val="24"/>
        </w:rPr>
        <w:t xml:space="preserve">, is: </w:t>
      </w:r>
      <w:r>
        <w:rPr>
          <w:spacing w:val="-1"/>
          <w:sz w:val="24"/>
          <w:szCs w:val="24"/>
        </w:rPr>
        <w:t>(</w:t>
      </w:r>
      <w:r>
        <w:rPr>
          <w:spacing w:val="2"/>
          <w:sz w:val="24"/>
          <w:szCs w:val="24"/>
        </w:rPr>
        <w:t>d</w:t>
      </w:r>
      <w:r>
        <w:rPr>
          <w:spacing w:val="-1"/>
          <w:sz w:val="24"/>
          <w:szCs w:val="24"/>
        </w:rPr>
        <w:t>e</w:t>
      </w:r>
      <w:r>
        <w:rPr>
          <w:sz w:val="24"/>
          <w:szCs w:val="24"/>
        </w:rPr>
        <w:t>s</w:t>
      </w:r>
      <w:r>
        <w:rPr>
          <w:spacing w:val="-1"/>
          <w:sz w:val="24"/>
          <w:szCs w:val="24"/>
        </w:rPr>
        <w:t>c</w:t>
      </w:r>
      <w:r>
        <w:rPr>
          <w:spacing w:val="2"/>
          <w:sz w:val="24"/>
          <w:szCs w:val="24"/>
        </w:rPr>
        <w:t>r</w:t>
      </w:r>
      <w:r>
        <w:rPr>
          <w:sz w:val="24"/>
          <w:szCs w:val="24"/>
        </w:rPr>
        <w:t>ibe</w:t>
      </w:r>
      <w:r>
        <w:rPr>
          <w:spacing w:val="-1"/>
          <w:sz w:val="24"/>
          <w:szCs w:val="24"/>
        </w:rPr>
        <w:t xml:space="preserve"> </w:t>
      </w:r>
      <w:r>
        <w:rPr>
          <w:sz w:val="24"/>
          <w:szCs w:val="24"/>
        </w:rPr>
        <w:t>or</w:t>
      </w:r>
      <w:r>
        <w:rPr>
          <w:spacing w:val="-1"/>
          <w:sz w:val="24"/>
          <w:szCs w:val="24"/>
        </w:rPr>
        <w:t xml:space="preserve"> a</w:t>
      </w:r>
      <w:r>
        <w:rPr>
          <w:sz w:val="24"/>
          <w:szCs w:val="24"/>
        </w:rPr>
        <w:t>tt</w:t>
      </w:r>
      <w:r>
        <w:rPr>
          <w:spacing w:val="-1"/>
          <w:sz w:val="24"/>
          <w:szCs w:val="24"/>
        </w:rPr>
        <w:t>ac</w:t>
      </w:r>
      <w:r>
        <w:rPr>
          <w:sz w:val="24"/>
          <w:szCs w:val="24"/>
        </w:rPr>
        <w:t>h</w:t>
      </w:r>
      <w:r>
        <w:rPr>
          <w:spacing w:val="2"/>
          <w:sz w:val="24"/>
          <w:szCs w:val="24"/>
        </w:rPr>
        <w:t xml:space="preserve"> </w:t>
      </w:r>
      <w:r>
        <w:rPr>
          <w:spacing w:val="-1"/>
          <w:sz w:val="24"/>
          <w:szCs w:val="24"/>
        </w:rPr>
        <w:t>re</w:t>
      </w:r>
      <w:r>
        <w:rPr>
          <w:sz w:val="24"/>
          <w:szCs w:val="24"/>
        </w:rPr>
        <w:t>po</w:t>
      </w:r>
      <w:r>
        <w:rPr>
          <w:spacing w:val="-1"/>
          <w:sz w:val="24"/>
          <w:szCs w:val="24"/>
        </w:rPr>
        <w:t>r</w:t>
      </w:r>
      <w:r>
        <w:rPr>
          <w:spacing w:val="1"/>
          <w:sz w:val="24"/>
          <w:szCs w:val="24"/>
        </w:rPr>
        <w:t>t</w:t>
      </w:r>
      <w:r>
        <w:rPr>
          <w:sz w:val="24"/>
          <w:szCs w:val="24"/>
        </w:rPr>
        <w:t>)</w:t>
      </w:r>
    </w:p>
    <w:p w14:paraId="4C38ACE6" w14:textId="77777777" w:rsidR="00240D61" w:rsidRDefault="00240D61" w:rsidP="00240D61">
      <w:pPr>
        <w:spacing w:before="29"/>
        <w:ind w:left="453" w:right="216" w:hanging="353"/>
      </w:pPr>
      <w:r>
        <w:rPr>
          <w:sz w:val="24"/>
          <w:szCs w:val="24"/>
        </w:rPr>
        <w:tab/>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354DC83A" w14:textId="77777777" w:rsidR="00240D61" w:rsidRDefault="00240D61" w:rsidP="00240D61">
      <w:pPr>
        <w:spacing w:line="200" w:lineRule="exact"/>
      </w:pPr>
    </w:p>
    <w:p w14:paraId="0407164A" w14:textId="77777777" w:rsidR="00240D61" w:rsidRDefault="00240D61" w:rsidP="00240D61">
      <w:pPr>
        <w:spacing w:line="200" w:lineRule="exact"/>
      </w:pPr>
    </w:p>
    <w:p w14:paraId="1EEED7B9" w14:textId="77777777" w:rsidR="00240D61" w:rsidRDefault="00240D61" w:rsidP="00240D61">
      <w:pPr>
        <w:spacing w:before="29"/>
        <w:ind w:left="453" w:right="791" w:hanging="353"/>
        <w:jc w:val="both"/>
      </w:pPr>
      <w:r w:rsidRPr="00F80334">
        <w:rPr>
          <w:sz w:val="24"/>
          <w:szCs w:val="24"/>
        </w:rPr>
        <w:t>11.</w:t>
      </w:r>
      <w:r w:rsidRPr="00F80334">
        <w:rPr>
          <w:spacing w:val="-7"/>
          <w:sz w:val="24"/>
          <w:szCs w:val="24"/>
        </w:rPr>
        <w:t xml:space="preserve"> </w:t>
      </w:r>
      <w:r w:rsidRPr="00F80334">
        <w:rPr>
          <w:spacing w:val="-3"/>
          <w:sz w:val="24"/>
          <w:szCs w:val="24"/>
        </w:rPr>
        <w:t>I</w:t>
      </w:r>
      <w:r w:rsidRPr="00F80334">
        <w:rPr>
          <w:sz w:val="24"/>
          <w:szCs w:val="24"/>
        </w:rPr>
        <w:t xml:space="preserve">t is </w:t>
      </w:r>
      <w:r w:rsidRPr="00F80334">
        <w:rPr>
          <w:spacing w:val="5"/>
          <w:sz w:val="24"/>
          <w:szCs w:val="24"/>
        </w:rPr>
        <w:t>m</w:t>
      </w:r>
      <w:r w:rsidRPr="00F80334">
        <w:rPr>
          <w:sz w:val="24"/>
          <w:szCs w:val="24"/>
        </w:rPr>
        <w:t>y</w:t>
      </w:r>
      <w:r w:rsidRPr="00F80334">
        <w:rPr>
          <w:spacing w:val="-5"/>
          <w:sz w:val="24"/>
          <w:szCs w:val="24"/>
        </w:rPr>
        <w:t xml:space="preserve"> </w:t>
      </w:r>
      <w:r w:rsidRPr="00F80334">
        <w:rPr>
          <w:sz w:val="24"/>
          <w:szCs w:val="24"/>
        </w:rPr>
        <w:t>opinion th</w:t>
      </w:r>
      <w:r w:rsidRPr="00F80334">
        <w:rPr>
          <w:spacing w:val="-1"/>
          <w:sz w:val="24"/>
          <w:szCs w:val="24"/>
        </w:rPr>
        <w:t>a</w:t>
      </w:r>
      <w:r w:rsidRPr="00F80334">
        <w:rPr>
          <w:sz w:val="24"/>
          <w:szCs w:val="24"/>
        </w:rPr>
        <w:t>t the</w:t>
      </w:r>
      <w:r w:rsidRPr="00F80334">
        <w:rPr>
          <w:spacing w:val="-1"/>
          <w:sz w:val="24"/>
          <w:szCs w:val="24"/>
        </w:rPr>
        <w:t xml:space="preserve"> a</w:t>
      </w:r>
      <w:r w:rsidRPr="00F80334">
        <w:rPr>
          <w:sz w:val="24"/>
          <w:szCs w:val="24"/>
        </w:rPr>
        <w:t>ll</w:t>
      </w:r>
      <w:r w:rsidRPr="00F80334">
        <w:rPr>
          <w:spacing w:val="-1"/>
          <w:sz w:val="24"/>
          <w:szCs w:val="24"/>
        </w:rPr>
        <w:t>e</w:t>
      </w:r>
      <w:r w:rsidRPr="00F80334">
        <w:rPr>
          <w:sz w:val="24"/>
          <w:szCs w:val="24"/>
        </w:rPr>
        <w:t>g</w:t>
      </w:r>
      <w:r w:rsidRPr="00F80334">
        <w:rPr>
          <w:spacing w:val="-1"/>
          <w:sz w:val="24"/>
          <w:szCs w:val="24"/>
        </w:rPr>
        <w:t>e</w:t>
      </w:r>
      <w:r w:rsidRPr="00F80334">
        <w:rPr>
          <w:sz w:val="24"/>
          <w:szCs w:val="24"/>
        </w:rPr>
        <w:t>d in</w:t>
      </w:r>
      <w:r w:rsidRPr="00F80334">
        <w:rPr>
          <w:spacing w:val="-1"/>
          <w:sz w:val="24"/>
          <w:szCs w:val="24"/>
        </w:rPr>
        <w:t>ca</w:t>
      </w:r>
      <w:r w:rsidRPr="00F80334">
        <w:rPr>
          <w:spacing w:val="2"/>
          <w:sz w:val="24"/>
          <w:szCs w:val="24"/>
        </w:rPr>
        <w:t>p</w:t>
      </w:r>
      <w:r w:rsidRPr="00F80334">
        <w:rPr>
          <w:spacing w:val="-1"/>
          <w:sz w:val="24"/>
          <w:szCs w:val="24"/>
        </w:rPr>
        <w:t>ac</w:t>
      </w:r>
      <w:r w:rsidRPr="00F80334">
        <w:rPr>
          <w:sz w:val="24"/>
          <w:szCs w:val="24"/>
        </w:rPr>
        <w:t>it</w:t>
      </w:r>
      <w:r w:rsidRPr="00F80334">
        <w:rPr>
          <w:spacing w:val="-1"/>
          <w:sz w:val="24"/>
          <w:szCs w:val="24"/>
        </w:rPr>
        <w:t>a</w:t>
      </w:r>
      <w:r w:rsidRPr="00F80334">
        <w:rPr>
          <w:sz w:val="24"/>
          <w:szCs w:val="24"/>
        </w:rPr>
        <w:t>t</w:t>
      </w:r>
      <w:r w:rsidRPr="00F80334">
        <w:rPr>
          <w:spacing w:val="-1"/>
          <w:sz w:val="24"/>
          <w:szCs w:val="24"/>
        </w:rPr>
        <w:t>e</w:t>
      </w:r>
      <w:r w:rsidRPr="00F80334">
        <w:rPr>
          <w:sz w:val="24"/>
          <w:szCs w:val="24"/>
        </w:rPr>
        <w:t xml:space="preserve">d </w:t>
      </w:r>
      <w:r w:rsidRPr="00F80334">
        <w:rPr>
          <w:spacing w:val="2"/>
          <w:sz w:val="24"/>
          <w:szCs w:val="24"/>
        </w:rPr>
        <w:t>p</w:t>
      </w:r>
      <w:r w:rsidRPr="00F80334">
        <w:rPr>
          <w:spacing w:val="-1"/>
          <w:sz w:val="24"/>
          <w:szCs w:val="24"/>
        </w:rPr>
        <w:t>e</w:t>
      </w:r>
      <w:r w:rsidRPr="00F80334">
        <w:rPr>
          <w:spacing w:val="2"/>
          <w:sz w:val="24"/>
          <w:szCs w:val="24"/>
        </w:rPr>
        <w:t>r</w:t>
      </w:r>
      <w:r w:rsidRPr="00F80334">
        <w:rPr>
          <w:sz w:val="24"/>
          <w:szCs w:val="24"/>
        </w:rPr>
        <w:t xml:space="preserve">son </w:t>
      </w:r>
      <w:sdt>
        <w:sdtPr>
          <w:rPr>
            <w:b/>
            <w:bCs/>
            <w:sz w:val="24"/>
            <w:szCs w:val="24"/>
          </w:rPr>
          <w:id w:val="1744837282"/>
          <w14:checkbox>
            <w14:checked w14:val="0"/>
            <w14:checkedState w14:val="2612" w14:font="MS Gothic"/>
            <w14:uncheckedState w14:val="2610" w14:font="MS Gothic"/>
          </w14:checkbox>
        </w:sdtPr>
        <w:sdtContent>
          <w:r w:rsidRPr="00F80334">
            <w:rPr>
              <w:rFonts w:ascii="MS Gothic" w:eastAsia="MS Gothic" w:hAnsi="MS Gothic" w:hint="eastAsia"/>
              <w:b/>
              <w:bCs/>
              <w:sz w:val="24"/>
              <w:szCs w:val="24"/>
            </w:rPr>
            <w:t>☐</w:t>
          </w:r>
        </w:sdtContent>
      </w:sdt>
      <w:r w:rsidRPr="00F80334">
        <w:rPr>
          <w:b/>
          <w:bCs/>
          <w:spacing w:val="-1"/>
          <w:sz w:val="24"/>
          <w:szCs w:val="24"/>
        </w:rPr>
        <w:t xml:space="preserve"> </w:t>
      </w:r>
      <w:r w:rsidRPr="00F80334">
        <w:rPr>
          <w:b/>
          <w:bCs/>
          <w:sz w:val="24"/>
          <w:szCs w:val="24"/>
        </w:rPr>
        <w:t xml:space="preserve">is (or)  </w:t>
      </w:r>
      <w:sdt>
        <w:sdtPr>
          <w:rPr>
            <w:b/>
            <w:bCs/>
            <w:sz w:val="24"/>
            <w:szCs w:val="24"/>
          </w:rPr>
          <w:id w:val="7570887"/>
          <w14:checkbox>
            <w14:checked w14:val="0"/>
            <w14:checkedState w14:val="2612" w14:font="MS Gothic"/>
            <w14:uncheckedState w14:val="2610" w14:font="MS Gothic"/>
          </w14:checkbox>
        </w:sdtPr>
        <w:sdtContent>
          <w:r w:rsidRPr="00F80334">
            <w:rPr>
              <w:rFonts w:ascii="MS Gothic" w:eastAsia="MS Gothic" w:hAnsi="MS Gothic" w:hint="eastAsia"/>
              <w:b/>
              <w:bCs/>
              <w:sz w:val="24"/>
              <w:szCs w:val="24"/>
            </w:rPr>
            <w:t>☐</w:t>
          </w:r>
        </w:sdtContent>
      </w:sdt>
      <w:r w:rsidRPr="00F80334">
        <w:rPr>
          <w:b/>
          <w:bCs/>
          <w:sz w:val="24"/>
          <w:szCs w:val="24"/>
        </w:rPr>
        <w:t xml:space="preserve"> is</w:t>
      </w:r>
      <w:r w:rsidRPr="00F80334">
        <w:rPr>
          <w:b/>
          <w:bCs/>
          <w:spacing w:val="-2"/>
          <w:sz w:val="24"/>
          <w:szCs w:val="24"/>
        </w:rPr>
        <w:t xml:space="preserve"> </w:t>
      </w:r>
      <w:proofErr w:type="gramStart"/>
      <w:r w:rsidRPr="00F80334">
        <w:rPr>
          <w:b/>
          <w:bCs/>
          <w:sz w:val="24"/>
          <w:szCs w:val="24"/>
        </w:rPr>
        <w:t xml:space="preserve">not  </w:t>
      </w:r>
      <w:r w:rsidRPr="00F80334">
        <w:rPr>
          <w:b/>
          <w:bCs/>
          <w:spacing w:val="-1"/>
          <w:sz w:val="24"/>
          <w:szCs w:val="24"/>
        </w:rPr>
        <w:t>ca</w:t>
      </w:r>
      <w:r w:rsidRPr="00F80334">
        <w:rPr>
          <w:b/>
          <w:bCs/>
          <w:sz w:val="24"/>
          <w:szCs w:val="24"/>
        </w:rPr>
        <w:t>p</w:t>
      </w:r>
      <w:r w:rsidRPr="00F80334">
        <w:rPr>
          <w:b/>
          <w:bCs/>
          <w:spacing w:val="-1"/>
          <w:sz w:val="24"/>
          <w:szCs w:val="24"/>
        </w:rPr>
        <w:t>a</w:t>
      </w:r>
      <w:r w:rsidRPr="00F80334">
        <w:rPr>
          <w:b/>
          <w:bCs/>
          <w:sz w:val="24"/>
          <w:szCs w:val="24"/>
        </w:rPr>
        <w:t>ble</w:t>
      </w:r>
      <w:proofErr w:type="gramEnd"/>
      <w:r w:rsidRPr="00F80334">
        <w:rPr>
          <w:spacing w:val="-1"/>
          <w:sz w:val="24"/>
          <w:szCs w:val="24"/>
        </w:rPr>
        <w:t xml:space="preserve"> </w:t>
      </w:r>
      <w:r w:rsidRPr="00F80334">
        <w:rPr>
          <w:sz w:val="24"/>
          <w:szCs w:val="24"/>
        </w:rPr>
        <w:t xml:space="preserve">of </w:t>
      </w:r>
      <w:r w:rsidRPr="00F80334">
        <w:rPr>
          <w:spacing w:val="-1"/>
          <w:sz w:val="24"/>
          <w:szCs w:val="24"/>
        </w:rPr>
        <w:t>a</w:t>
      </w:r>
      <w:r w:rsidRPr="00F80334">
        <w:rPr>
          <w:sz w:val="24"/>
          <w:szCs w:val="24"/>
        </w:rPr>
        <w:t>tt</w:t>
      </w:r>
      <w:r w:rsidRPr="00F80334">
        <w:rPr>
          <w:spacing w:val="-1"/>
          <w:sz w:val="24"/>
          <w:szCs w:val="24"/>
        </w:rPr>
        <w:t>e</w:t>
      </w:r>
      <w:r w:rsidRPr="00F80334">
        <w:rPr>
          <w:sz w:val="24"/>
          <w:szCs w:val="24"/>
        </w:rPr>
        <w:t>nding</w:t>
      </w:r>
      <w:r w:rsidRPr="00F80334">
        <w:rPr>
          <w:spacing w:val="-2"/>
          <w:sz w:val="24"/>
          <w:szCs w:val="24"/>
        </w:rPr>
        <w:t xml:space="preserve"> </w:t>
      </w:r>
      <w:r w:rsidRPr="00F80334">
        <w:rPr>
          <w:sz w:val="24"/>
          <w:szCs w:val="24"/>
        </w:rPr>
        <w:t>the</w:t>
      </w:r>
      <w:r w:rsidRPr="00F80334">
        <w:rPr>
          <w:spacing w:val="1"/>
          <w:sz w:val="24"/>
          <w:szCs w:val="24"/>
        </w:rPr>
        <w:t xml:space="preserve"> </w:t>
      </w:r>
      <w:r w:rsidRPr="00F80334">
        <w:rPr>
          <w:spacing w:val="-1"/>
          <w:sz w:val="24"/>
          <w:szCs w:val="24"/>
        </w:rPr>
        <w:t>c</w:t>
      </w:r>
      <w:r w:rsidRPr="00F80334">
        <w:rPr>
          <w:sz w:val="24"/>
          <w:szCs w:val="24"/>
        </w:rPr>
        <w:t>ou</w:t>
      </w:r>
      <w:r w:rsidRPr="00F80334">
        <w:rPr>
          <w:spacing w:val="-1"/>
          <w:sz w:val="24"/>
          <w:szCs w:val="24"/>
        </w:rPr>
        <w:t>r</w:t>
      </w:r>
      <w:r w:rsidRPr="00F80334">
        <w:rPr>
          <w:sz w:val="24"/>
          <w:szCs w:val="24"/>
        </w:rPr>
        <w:t>t h</w:t>
      </w:r>
      <w:r w:rsidRPr="00F80334">
        <w:rPr>
          <w:spacing w:val="1"/>
          <w:sz w:val="24"/>
          <w:szCs w:val="24"/>
        </w:rPr>
        <w:t>e</w:t>
      </w:r>
      <w:r w:rsidRPr="00F80334">
        <w:rPr>
          <w:spacing w:val="-1"/>
          <w:sz w:val="24"/>
          <w:szCs w:val="24"/>
        </w:rPr>
        <w:t>ar</w:t>
      </w:r>
      <w:r w:rsidRPr="00F80334">
        <w:rPr>
          <w:spacing w:val="3"/>
          <w:sz w:val="24"/>
          <w:szCs w:val="24"/>
        </w:rPr>
        <w:t>i</w:t>
      </w:r>
      <w:r w:rsidRPr="00F80334">
        <w:rPr>
          <w:sz w:val="24"/>
          <w:szCs w:val="24"/>
        </w:rPr>
        <w:t>ng</w:t>
      </w:r>
      <w:r w:rsidRPr="00F80334">
        <w:rPr>
          <w:spacing w:val="-2"/>
          <w:sz w:val="24"/>
          <w:szCs w:val="24"/>
        </w:rPr>
        <w:t xml:space="preserve"> </w:t>
      </w:r>
      <w:proofErr w:type="gramStart"/>
      <w:r w:rsidRPr="00F80334">
        <w:rPr>
          <w:sz w:val="24"/>
          <w:szCs w:val="24"/>
        </w:rPr>
        <w:t>in</w:t>
      </w:r>
      <w:proofErr w:type="gramEnd"/>
      <w:r w:rsidRPr="00F80334">
        <w:rPr>
          <w:sz w:val="24"/>
          <w:szCs w:val="24"/>
        </w:rPr>
        <w:t xml:space="preserve"> this m</w:t>
      </w:r>
      <w:r w:rsidRPr="00F80334">
        <w:rPr>
          <w:spacing w:val="-1"/>
          <w:sz w:val="24"/>
          <w:szCs w:val="24"/>
        </w:rPr>
        <w:t>a</w:t>
      </w:r>
      <w:r w:rsidRPr="00F80334">
        <w:rPr>
          <w:sz w:val="24"/>
          <w:szCs w:val="24"/>
        </w:rPr>
        <w:t>tt</w:t>
      </w:r>
      <w:r w:rsidRPr="00F80334">
        <w:rPr>
          <w:spacing w:val="-1"/>
          <w:sz w:val="24"/>
          <w:szCs w:val="24"/>
        </w:rPr>
        <w:t>er</w:t>
      </w:r>
      <w:r w:rsidRPr="00F80334">
        <w:rPr>
          <w:sz w:val="24"/>
          <w:szCs w:val="24"/>
        </w:rPr>
        <w:t xml:space="preserve">. </w:t>
      </w:r>
      <w:r w:rsidRPr="00F80334">
        <w:rPr>
          <w:spacing w:val="2"/>
          <w:sz w:val="24"/>
          <w:szCs w:val="24"/>
        </w:rPr>
        <w:t xml:space="preserve"> </w:t>
      </w:r>
      <w:r w:rsidRPr="00F80334">
        <w:rPr>
          <w:b/>
          <w:bCs/>
          <w:spacing w:val="-3"/>
          <w:sz w:val="24"/>
          <w:szCs w:val="24"/>
        </w:rPr>
        <w:t xml:space="preserve">Explain if </w:t>
      </w:r>
      <w:r w:rsidRPr="00F80334">
        <w:rPr>
          <w:b/>
          <w:bCs/>
          <w:i/>
          <w:iCs/>
          <w:spacing w:val="-3"/>
          <w:sz w:val="24"/>
          <w:szCs w:val="24"/>
        </w:rPr>
        <w:t>incapable:</w:t>
      </w:r>
      <w:r w:rsidRPr="00F80334">
        <w:rPr>
          <w:b/>
          <w:bCs/>
          <w:spacing w:val="-3"/>
          <w:sz w:val="24"/>
          <w:szCs w:val="24"/>
        </w:rPr>
        <w:t xml:space="preserve"> </w:t>
      </w:r>
      <w:r>
        <w:rPr>
          <w:spacing w:val="-3"/>
          <w:sz w:val="24"/>
          <w:szCs w:val="24"/>
        </w:rPr>
        <w:t>____________________________________________________________________________________________________________________________________________</w:t>
      </w:r>
    </w:p>
    <w:p w14:paraId="4BD68895" w14:textId="77777777" w:rsidR="00240D61" w:rsidRDefault="00240D61" w:rsidP="00240D61">
      <w:pPr>
        <w:spacing w:line="200" w:lineRule="exact"/>
      </w:pPr>
    </w:p>
    <w:p w14:paraId="004294B3" w14:textId="77777777" w:rsidR="00240D61" w:rsidRDefault="00240D61" w:rsidP="00240D61">
      <w:pPr>
        <w:spacing w:before="3" w:line="220" w:lineRule="exact"/>
        <w:rPr>
          <w:sz w:val="22"/>
          <w:szCs w:val="22"/>
        </w:rPr>
      </w:pPr>
    </w:p>
    <w:p w14:paraId="154F3EF8" w14:textId="77777777" w:rsidR="00240D61" w:rsidRDefault="00240D61" w:rsidP="00240D61">
      <w:pPr>
        <w:spacing w:before="29"/>
        <w:ind w:left="453" w:right="523" w:hanging="353"/>
        <w:rPr>
          <w:sz w:val="24"/>
          <w:szCs w:val="24"/>
        </w:rPr>
      </w:pPr>
      <w:r>
        <w:rPr>
          <w:sz w:val="24"/>
          <w:szCs w:val="24"/>
        </w:rPr>
        <w:t>12.</w:t>
      </w:r>
      <w:r>
        <w:rPr>
          <w:spacing w:val="-7"/>
          <w:sz w:val="24"/>
          <w:szCs w:val="24"/>
        </w:rPr>
        <w:t xml:space="preserve"> </w:t>
      </w:r>
      <w:r>
        <w:rPr>
          <w:sz w:val="24"/>
          <w:szCs w:val="24"/>
        </w:rPr>
        <w:t>I</w:t>
      </w:r>
      <w:r>
        <w:rPr>
          <w:spacing w:val="-1"/>
          <w:sz w:val="24"/>
          <w:szCs w:val="24"/>
        </w:rPr>
        <w:t xml:space="preserve"> a</w:t>
      </w:r>
      <w:r>
        <w:rPr>
          <w:sz w:val="24"/>
          <w:szCs w:val="24"/>
        </w:rPr>
        <w:t xml:space="preserve">m not </w:t>
      </w:r>
      <w:r>
        <w:rPr>
          <w:spacing w:val="-1"/>
          <w:sz w:val="24"/>
          <w:szCs w:val="24"/>
        </w:rPr>
        <w:t>re</w:t>
      </w:r>
      <w:r>
        <w:rPr>
          <w:sz w:val="24"/>
          <w:szCs w:val="24"/>
        </w:rPr>
        <w:t>l</w:t>
      </w:r>
      <w:r>
        <w:rPr>
          <w:spacing w:val="-1"/>
          <w:sz w:val="24"/>
          <w:szCs w:val="24"/>
        </w:rPr>
        <w:t>a</w:t>
      </w:r>
      <w:r>
        <w:rPr>
          <w:sz w:val="24"/>
          <w:szCs w:val="24"/>
        </w:rPr>
        <w:t>t</w:t>
      </w:r>
      <w:r>
        <w:rPr>
          <w:spacing w:val="-1"/>
          <w:sz w:val="24"/>
          <w:szCs w:val="24"/>
        </w:rPr>
        <w:t>e</w:t>
      </w:r>
      <w:r>
        <w:rPr>
          <w:sz w:val="24"/>
          <w:szCs w:val="24"/>
        </w:rPr>
        <w:t>d</w:t>
      </w:r>
      <w:r>
        <w:rPr>
          <w:spacing w:val="2"/>
          <w:sz w:val="24"/>
          <w:szCs w:val="24"/>
        </w:rPr>
        <w:t xml:space="preserve"> </w:t>
      </w:r>
      <w:r>
        <w:rPr>
          <w:spacing w:val="-1"/>
          <w:sz w:val="24"/>
          <w:szCs w:val="24"/>
        </w:rPr>
        <w:t>e</w:t>
      </w:r>
      <w:r>
        <w:rPr>
          <w:sz w:val="24"/>
          <w:szCs w:val="24"/>
        </w:rPr>
        <w:t>ith</w:t>
      </w:r>
      <w:r>
        <w:rPr>
          <w:spacing w:val="-1"/>
          <w:sz w:val="24"/>
          <w:szCs w:val="24"/>
        </w:rPr>
        <w:t>e</w:t>
      </w:r>
      <w:r>
        <w:rPr>
          <w:sz w:val="24"/>
          <w:szCs w:val="24"/>
        </w:rPr>
        <w:t>r</w:t>
      </w:r>
      <w:r>
        <w:rPr>
          <w:spacing w:val="-1"/>
          <w:sz w:val="24"/>
          <w:szCs w:val="24"/>
        </w:rPr>
        <w:t xml:space="preserve"> </w:t>
      </w:r>
      <w:r>
        <w:rPr>
          <w:sz w:val="24"/>
          <w:szCs w:val="24"/>
        </w:rPr>
        <w:t>th</w:t>
      </w:r>
      <w:r>
        <w:rPr>
          <w:spacing w:val="2"/>
          <w:sz w:val="24"/>
          <w:szCs w:val="24"/>
        </w:rPr>
        <w:t>r</w:t>
      </w:r>
      <w:r>
        <w:rPr>
          <w:sz w:val="24"/>
          <w:szCs w:val="24"/>
        </w:rPr>
        <w:t>ou</w:t>
      </w:r>
      <w:r>
        <w:rPr>
          <w:spacing w:val="-2"/>
          <w:sz w:val="24"/>
          <w:szCs w:val="24"/>
        </w:rPr>
        <w:t>g</w:t>
      </w:r>
      <w:r>
        <w:rPr>
          <w:sz w:val="24"/>
          <w:szCs w:val="24"/>
        </w:rPr>
        <w:t>h blood or</w:t>
      </w:r>
      <w:r>
        <w:rPr>
          <w:spacing w:val="-1"/>
          <w:sz w:val="24"/>
          <w:szCs w:val="24"/>
        </w:rPr>
        <w:t xml:space="preserve"> </w:t>
      </w:r>
      <w:r>
        <w:rPr>
          <w:sz w:val="24"/>
          <w:szCs w:val="24"/>
        </w:rPr>
        <w:t>m</w:t>
      </w:r>
      <w:r>
        <w:rPr>
          <w:spacing w:val="1"/>
          <w:sz w:val="24"/>
          <w:szCs w:val="24"/>
        </w:rPr>
        <w:t>a</w:t>
      </w:r>
      <w:r>
        <w:rPr>
          <w:spacing w:val="-1"/>
          <w:sz w:val="24"/>
          <w:szCs w:val="24"/>
        </w:rPr>
        <w:t>rr</w:t>
      </w:r>
      <w:r>
        <w:rPr>
          <w:sz w:val="24"/>
          <w:szCs w:val="24"/>
        </w:rPr>
        <w:t>i</w:t>
      </w:r>
      <w:r>
        <w:rPr>
          <w:spacing w:val="1"/>
          <w:sz w:val="24"/>
          <w:szCs w:val="24"/>
        </w:rPr>
        <w:t>a</w:t>
      </w:r>
      <w:r>
        <w:rPr>
          <w:spacing w:val="-2"/>
          <w:sz w:val="24"/>
          <w:szCs w:val="24"/>
        </w:rPr>
        <w:t>g</w:t>
      </w:r>
      <w:r>
        <w:rPr>
          <w:spacing w:val="-1"/>
          <w:sz w:val="24"/>
          <w:szCs w:val="24"/>
        </w:rPr>
        <w:t>e</w:t>
      </w:r>
      <w:r>
        <w:rPr>
          <w:sz w:val="24"/>
          <w:szCs w:val="24"/>
        </w:rPr>
        <w:t xml:space="preserve">, </w:t>
      </w:r>
      <w:r>
        <w:rPr>
          <w:spacing w:val="3"/>
          <w:sz w:val="24"/>
          <w:szCs w:val="24"/>
        </w:rPr>
        <w:t>t</w:t>
      </w:r>
      <w:r>
        <w:rPr>
          <w:sz w:val="24"/>
          <w:szCs w:val="24"/>
        </w:rPr>
        <w:t>o the</w:t>
      </w:r>
      <w:r>
        <w:rPr>
          <w:spacing w:val="-1"/>
          <w:sz w:val="24"/>
          <w:szCs w:val="24"/>
        </w:rPr>
        <w:t xml:space="preserve"> a</w:t>
      </w:r>
      <w:r>
        <w:rPr>
          <w:sz w:val="24"/>
          <w:szCs w:val="24"/>
        </w:rPr>
        <w:t>ll</w:t>
      </w:r>
      <w:r>
        <w:rPr>
          <w:spacing w:val="1"/>
          <w:sz w:val="24"/>
          <w:szCs w:val="24"/>
        </w:rPr>
        <w:t>e</w:t>
      </w:r>
      <w:r>
        <w:rPr>
          <w:spacing w:val="-2"/>
          <w:sz w:val="24"/>
          <w:szCs w:val="24"/>
        </w:rPr>
        <w:t>g</w:t>
      </w:r>
      <w:r>
        <w:rPr>
          <w:spacing w:val="-1"/>
          <w:sz w:val="24"/>
          <w:szCs w:val="24"/>
        </w:rPr>
        <w:t>e</w:t>
      </w:r>
      <w:r>
        <w:rPr>
          <w:sz w:val="24"/>
          <w:szCs w:val="24"/>
        </w:rPr>
        <w:t>d in</w:t>
      </w:r>
      <w:r>
        <w:rPr>
          <w:spacing w:val="-1"/>
          <w:sz w:val="24"/>
          <w:szCs w:val="24"/>
        </w:rPr>
        <w:t>c</w:t>
      </w:r>
      <w:r>
        <w:rPr>
          <w:spacing w:val="1"/>
          <w:sz w:val="24"/>
          <w:szCs w:val="24"/>
        </w:rPr>
        <w:t>a</w:t>
      </w:r>
      <w:r>
        <w:rPr>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d p</w:t>
      </w:r>
      <w:r>
        <w:rPr>
          <w:spacing w:val="-1"/>
          <w:sz w:val="24"/>
          <w:szCs w:val="24"/>
        </w:rPr>
        <w:t>er</w:t>
      </w:r>
      <w:r>
        <w:rPr>
          <w:sz w:val="24"/>
          <w:szCs w:val="24"/>
        </w:rPr>
        <w:t>son, nor</w:t>
      </w:r>
      <w:r>
        <w:rPr>
          <w:spacing w:val="-1"/>
          <w:sz w:val="24"/>
          <w:szCs w:val="24"/>
        </w:rPr>
        <w:t xml:space="preserve"> </w:t>
      </w:r>
      <w:r>
        <w:rPr>
          <w:sz w:val="24"/>
          <w:szCs w:val="24"/>
        </w:rPr>
        <w:t>to a p</w:t>
      </w:r>
      <w:r>
        <w:rPr>
          <w:spacing w:val="-1"/>
          <w:sz w:val="24"/>
          <w:szCs w:val="24"/>
        </w:rPr>
        <w:t>r</w:t>
      </w:r>
      <w:r>
        <w:rPr>
          <w:sz w:val="24"/>
          <w:szCs w:val="24"/>
        </w:rPr>
        <w:t>op</w:t>
      </w:r>
      <w:r>
        <w:rPr>
          <w:spacing w:val="-1"/>
          <w:sz w:val="24"/>
          <w:szCs w:val="24"/>
        </w:rPr>
        <w:t>r</w:t>
      </w:r>
      <w:r>
        <w:rPr>
          <w:sz w:val="24"/>
          <w:szCs w:val="24"/>
        </w:rPr>
        <w:t>i</w:t>
      </w:r>
      <w:r>
        <w:rPr>
          <w:spacing w:val="-1"/>
          <w:sz w:val="24"/>
          <w:szCs w:val="24"/>
        </w:rPr>
        <w:t>e</w:t>
      </w:r>
      <w:r>
        <w:rPr>
          <w:sz w:val="24"/>
          <w:szCs w:val="24"/>
        </w:rPr>
        <w:t>to</w:t>
      </w:r>
      <w:r>
        <w:rPr>
          <w:spacing w:val="-1"/>
          <w:sz w:val="24"/>
          <w:szCs w:val="24"/>
        </w:rPr>
        <w:t>r</w:t>
      </w:r>
      <w:r>
        <w:rPr>
          <w:sz w:val="24"/>
          <w:szCs w:val="24"/>
        </w:rPr>
        <w:t>, di</w:t>
      </w:r>
      <w:r>
        <w:rPr>
          <w:spacing w:val="-1"/>
          <w:sz w:val="24"/>
          <w:szCs w:val="24"/>
        </w:rPr>
        <w:t>r</w:t>
      </w:r>
      <w:r>
        <w:rPr>
          <w:spacing w:val="1"/>
          <w:sz w:val="24"/>
          <w:szCs w:val="24"/>
        </w:rPr>
        <w:t>e</w:t>
      </w:r>
      <w:r>
        <w:rPr>
          <w:spacing w:val="-1"/>
          <w:sz w:val="24"/>
          <w:szCs w:val="24"/>
        </w:rPr>
        <w:t>c</w:t>
      </w:r>
      <w:r>
        <w:rPr>
          <w:sz w:val="24"/>
          <w:szCs w:val="24"/>
        </w:rPr>
        <w:t>tor</w:t>
      </w:r>
      <w:r>
        <w:rPr>
          <w:spacing w:val="-1"/>
          <w:sz w:val="24"/>
          <w:szCs w:val="24"/>
        </w:rPr>
        <w:t xml:space="preserve"> </w:t>
      </w:r>
      <w:r>
        <w:rPr>
          <w:sz w:val="24"/>
          <w:szCs w:val="24"/>
        </w:rPr>
        <w:t>or</w:t>
      </w:r>
      <w:r>
        <w:rPr>
          <w:spacing w:val="2"/>
          <w:sz w:val="24"/>
          <w:szCs w:val="24"/>
        </w:rPr>
        <w:t xml:space="preserve"> </w:t>
      </w:r>
      <w:r>
        <w:rPr>
          <w:spacing w:val="-1"/>
          <w:sz w:val="24"/>
          <w:szCs w:val="24"/>
        </w:rPr>
        <w:t>c</w:t>
      </w:r>
      <w:r>
        <w:rPr>
          <w:sz w:val="24"/>
          <w:szCs w:val="24"/>
        </w:rPr>
        <w:t>hi</w:t>
      </w:r>
      <w:r>
        <w:rPr>
          <w:spacing w:val="-1"/>
          <w:sz w:val="24"/>
          <w:szCs w:val="24"/>
        </w:rPr>
        <w:t>e</w:t>
      </w:r>
      <w:r>
        <w:rPr>
          <w:sz w:val="24"/>
          <w:szCs w:val="24"/>
        </w:rPr>
        <w:t>f</w:t>
      </w:r>
      <w:r>
        <w:rPr>
          <w:spacing w:val="-1"/>
          <w:sz w:val="24"/>
          <w:szCs w:val="24"/>
        </w:rPr>
        <w:t xml:space="preserve"> e</w:t>
      </w:r>
      <w:r>
        <w:rPr>
          <w:spacing w:val="2"/>
          <w:sz w:val="24"/>
          <w:szCs w:val="24"/>
        </w:rPr>
        <w:t>x</w:t>
      </w:r>
      <w:r>
        <w:rPr>
          <w:spacing w:val="-1"/>
          <w:sz w:val="24"/>
          <w:szCs w:val="24"/>
        </w:rPr>
        <w:t>ec</w:t>
      </w:r>
      <w:r>
        <w:rPr>
          <w:sz w:val="24"/>
          <w:szCs w:val="24"/>
        </w:rPr>
        <w:t>utive</w:t>
      </w:r>
      <w:r>
        <w:rPr>
          <w:spacing w:val="-1"/>
          <w:sz w:val="24"/>
          <w:szCs w:val="24"/>
        </w:rPr>
        <w:t xml:space="preserve"> </w:t>
      </w:r>
      <w:r>
        <w:rPr>
          <w:sz w:val="24"/>
          <w:szCs w:val="24"/>
        </w:rPr>
        <w:t>o</w:t>
      </w:r>
      <w:r>
        <w:rPr>
          <w:spacing w:val="-1"/>
          <w:sz w:val="24"/>
          <w:szCs w:val="24"/>
        </w:rPr>
        <w:t>ff</w:t>
      </w:r>
      <w:r>
        <w:rPr>
          <w:spacing w:val="3"/>
          <w:sz w:val="24"/>
          <w:szCs w:val="24"/>
        </w:rPr>
        <w:t>i</w:t>
      </w:r>
      <w:r>
        <w:rPr>
          <w:spacing w:val="-1"/>
          <w:sz w:val="24"/>
          <w:szCs w:val="24"/>
        </w:rPr>
        <w:t>ce</w:t>
      </w:r>
      <w:r>
        <w:rPr>
          <w:sz w:val="24"/>
          <w:szCs w:val="24"/>
        </w:rPr>
        <w:t>r</w:t>
      </w:r>
      <w:r>
        <w:rPr>
          <w:spacing w:val="-1"/>
          <w:sz w:val="24"/>
          <w:szCs w:val="24"/>
        </w:rPr>
        <w:t xml:space="preserve"> </w:t>
      </w:r>
      <w:r>
        <w:rPr>
          <w:spacing w:val="2"/>
          <w:sz w:val="24"/>
          <w:szCs w:val="24"/>
        </w:rPr>
        <w:t>o</w:t>
      </w:r>
      <w:r>
        <w:rPr>
          <w:sz w:val="24"/>
          <w:szCs w:val="24"/>
        </w:rPr>
        <w:t>f</w:t>
      </w:r>
      <w:r>
        <w:rPr>
          <w:spacing w:val="-1"/>
          <w:sz w:val="24"/>
          <w:szCs w:val="24"/>
        </w:rPr>
        <w:t xml:space="preserve"> a</w:t>
      </w:r>
      <w:r>
        <w:rPr>
          <w:spacing w:val="2"/>
          <w:sz w:val="24"/>
          <w:szCs w:val="24"/>
        </w:rPr>
        <w:t>n</w:t>
      </w:r>
      <w:r>
        <w:rPr>
          <w:sz w:val="24"/>
          <w:szCs w:val="24"/>
        </w:rPr>
        <w:t>y</w:t>
      </w:r>
      <w:r>
        <w:rPr>
          <w:spacing w:val="-2"/>
          <w:sz w:val="24"/>
          <w:szCs w:val="24"/>
        </w:rPr>
        <w:t xml:space="preserve"> </w:t>
      </w:r>
      <w:r>
        <w:rPr>
          <w:sz w:val="24"/>
          <w:szCs w:val="24"/>
        </w:rPr>
        <w:t xml:space="preserve">institution </w:t>
      </w:r>
      <w:r>
        <w:rPr>
          <w:spacing w:val="-1"/>
          <w:sz w:val="24"/>
          <w:szCs w:val="24"/>
        </w:rPr>
        <w:t>f</w:t>
      </w:r>
      <w:r>
        <w:rPr>
          <w:sz w:val="24"/>
          <w:szCs w:val="24"/>
        </w:rPr>
        <w:t>or</w:t>
      </w:r>
      <w:r>
        <w:rPr>
          <w:spacing w:val="-1"/>
          <w:sz w:val="24"/>
          <w:szCs w:val="24"/>
        </w:rPr>
        <w:t xml:space="preserve"> </w:t>
      </w:r>
      <w:r>
        <w:rPr>
          <w:sz w:val="24"/>
          <w:szCs w:val="24"/>
        </w:rPr>
        <w:t>the</w:t>
      </w:r>
      <w:r>
        <w:rPr>
          <w:spacing w:val="-1"/>
          <w:sz w:val="24"/>
          <w:szCs w:val="24"/>
        </w:rPr>
        <w:t xml:space="preserve"> c</w:t>
      </w:r>
      <w:r>
        <w:rPr>
          <w:spacing w:val="1"/>
          <w:sz w:val="24"/>
          <w:szCs w:val="24"/>
        </w:rPr>
        <w:t>a</w:t>
      </w:r>
      <w:r>
        <w:rPr>
          <w:spacing w:val="-1"/>
          <w:sz w:val="24"/>
          <w:szCs w:val="24"/>
        </w:rPr>
        <w:t>r</w:t>
      </w:r>
      <w:r>
        <w:rPr>
          <w:sz w:val="24"/>
          <w:szCs w:val="24"/>
        </w:rPr>
        <w:t>e</w:t>
      </w:r>
      <w:r>
        <w:rPr>
          <w:spacing w:val="1"/>
          <w:sz w:val="24"/>
          <w:szCs w:val="24"/>
        </w:rPr>
        <w:t xml:space="preserve"> </w:t>
      </w:r>
      <w:r>
        <w:rPr>
          <w:spacing w:val="-1"/>
          <w:sz w:val="24"/>
          <w:szCs w:val="24"/>
        </w:rPr>
        <w:t>a</w:t>
      </w:r>
      <w:r>
        <w:rPr>
          <w:sz w:val="24"/>
          <w:szCs w:val="24"/>
        </w:rPr>
        <w:t>nd t</w:t>
      </w:r>
      <w:r>
        <w:rPr>
          <w:spacing w:val="-1"/>
          <w:sz w:val="24"/>
          <w:szCs w:val="24"/>
        </w:rPr>
        <w:t>rea</w:t>
      </w:r>
      <w:r>
        <w:rPr>
          <w:sz w:val="24"/>
          <w:szCs w:val="24"/>
        </w:rPr>
        <w:t>tm</w:t>
      </w:r>
      <w:r>
        <w:rPr>
          <w:spacing w:val="-1"/>
          <w:sz w:val="24"/>
          <w:szCs w:val="24"/>
        </w:rPr>
        <w:t>e</w:t>
      </w:r>
      <w:r>
        <w:rPr>
          <w:sz w:val="24"/>
          <w:szCs w:val="24"/>
        </w:rPr>
        <w:t>nt of</w:t>
      </w:r>
      <w:r>
        <w:rPr>
          <w:spacing w:val="-1"/>
          <w:sz w:val="24"/>
          <w:szCs w:val="24"/>
        </w:rPr>
        <w:t xml:space="preserve"> </w:t>
      </w:r>
      <w:r>
        <w:rPr>
          <w:sz w:val="24"/>
          <w:szCs w:val="24"/>
        </w:rPr>
        <w:t>t</w:t>
      </w:r>
      <w:r>
        <w:rPr>
          <w:spacing w:val="2"/>
          <w:sz w:val="24"/>
          <w:szCs w:val="24"/>
        </w:rPr>
        <w:t>h</w:t>
      </w:r>
      <w:r>
        <w:rPr>
          <w:sz w:val="24"/>
          <w:szCs w:val="24"/>
        </w:rPr>
        <w:t>e m</w:t>
      </w:r>
      <w:r>
        <w:rPr>
          <w:spacing w:val="-1"/>
          <w:sz w:val="24"/>
          <w:szCs w:val="24"/>
        </w:rPr>
        <w:t>e</w:t>
      </w:r>
      <w:r>
        <w:rPr>
          <w:sz w:val="24"/>
          <w:szCs w:val="24"/>
        </w:rPr>
        <w:t>nt</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z w:val="24"/>
          <w:szCs w:val="24"/>
        </w:rPr>
        <w:t>ill in whi</w:t>
      </w:r>
      <w:r>
        <w:rPr>
          <w:spacing w:val="-1"/>
          <w:sz w:val="24"/>
          <w:szCs w:val="24"/>
        </w:rPr>
        <w:t>c</w:t>
      </w:r>
      <w:r>
        <w:rPr>
          <w:sz w:val="24"/>
          <w:szCs w:val="24"/>
        </w:rPr>
        <w:t>h the</w:t>
      </w:r>
      <w:r>
        <w:rPr>
          <w:spacing w:val="1"/>
          <w:sz w:val="24"/>
          <w:szCs w:val="24"/>
        </w:rPr>
        <w:t xml:space="preserve"> </w:t>
      </w:r>
      <w:r>
        <w:rPr>
          <w:spacing w:val="-1"/>
          <w:sz w:val="24"/>
          <w:szCs w:val="24"/>
        </w:rPr>
        <w:t>a</w:t>
      </w:r>
      <w:r>
        <w:rPr>
          <w:sz w:val="24"/>
          <w:szCs w:val="24"/>
        </w:rPr>
        <w:t>ll</w:t>
      </w:r>
      <w:r>
        <w:rPr>
          <w:spacing w:val="-1"/>
          <w:sz w:val="24"/>
          <w:szCs w:val="24"/>
        </w:rPr>
        <w:t>e</w:t>
      </w:r>
      <w:r>
        <w:rPr>
          <w:sz w:val="24"/>
          <w:szCs w:val="24"/>
        </w:rPr>
        <w:t>g</w:t>
      </w:r>
      <w:r>
        <w:rPr>
          <w:spacing w:val="-1"/>
          <w:sz w:val="24"/>
          <w:szCs w:val="24"/>
        </w:rPr>
        <w:t>e</w:t>
      </w:r>
      <w:r>
        <w:rPr>
          <w:sz w:val="24"/>
          <w:szCs w:val="24"/>
        </w:rPr>
        <w:t>d in</w:t>
      </w:r>
      <w:r>
        <w:rPr>
          <w:spacing w:val="-1"/>
          <w:sz w:val="24"/>
          <w:szCs w:val="24"/>
        </w:rPr>
        <w:t>ca</w:t>
      </w:r>
      <w:r>
        <w:rPr>
          <w:spacing w:val="2"/>
          <w:sz w:val="24"/>
          <w:szCs w:val="24"/>
        </w:rPr>
        <w:t>p</w:t>
      </w:r>
      <w:r>
        <w:rPr>
          <w:spacing w:val="-1"/>
          <w:sz w:val="24"/>
          <w:szCs w:val="24"/>
        </w:rPr>
        <w:t>ac</w:t>
      </w:r>
      <w:r>
        <w:rPr>
          <w:sz w:val="24"/>
          <w:szCs w:val="24"/>
        </w:rPr>
        <w:t>it</w:t>
      </w:r>
      <w:r>
        <w:rPr>
          <w:spacing w:val="-1"/>
          <w:sz w:val="24"/>
          <w:szCs w:val="24"/>
        </w:rPr>
        <w:t>a</w:t>
      </w:r>
      <w:r>
        <w:rPr>
          <w:sz w:val="24"/>
          <w:szCs w:val="24"/>
        </w:rPr>
        <w:t>t</w:t>
      </w:r>
      <w:r>
        <w:rPr>
          <w:spacing w:val="-1"/>
          <w:sz w:val="24"/>
          <w:szCs w:val="24"/>
        </w:rPr>
        <w:t>e</w:t>
      </w:r>
      <w:r>
        <w:rPr>
          <w:sz w:val="24"/>
          <w:szCs w:val="24"/>
        </w:rPr>
        <w:t xml:space="preserve">d </w:t>
      </w:r>
      <w:r>
        <w:rPr>
          <w:spacing w:val="2"/>
          <w:sz w:val="24"/>
          <w:szCs w:val="24"/>
        </w:rPr>
        <w:t>p</w:t>
      </w:r>
      <w:r>
        <w:rPr>
          <w:spacing w:val="-1"/>
          <w:sz w:val="24"/>
          <w:szCs w:val="24"/>
        </w:rPr>
        <w:t>e</w:t>
      </w:r>
      <w:r>
        <w:rPr>
          <w:spacing w:val="2"/>
          <w:sz w:val="24"/>
          <w:szCs w:val="24"/>
        </w:rPr>
        <w:t>r</w:t>
      </w:r>
      <w:r>
        <w:rPr>
          <w:sz w:val="24"/>
          <w:szCs w:val="24"/>
        </w:rPr>
        <w:t>son is living</w:t>
      </w:r>
      <w:r>
        <w:rPr>
          <w:spacing w:val="-2"/>
          <w:sz w:val="24"/>
          <w:szCs w:val="24"/>
        </w:rPr>
        <w:t xml:space="preserve"> </w:t>
      </w:r>
      <w:r>
        <w:rPr>
          <w:sz w:val="24"/>
          <w:szCs w:val="24"/>
        </w:rPr>
        <w:t>or</w:t>
      </w:r>
      <w:r>
        <w:rPr>
          <w:spacing w:val="-1"/>
          <w:sz w:val="24"/>
          <w:szCs w:val="24"/>
        </w:rPr>
        <w:t xml:space="preserve"> </w:t>
      </w:r>
      <w:r>
        <w:rPr>
          <w:sz w:val="24"/>
          <w:szCs w:val="24"/>
        </w:rPr>
        <w:t>in whi</w:t>
      </w:r>
      <w:r>
        <w:rPr>
          <w:spacing w:val="-1"/>
          <w:sz w:val="24"/>
          <w:szCs w:val="24"/>
        </w:rPr>
        <w:t>c</w:t>
      </w:r>
      <w:r>
        <w:rPr>
          <w:sz w:val="24"/>
          <w:szCs w:val="24"/>
        </w:rPr>
        <w:t>h it is p</w:t>
      </w:r>
      <w:r>
        <w:rPr>
          <w:spacing w:val="-1"/>
          <w:sz w:val="24"/>
          <w:szCs w:val="24"/>
        </w:rPr>
        <w:t>r</w:t>
      </w:r>
      <w:r>
        <w:rPr>
          <w:sz w:val="24"/>
          <w:szCs w:val="24"/>
        </w:rPr>
        <w:t>opos</w:t>
      </w:r>
      <w:r>
        <w:rPr>
          <w:spacing w:val="-1"/>
          <w:sz w:val="24"/>
          <w:szCs w:val="24"/>
        </w:rPr>
        <w:t>e</w:t>
      </w:r>
      <w:r>
        <w:rPr>
          <w:sz w:val="24"/>
          <w:szCs w:val="24"/>
        </w:rPr>
        <w:t>d to pl</w:t>
      </w:r>
      <w:r>
        <w:rPr>
          <w:spacing w:val="-1"/>
          <w:sz w:val="24"/>
          <w:szCs w:val="24"/>
        </w:rPr>
        <w:t xml:space="preserve">ace </w:t>
      </w:r>
      <w:r>
        <w:rPr>
          <w:sz w:val="24"/>
          <w:szCs w:val="24"/>
        </w:rPr>
        <w:t>h</w:t>
      </w:r>
      <w:r>
        <w:rPr>
          <w:spacing w:val="-1"/>
          <w:sz w:val="24"/>
          <w:szCs w:val="24"/>
        </w:rPr>
        <w:t>er</w:t>
      </w:r>
      <w:r>
        <w:rPr>
          <w:sz w:val="24"/>
          <w:szCs w:val="24"/>
        </w:rPr>
        <w:t>/him; nor</w:t>
      </w:r>
      <w:r>
        <w:rPr>
          <w:spacing w:val="-1"/>
          <w:sz w:val="24"/>
          <w:szCs w:val="24"/>
        </w:rPr>
        <w:t xml:space="preserve"> a</w:t>
      </w:r>
      <w:r>
        <w:rPr>
          <w:sz w:val="24"/>
          <w:szCs w:val="24"/>
        </w:rPr>
        <w:t>m</w:t>
      </w:r>
      <w:r>
        <w:rPr>
          <w:spacing w:val="3"/>
          <w:sz w:val="24"/>
          <w:szCs w:val="24"/>
        </w:rPr>
        <w:t xml:space="preserve"> </w:t>
      </w:r>
      <w:r>
        <w:rPr>
          <w:sz w:val="24"/>
          <w:szCs w:val="24"/>
        </w:rPr>
        <w:t>I</w:t>
      </w:r>
      <w:r>
        <w:rPr>
          <w:spacing w:val="-3"/>
          <w:sz w:val="24"/>
          <w:szCs w:val="24"/>
        </w:rPr>
        <w:t xml:space="preserve"> </w:t>
      </w:r>
      <w:r>
        <w:rPr>
          <w:sz w:val="24"/>
          <w:szCs w:val="24"/>
        </w:rPr>
        <w:t>p</w:t>
      </w:r>
      <w:r>
        <w:rPr>
          <w:spacing w:val="-1"/>
          <w:sz w:val="24"/>
          <w:szCs w:val="24"/>
        </w:rPr>
        <w:t>r</w:t>
      </w:r>
      <w:r>
        <w:rPr>
          <w:sz w:val="24"/>
          <w:szCs w:val="24"/>
        </w:rPr>
        <w:t>o</w:t>
      </w:r>
      <w:r>
        <w:rPr>
          <w:spacing w:val="2"/>
          <w:sz w:val="24"/>
          <w:szCs w:val="24"/>
        </w:rPr>
        <w:t>f</w:t>
      </w:r>
      <w:r>
        <w:rPr>
          <w:spacing w:val="-1"/>
          <w:sz w:val="24"/>
          <w:szCs w:val="24"/>
        </w:rPr>
        <w:t>e</w:t>
      </w:r>
      <w:r>
        <w:rPr>
          <w:sz w:val="24"/>
          <w:szCs w:val="24"/>
        </w:rPr>
        <w:t>ssion</w:t>
      </w:r>
      <w:r>
        <w:rPr>
          <w:spacing w:val="-1"/>
          <w:sz w:val="24"/>
          <w:szCs w:val="24"/>
        </w:rPr>
        <w:t>a</w:t>
      </w:r>
      <w:r>
        <w:rPr>
          <w:sz w:val="24"/>
          <w:szCs w:val="24"/>
        </w:rPr>
        <w:t>l</w:t>
      </w:r>
      <w:r>
        <w:rPr>
          <w:spacing w:val="3"/>
          <w:sz w:val="24"/>
          <w:szCs w:val="24"/>
        </w:rPr>
        <w:t>l</w:t>
      </w:r>
      <w:r>
        <w:rPr>
          <w:sz w:val="24"/>
          <w:szCs w:val="24"/>
        </w:rPr>
        <w:t>y</w:t>
      </w:r>
      <w:r>
        <w:rPr>
          <w:spacing w:val="-5"/>
          <w:sz w:val="24"/>
          <w:szCs w:val="24"/>
        </w:rPr>
        <w:t xml:space="preserve"> </w:t>
      </w:r>
      <w:r>
        <w:rPr>
          <w:spacing w:val="-1"/>
          <w:sz w:val="24"/>
          <w:szCs w:val="24"/>
        </w:rPr>
        <w:t>e</w:t>
      </w:r>
      <w:r>
        <w:rPr>
          <w:sz w:val="24"/>
          <w:szCs w:val="24"/>
        </w:rPr>
        <w:t>mpl</w:t>
      </w:r>
      <w:r>
        <w:rPr>
          <w:spacing w:val="5"/>
          <w:sz w:val="24"/>
          <w:szCs w:val="24"/>
        </w:rPr>
        <w:t>o</w:t>
      </w:r>
      <w:r>
        <w:rPr>
          <w:spacing w:val="-5"/>
          <w:sz w:val="24"/>
          <w:szCs w:val="24"/>
        </w:rPr>
        <w:t>y</w:t>
      </w:r>
      <w:r>
        <w:rPr>
          <w:spacing w:val="-1"/>
          <w:sz w:val="24"/>
          <w:szCs w:val="24"/>
        </w:rPr>
        <w:t>e</w:t>
      </w:r>
      <w:r>
        <w:rPr>
          <w:sz w:val="24"/>
          <w:szCs w:val="24"/>
        </w:rPr>
        <w:t xml:space="preserve">d </w:t>
      </w:r>
      <w:r>
        <w:rPr>
          <w:spacing w:val="5"/>
          <w:sz w:val="24"/>
          <w:szCs w:val="24"/>
        </w:rPr>
        <w:t>b</w:t>
      </w:r>
      <w:r>
        <w:rPr>
          <w:sz w:val="24"/>
          <w:szCs w:val="24"/>
        </w:rPr>
        <w:t>y</w:t>
      </w:r>
      <w:r>
        <w:rPr>
          <w:spacing w:val="-5"/>
          <w:sz w:val="24"/>
          <w:szCs w:val="24"/>
        </w:rPr>
        <w:t xml:space="preserve"> </w:t>
      </w:r>
      <w:r>
        <w:rPr>
          <w:sz w:val="24"/>
          <w:szCs w:val="24"/>
        </w:rPr>
        <w:t>the</w:t>
      </w:r>
      <w:r>
        <w:rPr>
          <w:spacing w:val="1"/>
          <w:sz w:val="24"/>
          <w:szCs w:val="24"/>
        </w:rPr>
        <w:t xml:space="preserve"> </w:t>
      </w:r>
      <w:r>
        <w:rPr>
          <w:sz w:val="24"/>
          <w:szCs w:val="24"/>
        </w:rPr>
        <w:t>m</w:t>
      </w:r>
      <w:r>
        <w:rPr>
          <w:spacing w:val="-1"/>
          <w:sz w:val="24"/>
          <w:szCs w:val="24"/>
        </w:rPr>
        <w:t>a</w:t>
      </w:r>
      <w:r>
        <w:rPr>
          <w:sz w:val="24"/>
          <w:szCs w:val="24"/>
        </w:rPr>
        <w:t>n</w:t>
      </w:r>
      <w:r>
        <w:rPr>
          <w:spacing w:val="1"/>
          <w:sz w:val="24"/>
          <w:szCs w:val="24"/>
        </w:rPr>
        <w:t>a</w:t>
      </w:r>
      <w:r>
        <w:rPr>
          <w:spacing w:val="-2"/>
          <w:sz w:val="24"/>
          <w:szCs w:val="24"/>
        </w:rPr>
        <w:t>g</w:t>
      </w:r>
      <w:r>
        <w:rPr>
          <w:spacing w:val="-1"/>
          <w:sz w:val="24"/>
          <w:szCs w:val="24"/>
        </w:rPr>
        <w:t>e</w:t>
      </w:r>
      <w:r>
        <w:rPr>
          <w:sz w:val="24"/>
          <w:szCs w:val="24"/>
        </w:rPr>
        <w:t>m</w:t>
      </w:r>
      <w:r>
        <w:rPr>
          <w:spacing w:val="-1"/>
          <w:sz w:val="24"/>
          <w:szCs w:val="24"/>
        </w:rPr>
        <w:t>e</w:t>
      </w:r>
      <w:r>
        <w:rPr>
          <w:sz w:val="24"/>
          <w:szCs w:val="24"/>
        </w:rPr>
        <w:t>nt th</w:t>
      </w:r>
      <w:r>
        <w:rPr>
          <w:spacing w:val="-1"/>
          <w:sz w:val="24"/>
          <w:szCs w:val="24"/>
        </w:rPr>
        <w:t>e</w:t>
      </w:r>
      <w:r>
        <w:rPr>
          <w:spacing w:val="2"/>
          <w:sz w:val="24"/>
          <w:szCs w:val="24"/>
        </w:rPr>
        <w:t>r</w:t>
      </w:r>
      <w:r>
        <w:rPr>
          <w:spacing w:val="-1"/>
          <w:sz w:val="24"/>
          <w:szCs w:val="24"/>
        </w:rPr>
        <w:t>e</w:t>
      </w:r>
      <w:r>
        <w:rPr>
          <w:sz w:val="24"/>
          <w:szCs w:val="24"/>
        </w:rPr>
        <w:t>of</w:t>
      </w:r>
      <w:r>
        <w:rPr>
          <w:spacing w:val="-1"/>
          <w:sz w:val="24"/>
          <w:szCs w:val="24"/>
        </w:rPr>
        <w:t xml:space="preserve"> a</w:t>
      </w:r>
      <w:r>
        <w:rPr>
          <w:sz w:val="24"/>
          <w:szCs w:val="24"/>
        </w:rPr>
        <w:t>s</w:t>
      </w:r>
      <w:r>
        <w:rPr>
          <w:spacing w:val="3"/>
          <w:sz w:val="24"/>
          <w:szCs w:val="24"/>
        </w:rPr>
        <w:t xml:space="preserve"> </w:t>
      </w:r>
      <w:r>
        <w:rPr>
          <w:sz w:val="24"/>
          <w:szCs w:val="24"/>
        </w:rPr>
        <w:t>a</w:t>
      </w:r>
      <w:r>
        <w:rPr>
          <w:spacing w:val="1"/>
          <w:sz w:val="24"/>
          <w:szCs w:val="24"/>
        </w:rPr>
        <w:t xml:space="preserve"> </w:t>
      </w:r>
      <w:r>
        <w:rPr>
          <w:spacing w:val="-1"/>
          <w:sz w:val="24"/>
          <w:szCs w:val="24"/>
        </w:rPr>
        <w:t>re</w:t>
      </w:r>
      <w:r>
        <w:rPr>
          <w:sz w:val="24"/>
          <w:szCs w:val="24"/>
        </w:rPr>
        <w:t>sid</w:t>
      </w:r>
      <w:r>
        <w:rPr>
          <w:spacing w:val="-1"/>
          <w:sz w:val="24"/>
          <w:szCs w:val="24"/>
        </w:rPr>
        <w:t>e</w:t>
      </w:r>
      <w:r>
        <w:rPr>
          <w:sz w:val="24"/>
          <w:szCs w:val="24"/>
        </w:rPr>
        <w:t>nt p</w:t>
      </w:r>
      <w:r>
        <w:rPr>
          <w:spacing w:val="5"/>
          <w:sz w:val="24"/>
          <w:szCs w:val="24"/>
        </w:rPr>
        <w:t>h</w:t>
      </w:r>
      <w:r>
        <w:rPr>
          <w:spacing w:val="-5"/>
          <w:sz w:val="24"/>
          <w:szCs w:val="24"/>
        </w:rPr>
        <w:t>y</w:t>
      </w:r>
      <w:r>
        <w:rPr>
          <w:sz w:val="24"/>
          <w:szCs w:val="24"/>
        </w:rPr>
        <w:t>si</w:t>
      </w:r>
      <w:r>
        <w:rPr>
          <w:spacing w:val="-1"/>
          <w:sz w:val="24"/>
          <w:szCs w:val="24"/>
        </w:rPr>
        <w:t>c</w:t>
      </w:r>
      <w:r>
        <w:rPr>
          <w:sz w:val="24"/>
          <w:szCs w:val="24"/>
        </w:rPr>
        <w:t>i</w:t>
      </w:r>
      <w:r>
        <w:rPr>
          <w:spacing w:val="-1"/>
          <w:sz w:val="24"/>
          <w:szCs w:val="24"/>
        </w:rPr>
        <w:t>a</w:t>
      </w:r>
      <w:r>
        <w:rPr>
          <w:sz w:val="24"/>
          <w:szCs w:val="24"/>
        </w:rPr>
        <w:t>n or p</w:t>
      </w:r>
      <w:r>
        <w:rPr>
          <w:spacing w:val="3"/>
          <w:sz w:val="24"/>
          <w:szCs w:val="24"/>
        </w:rPr>
        <w:t>s</w:t>
      </w:r>
      <w:r>
        <w:rPr>
          <w:spacing w:val="-5"/>
          <w:sz w:val="24"/>
          <w:szCs w:val="24"/>
        </w:rPr>
        <w:t>y</w:t>
      </w:r>
      <w:r>
        <w:rPr>
          <w:spacing w:val="-1"/>
          <w:sz w:val="24"/>
          <w:szCs w:val="24"/>
        </w:rPr>
        <w:t>c</w:t>
      </w:r>
      <w:r>
        <w:rPr>
          <w:sz w:val="24"/>
          <w:szCs w:val="24"/>
        </w:rPr>
        <w:t>hol</w:t>
      </w:r>
      <w:r>
        <w:rPr>
          <w:spacing w:val="2"/>
          <w:sz w:val="24"/>
          <w:szCs w:val="24"/>
        </w:rPr>
        <w:t>o</w:t>
      </w:r>
      <w:r>
        <w:rPr>
          <w:spacing w:val="-2"/>
          <w:sz w:val="24"/>
          <w:szCs w:val="24"/>
        </w:rPr>
        <w:t>g</w:t>
      </w:r>
      <w:r>
        <w:rPr>
          <w:sz w:val="24"/>
          <w:szCs w:val="24"/>
        </w:rPr>
        <w:t>ist; nor</w:t>
      </w:r>
      <w:r>
        <w:rPr>
          <w:spacing w:val="-1"/>
          <w:sz w:val="24"/>
          <w:szCs w:val="24"/>
        </w:rPr>
        <w:t xml:space="preserve"> a</w:t>
      </w:r>
      <w:r>
        <w:rPr>
          <w:sz w:val="24"/>
          <w:szCs w:val="24"/>
        </w:rPr>
        <w:t>m</w:t>
      </w:r>
      <w:r>
        <w:rPr>
          <w:spacing w:val="3"/>
          <w:sz w:val="24"/>
          <w:szCs w:val="24"/>
        </w:rPr>
        <w:t xml:space="preserve"> </w:t>
      </w:r>
      <w:r>
        <w:rPr>
          <w:sz w:val="24"/>
          <w:szCs w:val="24"/>
        </w:rPr>
        <w:t>I</w:t>
      </w:r>
      <w:r>
        <w:rPr>
          <w:spacing w:val="-3"/>
          <w:sz w:val="24"/>
          <w:szCs w:val="24"/>
        </w:rPr>
        <w:t xml:space="preserve"> </w:t>
      </w:r>
      <w:r>
        <w:rPr>
          <w:spacing w:val="-1"/>
          <w:sz w:val="24"/>
          <w:szCs w:val="24"/>
        </w:rPr>
        <w:t>f</w:t>
      </w:r>
      <w:r>
        <w:rPr>
          <w:spacing w:val="3"/>
          <w:sz w:val="24"/>
          <w:szCs w:val="24"/>
        </w:rPr>
        <w:t>i</w:t>
      </w:r>
      <w:r>
        <w:rPr>
          <w:sz w:val="24"/>
          <w:szCs w:val="24"/>
        </w:rPr>
        <w:t>n</w:t>
      </w:r>
      <w:r>
        <w:rPr>
          <w:spacing w:val="-1"/>
          <w:sz w:val="24"/>
          <w:szCs w:val="24"/>
        </w:rPr>
        <w:t>a</w:t>
      </w:r>
      <w:r>
        <w:rPr>
          <w:sz w:val="24"/>
          <w:szCs w:val="24"/>
        </w:rPr>
        <w:t>n</w:t>
      </w:r>
      <w:r>
        <w:rPr>
          <w:spacing w:val="-1"/>
          <w:sz w:val="24"/>
          <w:szCs w:val="24"/>
        </w:rPr>
        <w:t>c</w:t>
      </w:r>
      <w:r>
        <w:rPr>
          <w:sz w:val="24"/>
          <w:szCs w:val="24"/>
        </w:rPr>
        <w:t>i</w:t>
      </w:r>
      <w:r>
        <w:rPr>
          <w:spacing w:val="-1"/>
          <w:sz w:val="24"/>
          <w:szCs w:val="24"/>
        </w:rPr>
        <w:t>a</w:t>
      </w:r>
      <w:r>
        <w:rPr>
          <w:sz w:val="24"/>
          <w:szCs w:val="24"/>
        </w:rPr>
        <w:t>l</w:t>
      </w:r>
      <w:r>
        <w:rPr>
          <w:spacing w:val="5"/>
          <w:sz w:val="24"/>
          <w:szCs w:val="24"/>
        </w:rPr>
        <w:t>l</w:t>
      </w:r>
      <w:r>
        <w:rPr>
          <w:sz w:val="24"/>
          <w:szCs w:val="24"/>
        </w:rPr>
        <w:t>y</w:t>
      </w:r>
      <w:r>
        <w:rPr>
          <w:spacing w:val="-5"/>
          <w:sz w:val="24"/>
          <w:szCs w:val="24"/>
        </w:rPr>
        <w:t xml:space="preserve"> </w:t>
      </w:r>
      <w:r>
        <w:rPr>
          <w:sz w:val="24"/>
          <w:szCs w:val="24"/>
        </w:rPr>
        <w:t>int</w:t>
      </w:r>
      <w:r>
        <w:rPr>
          <w:spacing w:val="-1"/>
          <w:sz w:val="24"/>
          <w:szCs w:val="24"/>
        </w:rPr>
        <w:t>ere</w:t>
      </w:r>
      <w:r>
        <w:rPr>
          <w:sz w:val="24"/>
          <w:szCs w:val="24"/>
        </w:rPr>
        <w:t>st</w:t>
      </w:r>
      <w:r>
        <w:rPr>
          <w:spacing w:val="-1"/>
          <w:sz w:val="24"/>
          <w:szCs w:val="24"/>
        </w:rPr>
        <w:t>e</w:t>
      </w:r>
      <w:r>
        <w:rPr>
          <w:sz w:val="24"/>
          <w:szCs w:val="24"/>
        </w:rPr>
        <w:t>d th</w:t>
      </w:r>
      <w:r>
        <w:rPr>
          <w:spacing w:val="1"/>
          <w:sz w:val="24"/>
          <w:szCs w:val="24"/>
        </w:rPr>
        <w:t>e</w:t>
      </w:r>
      <w:r>
        <w:rPr>
          <w:spacing w:val="-1"/>
          <w:sz w:val="24"/>
          <w:szCs w:val="24"/>
        </w:rPr>
        <w:t>r</w:t>
      </w:r>
      <w:r>
        <w:rPr>
          <w:spacing w:val="1"/>
          <w:sz w:val="24"/>
          <w:szCs w:val="24"/>
        </w:rPr>
        <w:t>e</w:t>
      </w:r>
      <w:r>
        <w:rPr>
          <w:sz w:val="24"/>
          <w:szCs w:val="24"/>
        </w:rPr>
        <w:t>in.</w:t>
      </w:r>
    </w:p>
    <w:p w14:paraId="1C2F5C75" w14:textId="77777777" w:rsidR="00240D61" w:rsidRDefault="00240D61" w:rsidP="00240D61">
      <w:pPr>
        <w:spacing w:line="240" w:lineRule="exact"/>
        <w:rPr>
          <w:sz w:val="24"/>
          <w:szCs w:val="24"/>
        </w:rPr>
      </w:pPr>
    </w:p>
    <w:p w14:paraId="5FFAA45D" w14:textId="77777777" w:rsidR="00240D61" w:rsidRDefault="00240D61" w:rsidP="00240D61">
      <w:pPr>
        <w:ind w:left="453" w:right="130"/>
        <w:rPr>
          <w:sz w:val="24"/>
          <w:szCs w:val="24"/>
        </w:rPr>
      </w:pPr>
      <w:r>
        <w:rPr>
          <w:sz w:val="24"/>
          <w:szCs w:val="24"/>
        </w:rPr>
        <w:t>I</w:t>
      </w:r>
      <w:r>
        <w:rPr>
          <w:spacing w:val="-3"/>
          <w:sz w:val="24"/>
          <w:szCs w:val="24"/>
        </w:rPr>
        <w:t xml:space="preserve"> </w:t>
      </w:r>
      <w:r>
        <w:rPr>
          <w:spacing w:val="2"/>
          <w:sz w:val="24"/>
          <w:szCs w:val="24"/>
        </w:rPr>
        <w:t>h</w:t>
      </w:r>
      <w:r>
        <w:rPr>
          <w:spacing w:val="-1"/>
          <w:sz w:val="24"/>
          <w:szCs w:val="24"/>
        </w:rPr>
        <w:t>ere</w:t>
      </w:r>
      <w:r>
        <w:rPr>
          <w:spacing w:val="5"/>
          <w:sz w:val="24"/>
          <w:szCs w:val="24"/>
        </w:rPr>
        <w:t>b</w:t>
      </w:r>
      <w:r>
        <w:rPr>
          <w:sz w:val="24"/>
          <w:szCs w:val="24"/>
        </w:rPr>
        <w:t>y</w:t>
      </w:r>
      <w:r>
        <w:rPr>
          <w:spacing w:val="-2"/>
          <w:sz w:val="24"/>
          <w:szCs w:val="24"/>
        </w:rPr>
        <w:t xml:space="preserve"> </w:t>
      </w:r>
      <w:r>
        <w:rPr>
          <w:spacing w:val="-1"/>
          <w:sz w:val="24"/>
          <w:szCs w:val="24"/>
        </w:rPr>
        <w:t>cer</w:t>
      </w:r>
      <w:r>
        <w:rPr>
          <w:sz w:val="24"/>
          <w:szCs w:val="24"/>
        </w:rPr>
        <w:t>ti</w:t>
      </w:r>
      <w:r>
        <w:rPr>
          <w:spacing w:val="4"/>
          <w:sz w:val="24"/>
          <w:szCs w:val="24"/>
        </w:rPr>
        <w:t>f</w:t>
      </w:r>
      <w:r>
        <w:rPr>
          <w:sz w:val="24"/>
          <w:szCs w:val="24"/>
        </w:rPr>
        <w:t>y</w:t>
      </w:r>
      <w:r>
        <w:rPr>
          <w:spacing w:val="-2"/>
          <w:sz w:val="24"/>
          <w:szCs w:val="24"/>
        </w:rPr>
        <w:t xml:space="preserve"> </w:t>
      </w:r>
      <w:r>
        <w:rPr>
          <w:spacing w:val="-1"/>
          <w:sz w:val="24"/>
          <w:szCs w:val="24"/>
        </w:rPr>
        <w:t>a</w:t>
      </w:r>
      <w:r>
        <w:rPr>
          <w:sz w:val="24"/>
          <w:szCs w:val="24"/>
        </w:rPr>
        <w:t>nd s</w:t>
      </w:r>
      <w:r>
        <w:rPr>
          <w:spacing w:val="4"/>
          <w:sz w:val="24"/>
          <w:szCs w:val="24"/>
        </w:rPr>
        <w:t>a</w:t>
      </w:r>
      <w:r>
        <w:rPr>
          <w:sz w:val="24"/>
          <w:szCs w:val="24"/>
        </w:rPr>
        <w:t>y</w:t>
      </w:r>
      <w:r>
        <w:rPr>
          <w:spacing w:val="-5"/>
          <w:sz w:val="24"/>
          <w:szCs w:val="24"/>
        </w:rPr>
        <w:t xml:space="preserve"> </w:t>
      </w:r>
      <w:r>
        <w:rPr>
          <w:spacing w:val="3"/>
          <w:sz w:val="24"/>
          <w:szCs w:val="24"/>
        </w:rPr>
        <w:t>t</w:t>
      </w:r>
      <w:r>
        <w:rPr>
          <w:sz w:val="24"/>
          <w:szCs w:val="24"/>
        </w:rPr>
        <w:t>h</w:t>
      </w:r>
      <w:r>
        <w:rPr>
          <w:spacing w:val="-1"/>
          <w:sz w:val="24"/>
          <w:szCs w:val="24"/>
        </w:rPr>
        <w:t>a</w:t>
      </w:r>
      <w:r>
        <w:rPr>
          <w:sz w:val="24"/>
          <w:szCs w:val="24"/>
        </w:rPr>
        <w:t>t the</w:t>
      </w:r>
      <w:r>
        <w:rPr>
          <w:spacing w:val="-1"/>
          <w:sz w:val="24"/>
          <w:szCs w:val="24"/>
        </w:rPr>
        <w:t xml:space="preserve"> f</w:t>
      </w:r>
      <w:r>
        <w:rPr>
          <w:sz w:val="24"/>
          <w:szCs w:val="24"/>
        </w:rPr>
        <w:t>o</w:t>
      </w:r>
      <w:r>
        <w:rPr>
          <w:spacing w:val="-1"/>
          <w:sz w:val="24"/>
          <w:szCs w:val="24"/>
        </w:rPr>
        <w:t>r</w:t>
      </w:r>
      <w:r>
        <w:rPr>
          <w:spacing w:val="1"/>
          <w:sz w:val="24"/>
          <w:szCs w:val="24"/>
        </w:rPr>
        <w:t>e</w:t>
      </w:r>
      <w:r>
        <w:rPr>
          <w:spacing w:val="-2"/>
          <w:sz w:val="24"/>
          <w:szCs w:val="24"/>
        </w:rPr>
        <w:t>g</w:t>
      </w:r>
      <w:r>
        <w:rPr>
          <w:sz w:val="24"/>
          <w:szCs w:val="24"/>
        </w:rPr>
        <w:t>oi</w:t>
      </w:r>
      <w:r>
        <w:rPr>
          <w:spacing w:val="2"/>
          <w:sz w:val="24"/>
          <w:szCs w:val="24"/>
        </w:rPr>
        <w:t>n</w:t>
      </w:r>
      <w:r>
        <w:rPr>
          <w:sz w:val="24"/>
          <w:szCs w:val="24"/>
        </w:rPr>
        <w:t>g</w:t>
      </w:r>
      <w:r>
        <w:rPr>
          <w:spacing w:val="-2"/>
          <w:sz w:val="24"/>
          <w:szCs w:val="24"/>
        </w:rPr>
        <w:t xml:space="preserve"> </w:t>
      </w:r>
      <w:r>
        <w:rPr>
          <w:sz w:val="24"/>
          <w:szCs w:val="24"/>
        </w:rPr>
        <w:t>st</w:t>
      </w:r>
      <w:r>
        <w:rPr>
          <w:spacing w:val="-1"/>
          <w:sz w:val="24"/>
          <w:szCs w:val="24"/>
        </w:rPr>
        <w:t>a</w:t>
      </w:r>
      <w:r>
        <w:rPr>
          <w:sz w:val="24"/>
          <w:szCs w:val="24"/>
        </w:rPr>
        <w:t>t</w:t>
      </w:r>
      <w:r>
        <w:rPr>
          <w:spacing w:val="-1"/>
          <w:sz w:val="24"/>
          <w:szCs w:val="24"/>
        </w:rPr>
        <w:t>e</w:t>
      </w:r>
      <w:r>
        <w:rPr>
          <w:spacing w:val="3"/>
          <w:sz w:val="24"/>
          <w:szCs w:val="24"/>
        </w:rPr>
        <w:t>m</w:t>
      </w:r>
      <w:r>
        <w:rPr>
          <w:spacing w:val="1"/>
          <w:sz w:val="24"/>
          <w:szCs w:val="24"/>
        </w:rPr>
        <w:t>e</w:t>
      </w:r>
      <w:r>
        <w:rPr>
          <w:sz w:val="24"/>
          <w:szCs w:val="24"/>
        </w:rPr>
        <w:t>nts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pacing w:val="-1"/>
          <w:sz w:val="24"/>
          <w:szCs w:val="24"/>
        </w:rPr>
        <w:t>a</w:t>
      </w:r>
      <w:r>
        <w:rPr>
          <w:spacing w:val="2"/>
          <w:sz w:val="24"/>
          <w:szCs w:val="24"/>
        </w:rPr>
        <w:t>r</w:t>
      </w:r>
      <w:r>
        <w:rPr>
          <w:sz w:val="24"/>
          <w:szCs w:val="24"/>
        </w:rPr>
        <w:t>e</w:t>
      </w:r>
      <w:r>
        <w:rPr>
          <w:spacing w:val="-1"/>
          <w:sz w:val="24"/>
          <w:szCs w:val="24"/>
        </w:rPr>
        <w:t xml:space="preserve"> </w:t>
      </w:r>
      <w:r>
        <w:rPr>
          <w:sz w:val="24"/>
          <w:szCs w:val="24"/>
        </w:rPr>
        <w:t>t</w:t>
      </w:r>
      <w:r>
        <w:rPr>
          <w:spacing w:val="-1"/>
          <w:sz w:val="24"/>
          <w:szCs w:val="24"/>
        </w:rPr>
        <w:t>r</w:t>
      </w:r>
      <w:r>
        <w:rPr>
          <w:sz w:val="24"/>
          <w:szCs w:val="24"/>
        </w:rPr>
        <w:t>ue</w:t>
      </w:r>
      <w:r>
        <w:rPr>
          <w:spacing w:val="-1"/>
          <w:sz w:val="24"/>
          <w:szCs w:val="24"/>
        </w:rPr>
        <w:t xml:space="preserve"> </w:t>
      </w:r>
      <w:r>
        <w:rPr>
          <w:spacing w:val="3"/>
          <w:sz w:val="24"/>
          <w:szCs w:val="24"/>
        </w:rPr>
        <w:t>t</w:t>
      </w:r>
      <w:r>
        <w:rPr>
          <w:sz w:val="24"/>
          <w:szCs w:val="24"/>
        </w:rPr>
        <w:t>o the</w:t>
      </w:r>
      <w:r>
        <w:rPr>
          <w:spacing w:val="-1"/>
          <w:sz w:val="24"/>
          <w:szCs w:val="24"/>
        </w:rPr>
        <w:t xml:space="preserve"> </w:t>
      </w:r>
      <w:r>
        <w:rPr>
          <w:sz w:val="24"/>
          <w:szCs w:val="24"/>
        </w:rPr>
        <w:t>b</w:t>
      </w:r>
      <w:r>
        <w:rPr>
          <w:spacing w:val="-1"/>
          <w:sz w:val="24"/>
          <w:szCs w:val="24"/>
        </w:rPr>
        <w:t>e</w:t>
      </w:r>
      <w:r>
        <w:rPr>
          <w:sz w:val="24"/>
          <w:szCs w:val="24"/>
        </w:rPr>
        <w:t>st of</w:t>
      </w:r>
      <w:r>
        <w:rPr>
          <w:spacing w:val="-1"/>
          <w:sz w:val="24"/>
          <w:szCs w:val="24"/>
        </w:rPr>
        <w:t xml:space="preserve"> </w:t>
      </w:r>
      <w:r>
        <w:rPr>
          <w:spacing w:val="3"/>
          <w:sz w:val="24"/>
          <w:szCs w:val="24"/>
        </w:rPr>
        <w:t>m</w:t>
      </w:r>
      <w:r>
        <w:rPr>
          <w:sz w:val="24"/>
          <w:szCs w:val="24"/>
        </w:rPr>
        <w:t>y knowl</w:t>
      </w:r>
      <w:r>
        <w:rPr>
          <w:spacing w:val="-1"/>
          <w:sz w:val="24"/>
          <w:szCs w:val="24"/>
        </w:rPr>
        <w:t>e</w:t>
      </w:r>
      <w:r>
        <w:rPr>
          <w:sz w:val="24"/>
          <w:szCs w:val="24"/>
        </w:rPr>
        <w:t>dg</w:t>
      </w:r>
      <w:r>
        <w:rPr>
          <w:spacing w:val="-1"/>
          <w:sz w:val="24"/>
          <w:szCs w:val="24"/>
        </w:rPr>
        <w:t>e</w:t>
      </w:r>
      <w:r>
        <w:rPr>
          <w:sz w:val="24"/>
          <w:szCs w:val="24"/>
        </w:rPr>
        <w:t xml:space="preserve">, </w:t>
      </w:r>
      <w:r>
        <w:rPr>
          <w:spacing w:val="-1"/>
          <w:sz w:val="24"/>
          <w:szCs w:val="24"/>
        </w:rPr>
        <w:t>a</w:t>
      </w:r>
      <w:r>
        <w:rPr>
          <w:sz w:val="24"/>
          <w:szCs w:val="24"/>
        </w:rPr>
        <w:t>nd th</w:t>
      </w:r>
      <w:r>
        <w:rPr>
          <w:spacing w:val="-1"/>
          <w:sz w:val="24"/>
          <w:szCs w:val="24"/>
        </w:rPr>
        <w:t>a</w:t>
      </w:r>
      <w:r>
        <w:rPr>
          <w:sz w:val="24"/>
          <w:szCs w:val="24"/>
        </w:rPr>
        <w:t>t</w:t>
      </w:r>
      <w:r>
        <w:rPr>
          <w:spacing w:val="3"/>
          <w:sz w:val="24"/>
          <w:szCs w:val="24"/>
        </w:rPr>
        <w:t xml:space="preserve"> </w:t>
      </w:r>
      <w:r>
        <w:rPr>
          <w:sz w:val="24"/>
          <w:szCs w:val="24"/>
        </w:rPr>
        <w:t>I</w:t>
      </w:r>
      <w:r>
        <w:rPr>
          <w:spacing w:val="-1"/>
          <w:sz w:val="24"/>
          <w:szCs w:val="24"/>
        </w:rPr>
        <w:t xml:space="preserve"> </w:t>
      </w:r>
      <w:r>
        <w:rPr>
          <w:sz w:val="24"/>
          <w:szCs w:val="24"/>
        </w:rPr>
        <w:t>will suppl</w:t>
      </w:r>
      <w:r>
        <w:rPr>
          <w:spacing w:val="-1"/>
          <w:sz w:val="24"/>
          <w:szCs w:val="24"/>
        </w:rPr>
        <w:t>e</w:t>
      </w:r>
      <w:r>
        <w:rPr>
          <w:sz w:val="24"/>
          <w:szCs w:val="24"/>
        </w:rPr>
        <w:t>m</w:t>
      </w:r>
      <w:r>
        <w:rPr>
          <w:spacing w:val="-1"/>
          <w:sz w:val="24"/>
          <w:szCs w:val="24"/>
        </w:rPr>
        <w:t>e</w:t>
      </w:r>
      <w:r>
        <w:rPr>
          <w:sz w:val="24"/>
          <w:szCs w:val="24"/>
        </w:rPr>
        <w:t xml:space="preserve">nt this </w:t>
      </w:r>
      <w:r>
        <w:rPr>
          <w:spacing w:val="-1"/>
          <w:sz w:val="24"/>
          <w:szCs w:val="24"/>
        </w:rPr>
        <w:t>f</w:t>
      </w:r>
      <w:r>
        <w:rPr>
          <w:sz w:val="24"/>
          <w:szCs w:val="24"/>
        </w:rPr>
        <w:t>o</w:t>
      </w:r>
      <w:r>
        <w:rPr>
          <w:spacing w:val="-1"/>
          <w:sz w:val="24"/>
          <w:szCs w:val="24"/>
        </w:rPr>
        <w:t>r</w:t>
      </w:r>
      <w:r>
        <w:rPr>
          <w:sz w:val="24"/>
          <w:szCs w:val="24"/>
        </w:rPr>
        <w:t xml:space="preserve">m </w:t>
      </w:r>
      <w:r>
        <w:rPr>
          <w:spacing w:val="-1"/>
          <w:sz w:val="24"/>
          <w:szCs w:val="24"/>
        </w:rPr>
        <w:t>a</w:t>
      </w:r>
      <w:r>
        <w:rPr>
          <w:sz w:val="24"/>
          <w:szCs w:val="24"/>
        </w:rPr>
        <w:t>s m</w:t>
      </w:r>
      <w:r>
        <w:rPr>
          <w:spacing w:val="1"/>
          <w:sz w:val="24"/>
          <w:szCs w:val="24"/>
        </w:rPr>
        <w:t>a</w:t>
      </w:r>
      <w:r>
        <w:rPr>
          <w:sz w:val="24"/>
          <w:szCs w:val="24"/>
        </w:rPr>
        <w:t>y</w:t>
      </w:r>
      <w:r>
        <w:rPr>
          <w:spacing w:val="-5"/>
          <w:sz w:val="24"/>
          <w:szCs w:val="24"/>
        </w:rPr>
        <w:t xml:space="preserve"> </w:t>
      </w:r>
      <w:r>
        <w:rPr>
          <w:spacing w:val="2"/>
          <w:sz w:val="24"/>
          <w:szCs w:val="24"/>
        </w:rPr>
        <w:t>b</w:t>
      </w:r>
      <w:r>
        <w:rPr>
          <w:sz w:val="24"/>
          <w:szCs w:val="24"/>
        </w:rPr>
        <w:t>e</w:t>
      </w:r>
      <w:r>
        <w:rPr>
          <w:spacing w:val="-1"/>
          <w:sz w:val="24"/>
          <w:szCs w:val="24"/>
        </w:rPr>
        <w:t xml:space="preserve"> </w:t>
      </w:r>
      <w:r>
        <w:rPr>
          <w:sz w:val="24"/>
          <w:szCs w:val="24"/>
        </w:rPr>
        <w:t>n</w:t>
      </w:r>
      <w:r>
        <w:rPr>
          <w:spacing w:val="-1"/>
          <w:sz w:val="24"/>
          <w:szCs w:val="24"/>
        </w:rPr>
        <w:t>e</w:t>
      </w:r>
      <w:r>
        <w:rPr>
          <w:spacing w:val="1"/>
          <w:sz w:val="24"/>
          <w:szCs w:val="24"/>
        </w:rPr>
        <w:t>c</w:t>
      </w:r>
      <w:r>
        <w:rPr>
          <w:spacing w:val="-1"/>
          <w:sz w:val="24"/>
          <w:szCs w:val="24"/>
        </w:rPr>
        <w:t>e</w:t>
      </w:r>
      <w:r>
        <w:rPr>
          <w:sz w:val="24"/>
          <w:szCs w:val="24"/>
        </w:rPr>
        <w:t>ss</w:t>
      </w:r>
      <w:r>
        <w:rPr>
          <w:spacing w:val="-1"/>
          <w:sz w:val="24"/>
          <w:szCs w:val="24"/>
        </w:rPr>
        <w:t>a</w:t>
      </w:r>
      <w:r>
        <w:rPr>
          <w:spacing w:val="4"/>
          <w:sz w:val="24"/>
          <w:szCs w:val="24"/>
        </w:rPr>
        <w:t>r</w:t>
      </w:r>
      <w:r>
        <w:rPr>
          <w:sz w:val="24"/>
          <w:szCs w:val="24"/>
        </w:rPr>
        <w:t>y</w:t>
      </w:r>
      <w:r>
        <w:rPr>
          <w:spacing w:val="-5"/>
          <w:sz w:val="24"/>
          <w:szCs w:val="24"/>
        </w:rPr>
        <w:t xml:space="preserve"> </w:t>
      </w:r>
      <w:r>
        <w:rPr>
          <w:sz w:val="24"/>
          <w:szCs w:val="24"/>
        </w:rPr>
        <w:t>should</w:t>
      </w:r>
      <w:r>
        <w:rPr>
          <w:spacing w:val="2"/>
          <w:sz w:val="24"/>
          <w:szCs w:val="24"/>
        </w:rPr>
        <w:t xml:space="preserve"> </w:t>
      </w:r>
      <w:r>
        <w:rPr>
          <w:spacing w:val="-1"/>
          <w:sz w:val="24"/>
          <w:szCs w:val="24"/>
        </w:rPr>
        <w:t>a</w:t>
      </w:r>
      <w:r>
        <w:rPr>
          <w:sz w:val="24"/>
          <w:szCs w:val="24"/>
        </w:rPr>
        <w:t>ddition</w:t>
      </w:r>
      <w:r>
        <w:rPr>
          <w:spacing w:val="-1"/>
          <w:sz w:val="24"/>
          <w:szCs w:val="24"/>
        </w:rPr>
        <w:t>a</w:t>
      </w:r>
      <w:r>
        <w:rPr>
          <w:sz w:val="24"/>
          <w:szCs w:val="24"/>
        </w:rPr>
        <w:t>l in</w:t>
      </w:r>
      <w:r>
        <w:rPr>
          <w:spacing w:val="-1"/>
          <w:sz w:val="24"/>
          <w:szCs w:val="24"/>
        </w:rPr>
        <w:t>f</w:t>
      </w:r>
      <w:r>
        <w:rPr>
          <w:sz w:val="24"/>
          <w:szCs w:val="24"/>
        </w:rPr>
        <w:t>o</w:t>
      </w:r>
      <w:r>
        <w:rPr>
          <w:spacing w:val="-1"/>
          <w:sz w:val="24"/>
          <w:szCs w:val="24"/>
        </w:rPr>
        <w:t>r</w:t>
      </w:r>
      <w:r>
        <w:rPr>
          <w:sz w:val="24"/>
          <w:szCs w:val="24"/>
        </w:rPr>
        <w:t>m</w:t>
      </w:r>
      <w:r>
        <w:rPr>
          <w:spacing w:val="-1"/>
          <w:sz w:val="24"/>
          <w:szCs w:val="24"/>
        </w:rPr>
        <w:t>a</w:t>
      </w:r>
      <w:r>
        <w:rPr>
          <w:sz w:val="24"/>
          <w:szCs w:val="24"/>
        </w:rPr>
        <w:t>tion b</w:t>
      </w:r>
      <w:r>
        <w:rPr>
          <w:spacing w:val="-1"/>
          <w:sz w:val="24"/>
          <w:szCs w:val="24"/>
        </w:rPr>
        <w:t>ec</w:t>
      </w:r>
      <w:r>
        <w:rPr>
          <w:sz w:val="24"/>
          <w:szCs w:val="24"/>
        </w:rPr>
        <w:t>ome</w:t>
      </w:r>
      <w:r>
        <w:rPr>
          <w:spacing w:val="-1"/>
          <w:sz w:val="24"/>
          <w:szCs w:val="24"/>
        </w:rPr>
        <w:t xml:space="preserve"> a</w:t>
      </w:r>
      <w:r>
        <w:rPr>
          <w:spacing w:val="2"/>
          <w:sz w:val="24"/>
          <w:szCs w:val="24"/>
        </w:rPr>
        <w:t>v</w:t>
      </w:r>
      <w:r>
        <w:rPr>
          <w:spacing w:val="-1"/>
          <w:sz w:val="24"/>
          <w:szCs w:val="24"/>
        </w:rPr>
        <w:t>a</w:t>
      </w:r>
      <w:r>
        <w:rPr>
          <w:sz w:val="24"/>
          <w:szCs w:val="24"/>
        </w:rPr>
        <w:t>il</w:t>
      </w:r>
      <w:r>
        <w:rPr>
          <w:spacing w:val="-1"/>
          <w:sz w:val="24"/>
          <w:szCs w:val="24"/>
        </w:rPr>
        <w:t>a</w:t>
      </w:r>
      <w:r>
        <w:rPr>
          <w:sz w:val="24"/>
          <w:szCs w:val="24"/>
        </w:rPr>
        <w:t>bl</w:t>
      </w:r>
      <w:r>
        <w:rPr>
          <w:spacing w:val="-1"/>
          <w:sz w:val="24"/>
          <w:szCs w:val="24"/>
        </w:rPr>
        <w:t>e</w:t>
      </w:r>
      <w:r>
        <w:rPr>
          <w:sz w:val="24"/>
          <w:szCs w:val="24"/>
        </w:rPr>
        <w:t xml:space="preserve">. </w:t>
      </w:r>
      <w:r>
        <w:rPr>
          <w:spacing w:val="2"/>
          <w:sz w:val="24"/>
          <w:szCs w:val="24"/>
        </w:rPr>
        <w:t xml:space="preserve"> </w:t>
      </w:r>
      <w:r>
        <w:rPr>
          <w:sz w:val="24"/>
          <w:szCs w:val="24"/>
        </w:rPr>
        <w:t>I</w:t>
      </w:r>
      <w:r>
        <w:rPr>
          <w:spacing w:val="-1"/>
          <w:sz w:val="24"/>
          <w:szCs w:val="24"/>
        </w:rPr>
        <w:t xml:space="preserve"> a</w:t>
      </w:r>
      <w:r>
        <w:rPr>
          <w:sz w:val="24"/>
          <w:szCs w:val="24"/>
        </w:rPr>
        <w:t xml:space="preserve">m </w:t>
      </w:r>
      <w:r>
        <w:rPr>
          <w:spacing w:val="1"/>
          <w:sz w:val="24"/>
          <w:szCs w:val="24"/>
        </w:rPr>
        <w:t>a</w:t>
      </w:r>
      <w:r>
        <w:rPr>
          <w:sz w:val="24"/>
          <w:szCs w:val="24"/>
        </w:rPr>
        <w:t>w</w:t>
      </w:r>
      <w:r>
        <w:rPr>
          <w:spacing w:val="-1"/>
          <w:sz w:val="24"/>
          <w:szCs w:val="24"/>
        </w:rPr>
        <w:t>ar</w:t>
      </w:r>
      <w:r>
        <w:rPr>
          <w:sz w:val="24"/>
          <w:szCs w:val="24"/>
        </w:rPr>
        <w:t>e</w:t>
      </w:r>
      <w:r>
        <w:rPr>
          <w:spacing w:val="-1"/>
          <w:sz w:val="24"/>
          <w:szCs w:val="24"/>
        </w:rPr>
        <w:t xml:space="preserve"> </w:t>
      </w:r>
      <w:r>
        <w:rPr>
          <w:sz w:val="24"/>
          <w:szCs w:val="24"/>
        </w:rPr>
        <w:t>th</w:t>
      </w:r>
      <w:r>
        <w:rPr>
          <w:spacing w:val="-1"/>
          <w:sz w:val="24"/>
          <w:szCs w:val="24"/>
        </w:rPr>
        <w:t>a</w:t>
      </w:r>
      <w:r>
        <w:rPr>
          <w:sz w:val="24"/>
          <w:szCs w:val="24"/>
        </w:rPr>
        <w:t>t if</w:t>
      </w:r>
      <w:r>
        <w:rPr>
          <w:spacing w:val="2"/>
          <w:sz w:val="24"/>
          <w:szCs w:val="24"/>
        </w:rPr>
        <w:t xml:space="preserve"> </w:t>
      </w:r>
      <w:r>
        <w:rPr>
          <w:spacing w:val="-1"/>
          <w:sz w:val="24"/>
          <w:szCs w:val="24"/>
        </w:rPr>
        <w:t>a</w:t>
      </w:r>
      <w:r>
        <w:rPr>
          <w:spacing w:val="5"/>
          <w:sz w:val="24"/>
          <w:szCs w:val="24"/>
        </w:rPr>
        <w:t>n</w:t>
      </w:r>
      <w:r>
        <w:rPr>
          <w:sz w:val="24"/>
          <w:szCs w:val="24"/>
        </w:rPr>
        <w:t>y</w:t>
      </w:r>
      <w:r>
        <w:rPr>
          <w:spacing w:val="-5"/>
          <w:sz w:val="24"/>
          <w:szCs w:val="24"/>
        </w:rPr>
        <w:t xml:space="preserve"> </w:t>
      </w:r>
      <w:r>
        <w:rPr>
          <w:sz w:val="24"/>
          <w:szCs w:val="24"/>
        </w:rPr>
        <w:t>of</w:t>
      </w:r>
      <w:r>
        <w:rPr>
          <w:spacing w:val="-1"/>
          <w:sz w:val="24"/>
          <w:szCs w:val="24"/>
        </w:rPr>
        <w:t xml:space="preserve"> </w:t>
      </w:r>
      <w:r>
        <w:rPr>
          <w:sz w:val="24"/>
          <w:szCs w:val="24"/>
        </w:rPr>
        <w:t>the</w:t>
      </w:r>
      <w:r>
        <w:rPr>
          <w:spacing w:val="1"/>
          <w:sz w:val="24"/>
          <w:szCs w:val="24"/>
        </w:rPr>
        <w:t xml:space="preserve"> </w:t>
      </w:r>
      <w:r>
        <w:rPr>
          <w:spacing w:val="-1"/>
          <w:sz w:val="24"/>
          <w:szCs w:val="24"/>
        </w:rPr>
        <w:t>f</w:t>
      </w:r>
      <w:r>
        <w:rPr>
          <w:sz w:val="24"/>
          <w:szCs w:val="24"/>
        </w:rPr>
        <w:t>o</w:t>
      </w:r>
      <w:r>
        <w:rPr>
          <w:spacing w:val="2"/>
          <w:sz w:val="24"/>
          <w:szCs w:val="24"/>
        </w:rPr>
        <w:t>r</w:t>
      </w:r>
      <w:r>
        <w:rPr>
          <w:spacing w:val="-1"/>
          <w:sz w:val="24"/>
          <w:szCs w:val="24"/>
        </w:rPr>
        <w:t>e</w:t>
      </w:r>
      <w:r>
        <w:rPr>
          <w:spacing w:val="-2"/>
          <w:sz w:val="24"/>
          <w:szCs w:val="24"/>
        </w:rPr>
        <w:t>g</w:t>
      </w:r>
      <w:r>
        <w:rPr>
          <w:sz w:val="24"/>
          <w:szCs w:val="24"/>
        </w:rPr>
        <w:t>oi</w:t>
      </w:r>
      <w:r>
        <w:rPr>
          <w:spacing w:val="2"/>
          <w:sz w:val="24"/>
          <w:szCs w:val="24"/>
        </w:rPr>
        <w:t>n</w:t>
      </w:r>
      <w:r>
        <w:rPr>
          <w:sz w:val="24"/>
          <w:szCs w:val="24"/>
        </w:rPr>
        <w:t>g</w:t>
      </w:r>
      <w:r>
        <w:rPr>
          <w:spacing w:val="-2"/>
          <w:sz w:val="24"/>
          <w:szCs w:val="24"/>
        </w:rPr>
        <w:t xml:space="preserve"> </w:t>
      </w:r>
      <w:r>
        <w:rPr>
          <w:sz w:val="24"/>
          <w:szCs w:val="24"/>
        </w:rPr>
        <w:t>st</w:t>
      </w:r>
      <w:r>
        <w:rPr>
          <w:spacing w:val="-1"/>
          <w:sz w:val="24"/>
          <w:szCs w:val="24"/>
        </w:rPr>
        <w:t>a</w:t>
      </w:r>
      <w:r>
        <w:rPr>
          <w:sz w:val="24"/>
          <w:szCs w:val="24"/>
        </w:rPr>
        <w:t>t</w:t>
      </w:r>
      <w:r>
        <w:rPr>
          <w:spacing w:val="-1"/>
          <w:sz w:val="24"/>
          <w:szCs w:val="24"/>
        </w:rPr>
        <w:t>e</w:t>
      </w:r>
      <w:r>
        <w:rPr>
          <w:spacing w:val="3"/>
          <w:sz w:val="24"/>
          <w:szCs w:val="24"/>
        </w:rPr>
        <w:t>m</w:t>
      </w:r>
      <w:r>
        <w:rPr>
          <w:spacing w:val="-1"/>
          <w:sz w:val="24"/>
          <w:szCs w:val="24"/>
        </w:rPr>
        <w:t>e</w:t>
      </w:r>
      <w:r>
        <w:rPr>
          <w:sz w:val="24"/>
          <w:szCs w:val="24"/>
        </w:rPr>
        <w:t>nts m</w:t>
      </w:r>
      <w:r>
        <w:rPr>
          <w:spacing w:val="-1"/>
          <w:sz w:val="24"/>
          <w:szCs w:val="24"/>
        </w:rPr>
        <w:t>a</w:t>
      </w:r>
      <w:r>
        <w:rPr>
          <w:sz w:val="24"/>
          <w:szCs w:val="24"/>
        </w:rPr>
        <w:t>de</w:t>
      </w:r>
      <w:r>
        <w:rPr>
          <w:spacing w:val="1"/>
          <w:sz w:val="24"/>
          <w:szCs w:val="24"/>
        </w:rPr>
        <w:t xml:space="preserve"> </w:t>
      </w:r>
      <w:r>
        <w:rPr>
          <w:spacing w:val="2"/>
          <w:sz w:val="24"/>
          <w:szCs w:val="24"/>
        </w:rPr>
        <w:t>b</w:t>
      </w:r>
      <w:r>
        <w:rPr>
          <w:sz w:val="24"/>
          <w:szCs w:val="24"/>
        </w:rPr>
        <w:t>y</w:t>
      </w:r>
      <w:r>
        <w:rPr>
          <w:spacing w:val="-5"/>
          <w:sz w:val="24"/>
          <w:szCs w:val="24"/>
        </w:rPr>
        <w:t xml:space="preserve"> </w:t>
      </w:r>
      <w:r>
        <w:rPr>
          <w:sz w:val="24"/>
          <w:szCs w:val="24"/>
        </w:rPr>
        <w:t>me</w:t>
      </w:r>
      <w:r>
        <w:rPr>
          <w:spacing w:val="1"/>
          <w:sz w:val="24"/>
          <w:szCs w:val="24"/>
        </w:rPr>
        <w:t xml:space="preserve"> </w:t>
      </w:r>
      <w:r>
        <w:rPr>
          <w:spacing w:val="-1"/>
          <w:sz w:val="24"/>
          <w:szCs w:val="24"/>
        </w:rPr>
        <w:t>ar</w:t>
      </w:r>
      <w:r>
        <w:rPr>
          <w:sz w:val="24"/>
          <w:szCs w:val="24"/>
        </w:rPr>
        <w:t>e</w:t>
      </w:r>
      <w:r>
        <w:rPr>
          <w:spacing w:val="-1"/>
          <w:sz w:val="24"/>
          <w:szCs w:val="24"/>
        </w:rPr>
        <w:t xml:space="preserve"> </w:t>
      </w:r>
      <w:r>
        <w:rPr>
          <w:sz w:val="24"/>
          <w:szCs w:val="24"/>
        </w:rPr>
        <w:t>will</w:t>
      </w:r>
      <w:r>
        <w:rPr>
          <w:spacing w:val="-1"/>
          <w:sz w:val="24"/>
          <w:szCs w:val="24"/>
        </w:rPr>
        <w:t>f</w:t>
      </w:r>
      <w:r>
        <w:rPr>
          <w:sz w:val="24"/>
          <w:szCs w:val="24"/>
        </w:rPr>
        <w:t>ul</w:t>
      </w:r>
      <w:r>
        <w:rPr>
          <w:spacing w:val="5"/>
          <w:sz w:val="24"/>
          <w:szCs w:val="24"/>
        </w:rPr>
        <w:t>l</w:t>
      </w:r>
      <w:r>
        <w:rPr>
          <w:sz w:val="24"/>
          <w:szCs w:val="24"/>
        </w:rPr>
        <w:t>y</w:t>
      </w:r>
      <w:r>
        <w:rPr>
          <w:spacing w:val="-5"/>
          <w:sz w:val="24"/>
          <w:szCs w:val="24"/>
        </w:rPr>
        <w:t xml:space="preserve"> </w:t>
      </w:r>
      <w:r>
        <w:rPr>
          <w:spacing w:val="-1"/>
          <w:sz w:val="24"/>
          <w:szCs w:val="24"/>
        </w:rPr>
        <w:t>fa</w:t>
      </w:r>
      <w:r>
        <w:rPr>
          <w:sz w:val="24"/>
          <w:szCs w:val="24"/>
        </w:rPr>
        <w:t>l</w:t>
      </w:r>
      <w:r>
        <w:rPr>
          <w:spacing w:val="3"/>
          <w:sz w:val="24"/>
          <w:szCs w:val="24"/>
        </w:rPr>
        <w:t>s</w:t>
      </w:r>
      <w:r>
        <w:rPr>
          <w:spacing w:val="-1"/>
          <w:sz w:val="24"/>
          <w:szCs w:val="24"/>
        </w:rPr>
        <w:t xml:space="preserve">e, </w:t>
      </w:r>
      <w:r>
        <w:rPr>
          <w:sz w:val="24"/>
          <w:szCs w:val="24"/>
        </w:rPr>
        <w:t>I</w:t>
      </w:r>
      <w:r>
        <w:rPr>
          <w:spacing w:val="-1"/>
          <w:sz w:val="24"/>
          <w:szCs w:val="24"/>
        </w:rPr>
        <w:t xml:space="preserve"> a</w:t>
      </w:r>
      <w:r>
        <w:rPr>
          <w:sz w:val="24"/>
          <w:szCs w:val="24"/>
        </w:rPr>
        <w:t>m subj</w:t>
      </w:r>
      <w:r>
        <w:rPr>
          <w:spacing w:val="-1"/>
          <w:sz w:val="24"/>
          <w:szCs w:val="24"/>
        </w:rPr>
        <w:t>ec</w:t>
      </w:r>
      <w:r>
        <w:rPr>
          <w:sz w:val="24"/>
          <w:szCs w:val="24"/>
        </w:rPr>
        <w:t>t to punishm</w:t>
      </w:r>
      <w:r>
        <w:rPr>
          <w:spacing w:val="-1"/>
          <w:sz w:val="24"/>
          <w:szCs w:val="24"/>
        </w:rPr>
        <w:t>e</w:t>
      </w:r>
      <w:r>
        <w:rPr>
          <w:sz w:val="24"/>
          <w:szCs w:val="24"/>
        </w:rPr>
        <w:t>nt.</w:t>
      </w:r>
    </w:p>
    <w:p w14:paraId="2D80681E" w14:textId="77777777" w:rsidR="00240D61" w:rsidRDefault="00240D61" w:rsidP="00240D61">
      <w:pPr>
        <w:spacing w:before="4" w:line="140" w:lineRule="exact"/>
        <w:rPr>
          <w:sz w:val="15"/>
          <w:szCs w:val="15"/>
        </w:rPr>
      </w:pPr>
    </w:p>
    <w:p w14:paraId="322702B1" w14:textId="77777777" w:rsidR="00240D61" w:rsidRDefault="00240D61" w:rsidP="00240D61">
      <w:pPr>
        <w:spacing w:line="200" w:lineRule="exact"/>
      </w:pPr>
    </w:p>
    <w:p w14:paraId="1D9F1832" w14:textId="77777777" w:rsidR="00240D61" w:rsidRDefault="00240D61" w:rsidP="00240D61">
      <w:pPr>
        <w:spacing w:line="200" w:lineRule="exact"/>
      </w:pPr>
    </w:p>
    <w:p w14:paraId="7B6FEC1C" w14:textId="77777777" w:rsidR="00240D61" w:rsidRDefault="00240D61" w:rsidP="00240D61">
      <w:pPr>
        <w:spacing w:line="200" w:lineRule="exact"/>
      </w:pPr>
    </w:p>
    <w:p w14:paraId="16AC7173" w14:textId="4256A2D7" w:rsidR="00B631F1" w:rsidRDefault="00240D61" w:rsidP="00240D61">
      <w:pPr>
        <w:spacing w:before="36"/>
        <w:ind w:left="100"/>
        <w:rPr>
          <w:sz w:val="18"/>
          <w:szCs w:val="18"/>
        </w:rPr>
      </w:pPr>
      <w:r>
        <w:rPr>
          <w:noProof/>
        </w:rPr>
        <mc:AlternateContent>
          <mc:Choice Requires="wpg">
            <w:drawing>
              <wp:anchor distT="0" distB="0" distL="114300" distR="114300" simplePos="0" relativeHeight="251708928" behindDoc="1" locked="0" layoutInCell="1" allowOverlap="1" wp14:anchorId="7A02221F" wp14:editId="5902C30E">
                <wp:simplePos x="0" y="0"/>
                <wp:positionH relativeFrom="page">
                  <wp:posOffset>685800</wp:posOffset>
                </wp:positionH>
                <wp:positionV relativeFrom="paragraph">
                  <wp:posOffset>22860</wp:posOffset>
                </wp:positionV>
                <wp:extent cx="1196340" cy="0"/>
                <wp:effectExtent l="9525" t="13335" r="13335" b="5715"/>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96340" cy="0"/>
                          <a:chOff x="1080" y="36"/>
                          <a:chExt cx="1884" cy="0"/>
                        </a:xfrm>
                      </wpg:grpSpPr>
                      <wps:wsp>
                        <wps:cNvPr id="10" name="Freeform 290"/>
                        <wps:cNvSpPr>
                          <a:spLocks/>
                        </wps:cNvSpPr>
                        <wps:spPr bwMode="auto">
                          <a:xfrm>
                            <a:off x="1080" y="36"/>
                            <a:ext cx="1884" cy="0"/>
                          </a:xfrm>
                          <a:custGeom>
                            <a:avLst/>
                            <a:gdLst>
                              <a:gd name="T0" fmla="+- 0 1080 1080"/>
                              <a:gd name="T1" fmla="*/ T0 w 1884"/>
                              <a:gd name="T2" fmla="+- 0 2964 1080"/>
                              <a:gd name="T3" fmla="*/ T2 w 1884"/>
                            </a:gdLst>
                            <a:ahLst/>
                            <a:cxnLst>
                              <a:cxn ang="0">
                                <a:pos x="T1" y="0"/>
                              </a:cxn>
                              <a:cxn ang="0">
                                <a:pos x="T3" y="0"/>
                              </a:cxn>
                            </a:cxnLst>
                            <a:rect l="0" t="0" r="r" b="b"/>
                            <a:pathLst>
                              <a:path w="1884">
                                <a:moveTo>
                                  <a:pt x="0" y="0"/>
                                </a:moveTo>
                                <a:lnTo>
                                  <a:pt x="1884"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49708" id="Group 9" o:spid="_x0000_s1026" style="position:absolute;margin-left:54pt;margin-top:1.8pt;width:94.2pt;height:0;z-index:-251607552;mso-position-horizontal-relative:page" coordorigin="1080,36" coordsize="18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">
                <v:shape id="Freeform 290" o:spid="_x0000_s1027" style="position:absolute;left:1080;top:36;width:1884;height:0;visibility:visible;mso-wrap-style:square;v-text-anchor:top" coordsize="18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" path="m,l1884,e" filled="f" strokeweight=".58pt">
                  <v:path arrowok="t" o:connecttype="custom" o:connectlocs="0,0;1884,0" o:connectangles="0,0"/>
                </v:shape>
                <w10:wrap anchorx="page"/>
              </v:group>
            </w:pict>
          </mc:Fallback>
        </mc:AlternateContent>
      </w:r>
      <w:r>
        <w:rPr>
          <w:noProof/>
        </w:rPr>
        <mc:AlternateContent>
          <mc:Choice Requires="wpg">
            <w:drawing>
              <wp:anchor distT="0" distB="0" distL="114300" distR="114300" simplePos="0" relativeHeight="251709952" behindDoc="1" locked="0" layoutInCell="1" allowOverlap="1" wp14:anchorId="3EE3EAEF" wp14:editId="75E71595">
                <wp:simplePos x="0" y="0"/>
                <wp:positionH relativeFrom="page">
                  <wp:posOffset>3826510</wp:posOffset>
                </wp:positionH>
                <wp:positionV relativeFrom="paragraph">
                  <wp:posOffset>22860</wp:posOffset>
                </wp:positionV>
                <wp:extent cx="3094990" cy="0"/>
                <wp:effectExtent l="6985" t="13335" r="12700" b="5715"/>
                <wp:wrapNone/>
                <wp:docPr id="7" name="Group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094990" cy="0"/>
                          <a:chOff x="6026" y="36"/>
                          <a:chExt cx="4874" cy="0"/>
                        </a:xfrm>
                      </wpg:grpSpPr>
                      <wps:wsp>
                        <wps:cNvPr id="8" name="Freeform 292"/>
                        <wps:cNvSpPr>
                          <a:spLocks/>
                        </wps:cNvSpPr>
                        <wps:spPr bwMode="auto">
                          <a:xfrm>
                            <a:off x="6026" y="36"/>
                            <a:ext cx="4874" cy="0"/>
                          </a:xfrm>
                          <a:custGeom>
                            <a:avLst/>
                            <a:gdLst>
                              <a:gd name="T0" fmla="+- 0 6026 6026"/>
                              <a:gd name="T1" fmla="*/ T0 w 4874"/>
                              <a:gd name="T2" fmla="+- 0 10901 6026"/>
                              <a:gd name="T3" fmla="*/ T2 w 4874"/>
                            </a:gdLst>
                            <a:ahLst/>
                            <a:cxnLst>
                              <a:cxn ang="0">
                                <a:pos x="T1" y="0"/>
                              </a:cxn>
                              <a:cxn ang="0">
                                <a:pos x="T3" y="0"/>
                              </a:cxn>
                            </a:cxnLst>
                            <a:rect l="0" t="0" r="r" b="b"/>
                            <a:pathLst>
                              <a:path w="4874">
                                <a:moveTo>
                                  <a:pt x="0" y="0"/>
                                </a:moveTo>
                                <a:lnTo>
                                  <a:pt x="4875"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455723" id="Group 7" o:spid="_x0000_s1026" style="position:absolute;margin-left:301.3pt;margin-top:1.8pt;width:243.7pt;height:0;z-index:-251606528;mso-position-horizontal-relative:page" coordorigin="6026,36" coordsize="48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">
                <v:shape id="Freeform 292" o:spid="_x0000_s1027" style="position:absolute;left:6026;top:36;width:4874;height:0;visibility:visible;mso-wrap-style:square;v-text-anchor:top" coordsize="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" path="m,l4875,e" filled="f" strokeweight=".58pt">
                  <v:path arrowok="t" o:connecttype="custom" o:connectlocs="0,0;4875,0" o:connectangles="0,0"/>
                </v:shape>
                <w10:wrap anchorx="page"/>
              </v:group>
            </w:pict>
          </mc:Fallback>
        </mc:AlternateContent>
      </w:r>
      <w:r>
        <w:rPr>
          <w:sz w:val="18"/>
          <w:szCs w:val="18"/>
        </w:rPr>
        <w:t>D</w:t>
      </w:r>
      <w:r>
        <w:rPr>
          <w:spacing w:val="-1"/>
          <w:sz w:val="18"/>
          <w:szCs w:val="18"/>
        </w:rPr>
        <w:t>a</w:t>
      </w:r>
      <w:r>
        <w:rPr>
          <w:sz w:val="18"/>
          <w:szCs w:val="18"/>
        </w:rPr>
        <w:t xml:space="preserve">te                                                                                                     </w:t>
      </w:r>
      <w:r>
        <w:rPr>
          <w:spacing w:val="17"/>
          <w:sz w:val="18"/>
          <w:szCs w:val="18"/>
        </w:rPr>
        <w:t xml:space="preserve"> </w:t>
      </w:r>
      <w:r>
        <w:rPr>
          <w:spacing w:val="1"/>
          <w:sz w:val="18"/>
          <w:szCs w:val="18"/>
        </w:rPr>
        <w:t>S</w:t>
      </w:r>
      <w:r>
        <w:rPr>
          <w:sz w:val="18"/>
          <w:szCs w:val="18"/>
        </w:rPr>
        <w:t>i</w:t>
      </w:r>
      <w:r>
        <w:rPr>
          <w:spacing w:val="-1"/>
          <w:sz w:val="18"/>
          <w:szCs w:val="18"/>
        </w:rPr>
        <w:t>g</w:t>
      </w:r>
      <w:r>
        <w:rPr>
          <w:spacing w:val="1"/>
          <w:sz w:val="18"/>
          <w:szCs w:val="18"/>
        </w:rPr>
        <w:t>n</w:t>
      </w:r>
      <w:r>
        <w:rPr>
          <w:spacing w:val="-1"/>
          <w:sz w:val="18"/>
          <w:szCs w:val="18"/>
        </w:rPr>
        <w:t>a</w:t>
      </w:r>
      <w:r>
        <w:rPr>
          <w:sz w:val="18"/>
          <w:szCs w:val="18"/>
        </w:rPr>
        <w:t>t</w:t>
      </w:r>
      <w:r>
        <w:rPr>
          <w:spacing w:val="1"/>
          <w:sz w:val="18"/>
          <w:szCs w:val="18"/>
        </w:rPr>
        <w:t>u</w:t>
      </w:r>
      <w:r>
        <w:rPr>
          <w:sz w:val="18"/>
          <w:szCs w:val="18"/>
        </w:rPr>
        <w:t>re</w:t>
      </w:r>
    </w:p>
    <w:p w14:paraId="10B1E98D" w14:textId="77777777" w:rsidR="00B631F1" w:rsidRDefault="00B631F1">
      <w:pPr>
        <w:rPr>
          <w:sz w:val="18"/>
          <w:szCs w:val="18"/>
        </w:rPr>
      </w:pPr>
      <w:r>
        <w:rPr>
          <w:sz w:val="18"/>
          <w:szCs w:val="18"/>
        </w:rPr>
        <w:br w:type="page"/>
      </w:r>
    </w:p>
    <w:p w14:paraId="19EFD200" w14:textId="77777777" w:rsidR="00E146CC" w:rsidRPr="00AA5C15" w:rsidRDefault="00E146CC" w:rsidP="00E146CC">
      <w:pPr>
        <w:spacing w:line="200" w:lineRule="exact"/>
        <w:rPr>
          <w:i/>
          <w:iCs/>
          <w:color w:val="FF0000"/>
        </w:rPr>
      </w:pPr>
      <w:r w:rsidRPr="00AA5C15">
        <w:rPr>
          <w:i/>
          <w:iCs/>
          <w:color w:val="FF0000"/>
          <w:u w:val="single"/>
        </w:rPr>
        <w:lastRenderedPageBreak/>
        <w:t>EACH</w:t>
      </w:r>
      <w:r>
        <w:rPr>
          <w:i/>
          <w:iCs/>
          <w:color w:val="FF0000"/>
        </w:rPr>
        <w:t xml:space="preserve"> proposed guardian must complete this form. </w:t>
      </w:r>
    </w:p>
    <w:sdt>
      <w:sdtPr>
        <w:id w:val="1305965411"/>
        <w:placeholder>
          <w:docPart w:val="6BFDF07E02DE41FBA984000F5957FA69"/>
        </w:placeholder>
        <w:showingPlcHdr/>
      </w:sdtPr>
      <w:sdtContent>
        <w:p w14:paraId="2057FEFA" w14:textId="77777777" w:rsidR="00E146CC" w:rsidRDefault="00E146CC" w:rsidP="00E146CC">
          <w:pPr>
            <w:spacing w:line="200" w:lineRule="exact"/>
          </w:pPr>
          <w:r>
            <w:rPr>
              <w:rStyle w:val="PlaceholderText"/>
            </w:rPr>
            <w:t>Proposed Guardian’s Name</w:t>
          </w:r>
        </w:p>
      </w:sdtContent>
    </w:sdt>
    <w:p w14:paraId="6ADD8067" w14:textId="77777777" w:rsidR="00E146CC" w:rsidRDefault="00000000" w:rsidP="00E146CC">
      <w:pPr>
        <w:spacing w:line="200" w:lineRule="exact"/>
      </w:pPr>
      <w:sdt>
        <w:sdtPr>
          <w:id w:val="1266339168"/>
          <w:placeholder>
            <w:docPart w:val="EFEB8170442C4EF480A7CB99BD57A0A3"/>
          </w:placeholder>
          <w:showingPlcHdr/>
        </w:sdtPr>
        <w:sdtContent>
          <w:r w:rsidR="00E146CC">
            <w:rPr>
              <w:rStyle w:val="PlaceholderText"/>
            </w:rPr>
            <w:t>Proposed Guardian’s Address</w:t>
          </w:r>
        </w:sdtContent>
      </w:sdt>
      <w:r w:rsidR="00E146CC">
        <w:tab/>
      </w:r>
      <w:r w:rsidR="00E146CC">
        <w:tab/>
      </w:r>
      <w:r w:rsidR="00E146CC">
        <w:tab/>
      </w:r>
      <w:r w:rsidR="00E146CC">
        <w:tab/>
      </w:r>
    </w:p>
    <w:sdt>
      <w:sdtPr>
        <w:id w:val="-239402912"/>
        <w:placeholder>
          <w:docPart w:val="5B87CB4C20024A73AD079B3A32F85B26"/>
        </w:placeholder>
        <w:showingPlcHdr/>
      </w:sdtPr>
      <w:sdtContent>
        <w:p w14:paraId="4E93E97A" w14:textId="77777777" w:rsidR="00E146CC" w:rsidRDefault="00E146CC" w:rsidP="00E146CC">
          <w:pPr>
            <w:spacing w:line="200" w:lineRule="exact"/>
          </w:pPr>
          <w:r>
            <w:rPr>
              <w:rStyle w:val="PlaceholderText"/>
            </w:rPr>
            <w:t>Proposed Guardian’s Phone</w:t>
          </w:r>
        </w:p>
      </w:sdtContent>
    </w:sdt>
    <w:sdt>
      <w:sdtPr>
        <w:id w:val="-1617354675"/>
        <w:placeholder>
          <w:docPart w:val="EAAEFAB2E2F2454F89157635F3D92274"/>
        </w:placeholder>
        <w:showingPlcHdr/>
      </w:sdtPr>
      <w:sdtContent>
        <w:p w14:paraId="1B70C31E" w14:textId="77777777" w:rsidR="00E146CC" w:rsidRDefault="00E146CC" w:rsidP="00E146CC">
          <w:pPr>
            <w:spacing w:line="200" w:lineRule="exact"/>
          </w:pPr>
          <w:r>
            <w:rPr>
              <w:rStyle w:val="PlaceholderText"/>
            </w:rPr>
            <w:t>Proposed Guardian’s Email</w:t>
          </w:r>
        </w:p>
      </w:sdtContent>
    </w:sdt>
    <w:p w14:paraId="4FFA088D" w14:textId="77777777" w:rsidR="00E146CC" w:rsidRDefault="00E146CC" w:rsidP="00E146CC">
      <w:pPr>
        <w:spacing w:line="200" w:lineRule="exact"/>
      </w:pPr>
    </w:p>
    <w:p w14:paraId="4626DAF8" w14:textId="77777777" w:rsidR="00E146CC" w:rsidRPr="00C933B8" w:rsidRDefault="00E146CC" w:rsidP="00E146CC">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5BAB3C73" w14:textId="77777777" w:rsidR="00E146CC" w:rsidRPr="00C933B8" w:rsidRDefault="00E146CC" w:rsidP="00E146CC">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533AF83E" w14:textId="7B1A3DE1" w:rsidR="00E146CC" w:rsidRPr="00C933B8" w:rsidRDefault="00E146CC" w:rsidP="00E146CC">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18525504" w14:textId="77777777" w:rsidR="00E146CC" w:rsidRPr="00C933B8" w:rsidRDefault="00E146CC" w:rsidP="00E146CC">
      <w:pPr>
        <w:jc w:val="both"/>
        <w:rPr>
          <w:sz w:val="24"/>
          <w:szCs w:val="24"/>
        </w:rPr>
      </w:pPr>
    </w:p>
    <w:p w14:paraId="299442E9" w14:textId="77777777" w:rsidR="00E146CC" w:rsidRPr="00C933B8" w:rsidRDefault="00E146CC" w:rsidP="00E146CC">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Pr>
          <w:sz w:val="24"/>
          <w:szCs w:val="24"/>
        </w:rPr>
        <w:t>_________________</w:t>
      </w:r>
    </w:p>
    <w:p w14:paraId="37D7B0EC" w14:textId="77777777" w:rsidR="00E146CC" w:rsidRPr="00C933B8" w:rsidRDefault="00E146CC" w:rsidP="00E146CC">
      <w:pPr>
        <w:jc w:val="both"/>
        <w:rPr>
          <w:sz w:val="24"/>
          <w:szCs w:val="24"/>
        </w:rPr>
      </w:pPr>
    </w:p>
    <w:p w14:paraId="68AB2420" w14:textId="77777777" w:rsidR="00E146CC" w:rsidRPr="00C933B8" w:rsidRDefault="00E146CC" w:rsidP="00E146CC">
      <w:pPr>
        <w:jc w:val="both"/>
        <w:rPr>
          <w:sz w:val="24"/>
          <w:szCs w:val="24"/>
        </w:rPr>
      </w:pPr>
      <w:r w:rsidRPr="00C933B8">
        <w:rPr>
          <w:noProof/>
          <w:sz w:val="24"/>
          <w:szCs w:val="24"/>
        </w:rPr>
        <mc:AlternateContent>
          <mc:Choice Requires="wps">
            <w:drawing>
              <wp:anchor distT="45720" distB="45720" distL="114300" distR="114300" simplePos="0" relativeHeight="251713024" behindDoc="0" locked="0" layoutInCell="1" allowOverlap="1" wp14:anchorId="56931A56" wp14:editId="646627D0">
                <wp:simplePos x="0" y="0"/>
                <wp:positionH relativeFrom="column">
                  <wp:posOffset>2743200</wp:posOffset>
                </wp:positionH>
                <wp:positionV relativeFrom="paragraph">
                  <wp:posOffset>5715</wp:posOffset>
                </wp:positionV>
                <wp:extent cx="3028950" cy="476250"/>
                <wp:effectExtent l="0" t="0" r="19050" b="19050"/>
                <wp:wrapSquare wrapText="bothSides"/>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476250"/>
                        </a:xfrm>
                        <a:prstGeom prst="rect">
                          <a:avLst/>
                        </a:prstGeom>
                        <a:solidFill>
                          <a:srgbClr val="FFFFFF"/>
                        </a:solidFill>
                        <a:ln w="9525">
                          <a:solidFill>
                            <a:srgbClr val="000000"/>
                          </a:solidFill>
                          <a:miter lim="800000"/>
                          <a:headEnd/>
                          <a:tailEnd/>
                        </a:ln>
                      </wps:spPr>
                      <wps:txbx>
                        <w:txbxContent>
                          <w:p w14:paraId="1ECFF37B" w14:textId="77777777" w:rsidR="00E146CC" w:rsidRDefault="00E146CC" w:rsidP="00E146CC">
                            <w:pPr>
                              <w:rPr>
                                <w:b/>
                                <w:bCs/>
                                <w:sz w:val="24"/>
                                <w:szCs w:val="24"/>
                              </w:rPr>
                            </w:pPr>
                            <w:r>
                              <w:rPr>
                                <w:b/>
                                <w:bCs/>
                                <w:sz w:val="24"/>
                                <w:szCs w:val="24"/>
                              </w:rPr>
                              <w:t xml:space="preserve">CERTIFICATION OF CRIMINAL </w:t>
                            </w:r>
                          </w:p>
                          <w:p w14:paraId="2ABC6EB5" w14:textId="77777777" w:rsidR="00E146CC" w:rsidRPr="00361236" w:rsidRDefault="00E146CC" w:rsidP="00E146CC">
                            <w:pPr>
                              <w:rPr>
                                <w:b/>
                                <w:bCs/>
                                <w:sz w:val="24"/>
                                <w:szCs w:val="24"/>
                              </w:rPr>
                            </w:pPr>
                            <w:r>
                              <w:rPr>
                                <w:b/>
                                <w:bCs/>
                                <w:sz w:val="24"/>
                                <w:szCs w:val="24"/>
                              </w:rPr>
                              <w:t xml:space="preserve">AND CIVIL JUDGMENT HISTORY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931A56" id="Text Box 32" o:spid="_x0000_s1031" type="#_x0000_t202" style="position:absolute;left:0;text-align:left;margin-left:3in;margin-top:.45pt;width:238.5pt;height:37.5pt;z-index:25171302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aIzIEgIAACYEAAAOAAAAZHJzL2Uyb0RvYy54bWysU9tu2zAMfR+wfxD0vtjxkjYx4hRdugwD&#10;ugvQ7QNkWbaFyaImKbGzry8lu2l2exmmB4EUqUPykNzcDJ0iR2GdBF3Q+SylRGgOldRNQb9+2b9a&#10;Ue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">
                <v:textbox>
                  <w:txbxContent>
                    <w:p w14:paraId="1ECFF37B" w14:textId="77777777" w:rsidR="00E146CC" w:rsidRDefault="00E146CC" w:rsidP="00E146CC">
                      <w:pPr>
                        <w:rPr>
                          <w:b/>
                          <w:bCs/>
                          <w:sz w:val="24"/>
                          <w:szCs w:val="24"/>
                        </w:rPr>
                      </w:pPr>
                      <w:r>
                        <w:rPr>
                          <w:b/>
                          <w:bCs/>
                          <w:sz w:val="24"/>
                          <w:szCs w:val="24"/>
                        </w:rPr>
                        <w:t xml:space="preserve">CERTIFICATION OF CRIMINAL </w:t>
                      </w:r>
                    </w:p>
                    <w:p w14:paraId="2ABC6EB5" w14:textId="77777777" w:rsidR="00E146CC" w:rsidRPr="00361236" w:rsidRDefault="00E146CC" w:rsidP="00E146CC">
                      <w:pPr>
                        <w:rPr>
                          <w:b/>
                          <w:bCs/>
                          <w:sz w:val="24"/>
                          <w:szCs w:val="24"/>
                        </w:rPr>
                      </w:pPr>
                      <w:r>
                        <w:rPr>
                          <w:b/>
                          <w:bCs/>
                          <w:sz w:val="24"/>
                          <w:szCs w:val="24"/>
                        </w:rPr>
                        <w:t xml:space="preserve">AND CIVIL JUDGMENT HISTORY </w:t>
                      </w:r>
                    </w:p>
                  </w:txbxContent>
                </v:textbox>
                <w10:wrap type="square"/>
              </v:shape>
            </w:pict>
          </mc:Fallback>
        </mc:AlternateContent>
      </w:r>
      <w:r w:rsidRPr="00C933B8">
        <w:rPr>
          <w:sz w:val="24"/>
          <w:szCs w:val="24"/>
        </w:rPr>
        <w:t>In the Matter of</w:t>
      </w:r>
      <w:r>
        <w:rPr>
          <w:sz w:val="24"/>
          <w:szCs w:val="24"/>
        </w:rPr>
        <w:tab/>
      </w:r>
      <w:r>
        <w:rPr>
          <w:sz w:val="24"/>
          <w:szCs w:val="24"/>
        </w:rPr>
        <w:tab/>
      </w:r>
      <w:r w:rsidRPr="00C933B8">
        <w:rPr>
          <w:sz w:val="24"/>
          <w:szCs w:val="24"/>
        </w:rPr>
        <w:tab/>
        <w:t>)</w:t>
      </w:r>
    </w:p>
    <w:p w14:paraId="0895CA07" w14:textId="77777777" w:rsidR="00E146CC" w:rsidRPr="00C933B8" w:rsidRDefault="00E146CC" w:rsidP="00E146CC">
      <w:pPr>
        <w:jc w:val="both"/>
        <w:rPr>
          <w:sz w:val="24"/>
          <w:szCs w:val="24"/>
        </w:rPr>
      </w:pPr>
    </w:p>
    <w:p w14:paraId="75741F51" w14:textId="77777777" w:rsidR="00E146CC" w:rsidRPr="00C933B8" w:rsidRDefault="00000000" w:rsidP="00E146CC">
      <w:pPr>
        <w:jc w:val="both"/>
        <w:rPr>
          <w:sz w:val="24"/>
          <w:szCs w:val="24"/>
        </w:rPr>
      </w:pPr>
      <w:sdt>
        <w:sdtPr>
          <w:rPr>
            <w:sz w:val="24"/>
            <w:szCs w:val="24"/>
          </w:rPr>
          <w:alias w:val="Incapacitated Person"/>
          <w:tag w:val="Incapacitated Person"/>
          <w:id w:val="-2036254201"/>
          <w:placeholder>
            <w:docPart w:val="D688CBD6F5754EE683479608C78A7E81"/>
          </w:placeholder>
          <w:showingPlcHdr/>
          <w:text/>
        </w:sdtPr>
        <w:sdtContent>
          <w:r w:rsidR="00E146CC" w:rsidRPr="00C933B8">
            <w:rPr>
              <w:color w:val="808080"/>
              <w:sz w:val="24"/>
              <w:szCs w:val="24"/>
            </w:rPr>
            <w:t>Incapacitated Person</w:t>
          </w:r>
        </w:sdtContent>
      </w:sdt>
      <w:r w:rsidR="00E146CC" w:rsidRPr="00C933B8">
        <w:rPr>
          <w:sz w:val="24"/>
          <w:szCs w:val="24"/>
        </w:rPr>
        <w:t>,</w:t>
      </w:r>
      <w:r w:rsidR="00E146CC" w:rsidRPr="00C933B8">
        <w:rPr>
          <w:sz w:val="24"/>
          <w:szCs w:val="24"/>
        </w:rPr>
        <w:tab/>
        <w:t xml:space="preserve"> </w:t>
      </w:r>
    </w:p>
    <w:p w14:paraId="02E27026" w14:textId="77777777" w:rsidR="00E146CC" w:rsidRPr="00C933B8" w:rsidRDefault="00E146CC" w:rsidP="00E146CC">
      <w:pPr>
        <w:jc w:val="both"/>
        <w:rPr>
          <w:sz w:val="24"/>
          <w:szCs w:val="24"/>
        </w:rPr>
      </w:pPr>
      <w:r w:rsidRPr="00C933B8">
        <w:rPr>
          <w:sz w:val="24"/>
          <w:szCs w:val="24"/>
        </w:rPr>
        <w:tab/>
      </w:r>
      <w:r w:rsidRPr="00C933B8">
        <w:rPr>
          <w:sz w:val="24"/>
          <w:szCs w:val="24"/>
        </w:rPr>
        <w:tab/>
      </w:r>
    </w:p>
    <w:p w14:paraId="43F50FE3" w14:textId="77777777" w:rsidR="00E146CC" w:rsidRDefault="00E146CC" w:rsidP="00E146CC">
      <w:pPr>
        <w:spacing w:line="200" w:lineRule="exact"/>
      </w:pPr>
      <w:r w:rsidRPr="00C933B8">
        <w:rPr>
          <w:i/>
          <w:iCs/>
          <w:sz w:val="24"/>
          <w:szCs w:val="24"/>
        </w:rPr>
        <w:t>an alleged incapacitated person</w:t>
      </w:r>
      <w:r w:rsidRPr="00C933B8">
        <w:rPr>
          <w:sz w:val="24"/>
          <w:szCs w:val="24"/>
        </w:rPr>
        <w:tab/>
        <w:t>)</w:t>
      </w:r>
    </w:p>
    <w:p w14:paraId="2B6F4625" w14:textId="77777777" w:rsidR="00E146CC" w:rsidRDefault="00E146CC" w:rsidP="00E146CC">
      <w:pPr>
        <w:spacing w:before="5" w:line="280" w:lineRule="exact"/>
        <w:ind w:left="180" w:right="409" w:firstLine="360"/>
      </w:pPr>
    </w:p>
    <w:p w14:paraId="66E2B947" w14:textId="77777777" w:rsidR="00E146CC" w:rsidRPr="00221484" w:rsidRDefault="00E146CC" w:rsidP="00E146CC">
      <w:pPr>
        <w:pStyle w:val="NoSpacing"/>
        <w:rPr>
          <w:sz w:val="22"/>
          <w:szCs w:val="22"/>
        </w:rPr>
      </w:pPr>
      <w:r w:rsidRPr="00221484">
        <w:rPr>
          <w:sz w:val="22"/>
          <w:szCs w:val="22"/>
        </w:rPr>
        <w:t xml:space="preserve">I, </w:t>
      </w:r>
      <w:sdt>
        <w:sdtPr>
          <w:rPr>
            <w:sz w:val="22"/>
            <w:szCs w:val="22"/>
          </w:rPr>
          <w:id w:val="-747953907"/>
          <w:placeholder>
            <w:docPart w:val="E37582B379714ACF9167F3964C1E46A1"/>
          </w:placeholder>
          <w:showingPlcHdr/>
        </w:sdtPr>
        <w:sdtContent>
          <w:r w:rsidRPr="00221484">
            <w:rPr>
              <w:rStyle w:val="PlaceholderText"/>
              <w:sz w:val="22"/>
              <w:szCs w:val="22"/>
            </w:rPr>
            <w:t>Proposed Guardian</w:t>
          </w:r>
        </w:sdtContent>
      </w:sdt>
      <w:r w:rsidRPr="00221484">
        <w:rPr>
          <w:sz w:val="22"/>
          <w:szCs w:val="22"/>
        </w:rPr>
        <w:t xml:space="preserve">, date of birth </w:t>
      </w:r>
      <w:sdt>
        <w:sdtPr>
          <w:rPr>
            <w:sz w:val="22"/>
            <w:szCs w:val="22"/>
          </w:rPr>
          <w:id w:val="-1688123959"/>
          <w:placeholder>
            <w:docPart w:val="6D601BDEE3394A03827603685C06769C"/>
          </w:placeholder>
          <w:showingPlcHdr/>
        </w:sdtPr>
        <w:sdtContent>
          <w:r w:rsidRPr="00221484">
            <w:rPr>
              <w:rStyle w:val="PlaceholderText"/>
              <w:sz w:val="22"/>
              <w:szCs w:val="22"/>
            </w:rPr>
            <w:t>DOB</w:t>
          </w:r>
        </w:sdtContent>
      </w:sdt>
      <w:r w:rsidRPr="00221484">
        <w:rPr>
          <w:sz w:val="22"/>
          <w:szCs w:val="22"/>
        </w:rPr>
        <w:t>, hereby certify as follows:</w:t>
      </w:r>
    </w:p>
    <w:p w14:paraId="22EACFB5" w14:textId="77777777" w:rsidR="00E146CC" w:rsidRPr="00221484" w:rsidRDefault="00E146CC" w:rsidP="00E146CC">
      <w:pPr>
        <w:pStyle w:val="NoSpacing"/>
        <w:rPr>
          <w:sz w:val="22"/>
          <w:szCs w:val="22"/>
        </w:rPr>
      </w:pPr>
    </w:p>
    <w:p w14:paraId="252F1059" w14:textId="77777777" w:rsidR="00E146CC" w:rsidRDefault="00E146CC" w:rsidP="00E146CC">
      <w:pPr>
        <w:pStyle w:val="NoSpacing"/>
        <w:rPr>
          <w:sz w:val="22"/>
          <w:szCs w:val="22"/>
        </w:rPr>
      </w:pPr>
      <w:r w:rsidRPr="00221484">
        <w:rPr>
          <w:sz w:val="22"/>
          <w:szCs w:val="22"/>
        </w:rPr>
        <w:t xml:space="preserve">This certification is made by me in support of an application for a declaration of incapacity and appointment of guardian for </w:t>
      </w:r>
      <w:r>
        <w:rPr>
          <w:sz w:val="22"/>
          <w:szCs w:val="22"/>
        </w:rPr>
        <w:t>the above-named</w:t>
      </w:r>
      <w:r w:rsidRPr="00221484">
        <w:rPr>
          <w:sz w:val="22"/>
          <w:szCs w:val="22"/>
        </w:rPr>
        <w:t xml:space="preserve"> alleged incapacitated person.  I am seeking appointment by the court as guardian for the alleged incapacitated person.  </w:t>
      </w:r>
      <w:r>
        <w:rPr>
          <w:sz w:val="22"/>
          <w:szCs w:val="22"/>
        </w:rPr>
        <w:t xml:space="preserve">(Select either A or B below and complete that section.) </w:t>
      </w:r>
    </w:p>
    <w:p w14:paraId="1992E5A6" w14:textId="77777777" w:rsidR="00E146CC" w:rsidRDefault="00E146CC" w:rsidP="00E146CC">
      <w:pPr>
        <w:pStyle w:val="NoSpacing"/>
        <w:rPr>
          <w:sz w:val="22"/>
          <w:szCs w:val="22"/>
        </w:rPr>
      </w:pPr>
    </w:p>
    <w:p w14:paraId="3380D770" w14:textId="77777777" w:rsidR="00E146CC" w:rsidRDefault="00000000" w:rsidP="00E146CC">
      <w:pPr>
        <w:pStyle w:val="NoSpacing"/>
        <w:tabs>
          <w:tab w:val="left" w:pos="945"/>
        </w:tabs>
        <w:rPr>
          <w:sz w:val="22"/>
          <w:szCs w:val="22"/>
        </w:rPr>
      </w:pPr>
      <w:sdt>
        <w:sdtPr>
          <w:rPr>
            <w:sz w:val="22"/>
            <w:szCs w:val="22"/>
          </w:rPr>
          <w:id w:val="459698031"/>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w:t>
      </w:r>
      <w:r w:rsidR="00E146CC">
        <w:rPr>
          <w:b/>
          <w:bCs/>
          <w:sz w:val="22"/>
          <w:szCs w:val="22"/>
        </w:rPr>
        <w:t xml:space="preserve">A.  </w:t>
      </w:r>
      <w:r w:rsidR="00E146CC">
        <w:rPr>
          <w:b/>
          <w:bCs/>
          <w:sz w:val="22"/>
          <w:szCs w:val="22"/>
        </w:rPr>
        <w:tab/>
        <w:t xml:space="preserve">I AM </w:t>
      </w:r>
      <w:r w:rsidR="00E146CC">
        <w:rPr>
          <w:sz w:val="22"/>
          <w:szCs w:val="22"/>
        </w:rPr>
        <w:t xml:space="preserve">the alleged incapacitated person’s parent, legal guardian (appointed by a Superior Court, </w:t>
      </w:r>
    </w:p>
    <w:p w14:paraId="70D5BE20" w14:textId="77777777" w:rsidR="00E146CC" w:rsidRDefault="00E146CC" w:rsidP="00E146CC">
      <w:pPr>
        <w:pStyle w:val="NoSpacing"/>
        <w:tabs>
          <w:tab w:val="left" w:pos="945"/>
        </w:tabs>
        <w:rPr>
          <w:sz w:val="22"/>
          <w:szCs w:val="22"/>
        </w:rPr>
      </w:pPr>
      <w:r>
        <w:rPr>
          <w:sz w:val="22"/>
          <w:szCs w:val="22"/>
        </w:rPr>
        <w:tab/>
        <w:t xml:space="preserve">Chancery Division, Family Part order before the alleged incapacitated person turned eighteen (18) </w:t>
      </w:r>
    </w:p>
    <w:p w14:paraId="52EBB4AE" w14:textId="77777777" w:rsidR="00E146CC" w:rsidRPr="00221484" w:rsidRDefault="00E146CC" w:rsidP="00E146CC">
      <w:pPr>
        <w:pStyle w:val="NoSpacing"/>
        <w:tabs>
          <w:tab w:val="left" w:pos="945"/>
        </w:tabs>
        <w:rPr>
          <w:sz w:val="22"/>
          <w:szCs w:val="22"/>
        </w:rPr>
      </w:pPr>
      <w:r>
        <w:rPr>
          <w:sz w:val="22"/>
          <w:szCs w:val="22"/>
        </w:rPr>
        <w:tab/>
        <w:t xml:space="preserve">years of age), or spouse, civil union or domestic partner.  </w:t>
      </w:r>
      <w:r>
        <w:rPr>
          <w:sz w:val="22"/>
          <w:szCs w:val="22"/>
        </w:rPr>
        <w:tab/>
      </w:r>
    </w:p>
    <w:p w14:paraId="377F5625" w14:textId="77777777" w:rsidR="00E146CC" w:rsidRDefault="00E146CC" w:rsidP="00E146CC">
      <w:pPr>
        <w:pStyle w:val="NoSpacing"/>
        <w:rPr>
          <w:sz w:val="22"/>
          <w:szCs w:val="22"/>
        </w:rPr>
      </w:pPr>
    </w:p>
    <w:p w14:paraId="2B18A89A" w14:textId="77777777" w:rsidR="00E146CC" w:rsidRDefault="00000000" w:rsidP="00E146CC">
      <w:pPr>
        <w:pStyle w:val="NoSpacing"/>
        <w:ind w:left="1440"/>
        <w:rPr>
          <w:sz w:val="22"/>
          <w:szCs w:val="22"/>
        </w:rPr>
      </w:pPr>
      <w:sdt>
        <w:sdtPr>
          <w:rPr>
            <w:sz w:val="22"/>
            <w:szCs w:val="22"/>
          </w:rPr>
          <w:id w:val="1590733876"/>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w:t>
      </w:r>
      <w:r w:rsidR="00E146CC" w:rsidRPr="00221484">
        <w:rPr>
          <w:sz w:val="22"/>
          <w:szCs w:val="22"/>
        </w:rPr>
        <w:t>I</w:t>
      </w:r>
      <w:r w:rsidR="00E146CC">
        <w:rPr>
          <w:sz w:val="22"/>
          <w:szCs w:val="22"/>
        </w:rPr>
        <w:t xml:space="preserve">n the last ten (10) years, I have not been convicted of a crime other than a traffic violation,  </w:t>
      </w:r>
    </w:p>
    <w:p w14:paraId="6C08E9A5" w14:textId="77777777" w:rsidR="00E146CC" w:rsidRDefault="00E146CC" w:rsidP="00E146CC">
      <w:pPr>
        <w:pStyle w:val="NoSpacing"/>
        <w:ind w:left="1770"/>
        <w:rPr>
          <w:sz w:val="22"/>
          <w:szCs w:val="22"/>
        </w:rPr>
      </w:pPr>
      <w:r>
        <w:rPr>
          <w:sz w:val="22"/>
          <w:szCs w:val="22"/>
        </w:rPr>
        <w:t xml:space="preserve">and no civil judgments (including bankruptcy) have been entered against me.  (Under N.J.S.A. 2C:52-27, expunged criminal records are deemed not to have occurred and shall not be disclosed.)  </w:t>
      </w:r>
    </w:p>
    <w:p w14:paraId="2CF846A5" w14:textId="77777777" w:rsidR="00E146CC" w:rsidRDefault="00E146CC" w:rsidP="00E146CC">
      <w:pPr>
        <w:pStyle w:val="NoSpacing"/>
        <w:ind w:left="1770"/>
        <w:rPr>
          <w:b/>
          <w:bCs/>
          <w:sz w:val="22"/>
          <w:szCs w:val="22"/>
        </w:rPr>
      </w:pPr>
    </w:p>
    <w:p w14:paraId="4BBAEA67" w14:textId="77777777" w:rsidR="00E146CC" w:rsidRDefault="00E146CC" w:rsidP="00E146CC">
      <w:pPr>
        <w:pStyle w:val="NoSpacing"/>
        <w:ind w:left="1770"/>
        <w:rPr>
          <w:b/>
          <w:bCs/>
          <w:sz w:val="22"/>
          <w:szCs w:val="22"/>
        </w:rPr>
      </w:pPr>
      <w:r>
        <w:rPr>
          <w:b/>
          <w:bCs/>
          <w:sz w:val="22"/>
          <w:szCs w:val="22"/>
        </w:rPr>
        <w:t>OR</w:t>
      </w:r>
    </w:p>
    <w:p w14:paraId="5CBF4FAD" w14:textId="77777777" w:rsidR="00E146CC" w:rsidRPr="00A20DF5" w:rsidRDefault="00E146CC" w:rsidP="00E146CC">
      <w:pPr>
        <w:pStyle w:val="NoSpacing"/>
        <w:ind w:left="1770"/>
        <w:rPr>
          <w:b/>
          <w:bCs/>
          <w:sz w:val="22"/>
          <w:szCs w:val="22"/>
        </w:rPr>
      </w:pPr>
    </w:p>
    <w:p w14:paraId="32608D05" w14:textId="77777777" w:rsidR="00E146CC" w:rsidRDefault="00000000" w:rsidP="00E146CC">
      <w:pPr>
        <w:pStyle w:val="NoSpacing"/>
        <w:ind w:left="1440"/>
        <w:rPr>
          <w:sz w:val="22"/>
          <w:szCs w:val="22"/>
        </w:rPr>
      </w:pPr>
      <w:sdt>
        <w:sdtPr>
          <w:rPr>
            <w:sz w:val="22"/>
            <w:szCs w:val="22"/>
          </w:rPr>
          <w:id w:val="860557660"/>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In the last ten (10) years, I have been convicted of a crime other than a traffic violation, </w:t>
      </w:r>
    </w:p>
    <w:p w14:paraId="3D0EC53E" w14:textId="77777777" w:rsidR="00E146CC" w:rsidRPr="00221484" w:rsidRDefault="00E146CC" w:rsidP="00E146CC">
      <w:pPr>
        <w:pStyle w:val="NoSpacing"/>
        <w:ind w:left="1770"/>
        <w:rPr>
          <w:sz w:val="22"/>
          <w:szCs w:val="22"/>
        </w:rPr>
      </w:pPr>
      <w:r>
        <w:rPr>
          <w:sz w:val="22"/>
          <w:szCs w:val="22"/>
        </w:rPr>
        <w:t xml:space="preserve">and/or have criminal charges pending against me, and/or a civil judgment (including bankruptcy) has been entered against me, as listed below.  </w:t>
      </w:r>
    </w:p>
    <w:p w14:paraId="7AB1BFD9" w14:textId="77777777" w:rsidR="00E146CC" w:rsidRPr="00221484" w:rsidRDefault="00E146CC" w:rsidP="00E146CC">
      <w:pPr>
        <w:pStyle w:val="NoSpacing"/>
        <w:rPr>
          <w:sz w:val="22"/>
          <w:szCs w:val="22"/>
        </w:rPr>
      </w:pPr>
      <w:r w:rsidRPr="00221484">
        <w:rPr>
          <w:sz w:val="22"/>
          <w:szCs w:val="22"/>
        </w:rPr>
        <w:tab/>
      </w:r>
    </w:p>
    <w:tbl>
      <w:tblPr>
        <w:tblStyle w:val="TableGrid"/>
        <w:tblW w:w="0" w:type="auto"/>
        <w:tblLook w:val="04A0" w:firstRow="1" w:lastRow="0" w:firstColumn="1" w:lastColumn="0" w:noHBand="0" w:noVBand="1"/>
      </w:tblPr>
      <w:tblGrid>
        <w:gridCol w:w="6205"/>
        <w:gridCol w:w="1440"/>
        <w:gridCol w:w="2305"/>
      </w:tblGrid>
      <w:tr w:rsidR="00E146CC" w:rsidRPr="00221484" w14:paraId="5A046610" w14:textId="77777777" w:rsidTr="00A87BE8">
        <w:tc>
          <w:tcPr>
            <w:tcW w:w="6205" w:type="dxa"/>
          </w:tcPr>
          <w:p w14:paraId="1019F05B" w14:textId="77777777" w:rsidR="00E146CC" w:rsidRPr="00221484" w:rsidRDefault="00E146CC" w:rsidP="00A87BE8">
            <w:pPr>
              <w:pStyle w:val="NoSpacing"/>
              <w:rPr>
                <w:b/>
                <w:bCs/>
                <w:sz w:val="22"/>
                <w:szCs w:val="22"/>
              </w:rPr>
            </w:pPr>
            <w:r w:rsidRPr="00221484">
              <w:rPr>
                <w:b/>
                <w:bCs/>
                <w:sz w:val="22"/>
                <w:szCs w:val="22"/>
              </w:rPr>
              <w:t>Charge/Conviction/Civil Judgment</w:t>
            </w:r>
          </w:p>
        </w:tc>
        <w:tc>
          <w:tcPr>
            <w:tcW w:w="1440" w:type="dxa"/>
          </w:tcPr>
          <w:p w14:paraId="4E2684BC" w14:textId="77777777" w:rsidR="00E146CC" w:rsidRPr="00221484" w:rsidRDefault="00E146CC" w:rsidP="00A87BE8">
            <w:pPr>
              <w:pStyle w:val="NoSpacing"/>
              <w:rPr>
                <w:b/>
                <w:bCs/>
                <w:sz w:val="22"/>
                <w:szCs w:val="22"/>
              </w:rPr>
            </w:pPr>
            <w:r w:rsidRPr="00221484">
              <w:rPr>
                <w:b/>
                <w:bCs/>
                <w:sz w:val="22"/>
                <w:szCs w:val="22"/>
              </w:rPr>
              <w:t>Date</w:t>
            </w:r>
          </w:p>
        </w:tc>
        <w:tc>
          <w:tcPr>
            <w:tcW w:w="2305" w:type="dxa"/>
          </w:tcPr>
          <w:p w14:paraId="36BF0A8C" w14:textId="77777777" w:rsidR="00E146CC" w:rsidRPr="00221484" w:rsidRDefault="00E146CC" w:rsidP="00A87BE8">
            <w:pPr>
              <w:pStyle w:val="NoSpacing"/>
              <w:rPr>
                <w:b/>
                <w:bCs/>
                <w:sz w:val="22"/>
                <w:szCs w:val="22"/>
              </w:rPr>
            </w:pPr>
            <w:r w:rsidRPr="00221484">
              <w:rPr>
                <w:b/>
                <w:bCs/>
                <w:sz w:val="22"/>
                <w:szCs w:val="22"/>
              </w:rPr>
              <w:t>Location</w:t>
            </w:r>
          </w:p>
        </w:tc>
      </w:tr>
      <w:tr w:rsidR="00E146CC" w:rsidRPr="00221484" w14:paraId="222357CA" w14:textId="77777777" w:rsidTr="00A87BE8">
        <w:sdt>
          <w:sdtPr>
            <w:rPr>
              <w:bCs/>
              <w:spacing w:val="1"/>
              <w:sz w:val="22"/>
              <w:szCs w:val="22"/>
            </w:rPr>
            <w:id w:val="-2045819673"/>
            <w:placeholder>
              <w:docPart w:val="70165557140E4729B086271F72668E65"/>
            </w:placeholder>
            <w:showingPlcHdr/>
          </w:sdtPr>
          <w:sdtContent>
            <w:tc>
              <w:tcPr>
                <w:tcW w:w="6205" w:type="dxa"/>
              </w:tcPr>
              <w:p w14:paraId="75CC5F68"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245946445"/>
            <w:placeholder>
              <w:docPart w:val="B5F84E13C35E43DC80A737D206AF278D"/>
            </w:placeholder>
            <w:showingPlcHdr/>
          </w:sdtPr>
          <w:sdtContent>
            <w:tc>
              <w:tcPr>
                <w:tcW w:w="1440" w:type="dxa"/>
              </w:tcPr>
              <w:p w14:paraId="3C7512B1"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1265894733"/>
            <w:placeholder>
              <w:docPart w:val="A9A841B516064389A95FB1C032EA0FF0"/>
            </w:placeholder>
            <w:showingPlcHdr/>
          </w:sdtPr>
          <w:sdtContent>
            <w:tc>
              <w:tcPr>
                <w:tcW w:w="2305" w:type="dxa"/>
              </w:tcPr>
              <w:p w14:paraId="725AD827"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r w:rsidR="00E146CC" w:rsidRPr="00221484" w14:paraId="6EAB0F31" w14:textId="77777777" w:rsidTr="00A87BE8">
        <w:sdt>
          <w:sdtPr>
            <w:rPr>
              <w:bCs/>
              <w:spacing w:val="1"/>
              <w:sz w:val="22"/>
              <w:szCs w:val="22"/>
            </w:rPr>
            <w:id w:val="16819605"/>
            <w:placeholder>
              <w:docPart w:val="77D1AC17CBAF4FA3BD9DFEAAE9A5A3EF"/>
            </w:placeholder>
            <w:showingPlcHdr/>
          </w:sdtPr>
          <w:sdtContent>
            <w:tc>
              <w:tcPr>
                <w:tcW w:w="6205" w:type="dxa"/>
              </w:tcPr>
              <w:p w14:paraId="40EBB188"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270659040"/>
            <w:placeholder>
              <w:docPart w:val="5D5B04D5637342BA9BE1C659863A63FC"/>
            </w:placeholder>
            <w:showingPlcHdr/>
          </w:sdtPr>
          <w:sdtContent>
            <w:tc>
              <w:tcPr>
                <w:tcW w:w="1440" w:type="dxa"/>
              </w:tcPr>
              <w:p w14:paraId="2D067D62"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742709162"/>
            <w:placeholder>
              <w:docPart w:val="7E85B348B11B4220B7A299AE176D303A"/>
            </w:placeholder>
            <w:showingPlcHdr/>
          </w:sdtPr>
          <w:sdtContent>
            <w:tc>
              <w:tcPr>
                <w:tcW w:w="2305" w:type="dxa"/>
              </w:tcPr>
              <w:p w14:paraId="6D04DD4F"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r w:rsidR="00E146CC" w:rsidRPr="00221484" w14:paraId="146A19E5" w14:textId="77777777" w:rsidTr="00A87BE8">
        <w:sdt>
          <w:sdtPr>
            <w:rPr>
              <w:bCs/>
              <w:spacing w:val="1"/>
              <w:sz w:val="22"/>
              <w:szCs w:val="22"/>
            </w:rPr>
            <w:id w:val="-886412048"/>
            <w:placeholder>
              <w:docPart w:val="628DA853BD204DD19DA108CF3EFB6A11"/>
            </w:placeholder>
            <w:showingPlcHdr/>
          </w:sdtPr>
          <w:sdtContent>
            <w:tc>
              <w:tcPr>
                <w:tcW w:w="6205" w:type="dxa"/>
              </w:tcPr>
              <w:p w14:paraId="3372AF6E"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803268082"/>
            <w:placeholder>
              <w:docPart w:val="E5BDFEE7184046188442DA84B8757D2B"/>
            </w:placeholder>
            <w:showingPlcHdr/>
          </w:sdtPr>
          <w:sdtContent>
            <w:tc>
              <w:tcPr>
                <w:tcW w:w="1440" w:type="dxa"/>
              </w:tcPr>
              <w:p w14:paraId="51C0E6B4"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1813012379"/>
            <w:placeholder>
              <w:docPart w:val="36F98BD30F3D42B8A050A2A4B9B7774F"/>
            </w:placeholder>
            <w:showingPlcHdr/>
          </w:sdtPr>
          <w:sdtContent>
            <w:tc>
              <w:tcPr>
                <w:tcW w:w="2305" w:type="dxa"/>
              </w:tcPr>
              <w:p w14:paraId="705F55C3"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bl>
    <w:p w14:paraId="45702A00" w14:textId="77777777" w:rsidR="00E146CC" w:rsidRPr="00FE1CA7" w:rsidRDefault="00E146CC" w:rsidP="00E146CC">
      <w:pPr>
        <w:pStyle w:val="NoSpacing"/>
        <w:rPr>
          <w:bCs/>
          <w:i/>
          <w:iCs/>
          <w:color w:val="FF0000"/>
          <w:spacing w:val="1"/>
        </w:rPr>
      </w:pPr>
      <w:r w:rsidRPr="00FE1CA7">
        <w:rPr>
          <w:bCs/>
          <w:i/>
          <w:iCs/>
          <w:color w:val="FF0000"/>
          <w:spacing w:val="1"/>
        </w:rPr>
        <w:t xml:space="preserve">Delete text from unused boxes.  Attach additional page if necessary. </w:t>
      </w:r>
    </w:p>
    <w:p w14:paraId="7B082A99" w14:textId="77777777" w:rsidR="00E146CC" w:rsidRPr="00221484" w:rsidRDefault="00E146CC" w:rsidP="00E146CC">
      <w:pPr>
        <w:pStyle w:val="NoSpacing"/>
        <w:rPr>
          <w:sz w:val="22"/>
          <w:szCs w:val="22"/>
        </w:rPr>
      </w:pPr>
    </w:p>
    <w:p w14:paraId="03571F4E" w14:textId="77777777" w:rsidR="00E146CC" w:rsidRDefault="00E146CC" w:rsidP="00E146CC">
      <w:pPr>
        <w:pStyle w:val="NoSpacing"/>
        <w:rPr>
          <w:sz w:val="22"/>
          <w:szCs w:val="22"/>
        </w:rPr>
      </w:pPr>
    </w:p>
    <w:p w14:paraId="4058A038" w14:textId="77777777" w:rsidR="00E146CC" w:rsidRDefault="00E146CC" w:rsidP="00E146CC">
      <w:pPr>
        <w:pStyle w:val="NoSpacing"/>
        <w:rPr>
          <w:sz w:val="22"/>
          <w:szCs w:val="22"/>
        </w:rPr>
      </w:pPr>
    </w:p>
    <w:p w14:paraId="2307569E" w14:textId="77777777" w:rsidR="00E146CC" w:rsidRDefault="00E146CC" w:rsidP="00E146CC">
      <w:pPr>
        <w:pStyle w:val="NoSpacing"/>
        <w:rPr>
          <w:sz w:val="22"/>
          <w:szCs w:val="22"/>
        </w:rPr>
      </w:pPr>
    </w:p>
    <w:p w14:paraId="6B92AFCE" w14:textId="77777777" w:rsidR="00E146CC" w:rsidRDefault="00E146CC" w:rsidP="00E146CC">
      <w:pPr>
        <w:pStyle w:val="NoSpacing"/>
        <w:rPr>
          <w:sz w:val="22"/>
          <w:szCs w:val="22"/>
        </w:rPr>
      </w:pPr>
    </w:p>
    <w:p w14:paraId="756F6BD1" w14:textId="77777777" w:rsidR="00E146CC" w:rsidRDefault="00E146CC" w:rsidP="00E146CC">
      <w:pPr>
        <w:pStyle w:val="NoSpacing"/>
        <w:rPr>
          <w:sz w:val="22"/>
          <w:szCs w:val="22"/>
        </w:rPr>
      </w:pPr>
    </w:p>
    <w:p w14:paraId="4E88260A" w14:textId="77777777" w:rsidR="00E146CC" w:rsidRDefault="00E146CC" w:rsidP="00E146CC">
      <w:pPr>
        <w:pStyle w:val="NoSpacing"/>
        <w:rPr>
          <w:sz w:val="22"/>
          <w:szCs w:val="22"/>
        </w:rPr>
      </w:pPr>
    </w:p>
    <w:p w14:paraId="582823E0" w14:textId="77777777" w:rsidR="00E146CC" w:rsidRDefault="00E146CC" w:rsidP="00E146CC">
      <w:pPr>
        <w:pStyle w:val="NoSpacing"/>
        <w:rPr>
          <w:sz w:val="22"/>
          <w:szCs w:val="22"/>
        </w:rPr>
      </w:pPr>
    </w:p>
    <w:p w14:paraId="16F524D7" w14:textId="77777777" w:rsidR="00E146CC" w:rsidRDefault="00E146CC" w:rsidP="00E146CC">
      <w:pPr>
        <w:pStyle w:val="NoSpacing"/>
        <w:rPr>
          <w:sz w:val="22"/>
          <w:szCs w:val="22"/>
        </w:rPr>
      </w:pPr>
    </w:p>
    <w:p w14:paraId="55930520" w14:textId="77777777" w:rsidR="00E146CC" w:rsidRDefault="00E146CC" w:rsidP="00E146CC">
      <w:pPr>
        <w:pStyle w:val="NoSpacing"/>
        <w:rPr>
          <w:sz w:val="22"/>
          <w:szCs w:val="22"/>
        </w:rPr>
      </w:pPr>
    </w:p>
    <w:p w14:paraId="04387F3C" w14:textId="77777777" w:rsidR="00E146CC" w:rsidRDefault="00E146CC" w:rsidP="00E146CC">
      <w:pPr>
        <w:pStyle w:val="NoSpacing"/>
        <w:rPr>
          <w:sz w:val="22"/>
          <w:szCs w:val="22"/>
        </w:rPr>
      </w:pPr>
    </w:p>
    <w:p w14:paraId="0675D5C6" w14:textId="77777777" w:rsidR="00E146CC" w:rsidRDefault="00000000" w:rsidP="00E146CC">
      <w:pPr>
        <w:pStyle w:val="NoSpacing"/>
        <w:tabs>
          <w:tab w:val="left" w:pos="945"/>
        </w:tabs>
        <w:rPr>
          <w:sz w:val="22"/>
          <w:szCs w:val="22"/>
        </w:rPr>
      </w:pPr>
      <w:sdt>
        <w:sdtPr>
          <w:rPr>
            <w:sz w:val="22"/>
            <w:szCs w:val="22"/>
          </w:rPr>
          <w:id w:val="206925089"/>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w:t>
      </w:r>
      <w:r w:rsidR="00E146CC">
        <w:rPr>
          <w:b/>
          <w:bCs/>
          <w:sz w:val="22"/>
          <w:szCs w:val="22"/>
        </w:rPr>
        <w:t xml:space="preserve">B.  </w:t>
      </w:r>
      <w:r w:rsidR="00E146CC">
        <w:rPr>
          <w:b/>
          <w:bCs/>
          <w:sz w:val="22"/>
          <w:szCs w:val="22"/>
        </w:rPr>
        <w:tab/>
        <w:t xml:space="preserve">I AM NOT </w:t>
      </w:r>
      <w:r w:rsidR="00E146CC">
        <w:rPr>
          <w:sz w:val="22"/>
          <w:szCs w:val="22"/>
        </w:rPr>
        <w:t xml:space="preserve">the alleged incapacitated person’s parent, legal guardian (appointed by a Superior Court, </w:t>
      </w:r>
    </w:p>
    <w:p w14:paraId="7196D083" w14:textId="77777777" w:rsidR="00E146CC" w:rsidRDefault="00E146CC" w:rsidP="00E146CC">
      <w:pPr>
        <w:pStyle w:val="NoSpacing"/>
        <w:tabs>
          <w:tab w:val="left" w:pos="945"/>
        </w:tabs>
        <w:rPr>
          <w:sz w:val="22"/>
          <w:szCs w:val="22"/>
        </w:rPr>
      </w:pPr>
      <w:r>
        <w:rPr>
          <w:sz w:val="22"/>
          <w:szCs w:val="22"/>
        </w:rPr>
        <w:tab/>
        <w:t xml:space="preserve">Chancery Division, Family Part order before the alleged incapacitated person turned eighteen (18) </w:t>
      </w:r>
    </w:p>
    <w:p w14:paraId="41CA2BA6" w14:textId="77777777" w:rsidR="00E146CC" w:rsidRPr="00221484" w:rsidRDefault="00E146CC" w:rsidP="00E146CC">
      <w:pPr>
        <w:pStyle w:val="NoSpacing"/>
        <w:tabs>
          <w:tab w:val="left" w:pos="945"/>
        </w:tabs>
        <w:rPr>
          <w:sz w:val="22"/>
          <w:szCs w:val="22"/>
        </w:rPr>
      </w:pPr>
      <w:r>
        <w:rPr>
          <w:sz w:val="22"/>
          <w:szCs w:val="22"/>
        </w:rPr>
        <w:tab/>
        <w:t xml:space="preserve">years of age), or spouse, civil union or domestic partner.  </w:t>
      </w:r>
      <w:r>
        <w:rPr>
          <w:sz w:val="22"/>
          <w:szCs w:val="22"/>
        </w:rPr>
        <w:tab/>
      </w:r>
    </w:p>
    <w:p w14:paraId="03F9551A" w14:textId="77777777" w:rsidR="00E146CC" w:rsidRDefault="00E146CC" w:rsidP="00E146CC">
      <w:pPr>
        <w:pStyle w:val="NoSpacing"/>
        <w:rPr>
          <w:sz w:val="22"/>
          <w:szCs w:val="22"/>
        </w:rPr>
      </w:pPr>
    </w:p>
    <w:p w14:paraId="0F42791A" w14:textId="77777777" w:rsidR="00E146CC" w:rsidRDefault="00000000" w:rsidP="00E146CC">
      <w:pPr>
        <w:pStyle w:val="NoSpacing"/>
        <w:ind w:left="1440"/>
        <w:rPr>
          <w:sz w:val="22"/>
          <w:szCs w:val="22"/>
        </w:rPr>
      </w:pPr>
      <w:sdt>
        <w:sdtPr>
          <w:rPr>
            <w:sz w:val="22"/>
            <w:szCs w:val="22"/>
          </w:rPr>
          <w:id w:val="-610270139"/>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I have never been convicted of a crime other than a traffic violation, and no civil judgments   </w:t>
      </w:r>
    </w:p>
    <w:p w14:paraId="042C85D5" w14:textId="77777777" w:rsidR="00E146CC" w:rsidRDefault="00E146CC" w:rsidP="00E146CC">
      <w:pPr>
        <w:pStyle w:val="NoSpacing"/>
        <w:ind w:left="1440"/>
        <w:rPr>
          <w:sz w:val="22"/>
          <w:szCs w:val="22"/>
        </w:rPr>
      </w:pPr>
      <w:r>
        <w:rPr>
          <w:sz w:val="22"/>
          <w:szCs w:val="22"/>
        </w:rPr>
        <w:t xml:space="preserve">      (including bankruptcy) have been entered against me.  (Under N.J.S.A. 2C:52-27, expunged </w:t>
      </w:r>
    </w:p>
    <w:p w14:paraId="3B16F660" w14:textId="77777777" w:rsidR="00E146CC" w:rsidRDefault="00E146CC" w:rsidP="00E146CC">
      <w:pPr>
        <w:pStyle w:val="NoSpacing"/>
        <w:ind w:left="1440" w:firstLine="330"/>
        <w:rPr>
          <w:sz w:val="22"/>
          <w:szCs w:val="22"/>
        </w:rPr>
      </w:pPr>
      <w:r>
        <w:rPr>
          <w:sz w:val="22"/>
          <w:szCs w:val="22"/>
        </w:rPr>
        <w:t xml:space="preserve">criminal records are deemed not to have occurred and shall not be disclosed.)  </w:t>
      </w:r>
    </w:p>
    <w:p w14:paraId="7AF68AFA" w14:textId="77777777" w:rsidR="00E146CC" w:rsidRDefault="00E146CC" w:rsidP="00E146CC">
      <w:pPr>
        <w:pStyle w:val="NoSpacing"/>
        <w:ind w:left="1770"/>
        <w:rPr>
          <w:b/>
          <w:bCs/>
          <w:sz w:val="22"/>
          <w:szCs w:val="22"/>
        </w:rPr>
      </w:pPr>
    </w:p>
    <w:p w14:paraId="5F3E8B4F" w14:textId="77777777" w:rsidR="00E146CC" w:rsidRDefault="00E146CC" w:rsidP="00E146CC">
      <w:pPr>
        <w:pStyle w:val="NoSpacing"/>
        <w:ind w:left="1770"/>
        <w:rPr>
          <w:b/>
          <w:bCs/>
          <w:sz w:val="22"/>
          <w:szCs w:val="22"/>
        </w:rPr>
      </w:pPr>
      <w:r>
        <w:rPr>
          <w:b/>
          <w:bCs/>
          <w:sz w:val="22"/>
          <w:szCs w:val="22"/>
        </w:rPr>
        <w:t>OR</w:t>
      </w:r>
    </w:p>
    <w:p w14:paraId="7D734484" w14:textId="77777777" w:rsidR="00E146CC" w:rsidRPr="00A20DF5" w:rsidRDefault="00E146CC" w:rsidP="00E146CC">
      <w:pPr>
        <w:pStyle w:val="NoSpacing"/>
        <w:ind w:left="1770"/>
        <w:rPr>
          <w:b/>
          <w:bCs/>
          <w:sz w:val="22"/>
          <w:szCs w:val="22"/>
        </w:rPr>
      </w:pPr>
    </w:p>
    <w:p w14:paraId="4A186E98" w14:textId="77777777" w:rsidR="00E146CC" w:rsidRDefault="00000000" w:rsidP="00E146CC">
      <w:pPr>
        <w:pStyle w:val="NoSpacing"/>
        <w:ind w:left="1440"/>
        <w:rPr>
          <w:sz w:val="22"/>
          <w:szCs w:val="22"/>
        </w:rPr>
      </w:pPr>
      <w:sdt>
        <w:sdtPr>
          <w:rPr>
            <w:sz w:val="22"/>
            <w:szCs w:val="22"/>
          </w:rPr>
          <w:id w:val="459308601"/>
          <w14:checkbox>
            <w14:checked w14:val="0"/>
            <w14:checkedState w14:val="2612" w14:font="MS Gothic"/>
            <w14:uncheckedState w14:val="2610" w14:font="MS Gothic"/>
          </w14:checkbox>
        </w:sdtPr>
        <w:sdtContent>
          <w:r w:rsidR="00E146CC">
            <w:rPr>
              <w:rFonts w:ascii="MS Gothic" w:eastAsia="MS Gothic" w:hAnsi="MS Gothic" w:hint="eastAsia"/>
              <w:sz w:val="22"/>
              <w:szCs w:val="22"/>
            </w:rPr>
            <w:t>☐</w:t>
          </w:r>
        </w:sdtContent>
      </w:sdt>
      <w:r w:rsidR="00E146CC">
        <w:rPr>
          <w:sz w:val="22"/>
          <w:szCs w:val="22"/>
        </w:rPr>
        <w:t xml:space="preserve">  At any time in the past, I have been convicted of a crime other than a traffic violation, </w:t>
      </w:r>
    </w:p>
    <w:p w14:paraId="265793C3" w14:textId="77777777" w:rsidR="00E146CC" w:rsidRPr="00221484" w:rsidRDefault="00E146CC" w:rsidP="00E146CC">
      <w:pPr>
        <w:pStyle w:val="NoSpacing"/>
        <w:ind w:left="1770"/>
        <w:rPr>
          <w:sz w:val="22"/>
          <w:szCs w:val="22"/>
        </w:rPr>
      </w:pPr>
      <w:r>
        <w:rPr>
          <w:sz w:val="22"/>
          <w:szCs w:val="22"/>
        </w:rPr>
        <w:t xml:space="preserve">and/or have criminal charges pending against me, and/or a civil judgment (including bankruptcy) has been entered against me, as listed below.  </w:t>
      </w:r>
    </w:p>
    <w:p w14:paraId="08CC71D1" w14:textId="77777777" w:rsidR="00E146CC" w:rsidRPr="00221484" w:rsidRDefault="00E146CC" w:rsidP="00E146CC">
      <w:pPr>
        <w:pStyle w:val="NoSpacing"/>
        <w:rPr>
          <w:sz w:val="22"/>
          <w:szCs w:val="22"/>
        </w:rPr>
      </w:pPr>
      <w:r w:rsidRPr="00221484">
        <w:rPr>
          <w:sz w:val="22"/>
          <w:szCs w:val="22"/>
        </w:rPr>
        <w:tab/>
      </w:r>
    </w:p>
    <w:tbl>
      <w:tblPr>
        <w:tblStyle w:val="TableGrid"/>
        <w:tblW w:w="0" w:type="auto"/>
        <w:tblLook w:val="04A0" w:firstRow="1" w:lastRow="0" w:firstColumn="1" w:lastColumn="0" w:noHBand="0" w:noVBand="1"/>
      </w:tblPr>
      <w:tblGrid>
        <w:gridCol w:w="6205"/>
        <w:gridCol w:w="1440"/>
        <w:gridCol w:w="2305"/>
      </w:tblGrid>
      <w:tr w:rsidR="00E146CC" w:rsidRPr="00221484" w14:paraId="39005202" w14:textId="77777777" w:rsidTr="00A87BE8">
        <w:tc>
          <w:tcPr>
            <w:tcW w:w="6205" w:type="dxa"/>
          </w:tcPr>
          <w:p w14:paraId="26370777" w14:textId="77777777" w:rsidR="00E146CC" w:rsidRPr="00221484" w:rsidRDefault="00E146CC" w:rsidP="00A87BE8">
            <w:pPr>
              <w:pStyle w:val="NoSpacing"/>
              <w:rPr>
                <w:b/>
                <w:bCs/>
                <w:sz w:val="22"/>
                <w:szCs w:val="22"/>
              </w:rPr>
            </w:pPr>
            <w:r w:rsidRPr="00221484">
              <w:rPr>
                <w:b/>
                <w:bCs/>
                <w:sz w:val="22"/>
                <w:szCs w:val="22"/>
              </w:rPr>
              <w:t>Charge/Conviction/Civil Judgment</w:t>
            </w:r>
          </w:p>
        </w:tc>
        <w:tc>
          <w:tcPr>
            <w:tcW w:w="1440" w:type="dxa"/>
          </w:tcPr>
          <w:p w14:paraId="28261DF9" w14:textId="77777777" w:rsidR="00E146CC" w:rsidRPr="00221484" w:rsidRDefault="00E146CC" w:rsidP="00A87BE8">
            <w:pPr>
              <w:pStyle w:val="NoSpacing"/>
              <w:rPr>
                <w:b/>
                <w:bCs/>
                <w:sz w:val="22"/>
                <w:szCs w:val="22"/>
              </w:rPr>
            </w:pPr>
            <w:r w:rsidRPr="00221484">
              <w:rPr>
                <w:b/>
                <w:bCs/>
                <w:sz w:val="22"/>
                <w:szCs w:val="22"/>
              </w:rPr>
              <w:t>Date</w:t>
            </w:r>
          </w:p>
        </w:tc>
        <w:tc>
          <w:tcPr>
            <w:tcW w:w="2305" w:type="dxa"/>
          </w:tcPr>
          <w:p w14:paraId="5958A6B5" w14:textId="77777777" w:rsidR="00E146CC" w:rsidRPr="00221484" w:rsidRDefault="00E146CC" w:rsidP="00A87BE8">
            <w:pPr>
              <w:pStyle w:val="NoSpacing"/>
              <w:rPr>
                <w:b/>
                <w:bCs/>
                <w:sz w:val="22"/>
                <w:szCs w:val="22"/>
              </w:rPr>
            </w:pPr>
            <w:r w:rsidRPr="00221484">
              <w:rPr>
                <w:b/>
                <w:bCs/>
                <w:sz w:val="22"/>
                <w:szCs w:val="22"/>
              </w:rPr>
              <w:t>Location</w:t>
            </w:r>
          </w:p>
        </w:tc>
      </w:tr>
      <w:tr w:rsidR="00E146CC" w:rsidRPr="00221484" w14:paraId="5EB1DA15" w14:textId="77777777" w:rsidTr="00A87BE8">
        <w:sdt>
          <w:sdtPr>
            <w:rPr>
              <w:bCs/>
              <w:spacing w:val="1"/>
              <w:sz w:val="22"/>
              <w:szCs w:val="22"/>
            </w:rPr>
            <w:id w:val="-1375384462"/>
            <w:placeholder>
              <w:docPart w:val="E1FB0F8EAA4E41419285E48B6F268B29"/>
            </w:placeholder>
            <w:showingPlcHdr/>
          </w:sdtPr>
          <w:sdtContent>
            <w:tc>
              <w:tcPr>
                <w:tcW w:w="6205" w:type="dxa"/>
              </w:tcPr>
              <w:p w14:paraId="5C56F1EA"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07509916"/>
            <w:placeholder>
              <w:docPart w:val="962AB97740F9457FBDC66C8A576621D8"/>
            </w:placeholder>
            <w:showingPlcHdr/>
          </w:sdtPr>
          <w:sdtContent>
            <w:tc>
              <w:tcPr>
                <w:tcW w:w="1440" w:type="dxa"/>
              </w:tcPr>
              <w:p w14:paraId="0E8B7A06"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1752243701"/>
            <w:placeholder>
              <w:docPart w:val="939DED808E954A19BEB58DCCA2416C51"/>
            </w:placeholder>
            <w:showingPlcHdr/>
          </w:sdtPr>
          <w:sdtContent>
            <w:tc>
              <w:tcPr>
                <w:tcW w:w="2305" w:type="dxa"/>
              </w:tcPr>
              <w:p w14:paraId="17D4EDC2"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r w:rsidR="00E146CC" w:rsidRPr="00221484" w14:paraId="09E8D0EB" w14:textId="77777777" w:rsidTr="00A87BE8">
        <w:sdt>
          <w:sdtPr>
            <w:rPr>
              <w:bCs/>
              <w:spacing w:val="1"/>
              <w:sz w:val="22"/>
              <w:szCs w:val="22"/>
            </w:rPr>
            <w:id w:val="-1608497133"/>
            <w:placeholder>
              <w:docPart w:val="CD2D09E44CC042E6A90C8DF2ACD4F1F9"/>
            </w:placeholder>
            <w:showingPlcHdr/>
          </w:sdtPr>
          <w:sdtContent>
            <w:tc>
              <w:tcPr>
                <w:tcW w:w="6205" w:type="dxa"/>
              </w:tcPr>
              <w:p w14:paraId="680830B7"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224493752"/>
            <w:placeholder>
              <w:docPart w:val="79AD78F37BC74DC7944D713887708CB8"/>
            </w:placeholder>
            <w:showingPlcHdr/>
          </w:sdtPr>
          <w:sdtContent>
            <w:tc>
              <w:tcPr>
                <w:tcW w:w="1440" w:type="dxa"/>
              </w:tcPr>
              <w:p w14:paraId="1D41DB90"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1027024338"/>
            <w:placeholder>
              <w:docPart w:val="11D2AB1962DB4EB38263BD419EBF4D56"/>
            </w:placeholder>
            <w:showingPlcHdr/>
          </w:sdtPr>
          <w:sdtContent>
            <w:tc>
              <w:tcPr>
                <w:tcW w:w="2305" w:type="dxa"/>
              </w:tcPr>
              <w:p w14:paraId="0290D931"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r w:rsidR="00E146CC" w:rsidRPr="00221484" w14:paraId="1FEA9E6B" w14:textId="77777777" w:rsidTr="00A87BE8">
        <w:sdt>
          <w:sdtPr>
            <w:rPr>
              <w:bCs/>
              <w:spacing w:val="1"/>
              <w:sz w:val="22"/>
              <w:szCs w:val="22"/>
            </w:rPr>
            <w:id w:val="-2054679579"/>
            <w:placeholder>
              <w:docPart w:val="69309EE9FE174222BE0DA444131D0E3A"/>
            </w:placeholder>
            <w:showingPlcHdr/>
          </w:sdtPr>
          <w:sdtContent>
            <w:tc>
              <w:tcPr>
                <w:tcW w:w="6205" w:type="dxa"/>
              </w:tcPr>
              <w:p w14:paraId="43A38FFB" w14:textId="77777777" w:rsidR="00E146CC" w:rsidRPr="00A56E31" w:rsidRDefault="00E146CC" w:rsidP="00A87BE8">
                <w:pPr>
                  <w:pStyle w:val="NoSpacing"/>
                  <w:rPr>
                    <w:sz w:val="22"/>
                    <w:szCs w:val="22"/>
                  </w:rPr>
                </w:pPr>
                <w:r w:rsidRPr="00A56E31">
                  <w:rPr>
                    <w:rStyle w:val="PlaceholderText"/>
                    <w:sz w:val="22"/>
                    <w:szCs w:val="22"/>
                  </w:rPr>
                  <w:t>Click or tap here to enter text.</w:t>
                </w:r>
              </w:p>
            </w:tc>
          </w:sdtContent>
        </w:sdt>
        <w:sdt>
          <w:sdtPr>
            <w:rPr>
              <w:sz w:val="22"/>
              <w:szCs w:val="22"/>
            </w:rPr>
            <w:id w:val="-1915385954"/>
            <w:placeholder>
              <w:docPart w:val="6800CD50CBC244B18F516F9F1A600A62"/>
            </w:placeholder>
            <w:showingPlcHdr/>
          </w:sdtPr>
          <w:sdtContent>
            <w:tc>
              <w:tcPr>
                <w:tcW w:w="1440" w:type="dxa"/>
              </w:tcPr>
              <w:p w14:paraId="74D75B06" w14:textId="77777777" w:rsidR="00E146CC" w:rsidRPr="00A56E31" w:rsidRDefault="00E146CC" w:rsidP="00A87BE8">
                <w:pPr>
                  <w:pStyle w:val="NoSpacing"/>
                  <w:rPr>
                    <w:sz w:val="22"/>
                    <w:szCs w:val="22"/>
                  </w:rPr>
                </w:pPr>
                <w:r w:rsidRPr="00A56E31">
                  <w:rPr>
                    <w:rStyle w:val="PlaceholderText"/>
                    <w:rFonts w:eastAsiaTheme="majorEastAsia"/>
                    <w:sz w:val="22"/>
                    <w:szCs w:val="22"/>
                  </w:rPr>
                  <w:t>date</w:t>
                </w:r>
              </w:p>
            </w:tc>
          </w:sdtContent>
        </w:sdt>
        <w:sdt>
          <w:sdtPr>
            <w:rPr>
              <w:sz w:val="22"/>
              <w:szCs w:val="22"/>
            </w:rPr>
            <w:id w:val="194741283"/>
            <w:placeholder>
              <w:docPart w:val="66D174D098A143F4BD0051CD543E4EBF"/>
            </w:placeholder>
            <w:showingPlcHdr/>
          </w:sdtPr>
          <w:sdtContent>
            <w:tc>
              <w:tcPr>
                <w:tcW w:w="2305" w:type="dxa"/>
              </w:tcPr>
              <w:p w14:paraId="04CBF7B5" w14:textId="77777777" w:rsidR="00E146CC" w:rsidRPr="00A56E31" w:rsidRDefault="00E146CC" w:rsidP="00A87BE8">
                <w:pPr>
                  <w:pStyle w:val="NoSpacing"/>
                  <w:rPr>
                    <w:sz w:val="22"/>
                    <w:szCs w:val="22"/>
                  </w:rPr>
                </w:pPr>
                <w:r w:rsidRPr="00A56E31">
                  <w:rPr>
                    <w:rStyle w:val="PlaceholderText"/>
                    <w:rFonts w:eastAsiaTheme="majorEastAsia"/>
                    <w:sz w:val="22"/>
                    <w:szCs w:val="22"/>
                  </w:rPr>
                  <w:t>location</w:t>
                </w:r>
              </w:p>
            </w:tc>
          </w:sdtContent>
        </w:sdt>
      </w:tr>
    </w:tbl>
    <w:p w14:paraId="06CC232D" w14:textId="77777777" w:rsidR="00E146CC" w:rsidRPr="00FE1CA7" w:rsidRDefault="00E146CC" w:rsidP="00E146CC">
      <w:pPr>
        <w:pStyle w:val="NoSpacing"/>
        <w:rPr>
          <w:bCs/>
          <w:i/>
          <w:iCs/>
          <w:color w:val="FF0000"/>
          <w:spacing w:val="1"/>
        </w:rPr>
      </w:pPr>
      <w:r w:rsidRPr="00FE1CA7">
        <w:rPr>
          <w:bCs/>
          <w:i/>
          <w:iCs/>
          <w:color w:val="FF0000"/>
          <w:spacing w:val="1"/>
        </w:rPr>
        <w:t xml:space="preserve">Delete text from unused boxes.  Attach additional page if necessary. </w:t>
      </w:r>
    </w:p>
    <w:p w14:paraId="606E2094" w14:textId="77777777" w:rsidR="00E146CC" w:rsidRDefault="00E146CC" w:rsidP="00E146CC">
      <w:pPr>
        <w:pStyle w:val="NoSpacing"/>
        <w:rPr>
          <w:sz w:val="22"/>
          <w:szCs w:val="22"/>
        </w:rPr>
      </w:pPr>
    </w:p>
    <w:p w14:paraId="7BE4C68C" w14:textId="77777777" w:rsidR="00E146CC" w:rsidRDefault="00E146CC" w:rsidP="00E146CC">
      <w:pPr>
        <w:pStyle w:val="NoSpacing"/>
        <w:rPr>
          <w:sz w:val="22"/>
          <w:szCs w:val="22"/>
        </w:rPr>
      </w:pPr>
    </w:p>
    <w:p w14:paraId="12A1E192" w14:textId="77777777" w:rsidR="00E146CC" w:rsidRPr="00221484" w:rsidRDefault="00E146CC" w:rsidP="00E146CC">
      <w:pPr>
        <w:pStyle w:val="NoSpacing"/>
        <w:rPr>
          <w:sz w:val="22"/>
          <w:szCs w:val="22"/>
        </w:rPr>
      </w:pPr>
      <w:r w:rsidRPr="00221484">
        <w:rPr>
          <w:sz w:val="22"/>
          <w:szCs w:val="22"/>
        </w:rPr>
        <w:t xml:space="preserve">I understand that a criminal charge/conviction or civil judgment will not automatically disqualify me from appointment as guardian.  Rather, the court will consider whether the charge/conviction or judgment adversely affects my ability to perform duties and responsibilities in the best interests of the incapacitated person or estate. </w:t>
      </w:r>
    </w:p>
    <w:p w14:paraId="6757697D" w14:textId="77777777" w:rsidR="00E146CC" w:rsidRPr="00221484" w:rsidRDefault="00E146CC" w:rsidP="00E146CC">
      <w:pPr>
        <w:pStyle w:val="NoSpacing"/>
        <w:rPr>
          <w:sz w:val="22"/>
          <w:szCs w:val="22"/>
        </w:rPr>
      </w:pPr>
    </w:p>
    <w:p w14:paraId="1F76DD3E" w14:textId="77777777" w:rsidR="00E146CC" w:rsidRDefault="00E146CC" w:rsidP="00E146CC">
      <w:pPr>
        <w:pStyle w:val="NoSpacing"/>
        <w:rPr>
          <w:sz w:val="22"/>
          <w:szCs w:val="22"/>
        </w:rPr>
      </w:pPr>
      <w:r w:rsidRPr="00221484">
        <w:rPr>
          <w:sz w:val="22"/>
          <w:szCs w:val="22"/>
        </w:rPr>
        <w:t>The history listed above (if any) does not adversely affect my ability to perform the duties and responsibilities of guardianship in the best interests of the alleged incapacitated person because:</w:t>
      </w:r>
    </w:p>
    <w:p w14:paraId="2E125E87" w14:textId="77777777" w:rsidR="00E146CC" w:rsidRPr="00221484" w:rsidRDefault="00000000" w:rsidP="00E146CC">
      <w:pPr>
        <w:pStyle w:val="NoSpacing"/>
        <w:rPr>
          <w:sz w:val="22"/>
          <w:szCs w:val="22"/>
        </w:rPr>
      </w:pPr>
      <w:sdt>
        <w:sdtPr>
          <w:rPr>
            <w:sz w:val="22"/>
            <w:szCs w:val="22"/>
          </w:rPr>
          <w:id w:val="-499349516"/>
          <w:placeholder>
            <w:docPart w:val="5310675D5A5D4F1FAA6FB8EA91B5DB52"/>
          </w:placeholder>
          <w:showingPlcHdr/>
        </w:sdtPr>
        <w:sdtContent>
          <w:r w:rsidR="00E146CC" w:rsidRPr="00221484">
            <w:rPr>
              <w:rStyle w:val="PlaceholderText"/>
              <w:sz w:val="22"/>
              <w:szCs w:val="22"/>
            </w:rPr>
            <w:t>If applicable, explain here</w:t>
          </w:r>
        </w:sdtContent>
      </w:sdt>
    </w:p>
    <w:p w14:paraId="11C13411" w14:textId="77777777" w:rsidR="00E146CC" w:rsidRPr="00221484" w:rsidRDefault="00E146CC" w:rsidP="00E146CC">
      <w:pPr>
        <w:pStyle w:val="NoSpacing"/>
        <w:rPr>
          <w:sz w:val="22"/>
          <w:szCs w:val="22"/>
        </w:rPr>
      </w:pPr>
    </w:p>
    <w:p w14:paraId="3BF72D8B" w14:textId="77777777" w:rsidR="00E146CC" w:rsidRPr="00221484" w:rsidRDefault="00E146CC" w:rsidP="00E146CC">
      <w:pPr>
        <w:pStyle w:val="NoSpacing"/>
        <w:rPr>
          <w:sz w:val="22"/>
          <w:szCs w:val="22"/>
        </w:rPr>
      </w:pPr>
      <w:r w:rsidRPr="00221484">
        <w:rPr>
          <w:sz w:val="22"/>
          <w:szCs w:val="22"/>
        </w:rPr>
        <w:t xml:space="preserve">I hereby certify and say that the foregoing statements made by me are true to the best of my knowledge, and that I will supplement this form as may be necessary should additional information become available.  I am aware that if any of the foregoing statements made by me are willfully false, I am subject to punishment.  </w:t>
      </w:r>
    </w:p>
    <w:p w14:paraId="149AFE46" w14:textId="77777777" w:rsidR="00E146CC" w:rsidRPr="00A9665A" w:rsidRDefault="00E146CC" w:rsidP="00E146CC">
      <w:pPr>
        <w:pStyle w:val="NoSpacing"/>
        <w:rPr>
          <w:sz w:val="24"/>
          <w:szCs w:val="24"/>
        </w:rPr>
      </w:pPr>
    </w:p>
    <w:p w14:paraId="19196F91" w14:textId="77777777" w:rsidR="00E146CC" w:rsidRDefault="00E146CC" w:rsidP="00E146CC">
      <w:pPr>
        <w:spacing w:before="29"/>
        <w:ind w:left="480"/>
        <w:rPr>
          <w:spacing w:val="-1"/>
          <w:sz w:val="24"/>
          <w:szCs w:val="24"/>
        </w:rPr>
      </w:pPr>
      <w:r>
        <w:rPr>
          <w:spacing w:val="-1"/>
          <w:sz w:val="24"/>
          <w:szCs w:val="24"/>
        </w:rPr>
        <w:t>_________________</w:t>
      </w:r>
      <w:r>
        <w:rPr>
          <w:spacing w:val="-1"/>
          <w:sz w:val="24"/>
          <w:szCs w:val="24"/>
        </w:rPr>
        <w:tab/>
      </w:r>
      <w:r>
        <w:rPr>
          <w:spacing w:val="-1"/>
          <w:sz w:val="24"/>
          <w:szCs w:val="24"/>
        </w:rPr>
        <w:tab/>
        <w:t>______________________________________________</w:t>
      </w:r>
    </w:p>
    <w:p w14:paraId="7FD9C0A0" w14:textId="77777777" w:rsidR="00E146CC" w:rsidRDefault="00E146CC" w:rsidP="00E146CC">
      <w:pPr>
        <w:spacing w:before="29"/>
        <w:ind w:left="480"/>
        <w:rPr>
          <w:spacing w:val="-1"/>
        </w:rPr>
      </w:pPr>
      <w:r w:rsidRPr="00B46E63">
        <w:rPr>
          <w:spacing w:val="-1"/>
        </w:rPr>
        <w:t>Date</w:t>
      </w:r>
      <w:r>
        <w:rPr>
          <w:spacing w:val="-1"/>
        </w:rPr>
        <w:tab/>
      </w:r>
      <w:r>
        <w:rPr>
          <w:spacing w:val="-1"/>
        </w:rPr>
        <w:tab/>
      </w:r>
      <w:r>
        <w:rPr>
          <w:spacing w:val="-1"/>
        </w:rPr>
        <w:tab/>
      </w:r>
      <w:r>
        <w:rPr>
          <w:spacing w:val="-1"/>
        </w:rPr>
        <w:tab/>
      </w:r>
      <w:sdt>
        <w:sdtPr>
          <w:rPr>
            <w:spacing w:val="-1"/>
          </w:rPr>
          <w:id w:val="472643655"/>
          <w:placeholder>
            <w:docPart w:val="1666FA123C9348259EBAC8344D67AB00"/>
          </w:placeholder>
          <w:showingPlcHdr/>
        </w:sdtPr>
        <w:sdtContent>
          <w:r>
            <w:rPr>
              <w:rStyle w:val="PlaceholderText"/>
              <w:rFonts w:eastAsiaTheme="majorEastAsia"/>
            </w:rPr>
            <w:t>Proposed Guardian’s Name</w:t>
          </w:r>
        </w:sdtContent>
      </w:sdt>
    </w:p>
    <w:p w14:paraId="5FBFA7BE" w14:textId="77777777" w:rsidR="00E146CC" w:rsidRDefault="00E146CC" w:rsidP="00E146CC">
      <w:pPr>
        <w:rPr>
          <w:spacing w:val="-1"/>
        </w:rPr>
      </w:pPr>
      <w:r>
        <w:rPr>
          <w:spacing w:val="-1"/>
        </w:rPr>
        <w:br w:type="page"/>
      </w:r>
    </w:p>
    <w:p w14:paraId="43900E8D" w14:textId="341B018E" w:rsidR="00B70AA2" w:rsidRDefault="00000000" w:rsidP="00B70AA2">
      <w:pPr>
        <w:spacing w:line="200" w:lineRule="exact"/>
      </w:pPr>
      <w:sdt>
        <w:sdtPr>
          <w:id w:val="-31965640"/>
          <w:placeholder>
            <w:docPart w:val="84CD782890D24452B5C78029B26AAC5B"/>
          </w:placeholder>
          <w:showingPlcHdr/>
        </w:sdtPr>
        <w:sdtContent>
          <w:r w:rsidR="00B70AA2">
            <w:rPr>
              <w:rStyle w:val="PlaceholderText"/>
            </w:rPr>
            <w:t>Your Name(s)</w:t>
          </w:r>
        </w:sdtContent>
      </w:sdt>
    </w:p>
    <w:sdt>
      <w:sdtPr>
        <w:id w:val="957767217"/>
        <w:placeholder>
          <w:docPart w:val="9646C85734694F7681205ABDF0FA4172"/>
        </w:placeholder>
        <w:showingPlcHdr/>
      </w:sdtPr>
      <w:sdtContent>
        <w:p w14:paraId="088B22D3" w14:textId="77777777" w:rsidR="00B70AA2" w:rsidRDefault="00B70AA2" w:rsidP="00B70AA2">
          <w:pPr>
            <w:spacing w:line="200" w:lineRule="exact"/>
          </w:pPr>
          <w:r>
            <w:rPr>
              <w:rStyle w:val="PlaceholderText"/>
            </w:rPr>
            <w:t>Your Full Address</w:t>
          </w:r>
        </w:p>
      </w:sdtContent>
    </w:sdt>
    <w:sdt>
      <w:sdtPr>
        <w:id w:val="-705103607"/>
        <w:placeholder>
          <w:docPart w:val="3A9133ED695F472CA1D062FDAC9A26EA"/>
        </w:placeholder>
        <w:showingPlcHdr/>
      </w:sdtPr>
      <w:sdtContent>
        <w:p w14:paraId="5CC3A5D5" w14:textId="77777777" w:rsidR="00B70AA2" w:rsidRDefault="00B70AA2" w:rsidP="00B70AA2">
          <w:pPr>
            <w:spacing w:line="200" w:lineRule="exact"/>
          </w:pPr>
          <w:r>
            <w:rPr>
              <w:rStyle w:val="PlaceholderText"/>
            </w:rPr>
            <w:t>Your Phone Number</w:t>
          </w:r>
        </w:p>
      </w:sdtContent>
    </w:sdt>
    <w:sdt>
      <w:sdtPr>
        <w:id w:val="1237048802"/>
        <w:placeholder>
          <w:docPart w:val="4FB34DA7CC054748AD52564CA9B5DD1E"/>
        </w:placeholder>
        <w:showingPlcHdr/>
      </w:sdtPr>
      <w:sdtContent>
        <w:p w14:paraId="58BDCA86" w14:textId="77777777" w:rsidR="00B70AA2" w:rsidRDefault="00B70AA2" w:rsidP="00B70AA2">
          <w:pPr>
            <w:spacing w:line="200" w:lineRule="exact"/>
          </w:pPr>
          <w:r>
            <w:rPr>
              <w:rStyle w:val="PlaceholderText"/>
            </w:rPr>
            <w:t>Your Email</w:t>
          </w:r>
        </w:p>
      </w:sdtContent>
    </w:sdt>
    <w:p w14:paraId="040F50F9" w14:textId="77777777" w:rsidR="00B70AA2" w:rsidRDefault="00B70AA2" w:rsidP="00B70AA2">
      <w:pPr>
        <w:spacing w:line="200" w:lineRule="exact"/>
      </w:pPr>
    </w:p>
    <w:p w14:paraId="5AA20F36" w14:textId="77777777" w:rsidR="00B70AA2" w:rsidRDefault="00B70AA2" w:rsidP="00B70AA2">
      <w:pPr>
        <w:spacing w:line="200" w:lineRule="exact"/>
      </w:pPr>
    </w:p>
    <w:p w14:paraId="162E71A5" w14:textId="77777777"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0ECA976B" w14:textId="77777777"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0D1F9A7F" w14:textId="110AA136"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1076BD93" w14:textId="77777777" w:rsidR="00B70AA2" w:rsidRPr="00C933B8" w:rsidRDefault="00B70AA2" w:rsidP="00B70AA2">
      <w:pPr>
        <w:jc w:val="both"/>
        <w:rPr>
          <w:sz w:val="24"/>
          <w:szCs w:val="24"/>
        </w:rPr>
      </w:pPr>
    </w:p>
    <w:p w14:paraId="36537629" w14:textId="521AAD15" w:rsidR="00B70AA2" w:rsidRPr="00C933B8" w:rsidRDefault="00B70AA2" w:rsidP="00B70AA2">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3AE8E0DB" w14:textId="77777777" w:rsidR="00B70AA2" w:rsidRPr="00C933B8" w:rsidRDefault="00B70AA2" w:rsidP="00B70AA2">
      <w:pPr>
        <w:jc w:val="both"/>
        <w:rPr>
          <w:sz w:val="24"/>
          <w:szCs w:val="24"/>
        </w:rPr>
      </w:pPr>
    </w:p>
    <w:p w14:paraId="130702DC" w14:textId="245D5ACB" w:rsidR="00B70AA2" w:rsidRPr="00C933B8" w:rsidRDefault="00B70AA2" w:rsidP="00B70AA2">
      <w:pPr>
        <w:jc w:val="both"/>
        <w:rPr>
          <w:sz w:val="24"/>
          <w:szCs w:val="24"/>
        </w:rPr>
      </w:pPr>
      <w:r w:rsidRPr="00C933B8">
        <w:rPr>
          <w:noProof/>
          <w:sz w:val="24"/>
          <w:szCs w:val="24"/>
        </w:rPr>
        <mc:AlternateContent>
          <mc:Choice Requires="wps">
            <w:drawing>
              <wp:anchor distT="45720" distB="45720" distL="114300" distR="114300" simplePos="0" relativeHeight="251680256" behindDoc="0" locked="0" layoutInCell="1" allowOverlap="1" wp14:anchorId="0F0A9F2E" wp14:editId="36910526">
                <wp:simplePos x="0" y="0"/>
                <wp:positionH relativeFrom="column">
                  <wp:posOffset>2743200</wp:posOffset>
                </wp:positionH>
                <wp:positionV relativeFrom="paragraph">
                  <wp:posOffset>8890</wp:posOffset>
                </wp:positionV>
                <wp:extent cx="3028950" cy="838200"/>
                <wp:effectExtent l="0" t="0" r="19050" b="1905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838200"/>
                        </a:xfrm>
                        <a:prstGeom prst="rect">
                          <a:avLst/>
                        </a:prstGeom>
                        <a:solidFill>
                          <a:srgbClr val="FFFFFF"/>
                        </a:solidFill>
                        <a:ln w="9525">
                          <a:solidFill>
                            <a:srgbClr val="000000"/>
                          </a:solidFill>
                          <a:miter lim="800000"/>
                          <a:headEnd/>
                          <a:tailEnd/>
                        </a:ln>
                      </wps:spPr>
                      <wps:txbx>
                        <w:txbxContent>
                          <w:p w14:paraId="382E63D2" w14:textId="556A2D3E" w:rsidR="00F91B05" w:rsidRPr="00361236" w:rsidRDefault="00F91B05" w:rsidP="00B70AA2">
                            <w:pPr>
                              <w:rPr>
                                <w:b/>
                                <w:bCs/>
                                <w:sz w:val="24"/>
                                <w:szCs w:val="24"/>
                              </w:rPr>
                            </w:pPr>
                            <w:r>
                              <w:rPr>
                                <w:b/>
                                <w:bCs/>
                                <w:sz w:val="24"/>
                                <w:szCs w:val="24"/>
                              </w:rPr>
                              <w:t>ORDER FIXING GUARDIANSHIP HEARING DATE AND APPOINTING ATTORNEY FOR ALLEGED INCAPACITATED PERSON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F0A9F2E" id="Text Box 4" o:spid="_x0000_s1032" type="#_x0000_t202" style="position:absolute;left:0;text-align:left;margin-left:3in;margin-top:.7pt;width:238.5pt;height:66pt;z-index:25168025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">
                <v:textbox>
                  <w:txbxContent>
                    <w:p w14:paraId="382E63D2" w14:textId="556A2D3E" w:rsidR="00F91B05" w:rsidRPr="00361236" w:rsidRDefault="00F91B05" w:rsidP="00B70AA2">
                      <w:pPr>
                        <w:rPr>
                          <w:b/>
                          <w:bCs/>
                          <w:sz w:val="24"/>
                          <w:szCs w:val="24"/>
                        </w:rPr>
                      </w:pPr>
                      <w:r>
                        <w:rPr>
                          <w:b/>
                          <w:bCs/>
                          <w:sz w:val="24"/>
                          <w:szCs w:val="24"/>
                        </w:rPr>
                        <w:t>ORDER FIXING GUARDIANSHIP HEARING DATE AND APPOINTING ATTORNEY FOR ALLEGED INCAPACITATED PERSON</w:t>
                      </w:r>
                    </w:p>
                  </w:txbxContent>
                </v:textbox>
                <w10:wrap type="square"/>
              </v:shape>
            </w:pict>
          </mc:Fallback>
        </mc:AlternateContent>
      </w:r>
      <w:r w:rsidRPr="00C933B8">
        <w:rPr>
          <w:sz w:val="24"/>
          <w:szCs w:val="24"/>
        </w:rPr>
        <w:t xml:space="preserve">In the Matter of </w:t>
      </w:r>
      <w:r w:rsidR="0038753F">
        <w:rPr>
          <w:sz w:val="24"/>
          <w:szCs w:val="24"/>
        </w:rPr>
        <w:tab/>
      </w:r>
      <w:r w:rsidR="0038753F">
        <w:rPr>
          <w:sz w:val="24"/>
          <w:szCs w:val="24"/>
        </w:rPr>
        <w:tab/>
      </w:r>
      <w:r w:rsidR="0038753F">
        <w:rPr>
          <w:sz w:val="24"/>
          <w:szCs w:val="24"/>
        </w:rPr>
        <w:tab/>
        <w:t>)</w:t>
      </w:r>
    </w:p>
    <w:p w14:paraId="0F056879" w14:textId="77777777" w:rsidR="00B70AA2" w:rsidRPr="00C933B8" w:rsidRDefault="00B70AA2" w:rsidP="00B70AA2">
      <w:pPr>
        <w:jc w:val="both"/>
        <w:rPr>
          <w:sz w:val="24"/>
          <w:szCs w:val="24"/>
        </w:rPr>
      </w:pPr>
    </w:p>
    <w:p w14:paraId="6B4E6D7A" w14:textId="1953FF3C" w:rsidR="00B70AA2" w:rsidRPr="00C933B8" w:rsidRDefault="00000000" w:rsidP="00B70AA2">
      <w:pPr>
        <w:jc w:val="both"/>
        <w:rPr>
          <w:sz w:val="24"/>
          <w:szCs w:val="24"/>
        </w:rPr>
      </w:pPr>
      <w:sdt>
        <w:sdtPr>
          <w:rPr>
            <w:sz w:val="24"/>
            <w:szCs w:val="24"/>
          </w:rPr>
          <w:alias w:val="Incapacitated Person"/>
          <w:tag w:val="Incapacitated Person"/>
          <w:id w:val="445200142"/>
          <w:placeholder>
            <w:docPart w:val="0E49827665B74DE9A349419F3FD742A3"/>
          </w:placeholder>
          <w:showingPlcHdr/>
          <w:text/>
        </w:sdtPr>
        <w:sdtContent>
          <w:r w:rsidR="00B70AA2" w:rsidRPr="00C933B8">
            <w:rPr>
              <w:color w:val="808080"/>
              <w:sz w:val="24"/>
              <w:szCs w:val="24"/>
            </w:rPr>
            <w:t>Incapacitated Person</w:t>
          </w:r>
        </w:sdtContent>
      </w:sdt>
      <w:r w:rsidR="00B70AA2" w:rsidRPr="00C933B8">
        <w:rPr>
          <w:sz w:val="24"/>
          <w:szCs w:val="24"/>
        </w:rPr>
        <w:t>,</w:t>
      </w:r>
      <w:r w:rsidR="00B70AA2" w:rsidRPr="00C933B8">
        <w:rPr>
          <w:sz w:val="24"/>
          <w:szCs w:val="24"/>
        </w:rPr>
        <w:tab/>
      </w:r>
      <w:r w:rsidR="00B70AA2" w:rsidRPr="00C933B8">
        <w:rPr>
          <w:sz w:val="24"/>
          <w:szCs w:val="24"/>
        </w:rPr>
        <w:tab/>
      </w:r>
      <w:r w:rsidR="00B70AA2" w:rsidRPr="00C933B8">
        <w:rPr>
          <w:sz w:val="24"/>
          <w:szCs w:val="24"/>
        </w:rPr>
        <w:tab/>
      </w:r>
    </w:p>
    <w:p w14:paraId="6950876D" w14:textId="77777777" w:rsidR="00A20572" w:rsidRDefault="00A20572" w:rsidP="00B70AA2">
      <w:pPr>
        <w:spacing w:line="200" w:lineRule="exact"/>
        <w:rPr>
          <w:i/>
          <w:iCs/>
          <w:sz w:val="24"/>
          <w:szCs w:val="24"/>
        </w:rPr>
      </w:pPr>
    </w:p>
    <w:p w14:paraId="3ACABEE8" w14:textId="0A408C3C" w:rsidR="00B70AA2" w:rsidRDefault="00B70AA2" w:rsidP="00B70AA2">
      <w:pPr>
        <w:spacing w:line="200" w:lineRule="exact"/>
      </w:pPr>
      <w:r w:rsidRPr="00C933B8">
        <w:rPr>
          <w:i/>
          <w:iCs/>
          <w:sz w:val="24"/>
          <w:szCs w:val="24"/>
        </w:rPr>
        <w:t>an alleged incapacitated person</w:t>
      </w:r>
      <w:r w:rsidRPr="00C933B8">
        <w:rPr>
          <w:sz w:val="24"/>
          <w:szCs w:val="24"/>
        </w:rPr>
        <w:tab/>
        <w:t>)</w:t>
      </w:r>
    </w:p>
    <w:p w14:paraId="1438E8FE" w14:textId="77777777" w:rsidR="008A1438" w:rsidRDefault="008A1438">
      <w:pPr>
        <w:spacing w:before="5" w:line="280" w:lineRule="exact"/>
        <w:ind w:left="180" w:right="409" w:firstLine="360"/>
      </w:pPr>
    </w:p>
    <w:p w14:paraId="7FFE87E1" w14:textId="77777777" w:rsidR="008A1438" w:rsidRDefault="008A1438">
      <w:pPr>
        <w:spacing w:before="5" w:line="280" w:lineRule="exact"/>
        <w:ind w:left="180" w:right="409" w:firstLine="360"/>
      </w:pPr>
    </w:p>
    <w:p w14:paraId="48634E4C" w14:textId="1438C00D" w:rsidR="00EC3D61" w:rsidRDefault="00361236" w:rsidP="00A87FB6">
      <w:pPr>
        <w:spacing w:before="5" w:line="280" w:lineRule="exact"/>
        <w:ind w:right="409"/>
        <w:jc w:val="both"/>
        <w:rPr>
          <w:sz w:val="22"/>
          <w:szCs w:val="22"/>
        </w:rPr>
      </w:pPr>
      <w:r w:rsidRPr="008A1438">
        <w:rPr>
          <w:b/>
          <w:bCs/>
          <w:sz w:val="22"/>
          <w:szCs w:val="22"/>
        </w:rPr>
        <w:t>T</w:t>
      </w:r>
      <w:r w:rsidRPr="008A1438">
        <w:rPr>
          <w:b/>
          <w:bCs/>
          <w:spacing w:val="-1"/>
          <w:sz w:val="22"/>
          <w:szCs w:val="22"/>
        </w:rPr>
        <w:t>HI</w:t>
      </w:r>
      <w:r w:rsidRPr="008A1438">
        <w:rPr>
          <w:b/>
          <w:bCs/>
          <w:sz w:val="22"/>
          <w:szCs w:val="22"/>
        </w:rPr>
        <w:t xml:space="preserve">S </w:t>
      </w:r>
      <w:r w:rsidRPr="008A1438">
        <w:rPr>
          <w:b/>
          <w:bCs/>
          <w:spacing w:val="1"/>
          <w:sz w:val="22"/>
          <w:szCs w:val="22"/>
        </w:rPr>
        <w:t>M</w:t>
      </w:r>
      <w:r w:rsidRPr="008A1438">
        <w:rPr>
          <w:b/>
          <w:bCs/>
          <w:spacing w:val="-1"/>
          <w:sz w:val="22"/>
          <w:szCs w:val="22"/>
        </w:rPr>
        <w:t>A</w:t>
      </w:r>
      <w:r w:rsidRPr="008A1438">
        <w:rPr>
          <w:b/>
          <w:bCs/>
          <w:sz w:val="22"/>
          <w:szCs w:val="22"/>
        </w:rPr>
        <w:t>TTER</w:t>
      </w:r>
      <w:r>
        <w:rPr>
          <w:sz w:val="22"/>
          <w:szCs w:val="22"/>
        </w:rPr>
        <w:t xml:space="preserve"> h</w:t>
      </w:r>
      <w:r>
        <w:rPr>
          <w:spacing w:val="1"/>
          <w:sz w:val="22"/>
          <w:szCs w:val="22"/>
        </w:rPr>
        <w:t>a</w:t>
      </w:r>
      <w:r>
        <w:rPr>
          <w:sz w:val="22"/>
          <w:szCs w:val="22"/>
        </w:rPr>
        <w:t>v</w:t>
      </w:r>
      <w:r>
        <w:rPr>
          <w:spacing w:val="1"/>
          <w:sz w:val="22"/>
          <w:szCs w:val="22"/>
        </w:rPr>
        <w:t>i</w:t>
      </w:r>
      <w:r>
        <w:rPr>
          <w:sz w:val="22"/>
          <w:szCs w:val="22"/>
        </w:rPr>
        <w:t xml:space="preserve">ng </w:t>
      </w:r>
      <w:r>
        <w:rPr>
          <w:spacing w:val="-2"/>
          <w:sz w:val="22"/>
          <w:szCs w:val="22"/>
        </w:rPr>
        <w:t>be</w:t>
      </w:r>
      <w:r>
        <w:rPr>
          <w:spacing w:val="1"/>
          <w:sz w:val="22"/>
          <w:szCs w:val="22"/>
        </w:rPr>
        <w:t>e</w:t>
      </w:r>
      <w:r>
        <w:rPr>
          <w:sz w:val="22"/>
          <w:szCs w:val="22"/>
        </w:rPr>
        <w:t>n op</w:t>
      </w:r>
      <w:r>
        <w:rPr>
          <w:spacing w:val="1"/>
          <w:sz w:val="22"/>
          <w:szCs w:val="22"/>
        </w:rPr>
        <w:t>e</w:t>
      </w:r>
      <w:r>
        <w:rPr>
          <w:spacing w:val="-2"/>
          <w:sz w:val="22"/>
          <w:szCs w:val="22"/>
        </w:rPr>
        <w:t>n</w:t>
      </w:r>
      <w:r>
        <w:rPr>
          <w:spacing w:val="1"/>
          <w:sz w:val="22"/>
          <w:szCs w:val="22"/>
        </w:rPr>
        <w:t>e</w:t>
      </w:r>
      <w:r>
        <w:rPr>
          <w:sz w:val="22"/>
          <w:szCs w:val="22"/>
        </w:rPr>
        <w:t xml:space="preserve">d </w:t>
      </w:r>
      <w:r>
        <w:rPr>
          <w:spacing w:val="-1"/>
          <w:sz w:val="22"/>
          <w:szCs w:val="22"/>
        </w:rPr>
        <w:t>t</w:t>
      </w:r>
      <w:r>
        <w:rPr>
          <w:sz w:val="22"/>
          <w:szCs w:val="22"/>
        </w:rPr>
        <w:t xml:space="preserve">o </w:t>
      </w:r>
      <w:r>
        <w:rPr>
          <w:spacing w:val="1"/>
          <w:sz w:val="22"/>
          <w:szCs w:val="22"/>
        </w:rPr>
        <w:t>t</w:t>
      </w:r>
      <w:r>
        <w:rPr>
          <w:spacing w:val="-2"/>
          <w:sz w:val="22"/>
          <w:szCs w:val="22"/>
        </w:rPr>
        <w:t>h</w:t>
      </w:r>
      <w:r>
        <w:rPr>
          <w:sz w:val="22"/>
          <w:szCs w:val="22"/>
        </w:rPr>
        <w:t>e</w:t>
      </w:r>
      <w:r>
        <w:rPr>
          <w:spacing w:val="1"/>
          <w:sz w:val="22"/>
          <w:szCs w:val="22"/>
        </w:rPr>
        <w:t xml:space="preserve"> </w:t>
      </w:r>
      <w:r>
        <w:rPr>
          <w:spacing w:val="-1"/>
          <w:sz w:val="22"/>
          <w:szCs w:val="22"/>
        </w:rPr>
        <w:t>C</w:t>
      </w:r>
      <w:r>
        <w:rPr>
          <w:sz w:val="22"/>
          <w:szCs w:val="22"/>
        </w:rPr>
        <w:t>ou</w:t>
      </w:r>
      <w:r>
        <w:rPr>
          <w:spacing w:val="-1"/>
          <w:sz w:val="22"/>
          <w:szCs w:val="22"/>
        </w:rPr>
        <w:t>r</w:t>
      </w:r>
      <w:r>
        <w:rPr>
          <w:sz w:val="22"/>
          <w:szCs w:val="22"/>
        </w:rPr>
        <w:t>t</w:t>
      </w:r>
      <w:r>
        <w:rPr>
          <w:spacing w:val="1"/>
          <w:sz w:val="22"/>
          <w:szCs w:val="22"/>
        </w:rPr>
        <w:t xml:space="preserve"> </w:t>
      </w:r>
      <w:r w:rsidR="005472FB">
        <w:rPr>
          <w:sz w:val="22"/>
          <w:szCs w:val="22"/>
        </w:rPr>
        <w:t xml:space="preserve">by </w:t>
      </w:r>
      <w:r>
        <w:rPr>
          <w:sz w:val="22"/>
          <w:szCs w:val="22"/>
        </w:rPr>
        <w:t xml:space="preserve"> 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pacing w:val="1"/>
          <w:sz w:val="22"/>
          <w:szCs w:val="22"/>
        </w:rPr>
        <w:t>i</w:t>
      </w:r>
      <w:r>
        <w:rPr>
          <w:spacing w:val="-1"/>
          <w:sz w:val="22"/>
          <w:szCs w:val="22"/>
        </w:rPr>
        <w:t>f</w:t>
      </w:r>
      <w:r>
        <w:rPr>
          <w:sz w:val="22"/>
          <w:szCs w:val="22"/>
        </w:rPr>
        <w:t>f,</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a</w:t>
      </w:r>
      <w:r>
        <w:rPr>
          <w:spacing w:val="1"/>
          <w:sz w:val="22"/>
          <w:szCs w:val="22"/>
        </w:rPr>
        <w:t xml:space="preserve"> j</w:t>
      </w:r>
      <w:r>
        <w:rPr>
          <w:spacing w:val="-2"/>
          <w:sz w:val="22"/>
          <w:szCs w:val="22"/>
        </w:rPr>
        <w:t>u</w:t>
      </w:r>
      <w:r>
        <w:rPr>
          <w:sz w:val="22"/>
          <w:szCs w:val="22"/>
        </w:rPr>
        <w:t>dg</w:t>
      </w:r>
      <w:r>
        <w:rPr>
          <w:spacing w:val="-1"/>
          <w:sz w:val="22"/>
          <w:szCs w:val="22"/>
        </w:rPr>
        <w:t>m</w:t>
      </w:r>
      <w:r>
        <w:rPr>
          <w:spacing w:val="1"/>
          <w:sz w:val="22"/>
          <w:szCs w:val="22"/>
        </w:rPr>
        <w:t>e</w:t>
      </w:r>
      <w:r>
        <w:rPr>
          <w:sz w:val="22"/>
          <w:szCs w:val="22"/>
        </w:rPr>
        <w:t>nt</w:t>
      </w:r>
      <w:r>
        <w:rPr>
          <w:spacing w:val="-3"/>
          <w:sz w:val="22"/>
          <w:szCs w:val="22"/>
        </w:rPr>
        <w:t xml:space="preserve"> </w:t>
      </w:r>
      <w:r>
        <w:rPr>
          <w:sz w:val="22"/>
          <w:szCs w:val="22"/>
        </w:rPr>
        <w:t>d</w:t>
      </w:r>
      <w:r>
        <w:rPr>
          <w:spacing w:val="1"/>
          <w:sz w:val="22"/>
          <w:szCs w:val="22"/>
        </w:rPr>
        <w:t>ec</w:t>
      </w:r>
      <w:r>
        <w:rPr>
          <w:spacing w:val="-1"/>
          <w:sz w:val="22"/>
          <w:szCs w:val="22"/>
        </w:rPr>
        <w:t>l</w:t>
      </w:r>
      <w:r>
        <w:rPr>
          <w:spacing w:val="1"/>
          <w:sz w:val="22"/>
          <w:szCs w:val="22"/>
        </w:rPr>
        <w:t>a</w:t>
      </w:r>
      <w:r>
        <w:rPr>
          <w:spacing w:val="-1"/>
          <w:sz w:val="22"/>
          <w:szCs w:val="22"/>
        </w:rPr>
        <w:t>r</w:t>
      </w:r>
      <w:r>
        <w:rPr>
          <w:spacing w:val="1"/>
          <w:sz w:val="22"/>
          <w:szCs w:val="22"/>
        </w:rPr>
        <w:t>i</w:t>
      </w:r>
      <w:r>
        <w:rPr>
          <w:sz w:val="22"/>
          <w:szCs w:val="22"/>
        </w:rPr>
        <w:t xml:space="preserve">ng </w:t>
      </w:r>
      <w:r>
        <w:rPr>
          <w:sz w:val="22"/>
          <w:szCs w:val="22"/>
          <w:u w:val="single" w:color="000000"/>
        </w:rPr>
        <w:t xml:space="preserve">                                                          </w:t>
      </w:r>
      <w:r>
        <w:rPr>
          <w:spacing w:val="6"/>
          <w:sz w:val="22"/>
          <w:szCs w:val="22"/>
        </w:rPr>
        <w:t xml:space="preserve"> </w:t>
      </w:r>
      <w:r>
        <w:rPr>
          <w:spacing w:val="1"/>
          <w:sz w:val="22"/>
          <w:szCs w:val="22"/>
        </w:rPr>
        <w:t>a</w:t>
      </w:r>
      <w:r>
        <w:rPr>
          <w:sz w:val="22"/>
          <w:szCs w:val="22"/>
        </w:rPr>
        <w:t>n</w:t>
      </w:r>
      <w:r>
        <w:rPr>
          <w:spacing w:val="-2"/>
          <w:sz w:val="22"/>
          <w:szCs w:val="22"/>
        </w:rPr>
        <w:t xml:space="preserve"> </w:t>
      </w:r>
      <w:r>
        <w:rPr>
          <w:spacing w:val="1"/>
          <w:sz w:val="22"/>
          <w:szCs w:val="22"/>
        </w:rPr>
        <w:t>i</w:t>
      </w:r>
      <w:r>
        <w:rPr>
          <w:sz w:val="22"/>
          <w:szCs w:val="22"/>
        </w:rPr>
        <w:t>n</w:t>
      </w:r>
      <w:r>
        <w:rPr>
          <w:spacing w:val="-2"/>
          <w:sz w:val="22"/>
          <w:szCs w:val="22"/>
        </w:rPr>
        <w:t>ca</w:t>
      </w:r>
      <w:r>
        <w:rPr>
          <w:sz w:val="22"/>
          <w:szCs w:val="22"/>
        </w:rPr>
        <w:t>p</w:t>
      </w:r>
      <w:r>
        <w:rPr>
          <w:spacing w:val="1"/>
          <w:sz w:val="22"/>
          <w:szCs w:val="22"/>
        </w:rPr>
        <w:t>ac</w:t>
      </w:r>
      <w:r>
        <w:rPr>
          <w:spacing w:val="-1"/>
          <w:sz w:val="22"/>
          <w:szCs w:val="22"/>
        </w:rPr>
        <w:t>i</w:t>
      </w:r>
      <w:r>
        <w:rPr>
          <w:spacing w:val="1"/>
          <w:sz w:val="22"/>
          <w:szCs w:val="22"/>
        </w:rPr>
        <w:t>t</w:t>
      </w:r>
      <w:r>
        <w:rPr>
          <w:spacing w:val="-2"/>
          <w:sz w:val="22"/>
          <w:szCs w:val="22"/>
        </w:rPr>
        <w:t>a</w:t>
      </w:r>
      <w:r>
        <w:rPr>
          <w:spacing w:val="1"/>
          <w:sz w:val="22"/>
          <w:szCs w:val="22"/>
        </w:rPr>
        <w:t>te</w:t>
      </w:r>
      <w:r>
        <w:rPr>
          <w:sz w:val="22"/>
          <w:szCs w:val="22"/>
        </w:rPr>
        <w:t xml:space="preserve">d </w:t>
      </w:r>
      <w:r>
        <w:rPr>
          <w:spacing w:val="-2"/>
          <w:sz w:val="22"/>
          <w:szCs w:val="22"/>
        </w:rPr>
        <w:t>p</w:t>
      </w:r>
      <w:r>
        <w:rPr>
          <w:spacing w:val="1"/>
          <w:sz w:val="22"/>
          <w:szCs w:val="22"/>
        </w:rPr>
        <w:t>e</w:t>
      </w:r>
      <w:r>
        <w:rPr>
          <w:spacing w:val="-1"/>
          <w:sz w:val="22"/>
          <w:szCs w:val="22"/>
        </w:rPr>
        <w:t>r</w:t>
      </w:r>
      <w:r>
        <w:rPr>
          <w:spacing w:val="1"/>
          <w:sz w:val="22"/>
          <w:szCs w:val="22"/>
        </w:rPr>
        <w:t>s</w:t>
      </w:r>
      <w:r>
        <w:rPr>
          <w:sz w:val="22"/>
          <w:szCs w:val="22"/>
        </w:rPr>
        <w:t xml:space="preserve">on </w:t>
      </w:r>
      <w:r>
        <w:rPr>
          <w:spacing w:val="1"/>
          <w:sz w:val="22"/>
          <w:szCs w:val="22"/>
        </w:rPr>
        <w:t>a</w:t>
      </w:r>
      <w:r>
        <w:rPr>
          <w:spacing w:val="-2"/>
          <w:sz w:val="22"/>
          <w:szCs w:val="22"/>
        </w:rPr>
        <w:t>n</w:t>
      </w:r>
      <w:r>
        <w:rPr>
          <w:sz w:val="22"/>
          <w:szCs w:val="22"/>
        </w:rPr>
        <w:t>d appo</w:t>
      </w:r>
      <w:r>
        <w:rPr>
          <w:spacing w:val="1"/>
          <w:sz w:val="22"/>
          <w:szCs w:val="22"/>
        </w:rPr>
        <w:t>i</w:t>
      </w:r>
      <w:r>
        <w:rPr>
          <w:spacing w:val="-2"/>
          <w:sz w:val="22"/>
          <w:szCs w:val="22"/>
        </w:rPr>
        <w:t>n</w:t>
      </w:r>
      <w:r>
        <w:rPr>
          <w:spacing w:val="-1"/>
          <w:sz w:val="22"/>
          <w:szCs w:val="22"/>
        </w:rPr>
        <w:t>t</w:t>
      </w:r>
      <w:r>
        <w:rPr>
          <w:spacing w:val="1"/>
          <w:sz w:val="22"/>
          <w:szCs w:val="22"/>
        </w:rPr>
        <w:t>i</w:t>
      </w:r>
      <w:r>
        <w:rPr>
          <w:sz w:val="22"/>
          <w:szCs w:val="22"/>
        </w:rPr>
        <w:t>ng a</w:t>
      </w:r>
      <w:r>
        <w:rPr>
          <w:spacing w:val="-2"/>
          <w:sz w:val="22"/>
          <w:szCs w:val="22"/>
        </w:rPr>
        <w:t xml:space="preserve"> </w:t>
      </w:r>
      <w:r>
        <w:rPr>
          <w:sz w:val="22"/>
          <w:szCs w:val="22"/>
        </w:rPr>
        <w:t>gu</w:t>
      </w:r>
      <w:r>
        <w:rPr>
          <w:spacing w:val="1"/>
          <w:sz w:val="22"/>
          <w:szCs w:val="22"/>
        </w:rPr>
        <w:t>a</w:t>
      </w:r>
      <w:r>
        <w:rPr>
          <w:spacing w:val="-1"/>
          <w:sz w:val="22"/>
          <w:szCs w:val="22"/>
        </w:rPr>
        <w:t>r</w:t>
      </w:r>
      <w:r>
        <w:rPr>
          <w:sz w:val="22"/>
          <w:szCs w:val="22"/>
        </w:rPr>
        <w:t>d</w:t>
      </w:r>
      <w:r>
        <w:rPr>
          <w:spacing w:val="1"/>
          <w:sz w:val="22"/>
          <w:szCs w:val="22"/>
        </w:rPr>
        <w:t>i</w:t>
      </w:r>
      <w:r>
        <w:rPr>
          <w:spacing w:val="-2"/>
          <w:sz w:val="22"/>
          <w:szCs w:val="22"/>
        </w:rPr>
        <w:t>a</w:t>
      </w:r>
      <w:r>
        <w:rPr>
          <w:sz w:val="22"/>
          <w:szCs w:val="22"/>
        </w:rPr>
        <w:t>n of</w:t>
      </w:r>
      <w:r>
        <w:rPr>
          <w:spacing w:val="-1"/>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w:t>
      </w:r>
      <w:r>
        <w:rPr>
          <w:sz w:val="22"/>
          <w:szCs w:val="22"/>
        </w:rPr>
        <w:t>p</w:t>
      </w:r>
      <w:r>
        <w:rPr>
          <w:spacing w:val="1"/>
          <w:sz w:val="22"/>
          <w:szCs w:val="22"/>
        </w:rPr>
        <w:t>e</w:t>
      </w:r>
      <w:r>
        <w:rPr>
          <w:spacing w:val="-1"/>
          <w:sz w:val="22"/>
          <w:szCs w:val="22"/>
        </w:rPr>
        <w:t>r</w:t>
      </w:r>
      <w:r>
        <w:rPr>
          <w:spacing w:val="1"/>
          <w:sz w:val="22"/>
          <w:szCs w:val="22"/>
        </w:rPr>
        <w:t>s</w:t>
      </w:r>
      <w:r>
        <w:rPr>
          <w:sz w:val="22"/>
          <w:szCs w:val="22"/>
        </w:rPr>
        <w:t xml:space="preserve">on </w:t>
      </w:r>
      <w:r>
        <w:rPr>
          <w:spacing w:val="-2"/>
          <w:sz w:val="22"/>
          <w:szCs w:val="22"/>
        </w:rPr>
        <w:t>a</w:t>
      </w:r>
      <w:r>
        <w:rPr>
          <w:sz w:val="22"/>
          <w:szCs w:val="22"/>
        </w:rPr>
        <w:t>nd</w:t>
      </w:r>
      <w:r>
        <w:rPr>
          <w:spacing w:val="1"/>
          <w:sz w:val="22"/>
          <w:szCs w:val="22"/>
        </w:rPr>
        <w:t>/</w:t>
      </w:r>
      <w:r>
        <w:rPr>
          <w:spacing w:val="-2"/>
          <w:sz w:val="22"/>
          <w:szCs w:val="22"/>
        </w:rPr>
        <w:t>o</w:t>
      </w:r>
      <w:r>
        <w:rPr>
          <w:sz w:val="22"/>
          <w:szCs w:val="22"/>
        </w:rPr>
        <w:t>r</w:t>
      </w:r>
      <w:r>
        <w:rPr>
          <w:spacing w:val="1"/>
          <w:sz w:val="22"/>
          <w:szCs w:val="22"/>
        </w:rPr>
        <w:t xml:space="preserve"> </w:t>
      </w:r>
      <w:r>
        <w:rPr>
          <w:spacing w:val="-2"/>
          <w:sz w:val="22"/>
          <w:szCs w:val="22"/>
        </w:rPr>
        <w:t>e</w:t>
      </w:r>
      <w:r>
        <w:rPr>
          <w:spacing w:val="1"/>
          <w:sz w:val="22"/>
          <w:szCs w:val="22"/>
        </w:rPr>
        <w:t>st</w:t>
      </w:r>
      <w:r>
        <w:rPr>
          <w:spacing w:val="-2"/>
          <w:sz w:val="22"/>
          <w:szCs w:val="22"/>
        </w:rPr>
        <w:t>a</w:t>
      </w:r>
      <w:r>
        <w:rPr>
          <w:spacing w:val="1"/>
          <w:sz w:val="22"/>
          <w:szCs w:val="22"/>
        </w:rPr>
        <w:t>t</w:t>
      </w:r>
      <w:r>
        <w:rPr>
          <w:sz w:val="22"/>
          <w:szCs w:val="22"/>
        </w:rPr>
        <w:t>e</w:t>
      </w:r>
      <w:r>
        <w:rPr>
          <w:spacing w:val="-2"/>
          <w:sz w:val="22"/>
          <w:szCs w:val="22"/>
        </w:rPr>
        <w:t xml:space="preserve"> </w:t>
      </w:r>
      <w:r>
        <w:rPr>
          <w:spacing w:val="1"/>
          <w:sz w:val="22"/>
          <w:szCs w:val="22"/>
        </w:rPr>
        <w:t>(</w:t>
      </w:r>
      <w:r>
        <w:rPr>
          <w:sz w:val="22"/>
          <w:szCs w:val="22"/>
        </w:rPr>
        <w:t>p</w:t>
      </w:r>
      <w:r>
        <w:rPr>
          <w:spacing w:val="-1"/>
          <w:sz w:val="22"/>
          <w:szCs w:val="22"/>
        </w:rPr>
        <w:t>r</w:t>
      </w:r>
      <w:r>
        <w:rPr>
          <w:sz w:val="22"/>
          <w:szCs w:val="22"/>
        </w:rPr>
        <w:t>o</w:t>
      </w:r>
      <w:r>
        <w:rPr>
          <w:spacing w:val="-2"/>
          <w:sz w:val="22"/>
          <w:szCs w:val="22"/>
        </w:rPr>
        <w:t>p</w:t>
      </w:r>
      <w:r>
        <w:rPr>
          <w:spacing w:val="1"/>
          <w:sz w:val="22"/>
          <w:szCs w:val="22"/>
        </w:rPr>
        <w:t>ert</w:t>
      </w:r>
      <w:r>
        <w:rPr>
          <w:spacing w:val="-2"/>
          <w:sz w:val="22"/>
          <w:szCs w:val="22"/>
        </w:rPr>
        <w:t>y</w:t>
      </w:r>
      <w:r>
        <w:rPr>
          <w:sz w:val="22"/>
          <w:szCs w:val="22"/>
        </w:rPr>
        <w:t>)</w:t>
      </w:r>
      <w:r>
        <w:rPr>
          <w:spacing w:val="1"/>
          <w:sz w:val="22"/>
          <w:szCs w:val="22"/>
        </w:rPr>
        <w:t xml:space="preserve"> </w:t>
      </w:r>
      <w:r>
        <w:rPr>
          <w:sz w:val="22"/>
          <w:szCs w:val="22"/>
        </w:rPr>
        <w:t>p</w:t>
      </w:r>
      <w:r>
        <w:rPr>
          <w:spacing w:val="-2"/>
          <w:sz w:val="22"/>
          <w:szCs w:val="22"/>
        </w:rPr>
        <w:t>u</w:t>
      </w:r>
      <w:r>
        <w:rPr>
          <w:spacing w:val="1"/>
          <w:sz w:val="22"/>
          <w:szCs w:val="22"/>
        </w:rPr>
        <w:t>rs</w:t>
      </w:r>
      <w:r>
        <w:rPr>
          <w:spacing w:val="-2"/>
          <w:sz w:val="22"/>
          <w:szCs w:val="22"/>
        </w:rPr>
        <w:t>u</w:t>
      </w:r>
      <w:r>
        <w:rPr>
          <w:spacing w:val="1"/>
          <w:sz w:val="22"/>
          <w:szCs w:val="22"/>
        </w:rPr>
        <w:t>a</w:t>
      </w:r>
      <w:r>
        <w:rPr>
          <w:sz w:val="22"/>
          <w:szCs w:val="22"/>
        </w:rPr>
        <w:t>nt</w:t>
      </w:r>
      <w:r>
        <w:rPr>
          <w:spacing w:val="-1"/>
          <w:sz w:val="22"/>
          <w:szCs w:val="22"/>
        </w:rPr>
        <w:t xml:space="preserve"> </w:t>
      </w:r>
      <w:r>
        <w:rPr>
          <w:spacing w:val="1"/>
          <w:sz w:val="22"/>
          <w:szCs w:val="22"/>
        </w:rPr>
        <w:t>t</w:t>
      </w:r>
      <w:r>
        <w:rPr>
          <w:sz w:val="22"/>
          <w:szCs w:val="22"/>
        </w:rPr>
        <w:t xml:space="preserve">o </w:t>
      </w:r>
      <w:r>
        <w:rPr>
          <w:spacing w:val="-2"/>
          <w:sz w:val="22"/>
          <w:szCs w:val="22"/>
        </w:rPr>
        <w:t>a</w:t>
      </w:r>
      <w:r>
        <w:rPr>
          <w:sz w:val="22"/>
          <w:szCs w:val="22"/>
        </w:rPr>
        <w:t>pp</w:t>
      </w:r>
      <w:r>
        <w:rPr>
          <w:spacing w:val="-1"/>
          <w:sz w:val="22"/>
          <w:szCs w:val="22"/>
        </w:rPr>
        <w:t>l</w:t>
      </w:r>
      <w:r>
        <w:rPr>
          <w:spacing w:val="1"/>
          <w:sz w:val="22"/>
          <w:szCs w:val="22"/>
        </w:rPr>
        <w:t>ic</w:t>
      </w:r>
      <w:r>
        <w:rPr>
          <w:spacing w:val="-2"/>
          <w:sz w:val="22"/>
          <w:szCs w:val="22"/>
        </w:rPr>
        <w:t>a</w:t>
      </w:r>
      <w:r>
        <w:rPr>
          <w:sz w:val="22"/>
          <w:szCs w:val="22"/>
        </w:rPr>
        <w:t>b</w:t>
      </w:r>
      <w:r>
        <w:rPr>
          <w:spacing w:val="1"/>
          <w:sz w:val="22"/>
          <w:szCs w:val="22"/>
        </w:rPr>
        <w:t>l</w:t>
      </w:r>
      <w:r>
        <w:rPr>
          <w:sz w:val="22"/>
          <w:szCs w:val="22"/>
        </w:rPr>
        <w:t>e</w:t>
      </w:r>
      <w:r>
        <w:rPr>
          <w:spacing w:val="-2"/>
          <w:sz w:val="22"/>
          <w:szCs w:val="22"/>
        </w:rPr>
        <w:t xml:space="preserve"> </w:t>
      </w:r>
      <w:r>
        <w:rPr>
          <w:spacing w:val="-1"/>
          <w:sz w:val="22"/>
          <w:szCs w:val="22"/>
        </w:rPr>
        <w:t>N</w:t>
      </w:r>
      <w:r>
        <w:rPr>
          <w:spacing w:val="1"/>
          <w:sz w:val="22"/>
          <w:szCs w:val="22"/>
        </w:rPr>
        <w:t>e</w:t>
      </w:r>
      <w:r>
        <w:rPr>
          <w:sz w:val="22"/>
          <w:szCs w:val="22"/>
        </w:rPr>
        <w:t xml:space="preserve">w </w:t>
      </w:r>
      <w:r>
        <w:rPr>
          <w:spacing w:val="1"/>
          <w:sz w:val="22"/>
          <w:szCs w:val="22"/>
        </w:rPr>
        <w:t>Jer</w:t>
      </w:r>
      <w:r>
        <w:rPr>
          <w:spacing w:val="-2"/>
          <w:sz w:val="22"/>
          <w:szCs w:val="22"/>
        </w:rPr>
        <w:t>s</w:t>
      </w:r>
      <w:r>
        <w:rPr>
          <w:spacing w:val="1"/>
          <w:sz w:val="22"/>
          <w:szCs w:val="22"/>
        </w:rPr>
        <w:t>e</w:t>
      </w:r>
      <w:r>
        <w:rPr>
          <w:sz w:val="22"/>
          <w:szCs w:val="22"/>
        </w:rPr>
        <w:t xml:space="preserve">y </w:t>
      </w:r>
      <w:r>
        <w:rPr>
          <w:spacing w:val="-2"/>
          <w:sz w:val="22"/>
          <w:szCs w:val="22"/>
        </w:rPr>
        <w:t>s</w:t>
      </w:r>
      <w:r>
        <w:rPr>
          <w:spacing w:val="1"/>
          <w:sz w:val="22"/>
          <w:szCs w:val="22"/>
        </w:rPr>
        <w:t>t</w:t>
      </w:r>
      <w:r>
        <w:rPr>
          <w:spacing w:val="-2"/>
          <w:sz w:val="22"/>
          <w:szCs w:val="22"/>
        </w:rPr>
        <w:t>a</w:t>
      </w:r>
      <w:r>
        <w:rPr>
          <w:spacing w:val="1"/>
          <w:sz w:val="22"/>
          <w:szCs w:val="22"/>
        </w:rPr>
        <w:t>t</w:t>
      </w:r>
      <w:r>
        <w:rPr>
          <w:sz w:val="22"/>
          <w:szCs w:val="22"/>
        </w:rPr>
        <w:t>u</w:t>
      </w:r>
      <w:r>
        <w:rPr>
          <w:spacing w:val="-1"/>
          <w:sz w:val="22"/>
          <w:szCs w:val="22"/>
        </w:rPr>
        <w:t>t</w:t>
      </w:r>
      <w:r>
        <w:rPr>
          <w:spacing w:val="1"/>
          <w:sz w:val="22"/>
          <w:szCs w:val="22"/>
        </w:rPr>
        <w:t>e</w:t>
      </w:r>
      <w:r>
        <w:rPr>
          <w:sz w:val="22"/>
          <w:szCs w:val="22"/>
        </w:rPr>
        <w:t xml:space="preserve">s </w:t>
      </w:r>
      <w:r>
        <w:rPr>
          <w:spacing w:val="1"/>
          <w:sz w:val="22"/>
          <w:szCs w:val="22"/>
        </w:rPr>
        <w:t>a</w:t>
      </w:r>
      <w:r>
        <w:rPr>
          <w:sz w:val="22"/>
          <w:szCs w:val="22"/>
        </w:rPr>
        <w:t xml:space="preserve">nd </w:t>
      </w:r>
      <w:r>
        <w:rPr>
          <w:spacing w:val="-1"/>
          <w:sz w:val="22"/>
          <w:szCs w:val="22"/>
        </w:rPr>
        <w:t>R</w:t>
      </w:r>
      <w:r>
        <w:rPr>
          <w:sz w:val="22"/>
          <w:szCs w:val="22"/>
        </w:rPr>
        <w:t>u</w:t>
      </w:r>
      <w:r>
        <w:rPr>
          <w:spacing w:val="-1"/>
          <w:sz w:val="22"/>
          <w:szCs w:val="22"/>
        </w:rPr>
        <w:t>l</w:t>
      </w:r>
      <w:r>
        <w:rPr>
          <w:spacing w:val="1"/>
          <w:sz w:val="22"/>
          <w:szCs w:val="22"/>
        </w:rPr>
        <w:t>e</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w:t>
      </w:r>
      <w:r>
        <w:rPr>
          <w:spacing w:val="-1"/>
          <w:sz w:val="22"/>
          <w:szCs w:val="22"/>
        </w:rPr>
        <w:t>C</w:t>
      </w:r>
      <w:r>
        <w:rPr>
          <w:sz w:val="22"/>
          <w:szCs w:val="22"/>
        </w:rPr>
        <w:t>ou</w:t>
      </w:r>
      <w:r>
        <w:rPr>
          <w:spacing w:val="-1"/>
          <w:sz w:val="22"/>
          <w:szCs w:val="22"/>
        </w:rPr>
        <w:t>r</w:t>
      </w:r>
      <w:r>
        <w:rPr>
          <w:spacing w:val="1"/>
          <w:sz w:val="22"/>
          <w:szCs w:val="22"/>
        </w:rPr>
        <w:t>t</w:t>
      </w:r>
      <w:r>
        <w:rPr>
          <w:sz w:val="22"/>
          <w:szCs w:val="22"/>
        </w:rPr>
        <w:t xml:space="preserve">, </w:t>
      </w:r>
      <w:r>
        <w:rPr>
          <w:spacing w:val="-2"/>
          <w:sz w:val="22"/>
          <w:szCs w:val="22"/>
        </w:rPr>
        <w:t>a</w:t>
      </w:r>
      <w:r>
        <w:rPr>
          <w:sz w:val="22"/>
          <w:szCs w:val="22"/>
        </w:rPr>
        <w:t xml:space="preserve">nd </w:t>
      </w:r>
      <w:r>
        <w:rPr>
          <w:spacing w:val="1"/>
          <w:sz w:val="22"/>
          <w:szCs w:val="22"/>
        </w:rPr>
        <w:t>f</w:t>
      </w:r>
      <w:r>
        <w:rPr>
          <w:spacing w:val="-2"/>
          <w:sz w:val="22"/>
          <w:szCs w:val="22"/>
        </w:rPr>
        <w:t>o</w:t>
      </w:r>
      <w:r>
        <w:rPr>
          <w:sz w:val="22"/>
          <w:szCs w:val="22"/>
        </w:rPr>
        <w:t>r</w:t>
      </w:r>
      <w:r>
        <w:rPr>
          <w:spacing w:val="-1"/>
          <w:sz w:val="22"/>
          <w:szCs w:val="22"/>
        </w:rPr>
        <w:t xml:space="preserve"> </w:t>
      </w:r>
      <w:r>
        <w:rPr>
          <w:spacing w:val="1"/>
          <w:sz w:val="22"/>
          <w:szCs w:val="22"/>
        </w:rPr>
        <w:t>s</w:t>
      </w:r>
      <w:r>
        <w:rPr>
          <w:sz w:val="22"/>
          <w:szCs w:val="22"/>
        </w:rPr>
        <w:t>u</w:t>
      </w:r>
      <w:r>
        <w:rPr>
          <w:spacing w:val="1"/>
          <w:sz w:val="22"/>
          <w:szCs w:val="22"/>
        </w:rPr>
        <w:t>c</w:t>
      </w:r>
      <w:r>
        <w:rPr>
          <w:sz w:val="22"/>
          <w:szCs w:val="22"/>
        </w:rPr>
        <w:t xml:space="preserve">h </w:t>
      </w:r>
      <w:r>
        <w:rPr>
          <w:spacing w:val="-2"/>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pacing w:val="-1"/>
          <w:sz w:val="22"/>
          <w:szCs w:val="22"/>
        </w:rPr>
        <w:t>r</w:t>
      </w:r>
      <w:r>
        <w:rPr>
          <w:spacing w:val="1"/>
          <w:sz w:val="22"/>
          <w:szCs w:val="22"/>
        </w:rPr>
        <w:t>e</w:t>
      </w:r>
      <w:r>
        <w:rPr>
          <w:spacing w:val="-1"/>
          <w:sz w:val="22"/>
          <w:szCs w:val="22"/>
        </w:rPr>
        <w:t>l</w:t>
      </w:r>
      <w:r>
        <w:rPr>
          <w:spacing w:val="1"/>
          <w:sz w:val="22"/>
          <w:szCs w:val="22"/>
        </w:rPr>
        <w:t>ie</w:t>
      </w:r>
      <w:r>
        <w:rPr>
          <w:sz w:val="22"/>
          <w:szCs w:val="22"/>
        </w:rPr>
        <w:t>f</w:t>
      </w:r>
      <w:r>
        <w:rPr>
          <w:spacing w:val="-1"/>
          <w:sz w:val="22"/>
          <w:szCs w:val="22"/>
        </w:rPr>
        <w:t xml:space="preserve"> </w:t>
      </w:r>
      <w:r>
        <w:rPr>
          <w:spacing w:val="1"/>
          <w:sz w:val="22"/>
          <w:szCs w:val="22"/>
        </w:rPr>
        <w:t>a</w:t>
      </w:r>
      <w:r>
        <w:rPr>
          <w:sz w:val="22"/>
          <w:szCs w:val="22"/>
        </w:rPr>
        <w:t>s</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c</w:t>
      </w:r>
      <w:r>
        <w:rPr>
          <w:sz w:val="22"/>
          <w:szCs w:val="22"/>
        </w:rPr>
        <w:t>o</w:t>
      </w:r>
      <w:r>
        <w:rPr>
          <w:spacing w:val="-2"/>
          <w:sz w:val="22"/>
          <w:szCs w:val="22"/>
        </w:rPr>
        <w:t>u</w:t>
      </w:r>
      <w:r>
        <w:rPr>
          <w:spacing w:val="1"/>
          <w:sz w:val="22"/>
          <w:szCs w:val="22"/>
        </w:rPr>
        <w:t>r</w:t>
      </w:r>
      <w:r>
        <w:rPr>
          <w:sz w:val="22"/>
          <w:szCs w:val="22"/>
        </w:rPr>
        <w:t>t</w:t>
      </w:r>
      <w:r>
        <w:rPr>
          <w:spacing w:val="-1"/>
          <w:sz w:val="22"/>
          <w:szCs w:val="22"/>
        </w:rPr>
        <w:t xml:space="preserve"> </w:t>
      </w:r>
      <w:r>
        <w:rPr>
          <w:spacing w:val="1"/>
          <w:sz w:val="22"/>
          <w:szCs w:val="22"/>
        </w:rPr>
        <w:t>m</w:t>
      </w:r>
      <w:r>
        <w:rPr>
          <w:sz w:val="22"/>
          <w:szCs w:val="22"/>
        </w:rPr>
        <w:t>y d</w:t>
      </w:r>
      <w:r>
        <w:rPr>
          <w:spacing w:val="-2"/>
          <w:sz w:val="22"/>
          <w:szCs w:val="22"/>
        </w:rPr>
        <w:t>e</w:t>
      </w:r>
      <w:r>
        <w:rPr>
          <w:spacing w:val="1"/>
          <w:sz w:val="22"/>
          <w:szCs w:val="22"/>
        </w:rPr>
        <w:t>e</w:t>
      </w:r>
      <w:r>
        <w:rPr>
          <w:sz w:val="22"/>
          <w:szCs w:val="22"/>
        </w:rPr>
        <w:t>m</w:t>
      </w:r>
      <w:r>
        <w:rPr>
          <w:spacing w:val="-1"/>
          <w:sz w:val="22"/>
          <w:szCs w:val="22"/>
        </w:rPr>
        <w:t xml:space="preserve"> </w:t>
      </w:r>
      <w:r>
        <w:rPr>
          <w:spacing w:val="1"/>
          <w:sz w:val="22"/>
          <w:szCs w:val="22"/>
        </w:rPr>
        <w:t>j</w:t>
      </w:r>
      <w:r>
        <w:rPr>
          <w:spacing w:val="-2"/>
          <w:sz w:val="22"/>
          <w:szCs w:val="22"/>
        </w:rPr>
        <w:t>u</w:t>
      </w:r>
      <w:r>
        <w:rPr>
          <w:spacing w:val="1"/>
          <w:sz w:val="22"/>
          <w:szCs w:val="22"/>
        </w:rPr>
        <w:t>st</w:t>
      </w:r>
      <w:r>
        <w:rPr>
          <w:sz w:val="22"/>
          <w:szCs w:val="22"/>
        </w:rPr>
        <w:t>,</w:t>
      </w:r>
      <w:r>
        <w:rPr>
          <w:spacing w:val="-2"/>
          <w:sz w:val="22"/>
          <w:szCs w:val="22"/>
        </w:rPr>
        <w:t xml:space="preserve"> </w:t>
      </w:r>
      <w:r>
        <w:rPr>
          <w:spacing w:val="1"/>
          <w:sz w:val="22"/>
          <w:szCs w:val="22"/>
        </w:rPr>
        <w:t>a</w:t>
      </w:r>
      <w:r>
        <w:rPr>
          <w:sz w:val="22"/>
          <w:szCs w:val="22"/>
        </w:rPr>
        <w:t>nd</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co</w:t>
      </w:r>
      <w:r>
        <w:rPr>
          <w:sz w:val="22"/>
          <w:szCs w:val="22"/>
        </w:rPr>
        <w:t>u</w:t>
      </w:r>
      <w:r>
        <w:rPr>
          <w:spacing w:val="1"/>
          <w:sz w:val="22"/>
          <w:szCs w:val="22"/>
        </w:rPr>
        <w:t>r</w:t>
      </w:r>
      <w:r>
        <w:rPr>
          <w:sz w:val="22"/>
          <w:szCs w:val="22"/>
        </w:rPr>
        <w:t>t</w:t>
      </w:r>
      <w:r>
        <w:rPr>
          <w:spacing w:val="1"/>
          <w:sz w:val="22"/>
          <w:szCs w:val="22"/>
        </w:rPr>
        <w:t xml:space="preserve"> </w:t>
      </w:r>
      <w:r>
        <w:rPr>
          <w:spacing w:val="-2"/>
          <w:sz w:val="22"/>
          <w:szCs w:val="22"/>
        </w:rPr>
        <w:t>h</w:t>
      </w:r>
      <w:r>
        <w:rPr>
          <w:spacing w:val="1"/>
          <w:sz w:val="22"/>
          <w:szCs w:val="22"/>
        </w:rPr>
        <w:t>a</w:t>
      </w:r>
      <w:r>
        <w:rPr>
          <w:sz w:val="22"/>
          <w:szCs w:val="22"/>
        </w:rPr>
        <w:t>v</w:t>
      </w:r>
      <w:r>
        <w:rPr>
          <w:spacing w:val="-1"/>
          <w:sz w:val="22"/>
          <w:szCs w:val="22"/>
        </w:rPr>
        <w:t>i</w:t>
      </w:r>
      <w:r>
        <w:rPr>
          <w:sz w:val="22"/>
          <w:szCs w:val="22"/>
        </w:rPr>
        <w:t xml:space="preserve">ng </w:t>
      </w:r>
      <w:r>
        <w:rPr>
          <w:spacing w:val="-1"/>
          <w:sz w:val="22"/>
          <w:szCs w:val="22"/>
        </w:rPr>
        <w:t>r</w:t>
      </w:r>
      <w:r>
        <w:rPr>
          <w:spacing w:val="1"/>
          <w:sz w:val="22"/>
          <w:szCs w:val="22"/>
        </w:rPr>
        <w:t>ea</w:t>
      </w:r>
      <w:r>
        <w:rPr>
          <w:sz w:val="22"/>
          <w:szCs w:val="22"/>
        </w:rPr>
        <w:t xml:space="preserve">d </w:t>
      </w:r>
      <w:r>
        <w:rPr>
          <w:spacing w:val="-2"/>
          <w:sz w:val="22"/>
          <w:szCs w:val="22"/>
        </w:rPr>
        <w:t>a</w:t>
      </w:r>
      <w:r>
        <w:rPr>
          <w:sz w:val="22"/>
          <w:szCs w:val="22"/>
        </w:rPr>
        <w:t xml:space="preserve">nd </w:t>
      </w:r>
      <w:r>
        <w:rPr>
          <w:spacing w:val="1"/>
          <w:sz w:val="22"/>
          <w:szCs w:val="22"/>
        </w:rPr>
        <w:t>c</w:t>
      </w:r>
      <w:r>
        <w:rPr>
          <w:sz w:val="22"/>
          <w:szCs w:val="22"/>
        </w:rPr>
        <w:t>on</w:t>
      </w:r>
      <w:r>
        <w:rPr>
          <w:spacing w:val="1"/>
          <w:sz w:val="22"/>
          <w:szCs w:val="22"/>
        </w:rPr>
        <w:t>s</w:t>
      </w:r>
      <w:r>
        <w:rPr>
          <w:spacing w:val="-1"/>
          <w:sz w:val="22"/>
          <w:szCs w:val="22"/>
        </w:rPr>
        <w:t>i</w:t>
      </w:r>
      <w:r>
        <w:rPr>
          <w:sz w:val="22"/>
          <w:szCs w:val="22"/>
        </w:rPr>
        <w:t>d</w:t>
      </w:r>
      <w:r>
        <w:rPr>
          <w:spacing w:val="1"/>
          <w:sz w:val="22"/>
          <w:szCs w:val="22"/>
        </w:rPr>
        <w:t>e</w:t>
      </w:r>
      <w:r>
        <w:rPr>
          <w:spacing w:val="-1"/>
          <w:sz w:val="22"/>
          <w:szCs w:val="22"/>
        </w:rPr>
        <w:t>r</w:t>
      </w:r>
      <w:r>
        <w:rPr>
          <w:spacing w:val="1"/>
          <w:sz w:val="22"/>
          <w:szCs w:val="22"/>
        </w:rPr>
        <w:t>e</w:t>
      </w:r>
      <w:r>
        <w:rPr>
          <w:sz w:val="22"/>
          <w:szCs w:val="22"/>
        </w:rPr>
        <w:t>d</w:t>
      </w:r>
      <w:r>
        <w:rPr>
          <w:spacing w:val="-2"/>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v</w:t>
      </w:r>
      <w:r>
        <w:rPr>
          <w:spacing w:val="1"/>
          <w:sz w:val="22"/>
          <w:szCs w:val="22"/>
        </w:rPr>
        <w:t>e</w:t>
      </w:r>
      <w:r>
        <w:rPr>
          <w:spacing w:val="-1"/>
          <w:sz w:val="22"/>
          <w:szCs w:val="22"/>
        </w:rPr>
        <w:t>r</w:t>
      </w:r>
      <w:r>
        <w:rPr>
          <w:spacing w:val="1"/>
          <w:sz w:val="22"/>
          <w:szCs w:val="22"/>
        </w:rPr>
        <w:t>i</w:t>
      </w:r>
      <w:r>
        <w:rPr>
          <w:spacing w:val="-1"/>
          <w:sz w:val="22"/>
          <w:szCs w:val="22"/>
        </w:rPr>
        <w:t>f</w:t>
      </w:r>
      <w:r>
        <w:rPr>
          <w:spacing w:val="1"/>
          <w:sz w:val="22"/>
          <w:szCs w:val="22"/>
        </w:rPr>
        <w:t>ie</w:t>
      </w:r>
      <w:r>
        <w:rPr>
          <w:sz w:val="22"/>
          <w:szCs w:val="22"/>
        </w:rPr>
        <w:t xml:space="preserve">d </w:t>
      </w:r>
      <w:r>
        <w:rPr>
          <w:spacing w:val="-2"/>
          <w:sz w:val="22"/>
          <w:szCs w:val="22"/>
        </w:rPr>
        <w:t>c</w:t>
      </w:r>
      <w:r>
        <w:rPr>
          <w:sz w:val="22"/>
          <w:szCs w:val="22"/>
        </w:rPr>
        <w:t>o</w:t>
      </w:r>
      <w:r>
        <w:rPr>
          <w:spacing w:val="-1"/>
          <w:sz w:val="22"/>
          <w:szCs w:val="22"/>
        </w:rPr>
        <w:t>m</w:t>
      </w:r>
      <w:r>
        <w:rPr>
          <w:sz w:val="22"/>
          <w:szCs w:val="22"/>
        </w:rPr>
        <w:t>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z w:val="22"/>
          <w:szCs w:val="22"/>
        </w:rPr>
        <w:t>,</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s</w:t>
      </w:r>
      <w:r>
        <w:rPr>
          <w:sz w:val="22"/>
          <w:szCs w:val="22"/>
        </w:rPr>
        <w:t>upp</w:t>
      </w:r>
      <w:r>
        <w:rPr>
          <w:spacing w:val="-2"/>
          <w:sz w:val="22"/>
          <w:szCs w:val="22"/>
        </w:rPr>
        <w:t>o</w:t>
      </w:r>
      <w:r>
        <w:rPr>
          <w:spacing w:val="1"/>
          <w:sz w:val="22"/>
          <w:szCs w:val="22"/>
        </w:rPr>
        <w:t>r</w:t>
      </w:r>
      <w:r>
        <w:rPr>
          <w:spacing w:val="-1"/>
          <w:sz w:val="22"/>
          <w:szCs w:val="22"/>
        </w:rPr>
        <w:t>t</w:t>
      </w:r>
      <w:r>
        <w:rPr>
          <w:spacing w:val="1"/>
          <w:sz w:val="22"/>
          <w:szCs w:val="22"/>
        </w:rPr>
        <w:t>i</w:t>
      </w:r>
      <w:r>
        <w:rPr>
          <w:sz w:val="22"/>
          <w:szCs w:val="22"/>
        </w:rPr>
        <w:t>ng</w:t>
      </w:r>
      <w:r>
        <w:rPr>
          <w:spacing w:val="-2"/>
          <w:sz w:val="22"/>
          <w:szCs w:val="22"/>
        </w:rPr>
        <w:t xml:space="preserve"> </w:t>
      </w:r>
      <w:r>
        <w:rPr>
          <w:spacing w:val="1"/>
          <w:sz w:val="22"/>
          <w:szCs w:val="22"/>
        </w:rPr>
        <w:t>ce</w:t>
      </w:r>
      <w:r>
        <w:rPr>
          <w:spacing w:val="-1"/>
          <w:sz w:val="22"/>
          <w:szCs w:val="22"/>
        </w:rPr>
        <w:t>rt</w:t>
      </w:r>
      <w:r>
        <w:rPr>
          <w:spacing w:val="1"/>
          <w:sz w:val="22"/>
          <w:szCs w:val="22"/>
        </w:rPr>
        <w:t>i</w:t>
      </w:r>
      <w:r>
        <w:rPr>
          <w:spacing w:val="-1"/>
          <w:sz w:val="22"/>
          <w:szCs w:val="22"/>
        </w:rPr>
        <w:t>fi</w:t>
      </w:r>
      <w:r>
        <w:rPr>
          <w:spacing w:val="1"/>
          <w:sz w:val="22"/>
          <w:szCs w:val="22"/>
        </w:rPr>
        <w:t>ca</w:t>
      </w:r>
      <w:r>
        <w:rPr>
          <w:spacing w:val="-1"/>
          <w:sz w:val="22"/>
          <w:szCs w:val="22"/>
        </w:rPr>
        <w:t>t</w:t>
      </w:r>
      <w:r>
        <w:rPr>
          <w:spacing w:val="1"/>
          <w:sz w:val="22"/>
          <w:szCs w:val="22"/>
        </w:rPr>
        <w:t>i</w:t>
      </w:r>
      <w:r>
        <w:rPr>
          <w:sz w:val="22"/>
          <w:szCs w:val="22"/>
        </w:rPr>
        <w:t>ons</w:t>
      </w:r>
      <w:r>
        <w:rPr>
          <w:spacing w:val="-2"/>
          <w:sz w:val="22"/>
          <w:szCs w:val="22"/>
        </w:rPr>
        <w:t xml:space="preserve"> </w:t>
      </w:r>
      <w:r>
        <w:rPr>
          <w:sz w:val="22"/>
          <w:szCs w:val="22"/>
        </w:rPr>
        <w:t>or</w:t>
      </w:r>
      <w:r>
        <w:rPr>
          <w:spacing w:val="1"/>
          <w:sz w:val="22"/>
          <w:szCs w:val="22"/>
        </w:rPr>
        <w:t xml:space="preserve"> </w:t>
      </w:r>
      <w:r>
        <w:rPr>
          <w:spacing w:val="-2"/>
          <w:sz w:val="22"/>
          <w:szCs w:val="22"/>
        </w:rPr>
        <w:t>a</w:t>
      </w:r>
      <w:r>
        <w:rPr>
          <w:spacing w:val="1"/>
          <w:sz w:val="22"/>
          <w:szCs w:val="22"/>
        </w:rPr>
        <w:t>f</w:t>
      </w:r>
      <w:r>
        <w:rPr>
          <w:spacing w:val="-1"/>
          <w:sz w:val="22"/>
          <w:szCs w:val="22"/>
        </w:rPr>
        <w:t>f</w:t>
      </w:r>
      <w:r>
        <w:rPr>
          <w:spacing w:val="1"/>
          <w:sz w:val="22"/>
          <w:szCs w:val="22"/>
        </w:rPr>
        <w:t>i</w:t>
      </w:r>
      <w:r>
        <w:rPr>
          <w:sz w:val="22"/>
          <w:szCs w:val="22"/>
        </w:rPr>
        <w:t>d</w:t>
      </w:r>
      <w:r>
        <w:rPr>
          <w:spacing w:val="-2"/>
          <w:sz w:val="22"/>
          <w:szCs w:val="22"/>
        </w:rPr>
        <w:t>a</w:t>
      </w:r>
      <w:r>
        <w:rPr>
          <w:sz w:val="22"/>
          <w:szCs w:val="22"/>
        </w:rPr>
        <w:t>v</w:t>
      </w:r>
      <w:r>
        <w:rPr>
          <w:spacing w:val="-1"/>
          <w:sz w:val="22"/>
          <w:szCs w:val="22"/>
        </w:rPr>
        <w:t>i</w:t>
      </w:r>
      <w:r>
        <w:rPr>
          <w:spacing w:val="1"/>
          <w:sz w:val="22"/>
          <w:szCs w:val="22"/>
        </w:rPr>
        <w:t>ts</w:t>
      </w:r>
      <w:r>
        <w:rPr>
          <w:sz w:val="22"/>
          <w:szCs w:val="22"/>
        </w:rPr>
        <w:t xml:space="preserve">, </w:t>
      </w:r>
      <w:r>
        <w:rPr>
          <w:spacing w:val="-2"/>
          <w:sz w:val="22"/>
          <w:szCs w:val="22"/>
        </w:rPr>
        <w:t>a</w:t>
      </w:r>
      <w:r>
        <w:rPr>
          <w:sz w:val="22"/>
          <w:szCs w:val="22"/>
        </w:rPr>
        <w:t xml:space="preserve">nd </w:t>
      </w:r>
      <w:r>
        <w:rPr>
          <w:spacing w:val="-2"/>
          <w:sz w:val="22"/>
          <w:szCs w:val="22"/>
        </w:rPr>
        <w:t>a</w:t>
      </w:r>
      <w:r>
        <w:rPr>
          <w:spacing w:val="1"/>
          <w:sz w:val="22"/>
          <w:szCs w:val="22"/>
        </w:rPr>
        <w:t>l</w:t>
      </w:r>
      <w:r>
        <w:rPr>
          <w:sz w:val="22"/>
          <w:szCs w:val="22"/>
        </w:rPr>
        <w:t>l</w:t>
      </w:r>
      <w:r>
        <w:rPr>
          <w:spacing w:val="-1"/>
          <w:sz w:val="22"/>
          <w:szCs w:val="22"/>
        </w:rPr>
        <w:t xml:space="preserve"> </w:t>
      </w:r>
      <w:r>
        <w:rPr>
          <w:sz w:val="22"/>
          <w:szCs w:val="22"/>
        </w:rPr>
        <w:t>o</w:t>
      </w:r>
      <w:r>
        <w:rPr>
          <w:spacing w:val="1"/>
          <w:sz w:val="22"/>
          <w:szCs w:val="22"/>
        </w:rPr>
        <w:t>t</w:t>
      </w:r>
      <w:r>
        <w:rPr>
          <w:sz w:val="22"/>
          <w:szCs w:val="22"/>
        </w:rPr>
        <w:t>h</w:t>
      </w:r>
      <w:r>
        <w:rPr>
          <w:spacing w:val="-2"/>
          <w:sz w:val="22"/>
          <w:szCs w:val="22"/>
        </w:rPr>
        <w:t>e</w:t>
      </w:r>
      <w:r>
        <w:rPr>
          <w:sz w:val="22"/>
          <w:szCs w:val="22"/>
        </w:rPr>
        <w:t>r</w:t>
      </w:r>
      <w:r>
        <w:rPr>
          <w:spacing w:val="1"/>
          <w:sz w:val="22"/>
          <w:szCs w:val="22"/>
        </w:rPr>
        <w:t xml:space="preserve"> </w:t>
      </w:r>
      <w:r>
        <w:rPr>
          <w:sz w:val="22"/>
          <w:szCs w:val="22"/>
        </w:rPr>
        <w:t>pa</w:t>
      </w:r>
      <w:r>
        <w:rPr>
          <w:spacing w:val="-2"/>
          <w:sz w:val="22"/>
          <w:szCs w:val="22"/>
        </w:rPr>
        <w:t>p</w:t>
      </w:r>
      <w:r>
        <w:rPr>
          <w:spacing w:val="1"/>
          <w:sz w:val="22"/>
          <w:szCs w:val="22"/>
        </w:rPr>
        <w:t>e</w:t>
      </w:r>
      <w:r>
        <w:rPr>
          <w:spacing w:val="-1"/>
          <w:sz w:val="22"/>
          <w:szCs w:val="22"/>
        </w:rPr>
        <w:t>r</w:t>
      </w:r>
      <w:r>
        <w:rPr>
          <w:sz w:val="22"/>
          <w:szCs w:val="22"/>
        </w:rPr>
        <w:t>s</w:t>
      </w:r>
      <w:r>
        <w:rPr>
          <w:spacing w:val="1"/>
          <w:sz w:val="22"/>
          <w:szCs w:val="22"/>
        </w:rPr>
        <w:t xml:space="preserve"> a</w:t>
      </w:r>
      <w:r>
        <w:rPr>
          <w:sz w:val="22"/>
          <w:szCs w:val="22"/>
        </w:rPr>
        <w:t>nd p</w:t>
      </w:r>
      <w:r>
        <w:rPr>
          <w:spacing w:val="1"/>
          <w:sz w:val="22"/>
          <w:szCs w:val="22"/>
        </w:rPr>
        <w:t>lea</w:t>
      </w:r>
      <w:r>
        <w:rPr>
          <w:spacing w:val="-2"/>
          <w:sz w:val="22"/>
          <w:szCs w:val="22"/>
        </w:rPr>
        <w:t>d</w:t>
      </w:r>
      <w:r>
        <w:rPr>
          <w:spacing w:val="1"/>
          <w:sz w:val="22"/>
          <w:szCs w:val="22"/>
        </w:rPr>
        <w:t>i</w:t>
      </w:r>
      <w:r>
        <w:rPr>
          <w:sz w:val="22"/>
          <w:szCs w:val="22"/>
        </w:rPr>
        <w:t>n</w:t>
      </w:r>
      <w:r>
        <w:rPr>
          <w:spacing w:val="-2"/>
          <w:sz w:val="22"/>
          <w:szCs w:val="22"/>
        </w:rPr>
        <w:t>g</w:t>
      </w:r>
      <w:r>
        <w:rPr>
          <w:sz w:val="22"/>
          <w:szCs w:val="22"/>
        </w:rPr>
        <w:t>s</w:t>
      </w:r>
      <w:r>
        <w:rPr>
          <w:spacing w:val="1"/>
          <w:sz w:val="22"/>
          <w:szCs w:val="22"/>
        </w:rPr>
        <w:t xml:space="preserve"> </w:t>
      </w:r>
      <w:r>
        <w:rPr>
          <w:spacing w:val="-1"/>
          <w:sz w:val="22"/>
          <w:szCs w:val="22"/>
        </w:rPr>
        <w:t>f</w:t>
      </w:r>
      <w:r>
        <w:rPr>
          <w:spacing w:val="1"/>
          <w:sz w:val="22"/>
          <w:szCs w:val="22"/>
        </w:rPr>
        <w:t>i</w:t>
      </w:r>
      <w:r>
        <w:rPr>
          <w:spacing w:val="-1"/>
          <w:sz w:val="22"/>
          <w:szCs w:val="22"/>
        </w:rPr>
        <w:t>l</w:t>
      </w:r>
      <w:r>
        <w:rPr>
          <w:spacing w:val="1"/>
          <w:sz w:val="22"/>
          <w:szCs w:val="22"/>
        </w:rPr>
        <w:t>e</w:t>
      </w:r>
      <w:r>
        <w:rPr>
          <w:sz w:val="22"/>
          <w:szCs w:val="22"/>
        </w:rPr>
        <w:t xml:space="preserve">d </w:t>
      </w:r>
      <w:r>
        <w:rPr>
          <w:spacing w:val="-1"/>
          <w:sz w:val="22"/>
          <w:szCs w:val="22"/>
        </w:rPr>
        <w:t>i</w:t>
      </w:r>
      <w:r>
        <w:rPr>
          <w:sz w:val="22"/>
          <w:szCs w:val="22"/>
        </w:rPr>
        <w:t xml:space="preserve">n </w:t>
      </w:r>
      <w:r>
        <w:rPr>
          <w:spacing w:val="1"/>
          <w:sz w:val="22"/>
          <w:szCs w:val="22"/>
        </w:rPr>
        <w:t>t</w:t>
      </w:r>
      <w:r>
        <w:rPr>
          <w:spacing w:val="-2"/>
          <w:sz w:val="22"/>
          <w:szCs w:val="22"/>
        </w:rPr>
        <w:t>h</w:t>
      </w:r>
      <w:r>
        <w:rPr>
          <w:spacing w:val="1"/>
          <w:sz w:val="22"/>
          <w:szCs w:val="22"/>
        </w:rPr>
        <w:t>i</w:t>
      </w:r>
      <w:r>
        <w:rPr>
          <w:sz w:val="22"/>
          <w:szCs w:val="22"/>
        </w:rPr>
        <w:t>s</w:t>
      </w:r>
      <w:r>
        <w:rPr>
          <w:spacing w:val="-2"/>
          <w:sz w:val="22"/>
          <w:szCs w:val="22"/>
        </w:rPr>
        <w:t xml:space="preserve"> </w:t>
      </w:r>
      <w:r>
        <w:rPr>
          <w:spacing w:val="1"/>
          <w:sz w:val="22"/>
          <w:szCs w:val="22"/>
        </w:rPr>
        <w:t>m</w:t>
      </w:r>
      <w:r>
        <w:rPr>
          <w:spacing w:val="-2"/>
          <w:sz w:val="22"/>
          <w:szCs w:val="22"/>
        </w:rPr>
        <w:t>a</w:t>
      </w:r>
      <w:r>
        <w:rPr>
          <w:spacing w:val="1"/>
          <w:sz w:val="22"/>
          <w:szCs w:val="22"/>
        </w:rPr>
        <w:t>t</w:t>
      </w:r>
      <w:r>
        <w:rPr>
          <w:spacing w:val="-1"/>
          <w:sz w:val="22"/>
          <w:szCs w:val="22"/>
        </w:rPr>
        <w:t>t</w:t>
      </w:r>
      <w:r>
        <w:rPr>
          <w:spacing w:val="-2"/>
          <w:sz w:val="22"/>
          <w:szCs w:val="22"/>
        </w:rPr>
        <w:t>e</w:t>
      </w:r>
      <w:r>
        <w:rPr>
          <w:spacing w:val="1"/>
          <w:sz w:val="22"/>
          <w:szCs w:val="22"/>
        </w:rPr>
        <w:t>r</w:t>
      </w:r>
      <w:r>
        <w:rPr>
          <w:sz w:val="22"/>
          <w:szCs w:val="22"/>
        </w:rPr>
        <w:t xml:space="preserve">, </w:t>
      </w:r>
      <w:r>
        <w:rPr>
          <w:spacing w:val="1"/>
          <w:sz w:val="22"/>
          <w:szCs w:val="22"/>
        </w:rPr>
        <w:t>a</w:t>
      </w:r>
      <w:r>
        <w:rPr>
          <w:sz w:val="22"/>
          <w:szCs w:val="22"/>
        </w:rPr>
        <w:t>nd</w:t>
      </w:r>
      <w:r>
        <w:rPr>
          <w:spacing w:val="-2"/>
          <w:sz w:val="22"/>
          <w:szCs w:val="22"/>
        </w:rPr>
        <w:t xml:space="preserve"> </w:t>
      </w:r>
      <w:r>
        <w:rPr>
          <w:spacing w:val="1"/>
          <w:sz w:val="22"/>
          <w:szCs w:val="22"/>
        </w:rPr>
        <w:t>f</w:t>
      </w:r>
      <w:r>
        <w:rPr>
          <w:sz w:val="22"/>
          <w:szCs w:val="22"/>
        </w:rPr>
        <w:t>or</w:t>
      </w:r>
      <w:r>
        <w:rPr>
          <w:spacing w:val="-1"/>
          <w:sz w:val="22"/>
          <w:szCs w:val="22"/>
        </w:rPr>
        <w:t xml:space="preserve"> </w:t>
      </w:r>
      <w:r>
        <w:rPr>
          <w:sz w:val="22"/>
          <w:szCs w:val="22"/>
        </w:rPr>
        <w:t>good</w:t>
      </w:r>
      <w:r>
        <w:rPr>
          <w:spacing w:val="-2"/>
          <w:sz w:val="22"/>
          <w:szCs w:val="22"/>
        </w:rPr>
        <w:t xml:space="preserve"> </w:t>
      </w:r>
      <w:r>
        <w:rPr>
          <w:spacing w:val="1"/>
          <w:sz w:val="22"/>
          <w:szCs w:val="22"/>
        </w:rPr>
        <w:t>ca</w:t>
      </w:r>
      <w:r>
        <w:rPr>
          <w:sz w:val="22"/>
          <w:szCs w:val="22"/>
        </w:rPr>
        <w:t>u</w:t>
      </w:r>
      <w:r>
        <w:rPr>
          <w:spacing w:val="-2"/>
          <w:sz w:val="22"/>
          <w:szCs w:val="22"/>
        </w:rPr>
        <w:t>s</w:t>
      </w:r>
      <w:r>
        <w:rPr>
          <w:sz w:val="22"/>
          <w:szCs w:val="22"/>
        </w:rPr>
        <w:t>e</w:t>
      </w:r>
      <w:r>
        <w:rPr>
          <w:spacing w:val="1"/>
          <w:sz w:val="22"/>
          <w:szCs w:val="22"/>
        </w:rPr>
        <w:t xml:space="preserve"> s</w:t>
      </w:r>
      <w:r>
        <w:rPr>
          <w:sz w:val="22"/>
          <w:szCs w:val="22"/>
        </w:rPr>
        <w:t>ho</w:t>
      </w:r>
      <w:r>
        <w:rPr>
          <w:spacing w:val="-3"/>
          <w:sz w:val="22"/>
          <w:szCs w:val="22"/>
        </w:rPr>
        <w:t>w</w:t>
      </w:r>
      <w:r>
        <w:rPr>
          <w:sz w:val="22"/>
          <w:szCs w:val="22"/>
        </w:rPr>
        <w:t>n:</w:t>
      </w:r>
    </w:p>
    <w:p w14:paraId="24BF9F70" w14:textId="77777777" w:rsidR="00EC3D61" w:rsidRDefault="00EC3D61" w:rsidP="00A87FB6">
      <w:pPr>
        <w:spacing w:before="8" w:line="280" w:lineRule="exact"/>
        <w:jc w:val="both"/>
        <w:rPr>
          <w:sz w:val="28"/>
          <w:szCs w:val="28"/>
        </w:rPr>
      </w:pPr>
    </w:p>
    <w:p w14:paraId="66545FC1" w14:textId="77777777" w:rsidR="00EC3D61" w:rsidRDefault="00361236" w:rsidP="00A87FB6">
      <w:pPr>
        <w:spacing w:before="32"/>
        <w:jc w:val="both"/>
        <w:rPr>
          <w:sz w:val="22"/>
          <w:szCs w:val="22"/>
        </w:rPr>
      </w:pPr>
      <w:r>
        <w:rPr>
          <w:spacing w:val="-1"/>
          <w:sz w:val="22"/>
          <w:szCs w:val="22"/>
        </w:rPr>
        <w:t>I</w:t>
      </w:r>
      <w:r>
        <w:rPr>
          <w:sz w:val="22"/>
          <w:szCs w:val="22"/>
        </w:rPr>
        <w:t xml:space="preserve">T </w:t>
      </w:r>
      <w:r>
        <w:rPr>
          <w:spacing w:val="-1"/>
          <w:sz w:val="22"/>
          <w:szCs w:val="22"/>
        </w:rPr>
        <w:t>I</w:t>
      </w:r>
      <w:r>
        <w:rPr>
          <w:sz w:val="22"/>
          <w:szCs w:val="22"/>
        </w:rPr>
        <w:t xml:space="preserve">S on </w:t>
      </w:r>
      <w:r>
        <w:rPr>
          <w:spacing w:val="1"/>
          <w:sz w:val="22"/>
          <w:szCs w:val="22"/>
        </w:rPr>
        <w:t>t</w:t>
      </w:r>
      <w:r>
        <w:rPr>
          <w:sz w:val="22"/>
          <w:szCs w:val="22"/>
        </w:rPr>
        <w:t>h</w:t>
      </w:r>
      <w:r>
        <w:rPr>
          <w:spacing w:val="1"/>
          <w:sz w:val="22"/>
          <w:szCs w:val="22"/>
        </w:rPr>
        <w:t>i</w:t>
      </w:r>
      <w:r>
        <w:rPr>
          <w:sz w:val="22"/>
          <w:szCs w:val="22"/>
        </w:rPr>
        <w:t xml:space="preserve">s </w:t>
      </w:r>
      <w:r>
        <w:rPr>
          <w:sz w:val="22"/>
          <w:szCs w:val="22"/>
          <w:u w:val="single" w:color="000000"/>
        </w:rPr>
        <w:t xml:space="preserve">          </w:t>
      </w:r>
      <w:r>
        <w:rPr>
          <w:spacing w:val="7"/>
          <w:sz w:val="22"/>
          <w:szCs w:val="22"/>
        </w:rPr>
        <w:t xml:space="preserve"> </w:t>
      </w:r>
      <w:r>
        <w:rPr>
          <w:spacing w:val="-2"/>
          <w:sz w:val="22"/>
          <w:szCs w:val="22"/>
        </w:rPr>
        <w:t>d</w:t>
      </w:r>
      <w:r>
        <w:rPr>
          <w:spacing w:val="1"/>
          <w:sz w:val="22"/>
          <w:szCs w:val="22"/>
        </w:rPr>
        <w:t>a</w:t>
      </w:r>
      <w:r>
        <w:rPr>
          <w:sz w:val="22"/>
          <w:szCs w:val="22"/>
        </w:rPr>
        <w:t xml:space="preserve">y </w:t>
      </w:r>
      <w:r>
        <w:rPr>
          <w:spacing w:val="-2"/>
          <w:sz w:val="22"/>
          <w:szCs w:val="22"/>
        </w:rPr>
        <w:t>o</w:t>
      </w:r>
      <w:r>
        <w:rPr>
          <w:sz w:val="22"/>
          <w:szCs w:val="22"/>
        </w:rPr>
        <w:t xml:space="preserve">f </w:t>
      </w:r>
      <w:r>
        <w:rPr>
          <w:sz w:val="22"/>
          <w:szCs w:val="22"/>
          <w:u w:val="single" w:color="000000"/>
        </w:rPr>
        <w:t xml:space="preserve">                         </w:t>
      </w:r>
      <w:proofErr w:type="gramStart"/>
      <w:r>
        <w:rPr>
          <w:sz w:val="22"/>
          <w:szCs w:val="22"/>
          <w:u w:val="single" w:color="000000"/>
        </w:rPr>
        <w:t xml:space="preserve"> </w:t>
      </w:r>
      <w:r>
        <w:rPr>
          <w:spacing w:val="-47"/>
          <w:sz w:val="22"/>
          <w:szCs w:val="22"/>
        </w:rPr>
        <w:t xml:space="preserve"> </w:t>
      </w:r>
      <w:r>
        <w:rPr>
          <w:sz w:val="22"/>
          <w:szCs w:val="22"/>
        </w:rPr>
        <w:t>,</w:t>
      </w:r>
      <w:proofErr w:type="gramEnd"/>
      <w:r>
        <w:rPr>
          <w:spacing w:val="-2"/>
          <w:sz w:val="22"/>
          <w:szCs w:val="22"/>
        </w:rPr>
        <w:t xml:space="preserve"> </w:t>
      </w:r>
      <w:r>
        <w:rPr>
          <w:sz w:val="22"/>
          <w:szCs w:val="22"/>
        </w:rPr>
        <w:t>20</w:t>
      </w:r>
      <w:r>
        <w:rPr>
          <w:sz w:val="22"/>
          <w:szCs w:val="22"/>
          <w:u w:val="single" w:color="000000"/>
        </w:rPr>
        <w:t xml:space="preserve">     </w:t>
      </w:r>
      <w:proofErr w:type="gramStart"/>
      <w:r>
        <w:rPr>
          <w:sz w:val="22"/>
          <w:szCs w:val="22"/>
          <w:u w:val="single" w:color="000000"/>
        </w:rPr>
        <w:t xml:space="preserve"> </w:t>
      </w:r>
      <w:r>
        <w:rPr>
          <w:spacing w:val="-50"/>
          <w:sz w:val="22"/>
          <w:szCs w:val="22"/>
        </w:rPr>
        <w:t xml:space="preserve"> </w:t>
      </w:r>
      <w:r>
        <w:rPr>
          <w:sz w:val="22"/>
          <w:szCs w:val="22"/>
        </w:rPr>
        <w:t>,</w:t>
      </w:r>
      <w:proofErr w:type="gramEnd"/>
      <w:r>
        <w:rPr>
          <w:spacing w:val="-2"/>
          <w:sz w:val="22"/>
          <w:szCs w:val="22"/>
        </w:rPr>
        <w:t xml:space="preserve"> </w:t>
      </w:r>
      <w:r>
        <w:rPr>
          <w:spacing w:val="-1"/>
          <w:sz w:val="22"/>
          <w:szCs w:val="22"/>
        </w:rPr>
        <w:t>ORD</w:t>
      </w:r>
      <w:r>
        <w:rPr>
          <w:sz w:val="22"/>
          <w:szCs w:val="22"/>
        </w:rPr>
        <w:t>E</w:t>
      </w:r>
      <w:r>
        <w:rPr>
          <w:spacing w:val="-1"/>
          <w:sz w:val="22"/>
          <w:szCs w:val="22"/>
        </w:rPr>
        <w:t>R</w:t>
      </w:r>
      <w:r>
        <w:rPr>
          <w:sz w:val="22"/>
          <w:szCs w:val="22"/>
        </w:rPr>
        <w:t xml:space="preserve">ED </w:t>
      </w:r>
      <w:r>
        <w:rPr>
          <w:spacing w:val="1"/>
          <w:sz w:val="22"/>
          <w:szCs w:val="22"/>
        </w:rPr>
        <w:t>t</w:t>
      </w:r>
      <w:r>
        <w:rPr>
          <w:sz w:val="22"/>
          <w:szCs w:val="22"/>
        </w:rPr>
        <w:t>h</w:t>
      </w:r>
      <w:r>
        <w:rPr>
          <w:spacing w:val="1"/>
          <w:sz w:val="22"/>
          <w:szCs w:val="22"/>
        </w:rPr>
        <w:t>at</w:t>
      </w:r>
      <w:r>
        <w:rPr>
          <w:sz w:val="22"/>
          <w:szCs w:val="22"/>
        </w:rPr>
        <w:t>:</w:t>
      </w:r>
    </w:p>
    <w:p w14:paraId="4DEA67AC" w14:textId="77777777" w:rsidR="00EC3D61" w:rsidRDefault="00EC3D61" w:rsidP="00A87FB6">
      <w:pPr>
        <w:spacing w:line="120" w:lineRule="exact"/>
        <w:jc w:val="both"/>
        <w:rPr>
          <w:sz w:val="13"/>
          <w:szCs w:val="13"/>
        </w:rPr>
      </w:pPr>
    </w:p>
    <w:p w14:paraId="3498154A" w14:textId="77777777" w:rsidR="00EC3D61" w:rsidRDefault="00EC3D61" w:rsidP="00A87FB6">
      <w:pPr>
        <w:spacing w:line="200" w:lineRule="exact"/>
        <w:jc w:val="both"/>
      </w:pPr>
    </w:p>
    <w:p w14:paraId="160CF731" w14:textId="32C80127" w:rsidR="00EC3D61" w:rsidRDefault="00361236" w:rsidP="0017054E">
      <w:pPr>
        <w:pStyle w:val="ListParagraph"/>
        <w:numPr>
          <w:ilvl w:val="0"/>
          <w:numId w:val="5"/>
        </w:numPr>
        <w:tabs>
          <w:tab w:val="left" w:pos="0"/>
        </w:tabs>
        <w:spacing w:line="276" w:lineRule="auto"/>
        <w:ind w:left="0" w:right="100" w:hanging="450"/>
        <w:jc w:val="both"/>
        <w:rPr>
          <w:sz w:val="22"/>
          <w:szCs w:val="22"/>
        </w:rPr>
      </w:pPr>
      <w:r w:rsidRPr="008A1438">
        <w:rPr>
          <w:sz w:val="22"/>
          <w:szCs w:val="22"/>
        </w:rPr>
        <w:t>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2"/>
          <w:sz w:val="22"/>
          <w:szCs w:val="22"/>
        </w:rPr>
        <w:t>b</w:t>
      </w:r>
      <w:r w:rsidRPr="008A1438">
        <w:rPr>
          <w:sz w:val="22"/>
          <w:szCs w:val="22"/>
        </w:rPr>
        <w:t>e</w:t>
      </w:r>
      <w:r w:rsidRPr="008A1438">
        <w:rPr>
          <w:spacing w:val="1"/>
          <w:sz w:val="22"/>
          <w:szCs w:val="22"/>
        </w:rPr>
        <w:t xml:space="preserve"> s</w:t>
      </w:r>
      <w:r w:rsidRPr="008A1438">
        <w:rPr>
          <w:spacing w:val="-2"/>
          <w:sz w:val="22"/>
          <w:szCs w:val="22"/>
        </w:rPr>
        <w:t>e</w:t>
      </w:r>
      <w:r w:rsidRPr="008A1438">
        <w:rPr>
          <w:sz w:val="22"/>
          <w:szCs w:val="22"/>
        </w:rPr>
        <w:t>t</w:t>
      </w:r>
      <w:r w:rsidRPr="008A1438">
        <w:rPr>
          <w:spacing w:val="1"/>
          <w:sz w:val="22"/>
          <w:szCs w:val="22"/>
        </w:rPr>
        <w:t xml:space="preserve"> </w:t>
      </w:r>
      <w:r w:rsidRPr="008A1438">
        <w:rPr>
          <w:sz w:val="22"/>
          <w:szCs w:val="22"/>
        </w:rPr>
        <w:t>do</w:t>
      </w:r>
      <w:r w:rsidRPr="008A1438">
        <w:rPr>
          <w:spacing w:val="-1"/>
          <w:sz w:val="22"/>
          <w:szCs w:val="22"/>
        </w:rPr>
        <w:t>w</w:t>
      </w:r>
      <w:r w:rsidRPr="008A1438">
        <w:rPr>
          <w:sz w:val="22"/>
          <w:szCs w:val="22"/>
        </w:rPr>
        <w:t>n</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Pr="008A1438">
        <w:rPr>
          <w:sz w:val="22"/>
          <w:szCs w:val="22"/>
        </w:rPr>
        <w:t>h</w:t>
      </w:r>
      <w:r w:rsidRPr="008A1438">
        <w:rPr>
          <w:spacing w:val="1"/>
          <w:sz w:val="22"/>
          <w:szCs w:val="22"/>
        </w:rPr>
        <w:t>ea</w:t>
      </w:r>
      <w:r w:rsidRPr="008A1438">
        <w:rPr>
          <w:spacing w:val="-1"/>
          <w:sz w:val="22"/>
          <w:szCs w:val="22"/>
        </w:rPr>
        <w:t>r</w:t>
      </w:r>
      <w:r w:rsidRPr="008A1438">
        <w:rPr>
          <w:spacing w:val="1"/>
          <w:sz w:val="22"/>
          <w:szCs w:val="22"/>
        </w:rPr>
        <w:t>i</w:t>
      </w:r>
      <w:r w:rsidRPr="008A1438">
        <w:rPr>
          <w:sz w:val="22"/>
          <w:szCs w:val="22"/>
        </w:rPr>
        <w:t xml:space="preserve">ng </w:t>
      </w:r>
      <w:r w:rsidRPr="008A1438">
        <w:rPr>
          <w:spacing w:val="-2"/>
          <w:sz w:val="22"/>
          <w:szCs w:val="22"/>
        </w:rPr>
        <w:t>b</w:t>
      </w:r>
      <w:r w:rsidRPr="008A1438">
        <w:rPr>
          <w:spacing w:val="1"/>
          <w:sz w:val="22"/>
          <w:szCs w:val="22"/>
        </w:rPr>
        <w:t>ef</w:t>
      </w:r>
      <w:r w:rsidRPr="008A1438">
        <w:rPr>
          <w:spacing w:val="-2"/>
          <w:sz w:val="22"/>
          <w:szCs w:val="22"/>
        </w:rPr>
        <w:t>o</w:t>
      </w:r>
      <w:r w:rsidRPr="008A1438">
        <w:rPr>
          <w:spacing w:val="1"/>
          <w:sz w:val="22"/>
          <w:szCs w:val="22"/>
        </w:rPr>
        <w:t>r</w:t>
      </w:r>
      <w:r w:rsidRPr="008A1438">
        <w:rPr>
          <w:sz w:val="22"/>
          <w:szCs w:val="22"/>
        </w:rPr>
        <w:t>e</w:t>
      </w:r>
      <w:r w:rsidRPr="008A1438">
        <w:rPr>
          <w:spacing w:val="-2"/>
          <w:sz w:val="22"/>
          <w:szCs w:val="22"/>
        </w:rPr>
        <w:t xml:space="preserve">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c</w:t>
      </w:r>
      <w:r w:rsidRPr="008A1438">
        <w:rPr>
          <w:spacing w:val="-2"/>
          <w:sz w:val="22"/>
          <w:szCs w:val="22"/>
        </w:rPr>
        <w:t>o</w:t>
      </w:r>
      <w:r w:rsidRPr="008A1438">
        <w:rPr>
          <w:sz w:val="22"/>
          <w:szCs w:val="22"/>
        </w:rPr>
        <w:t>u</w:t>
      </w:r>
      <w:r w:rsidRPr="008A1438">
        <w:rPr>
          <w:spacing w:val="-1"/>
          <w:sz w:val="22"/>
          <w:szCs w:val="22"/>
        </w:rPr>
        <w:t>r</w:t>
      </w:r>
      <w:r w:rsidRPr="008A1438">
        <w:rPr>
          <w:sz w:val="22"/>
          <w:szCs w:val="22"/>
        </w:rPr>
        <w:t>t</w:t>
      </w:r>
      <w:r w:rsidRPr="008A1438">
        <w:rPr>
          <w:spacing w:val="1"/>
          <w:sz w:val="22"/>
          <w:szCs w:val="22"/>
        </w:rPr>
        <w:t xml:space="preserve"> a</w:t>
      </w:r>
      <w:r w:rsidRPr="008A1438">
        <w:rPr>
          <w:sz w:val="22"/>
          <w:szCs w:val="22"/>
        </w:rPr>
        <w:t>t</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0017054E">
        <w:rPr>
          <w:spacing w:val="-1"/>
          <w:sz w:val="22"/>
          <w:szCs w:val="22"/>
        </w:rPr>
        <w:t>Morris</w:t>
      </w:r>
      <w:r w:rsidRPr="008A1438">
        <w:rPr>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z w:val="22"/>
          <w:szCs w:val="22"/>
        </w:rPr>
        <w:t>n</w:t>
      </w:r>
      <w:r w:rsidRPr="008A1438">
        <w:rPr>
          <w:spacing w:val="1"/>
          <w:sz w:val="22"/>
          <w:szCs w:val="22"/>
        </w:rPr>
        <w:t>t</w:t>
      </w:r>
      <w:r w:rsidRPr="008A1438">
        <w:rPr>
          <w:sz w:val="22"/>
          <w:szCs w:val="22"/>
        </w:rPr>
        <w:t xml:space="preserve">y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rt</w:t>
      </w:r>
      <w:r w:rsidRPr="008A1438">
        <w:rPr>
          <w:sz w:val="22"/>
          <w:szCs w:val="22"/>
        </w:rPr>
        <w:t>ho</w:t>
      </w:r>
      <w:r w:rsidRPr="008A1438">
        <w:rPr>
          <w:spacing w:val="-2"/>
          <w:sz w:val="22"/>
          <w:szCs w:val="22"/>
        </w:rPr>
        <w:t>u</w:t>
      </w:r>
      <w:r w:rsidRPr="008A1438">
        <w:rPr>
          <w:spacing w:val="1"/>
          <w:sz w:val="22"/>
          <w:szCs w:val="22"/>
        </w:rPr>
        <w:t>s</w:t>
      </w:r>
      <w:r w:rsidRPr="008A1438">
        <w:rPr>
          <w:sz w:val="22"/>
          <w:szCs w:val="22"/>
        </w:rPr>
        <w:t>e</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0017054E">
        <w:rPr>
          <w:sz w:val="22"/>
          <w:szCs w:val="22"/>
        </w:rPr>
        <w:t>10 Court Street</w:t>
      </w:r>
      <w:r>
        <w:rPr>
          <w:sz w:val="22"/>
          <w:szCs w:val="22"/>
        </w:rPr>
        <w:t xml:space="preserve">, </w:t>
      </w:r>
      <w:r w:rsidR="0017054E">
        <w:rPr>
          <w:spacing w:val="-3"/>
          <w:sz w:val="22"/>
          <w:szCs w:val="22"/>
        </w:rPr>
        <w:t>Morristown</w:t>
      </w:r>
      <w:r>
        <w:rPr>
          <w:sz w:val="22"/>
          <w:szCs w:val="22"/>
        </w:rPr>
        <w:t>,</w:t>
      </w:r>
      <w:r>
        <w:rPr>
          <w:spacing w:val="-5"/>
          <w:sz w:val="22"/>
          <w:szCs w:val="22"/>
        </w:rPr>
        <w:t xml:space="preserve"> </w:t>
      </w:r>
      <w:r>
        <w:rPr>
          <w:spacing w:val="-1"/>
          <w:sz w:val="22"/>
          <w:szCs w:val="22"/>
        </w:rPr>
        <w:t>N</w:t>
      </w:r>
      <w:r>
        <w:rPr>
          <w:spacing w:val="1"/>
          <w:sz w:val="22"/>
          <w:szCs w:val="22"/>
        </w:rPr>
        <w:t>e</w:t>
      </w:r>
      <w:r>
        <w:rPr>
          <w:sz w:val="22"/>
          <w:szCs w:val="22"/>
        </w:rPr>
        <w:t xml:space="preserve">w </w:t>
      </w:r>
      <w:r>
        <w:rPr>
          <w:spacing w:val="1"/>
          <w:sz w:val="22"/>
          <w:szCs w:val="22"/>
        </w:rPr>
        <w:t>Jer</w:t>
      </w:r>
      <w:r>
        <w:rPr>
          <w:spacing w:val="-2"/>
          <w:sz w:val="22"/>
          <w:szCs w:val="22"/>
        </w:rPr>
        <w:t>s</w:t>
      </w:r>
      <w:r>
        <w:rPr>
          <w:spacing w:val="1"/>
          <w:sz w:val="22"/>
          <w:szCs w:val="22"/>
        </w:rPr>
        <w:t>e</w:t>
      </w:r>
      <w:r>
        <w:rPr>
          <w:sz w:val="22"/>
          <w:szCs w:val="22"/>
        </w:rPr>
        <w:t>y, on</w:t>
      </w:r>
      <w:r>
        <w:rPr>
          <w:spacing w:val="-2"/>
          <w:sz w:val="22"/>
          <w:szCs w:val="22"/>
        </w:rPr>
        <w:t xml:space="preserve"> </w:t>
      </w:r>
      <w:r>
        <w:rPr>
          <w:spacing w:val="1"/>
          <w:sz w:val="22"/>
          <w:szCs w:val="22"/>
        </w:rPr>
        <w:t>t</w:t>
      </w:r>
      <w:r>
        <w:rPr>
          <w:sz w:val="22"/>
          <w:szCs w:val="22"/>
        </w:rPr>
        <w:t xml:space="preserve">he </w:t>
      </w:r>
      <w:r>
        <w:rPr>
          <w:sz w:val="22"/>
          <w:szCs w:val="22"/>
          <w:u w:val="single" w:color="000000"/>
        </w:rPr>
        <w:t xml:space="preserve">          </w:t>
      </w:r>
      <w:r>
        <w:rPr>
          <w:spacing w:val="2"/>
          <w:sz w:val="22"/>
          <w:szCs w:val="22"/>
        </w:rPr>
        <w:t xml:space="preserve"> </w:t>
      </w:r>
      <w:r>
        <w:rPr>
          <w:sz w:val="22"/>
          <w:szCs w:val="22"/>
        </w:rPr>
        <w:t>d</w:t>
      </w:r>
      <w:r>
        <w:rPr>
          <w:spacing w:val="1"/>
          <w:sz w:val="22"/>
          <w:szCs w:val="22"/>
        </w:rPr>
        <w:t>a</w:t>
      </w:r>
      <w:r>
        <w:rPr>
          <w:sz w:val="22"/>
          <w:szCs w:val="22"/>
        </w:rPr>
        <w:t xml:space="preserve">y of </w:t>
      </w:r>
      <w:r>
        <w:rPr>
          <w:sz w:val="22"/>
          <w:szCs w:val="22"/>
          <w:u w:val="single" w:color="000000"/>
        </w:rPr>
        <w:t xml:space="preserve">                             </w:t>
      </w:r>
      <w:proofErr w:type="gramStart"/>
      <w:r>
        <w:rPr>
          <w:sz w:val="22"/>
          <w:szCs w:val="22"/>
          <w:u w:val="single" w:color="000000"/>
        </w:rPr>
        <w:t xml:space="preserve"> </w:t>
      </w:r>
      <w:r>
        <w:rPr>
          <w:spacing w:val="-49"/>
          <w:sz w:val="22"/>
          <w:szCs w:val="22"/>
        </w:rPr>
        <w:t xml:space="preserve"> </w:t>
      </w:r>
      <w:r>
        <w:rPr>
          <w:sz w:val="22"/>
          <w:szCs w:val="22"/>
        </w:rPr>
        <w:t>,</w:t>
      </w:r>
      <w:proofErr w:type="gramEnd"/>
      <w:r>
        <w:rPr>
          <w:spacing w:val="-2"/>
          <w:sz w:val="22"/>
          <w:szCs w:val="22"/>
        </w:rPr>
        <w:t xml:space="preserve"> </w:t>
      </w:r>
      <w:r>
        <w:rPr>
          <w:sz w:val="22"/>
          <w:szCs w:val="22"/>
        </w:rPr>
        <w:t>20</w:t>
      </w:r>
      <w:r>
        <w:rPr>
          <w:sz w:val="22"/>
          <w:szCs w:val="22"/>
          <w:u w:val="single" w:color="000000"/>
        </w:rPr>
        <w:t xml:space="preserve">        </w:t>
      </w:r>
      <w:r>
        <w:rPr>
          <w:spacing w:val="6"/>
          <w:sz w:val="22"/>
          <w:szCs w:val="22"/>
        </w:rPr>
        <w:t xml:space="preserve"> </w:t>
      </w:r>
      <w:r w:rsidR="006205B2">
        <w:rPr>
          <w:spacing w:val="1"/>
          <w:sz w:val="22"/>
          <w:szCs w:val="22"/>
        </w:rPr>
        <w:t xml:space="preserve">at 9:00 a.m. </w:t>
      </w:r>
      <w:r w:rsidR="008A1438">
        <w:rPr>
          <w:spacing w:val="-2"/>
          <w:sz w:val="22"/>
          <w:szCs w:val="22"/>
        </w:rPr>
        <w:t>or as</w:t>
      </w:r>
      <w:r>
        <w:rPr>
          <w:spacing w:val="-2"/>
          <w:sz w:val="22"/>
          <w:szCs w:val="22"/>
        </w:rPr>
        <w:t xml:space="preserve"> </w:t>
      </w:r>
      <w:r>
        <w:rPr>
          <w:spacing w:val="1"/>
          <w:sz w:val="22"/>
          <w:szCs w:val="22"/>
        </w:rPr>
        <w:t>s</w:t>
      </w:r>
      <w:r>
        <w:rPr>
          <w:sz w:val="22"/>
          <w:szCs w:val="22"/>
        </w:rPr>
        <w:t>oon</w:t>
      </w:r>
      <w:r>
        <w:rPr>
          <w:spacing w:val="-2"/>
          <w:sz w:val="22"/>
          <w:szCs w:val="22"/>
        </w:rPr>
        <w:t xml:space="preserve"> </w:t>
      </w:r>
      <w:r>
        <w:rPr>
          <w:spacing w:val="1"/>
          <w:sz w:val="22"/>
          <w:szCs w:val="22"/>
        </w:rPr>
        <w:t>t</w:t>
      </w:r>
      <w:r>
        <w:rPr>
          <w:sz w:val="22"/>
          <w:szCs w:val="22"/>
        </w:rPr>
        <w:t>h</w:t>
      </w:r>
      <w:r>
        <w:rPr>
          <w:spacing w:val="-2"/>
          <w:sz w:val="22"/>
          <w:szCs w:val="22"/>
        </w:rPr>
        <w:t>e</w:t>
      </w:r>
      <w:r>
        <w:rPr>
          <w:spacing w:val="1"/>
          <w:sz w:val="22"/>
          <w:szCs w:val="22"/>
        </w:rPr>
        <w:t>re</w:t>
      </w:r>
      <w:r>
        <w:rPr>
          <w:spacing w:val="-2"/>
          <w:sz w:val="22"/>
          <w:szCs w:val="22"/>
        </w:rPr>
        <w:t>a</w:t>
      </w:r>
      <w:r>
        <w:rPr>
          <w:spacing w:val="1"/>
          <w:sz w:val="22"/>
          <w:szCs w:val="22"/>
        </w:rPr>
        <w:t>f</w:t>
      </w:r>
      <w:r>
        <w:rPr>
          <w:spacing w:val="-1"/>
          <w:sz w:val="22"/>
          <w:szCs w:val="22"/>
        </w:rPr>
        <w:t>t</w:t>
      </w:r>
      <w:r>
        <w:rPr>
          <w:spacing w:val="1"/>
          <w:sz w:val="22"/>
          <w:szCs w:val="22"/>
        </w:rPr>
        <w:t>e</w:t>
      </w:r>
      <w:r>
        <w:rPr>
          <w:sz w:val="22"/>
          <w:szCs w:val="22"/>
        </w:rPr>
        <w:t>r</w:t>
      </w:r>
      <w:r>
        <w:rPr>
          <w:spacing w:val="-1"/>
          <w:sz w:val="22"/>
          <w:szCs w:val="22"/>
        </w:rPr>
        <w:t xml:space="preserve"> </w:t>
      </w:r>
      <w:r>
        <w:rPr>
          <w:spacing w:val="1"/>
          <w:sz w:val="22"/>
          <w:szCs w:val="22"/>
        </w:rPr>
        <w:t>a</w:t>
      </w:r>
      <w:r>
        <w:rPr>
          <w:sz w:val="22"/>
          <w:szCs w:val="22"/>
        </w:rPr>
        <w:t>s</w:t>
      </w:r>
      <w:r>
        <w:rPr>
          <w:spacing w:val="1"/>
          <w:sz w:val="22"/>
          <w:szCs w:val="22"/>
        </w:rPr>
        <w:t xml:space="preserve"> </w:t>
      </w:r>
      <w:r>
        <w:rPr>
          <w:spacing w:val="-2"/>
          <w:sz w:val="22"/>
          <w:szCs w:val="22"/>
        </w:rPr>
        <w:t>p</w:t>
      </w:r>
      <w:r>
        <w:rPr>
          <w:spacing w:val="1"/>
          <w:sz w:val="22"/>
          <w:szCs w:val="22"/>
        </w:rPr>
        <w:t>l</w:t>
      </w:r>
      <w:r>
        <w:rPr>
          <w:spacing w:val="-2"/>
          <w:sz w:val="22"/>
          <w:szCs w:val="22"/>
        </w:rPr>
        <w:t>a</w:t>
      </w:r>
      <w:r>
        <w:rPr>
          <w:spacing w:val="-1"/>
          <w:sz w:val="22"/>
          <w:szCs w:val="22"/>
        </w:rPr>
        <w:t>i</w:t>
      </w:r>
      <w:r>
        <w:rPr>
          <w:sz w:val="22"/>
          <w:szCs w:val="22"/>
        </w:rPr>
        <w:t>n</w:t>
      </w:r>
      <w:r>
        <w:rPr>
          <w:spacing w:val="1"/>
          <w:sz w:val="22"/>
          <w:szCs w:val="22"/>
        </w:rPr>
        <w:t>t</w:t>
      </w:r>
      <w:r>
        <w:rPr>
          <w:spacing w:val="-1"/>
          <w:sz w:val="22"/>
          <w:szCs w:val="22"/>
        </w:rPr>
        <w:t>i</w:t>
      </w:r>
      <w:r>
        <w:rPr>
          <w:spacing w:val="1"/>
          <w:sz w:val="22"/>
          <w:szCs w:val="22"/>
        </w:rPr>
        <w:t>f</w:t>
      </w:r>
      <w:r>
        <w:rPr>
          <w:sz w:val="22"/>
          <w:szCs w:val="22"/>
        </w:rPr>
        <w:t>f</w:t>
      </w:r>
      <w:r>
        <w:rPr>
          <w:spacing w:val="-1"/>
          <w:sz w:val="22"/>
          <w:szCs w:val="22"/>
        </w:rPr>
        <w:t xml:space="preserve"> </w:t>
      </w:r>
      <w:r>
        <w:rPr>
          <w:spacing w:val="1"/>
          <w:sz w:val="22"/>
          <w:szCs w:val="22"/>
        </w:rPr>
        <w:t>ma</w:t>
      </w:r>
      <w:r>
        <w:rPr>
          <w:sz w:val="22"/>
          <w:szCs w:val="22"/>
        </w:rPr>
        <w:t>y</w:t>
      </w:r>
      <w:r>
        <w:rPr>
          <w:spacing w:val="-2"/>
          <w:sz w:val="22"/>
          <w:szCs w:val="22"/>
        </w:rPr>
        <w:t xml:space="preserve"> </w:t>
      </w:r>
      <w:r>
        <w:rPr>
          <w:sz w:val="22"/>
          <w:szCs w:val="22"/>
        </w:rPr>
        <w:t>be</w:t>
      </w:r>
      <w:r>
        <w:rPr>
          <w:spacing w:val="1"/>
          <w:sz w:val="22"/>
          <w:szCs w:val="22"/>
        </w:rPr>
        <w:t xml:space="preserve"> </w:t>
      </w:r>
      <w:r>
        <w:rPr>
          <w:spacing w:val="-2"/>
          <w:sz w:val="22"/>
          <w:szCs w:val="22"/>
        </w:rPr>
        <w:t>h</w:t>
      </w:r>
      <w:r>
        <w:rPr>
          <w:spacing w:val="1"/>
          <w:sz w:val="22"/>
          <w:szCs w:val="22"/>
        </w:rPr>
        <w:t>ear</w:t>
      </w:r>
      <w:r>
        <w:rPr>
          <w:spacing w:val="-2"/>
          <w:sz w:val="22"/>
          <w:szCs w:val="22"/>
        </w:rPr>
        <w:t>d</w:t>
      </w:r>
      <w:r>
        <w:rPr>
          <w:sz w:val="22"/>
          <w:szCs w:val="22"/>
        </w:rPr>
        <w:t xml:space="preserve">, </w:t>
      </w:r>
      <w:r>
        <w:rPr>
          <w:spacing w:val="1"/>
          <w:sz w:val="22"/>
          <w:szCs w:val="22"/>
        </w:rPr>
        <w:t>t</w:t>
      </w:r>
      <w:r>
        <w:rPr>
          <w:sz w:val="22"/>
          <w:szCs w:val="22"/>
        </w:rPr>
        <w:t>o</w:t>
      </w:r>
      <w:r>
        <w:rPr>
          <w:spacing w:val="-2"/>
          <w:sz w:val="22"/>
          <w:szCs w:val="22"/>
        </w:rPr>
        <w:t xml:space="preserve"> </w:t>
      </w:r>
      <w:r>
        <w:rPr>
          <w:sz w:val="22"/>
          <w:szCs w:val="22"/>
        </w:rPr>
        <w:t>d</w:t>
      </w:r>
      <w:r>
        <w:rPr>
          <w:spacing w:val="1"/>
          <w:sz w:val="22"/>
          <w:szCs w:val="22"/>
        </w:rPr>
        <w:t>e</w:t>
      </w:r>
      <w:r>
        <w:rPr>
          <w:spacing w:val="-1"/>
          <w:sz w:val="22"/>
          <w:szCs w:val="22"/>
        </w:rPr>
        <w:t>t</w:t>
      </w:r>
      <w:r>
        <w:rPr>
          <w:spacing w:val="1"/>
          <w:sz w:val="22"/>
          <w:szCs w:val="22"/>
        </w:rPr>
        <w:t>e</w:t>
      </w:r>
      <w:r>
        <w:rPr>
          <w:spacing w:val="-1"/>
          <w:sz w:val="22"/>
          <w:szCs w:val="22"/>
        </w:rPr>
        <w:t>r</w:t>
      </w:r>
      <w:r>
        <w:rPr>
          <w:spacing w:val="1"/>
          <w:sz w:val="22"/>
          <w:szCs w:val="22"/>
        </w:rPr>
        <w:t>mi</w:t>
      </w:r>
      <w:r>
        <w:rPr>
          <w:spacing w:val="-2"/>
          <w:sz w:val="22"/>
          <w:szCs w:val="22"/>
        </w:rPr>
        <w:t>n</w:t>
      </w:r>
      <w:r>
        <w:rPr>
          <w:sz w:val="22"/>
          <w:szCs w:val="22"/>
        </w:rPr>
        <w:t>e</w:t>
      </w:r>
      <w:r>
        <w:rPr>
          <w:spacing w:val="1"/>
          <w:sz w:val="22"/>
          <w:szCs w:val="22"/>
        </w:rPr>
        <w:t xml:space="preserve"> t</w:t>
      </w:r>
      <w:r>
        <w:rPr>
          <w:spacing w:val="-2"/>
          <w:sz w:val="22"/>
          <w:szCs w:val="22"/>
        </w:rPr>
        <w:t>h</w:t>
      </w:r>
      <w:r>
        <w:rPr>
          <w:sz w:val="22"/>
          <w:szCs w:val="22"/>
        </w:rPr>
        <w:t>e</w:t>
      </w:r>
      <w:r>
        <w:rPr>
          <w:spacing w:val="1"/>
          <w:sz w:val="22"/>
          <w:szCs w:val="22"/>
        </w:rPr>
        <w:t xml:space="preserve"> </w:t>
      </w:r>
      <w:r>
        <w:rPr>
          <w:spacing w:val="-1"/>
          <w:sz w:val="22"/>
          <w:szCs w:val="22"/>
        </w:rPr>
        <w:t>i</w:t>
      </w:r>
      <w:r>
        <w:rPr>
          <w:spacing w:val="1"/>
          <w:sz w:val="22"/>
          <w:szCs w:val="22"/>
        </w:rPr>
        <w:t>ss</w:t>
      </w:r>
      <w:r>
        <w:rPr>
          <w:spacing w:val="-2"/>
          <w:sz w:val="22"/>
          <w:szCs w:val="22"/>
        </w:rPr>
        <w:t>u</w:t>
      </w:r>
      <w:r>
        <w:rPr>
          <w:spacing w:val="1"/>
          <w:sz w:val="22"/>
          <w:szCs w:val="22"/>
        </w:rPr>
        <w:t>e</w:t>
      </w:r>
      <w:r>
        <w:rPr>
          <w:sz w:val="22"/>
          <w:szCs w:val="22"/>
        </w:rPr>
        <w:t>s</w:t>
      </w:r>
      <w:r>
        <w:rPr>
          <w:spacing w:val="1"/>
          <w:sz w:val="22"/>
          <w:szCs w:val="22"/>
        </w:rPr>
        <w:t xml:space="preserve"> </w:t>
      </w:r>
      <w:r>
        <w:rPr>
          <w:spacing w:val="-2"/>
          <w:sz w:val="22"/>
          <w:szCs w:val="22"/>
        </w:rPr>
        <w:t>o</w:t>
      </w:r>
      <w:r>
        <w:rPr>
          <w:sz w:val="22"/>
          <w:szCs w:val="22"/>
        </w:rPr>
        <w:t>f</w:t>
      </w:r>
      <w:r>
        <w:rPr>
          <w:spacing w:val="1"/>
          <w:sz w:val="22"/>
          <w:szCs w:val="22"/>
        </w:rPr>
        <w:t xml:space="preserve"> i</w:t>
      </w:r>
      <w:r>
        <w:rPr>
          <w:spacing w:val="-2"/>
          <w:sz w:val="22"/>
          <w:szCs w:val="22"/>
        </w:rPr>
        <w:t>n</w:t>
      </w:r>
      <w:r>
        <w:rPr>
          <w:spacing w:val="1"/>
          <w:sz w:val="22"/>
          <w:szCs w:val="22"/>
        </w:rPr>
        <w:t>c</w:t>
      </w:r>
      <w:r>
        <w:rPr>
          <w:sz w:val="22"/>
          <w:szCs w:val="22"/>
        </w:rPr>
        <w:t>ap</w:t>
      </w:r>
      <w:r>
        <w:rPr>
          <w:spacing w:val="-2"/>
          <w:sz w:val="22"/>
          <w:szCs w:val="22"/>
        </w:rPr>
        <w:t>a</w:t>
      </w:r>
      <w:r>
        <w:rPr>
          <w:spacing w:val="1"/>
          <w:sz w:val="22"/>
          <w:szCs w:val="22"/>
        </w:rPr>
        <w:t>c</w:t>
      </w:r>
      <w:r>
        <w:rPr>
          <w:spacing w:val="-1"/>
          <w:sz w:val="22"/>
          <w:szCs w:val="22"/>
        </w:rPr>
        <w:t>it</w:t>
      </w:r>
      <w:r>
        <w:rPr>
          <w:sz w:val="22"/>
          <w:szCs w:val="22"/>
        </w:rPr>
        <w:t>y of</w:t>
      </w:r>
    </w:p>
    <w:p w14:paraId="0A73D68A" w14:textId="69FF217C" w:rsidR="00EC3D61" w:rsidRDefault="00000000" w:rsidP="007D2C8B">
      <w:pPr>
        <w:tabs>
          <w:tab w:val="left" w:pos="0"/>
        </w:tabs>
        <w:spacing w:before="4" w:line="276" w:lineRule="auto"/>
        <w:ind w:right="100"/>
        <w:jc w:val="both"/>
        <w:rPr>
          <w:sz w:val="22"/>
          <w:szCs w:val="22"/>
        </w:rPr>
      </w:pPr>
      <w:sdt>
        <w:sdtPr>
          <w:rPr>
            <w:sz w:val="24"/>
            <w:szCs w:val="24"/>
          </w:rPr>
          <w:alias w:val="Incapacitated Person"/>
          <w:tag w:val="Incapacitated Person"/>
          <w:id w:val="-2000181035"/>
          <w:placeholder>
            <w:docPart w:val="6059E004548141CDB85552DCFD657447"/>
          </w:placeholder>
          <w:showingPlcHdr/>
          <w:text/>
        </w:sdtPr>
        <w:sdtContent>
          <w:r w:rsidR="005D0114" w:rsidRPr="00C933B8">
            <w:rPr>
              <w:color w:val="808080"/>
              <w:sz w:val="24"/>
              <w:szCs w:val="24"/>
            </w:rPr>
            <w:t>Incapacitated Person</w:t>
          </w:r>
        </w:sdtContent>
      </w:sdt>
      <w:r w:rsidR="005D0114">
        <w:rPr>
          <w:spacing w:val="1"/>
          <w:sz w:val="22"/>
          <w:szCs w:val="22"/>
        </w:rPr>
        <w:t xml:space="preserve"> </w:t>
      </w:r>
      <w:r w:rsidR="00361236">
        <w:rPr>
          <w:spacing w:val="1"/>
          <w:sz w:val="22"/>
          <w:szCs w:val="22"/>
        </w:rPr>
        <w:t>a</w:t>
      </w:r>
      <w:r w:rsidR="00361236">
        <w:rPr>
          <w:sz w:val="22"/>
          <w:szCs w:val="22"/>
        </w:rPr>
        <w:t>nd</w:t>
      </w:r>
      <w:r w:rsidR="00361236">
        <w:rPr>
          <w:spacing w:val="-2"/>
          <w:sz w:val="22"/>
          <w:szCs w:val="22"/>
        </w:rPr>
        <w:t xml:space="preserve"> </w:t>
      </w:r>
      <w:r w:rsidR="00361236">
        <w:rPr>
          <w:spacing w:val="1"/>
          <w:sz w:val="22"/>
          <w:szCs w:val="22"/>
        </w:rPr>
        <w:t>t</w:t>
      </w:r>
      <w:r w:rsidR="00361236">
        <w:rPr>
          <w:sz w:val="22"/>
          <w:szCs w:val="22"/>
        </w:rPr>
        <w:t>he</w:t>
      </w:r>
      <w:r w:rsidR="00361236">
        <w:rPr>
          <w:spacing w:val="-2"/>
          <w:sz w:val="22"/>
          <w:szCs w:val="22"/>
        </w:rPr>
        <w:t xml:space="preserve"> </w:t>
      </w:r>
      <w:r w:rsidR="00361236">
        <w:rPr>
          <w:sz w:val="22"/>
          <w:szCs w:val="22"/>
        </w:rPr>
        <w:t>app</w:t>
      </w:r>
      <w:r w:rsidR="00361236">
        <w:rPr>
          <w:spacing w:val="-2"/>
          <w:sz w:val="22"/>
          <w:szCs w:val="22"/>
        </w:rPr>
        <w:t>o</w:t>
      </w:r>
      <w:r w:rsidR="00361236">
        <w:rPr>
          <w:spacing w:val="1"/>
          <w:sz w:val="22"/>
          <w:szCs w:val="22"/>
        </w:rPr>
        <w:t>i</w:t>
      </w:r>
      <w:r w:rsidR="00361236">
        <w:rPr>
          <w:sz w:val="22"/>
          <w:szCs w:val="22"/>
        </w:rPr>
        <w:t>n</w:t>
      </w:r>
      <w:r w:rsidR="00361236">
        <w:rPr>
          <w:spacing w:val="-1"/>
          <w:sz w:val="22"/>
          <w:szCs w:val="22"/>
        </w:rPr>
        <w:t>t</w:t>
      </w:r>
      <w:r w:rsidR="00361236">
        <w:rPr>
          <w:spacing w:val="1"/>
          <w:sz w:val="22"/>
          <w:szCs w:val="22"/>
        </w:rPr>
        <w:t>me</w:t>
      </w:r>
      <w:r w:rsidR="00361236">
        <w:rPr>
          <w:spacing w:val="-2"/>
          <w:sz w:val="22"/>
          <w:szCs w:val="22"/>
        </w:rPr>
        <w:t>n</w:t>
      </w:r>
      <w:r w:rsidR="00361236">
        <w:rPr>
          <w:sz w:val="22"/>
          <w:szCs w:val="22"/>
        </w:rPr>
        <w:t>t</w:t>
      </w:r>
      <w:r w:rsidR="00361236">
        <w:rPr>
          <w:spacing w:val="1"/>
          <w:sz w:val="22"/>
          <w:szCs w:val="22"/>
        </w:rPr>
        <w:t xml:space="preserve"> </w:t>
      </w:r>
      <w:r w:rsidR="00361236">
        <w:rPr>
          <w:sz w:val="22"/>
          <w:szCs w:val="22"/>
        </w:rPr>
        <w:t>of</w:t>
      </w:r>
      <w:r w:rsidR="00361236">
        <w:rPr>
          <w:spacing w:val="-1"/>
          <w:sz w:val="22"/>
          <w:szCs w:val="22"/>
        </w:rPr>
        <w:t xml:space="preserve"> </w:t>
      </w:r>
      <w:r w:rsidR="00361236">
        <w:rPr>
          <w:sz w:val="22"/>
          <w:szCs w:val="22"/>
        </w:rPr>
        <w:t>a</w:t>
      </w:r>
      <w:r w:rsidR="00361236">
        <w:rPr>
          <w:spacing w:val="1"/>
          <w:sz w:val="22"/>
          <w:szCs w:val="22"/>
        </w:rPr>
        <w:t xml:space="preserve"> </w:t>
      </w:r>
      <w:r w:rsidR="00361236">
        <w:rPr>
          <w:sz w:val="22"/>
          <w:szCs w:val="22"/>
        </w:rPr>
        <w:t>g</w:t>
      </w:r>
      <w:r w:rsidR="00361236">
        <w:rPr>
          <w:spacing w:val="-2"/>
          <w:sz w:val="22"/>
          <w:szCs w:val="22"/>
        </w:rPr>
        <w:t>u</w:t>
      </w:r>
      <w:r w:rsidR="00361236">
        <w:rPr>
          <w:spacing w:val="1"/>
          <w:sz w:val="22"/>
          <w:szCs w:val="22"/>
        </w:rPr>
        <w:t>ar</w:t>
      </w:r>
      <w:r w:rsidR="00361236">
        <w:rPr>
          <w:spacing w:val="-2"/>
          <w:sz w:val="22"/>
          <w:szCs w:val="22"/>
        </w:rPr>
        <w:t>d</w:t>
      </w:r>
      <w:r w:rsidR="00361236">
        <w:rPr>
          <w:spacing w:val="1"/>
          <w:sz w:val="22"/>
          <w:szCs w:val="22"/>
        </w:rPr>
        <w:t>ia</w:t>
      </w:r>
      <w:r w:rsidR="00361236">
        <w:rPr>
          <w:sz w:val="22"/>
          <w:szCs w:val="22"/>
        </w:rPr>
        <w:t>n.</w:t>
      </w:r>
      <w:r w:rsidR="00A87FB6">
        <w:rPr>
          <w:sz w:val="22"/>
          <w:szCs w:val="22"/>
        </w:rPr>
        <w:t xml:space="preserve">   </w:t>
      </w:r>
    </w:p>
    <w:p w14:paraId="18FA2767" w14:textId="77777777" w:rsidR="00EC3D61" w:rsidRDefault="00EC3D61" w:rsidP="007D2C8B">
      <w:pPr>
        <w:tabs>
          <w:tab w:val="left" w:pos="0"/>
        </w:tabs>
        <w:spacing w:before="6" w:line="276" w:lineRule="auto"/>
        <w:ind w:right="100"/>
        <w:jc w:val="both"/>
        <w:rPr>
          <w:sz w:val="12"/>
          <w:szCs w:val="12"/>
        </w:rPr>
      </w:pPr>
    </w:p>
    <w:p w14:paraId="4FC667E5" w14:textId="32B85F21" w:rsidR="00EC3D61" w:rsidRPr="008A1438" w:rsidRDefault="00361236" w:rsidP="007D2C8B">
      <w:pPr>
        <w:pStyle w:val="ListParagraph"/>
        <w:numPr>
          <w:ilvl w:val="0"/>
          <w:numId w:val="5"/>
        </w:numPr>
        <w:tabs>
          <w:tab w:val="left" w:pos="0"/>
        </w:tabs>
        <w:spacing w:line="276" w:lineRule="auto"/>
        <w:ind w:left="0" w:right="100"/>
        <w:jc w:val="both"/>
        <w:rPr>
          <w:sz w:val="22"/>
          <w:szCs w:val="22"/>
        </w:rPr>
      </w:pPr>
      <w:r w:rsidRPr="008A1438">
        <w:rPr>
          <w:sz w:val="22"/>
          <w:szCs w:val="22"/>
        </w:rPr>
        <w:t xml:space="preserve">A </w:t>
      </w:r>
      <w:r w:rsidRPr="008A1438">
        <w:rPr>
          <w:spacing w:val="1"/>
          <w:sz w:val="22"/>
          <w:szCs w:val="22"/>
        </w:rPr>
        <w:t>c</w:t>
      </w:r>
      <w:r w:rsidRPr="008A1438">
        <w:rPr>
          <w:sz w:val="22"/>
          <w:szCs w:val="22"/>
        </w:rPr>
        <w:t>opy of</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v</w:t>
      </w:r>
      <w:r w:rsidRPr="008A1438">
        <w:rPr>
          <w:spacing w:val="-2"/>
          <w:sz w:val="22"/>
          <w:szCs w:val="22"/>
        </w:rPr>
        <w:t>e</w:t>
      </w:r>
      <w:r w:rsidRPr="008A1438">
        <w:rPr>
          <w:spacing w:val="1"/>
          <w:sz w:val="22"/>
          <w:szCs w:val="22"/>
        </w:rPr>
        <w:t>r</w:t>
      </w:r>
      <w:r w:rsidRPr="008A1438">
        <w:rPr>
          <w:spacing w:val="-1"/>
          <w:sz w:val="22"/>
          <w:szCs w:val="22"/>
        </w:rPr>
        <w:t>i</w:t>
      </w:r>
      <w:r w:rsidRPr="008A1438">
        <w:rPr>
          <w:spacing w:val="1"/>
          <w:sz w:val="22"/>
          <w:szCs w:val="22"/>
        </w:rPr>
        <w:t>fi</w:t>
      </w:r>
      <w:r w:rsidRPr="008A1438">
        <w:rPr>
          <w:spacing w:val="-2"/>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2"/>
          <w:sz w:val="22"/>
          <w:szCs w:val="22"/>
        </w:rPr>
        <w:t>a</w:t>
      </w:r>
      <w:r w:rsidRPr="008A1438">
        <w:rPr>
          <w:spacing w:val="1"/>
          <w:sz w:val="22"/>
          <w:szCs w:val="22"/>
        </w:rPr>
        <w:t>i</w:t>
      </w:r>
      <w:r w:rsidRPr="008A1438">
        <w:rPr>
          <w:sz w:val="22"/>
          <w:szCs w:val="22"/>
        </w:rPr>
        <w:t>n</w:t>
      </w:r>
      <w:r w:rsidRPr="008A1438">
        <w:rPr>
          <w:spacing w:val="1"/>
          <w:sz w:val="22"/>
          <w:szCs w:val="22"/>
        </w:rPr>
        <w:t>t</w:t>
      </w:r>
      <w:r w:rsidRPr="008A1438">
        <w:rPr>
          <w:sz w:val="22"/>
          <w:szCs w:val="22"/>
        </w:rPr>
        <w:t>,</w:t>
      </w:r>
      <w:r w:rsidRPr="008A1438">
        <w:rPr>
          <w:spacing w:val="-2"/>
          <w:sz w:val="22"/>
          <w:szCs w:val="22"/>
        </w:rPr>
        <w:t xml:space="preserve"> </w:t>
      </w:r>
      <w:r w:rsidRPr="008A1438">
        <w:rPr>
          <w:spacing w:val="1"/>
          <w:sz w:val="22"/>
          <w:szCs w:val="22"/>
        </w:rPr>
        <w:t>s</w:t>
      </w:r>
      <w:r w:rsidRPr="008A1438">
        <w:rPr>
          <w:sz w:val="22"/>
          <w:szCs w:val="22"/>
        </w:rPr>
        <w:t>upp</w:t>
      </w:r>
      <w:r w:rsidRPr="008A1438">
        <w:rPr>
          <w:spacing w:val="-2"/>
          <w:sz w:val="22"/>
          <w:szCs w:val="22"/>
        </w:rPr>
        <w:t>o</w:t>
      </w:r>
      <w:r w:rsidRPr="008A1438">
        <w:rPr>
          <w:spacing w:val="1"/>
          <w:sz w:val="22"/>
          <w:szCs w:val="22"/>
        </w:rPr>
        <w:t>r</w:t>
      </w:r>
      <w:r w:rsidRPr="008A1438">
        <w:rPr>
          <w:spacing w:val="-1"/>
          <w:sz w:val="22"/>
          <w:szCs w:val="22"/>
        </w:rPr>
        <w:t>t</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a</w:t>
      </w:r>
      <w:r w:rsidRPr="008A1438">
        <w:rPr>
          <w:spacing w:val="-1"/>
          <w:sz w:val="22"/>
          <w:szCs w:val="22"/>
        </w:rPr>
        <w:t>f</w:t>
      </w:r>
      <w:r w:rsidRPr="008A1438">
        <w:rPr>
          <w:spacing w:val="1"/>
          <w:sz w:val="22"/>
          <w:szCs w:val="22"/>
        </w:rPr>
        <w:t>fi</w:t>
      </w:r>
      <w:r w:rsidRPr="008A1438">
        <w:rPr>
          <w:spacing w:val="-2"/>
          <w:sz w:val="22"/>
          <w:szCs w:val="22"/>
        </w:rPr>
        <w:t>d</w:t>
      </w:r>
      <w:r w:rsidRPr="008A1438">
        <w:rPr>
          <w:spacing w:val="1"/>
          <w:sz w:val="22"/>
          <w:szCs w:val="22"/>
        </w:rPr>
        <w:t>a</w:t>
      </w:r>
      <w:r w:rsidRPr="008A1438">
        <w:rPr>
          <w:sz w:val="22"/>
          <w:szCs w:val="22"/>
        </w:rPr>
        <w:t>v</w:t>
      </w:r>
      <w:r w:rsidRPr="008A1438">
        <w:rPr>
          <w:spacing w:val="-1"/>
          <w:sz w:val="22"/>
          <w:szCs w:val="22"/>
        </w:rPr>
        <w:t>i</w:t>
      </w:r>
      <w:r w:rsidRPr="008A1438">
        <w:rPr>
          <w:spacing w:val="1"/>
          <w:sz w:val="22"/>
          <w:szCs w:val="22"/>
        </w:rPr>
        <w:t>t</w:t>
      </w:r>
      <w:r w:rsidRPr="008A1438">
        <w:rPr>
          <w:sz w:val="22"/>
          <w:szCs w:val="22"/>
        </w:rPr>
        <w:t>s</w:t>
      </w:r>
      <w:r w:rsidRPr="008A1438">
        <w:rPr>
          <w:spacing w:val="-2"/>
          <w:sz w:val="22"/>
          <w:szCs w:val="22"/>
        </w:rPr>
        <w:t xml:space="preserve"> </w:t>
      </w:r>
      <w:r w:rsidRPr="008A1438">
        <w:rPr>
          <w:sz w:val="22"/>
          <w:szCs w:val="22"/>
        </w:rPr>
        <w:t>or</w:t>
      </w:r>
      <w:r w:rsidRPr="008A1438">
        <w:rPr>
          <w:spacing w:val="1"/>
          <w:sz w:val="22"/>
          <w:szCs w:val="22"/>
        </w:rPr>
        <w:t xml:space="preserve"> c</w:t>
      </w:r>
      <w:r w:rsidRPr="008A1438">
        <w:rPr>
          <w:spacing w:val="-2"/>
          <w:sz w:val="22"/>
          <w:szCs w:val="22"/>
        </w:rPr>
        <w:t>e</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f</w:t>
      </w:r>
      <w:r w:rsidRPr="008A1438">
        <w:rPr>
          <w:spacing w:val="1"/>
          <w:sz w:val="22"/>
          <w:szCs w:val="22"/>
        </w:rPr>
        <w:t>i</w:t>
      </w:r>
      <w:r w:rsidRPr="008A1438">
        <w:rPr>
          <w:spacing w:val="-2"/>
          <w:sz w:val="22"/>
          <w:szCs w:val="22"/>
        </w:rPr>
        <w:t>c</w:t>
      </w:r>
      <w:r w:rsidRPr="008A1438">
        <w:rPr>
          <w:spacing w:val="1"/>
          <w:sz w:val="22"/>
          <w:szCs w:val="22"/>
        </w:rPr>
        <w:t>a</w:t>
      </w:r>
      <w:r w:rsidRPr="008A1438">
        <w:rPr>
          <w:spacing w:val="-1"/>
          <w:sz w:val="22"/>
          <w:szCs w:val="22"/>
        </w:rPr>
        <w:t>t</w:t>
      </w:r>
      <w:r w:rsidRPr="008A1438">
        <w:rPr>
          <w:spacing w:val="1"/>
          <w:sz w:val="22"/>
          <w:szCs w:val="22"/>
        </w:rPr>
        <w:t>i</w:t>
      </w:r>
      <w:r w:rsidRPr="008A1438">
        <w:rPr>
          <w:sz w:val="22"/>
          <w:szCs w:val="22"/>
        </w:rPr>
        <w:t>ons</w:t>
      </w:r>
      <w:r w:rsidRPr="008A1438">
        <w:rPr>
          <w:spacing w:val="-2"/>
          <w:sz w:val="22"/>
          <w:szCs w:val="22"/>
        </w:rPr>
        <w:t xml:space="preserve">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w:t>
      </w:r>
      <w:r w:rsidRPr="008A1438">
        <w:rPr>
          <w:spacing w:val="-3"/>
          <w:sz w:val="22"/>
          <w:szCs w:val="22"/>
        </w:rPr>
        <w:t>O</w:t>
      </w:r>
      <w:r w:rsidRPr="008A1438">
        <w:rPr>
          <w:spacing w:val="1"/>
          <w:sz w:val="22"/>
          <w:szCs w:val="22"/>
        </w:rPr>
        <w:t>r</w:t>
      </w:r>
      <w:r w:rsidRPr="008A1438">
        <w:rPr>
          <w:sz w:val="22"/>
          <w:szCs w:val="22"/>
        </w:rPr>
        <w:t>d</w:t>
      </w:r>
      <w:r w:rsidRPr="008A1438">
        <w:rPr>
          <w:spacing w:val="1"/>
          <w:sz w:val="22"/>
          <w:szCs w:val="22"/>
        </w:rPr>
        <w:t>er</w:t>
      </w:r>
      <w:r w:rsidRPr="008A1438">
        <w:rPr>
          <w:sz w:val="22"/>
          <w:szCs w:val="22"/>
        </w:rPr>
        <w:t>,</w:t>
      </w:r>
      <w:r w:rsidRPr="008A1438">
        <w:rPr>
          <w:spacing w:val="-2"/>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z w:val="22"/>
          <w:szCs w:val="22"/>
        </w:rPr>
        <w:t xml:space="preserve">be </w:t>
      </w:r>
      <w:r w:rsidRPr="008A1438">
        <w:rPr>
          <w:spacing w:val="1"/>
          <w:sz w:val="22"/>
          <w:szCs w:val="22"/>
        </w:rPr>
        <w:t>ser</w:t>
      </w:r>
      <w:r w:rsidRPr="008A1438">
        <w:rPr>
          <w:spacing w:val="-2"/>
          <w:sz w:val="22"/>
          <w:szCs w:val="22"/>
        </w:rPr>
        <w:t>v</w:t>
      </w:r>
      <w:r w:rsidRPr="008A1438">
        <w:rPr>
          <w:spacing w:val="1"/>
          <w:sz w:val="22"/>
          <w:szCs w:val="22"/>
        </w:rPr>
        <w:t>e</w:t>
      </w:r>
      <w:r w:rsidRPr="008A1438">
        <w:rPr>
          <w:sz w:val="22"/>
          <w:szCs w:val="22"/>
        </w:rPr>
        <w:t>d on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le</w:t>
      </w:r>
      <w:r w:rsidRPr="008A1438">
        <w:rPr>
          <w:sz w:val="22"/>
          <w:szCs w:val="22"/>
        </w:rPr>
        <w:t>g</w:t>
      </w:r>
      <w:r w:rsidRPr="008A1438">
        <w:rPr>
          <w:spacing w:val="-2"/>
          <w:sz w:val="22"/>
          <w:szCs w:val="22"/>
        </w:rPr>
        <w:t>e</w:t>
      </w:r>
      <w:r w:rsidRPr="008A1438">
        <w:rPr>
          <w:sz w:val="22"/>
          <w:szCs w:val="22"/>
        </w:rPr>
        <w:t xml:space="preserve">d </w:t>
      </w:r>
      <w:r w:rsidRPr="008A1438">
        <w:rPr>
          <w:spacing w:val="1"/>
          <w:sz w:val="22"/>
          <w:szCs w:val="22"/>
        </w:rPr>
        <w:t>i</w:t>
      </w:r>
      <w:r w:rsidRPr="008A1438">
        <w:rPr>
          <w:spacing w:val="-2"/>
          <w:sz w:val="22"/>
          <w:szCs w:val="22"/>
        </w:rPr>
        <w:t>n</w:t>
      </w:r>
      <w:r w:rsidRPr="008A1438">
        <w:rPr>
          <w:spacing w:val="1"/>
          <w:sz w:val="22"/>
          <w:szCs w:val="22"/>
        </w:rPr>
        <w:t>c</w:t>
      </w:r>
      <w:r w:rsidRPr="008A1438">
        <w:rPr>
          <w:sz w:val="22"/>
          <w:szCs w:val="22"/>
        </w:rPr>
        <w:t>a</w:t>
      </w:r>
      <w:r w:rsidRPr="008A1438">
        <w:rPr>
          <w:spacing w:val="-2"/>
          <w:sz w:val="22"/>
          <w:szCs w:val="22"/>
        </w:rPr>
        <w:t>p</w:t>
      </w:r>
      <w:r w:rsidRPr="008A1438">
        <w:rPr>
          <w:spacing w:val="1"/>
          <w:sz w:val="22"/>
          <w:szCs w:val="22"/>
        </w:rPr>
        <w:t>ac</w:t>
      </w:r>
      <w:r w:rsidRPr="008A1438">
        <w:rPr>
          <w:spacing w:val="-1"/>
          <w:sz w:val="22"/>
          <w:szCs w:val="22"/>
        </w:rPr>
        <w:t>i</w:t>
      </w:r>
      <w:r w:rsidRPr="008A1438">
        <w:rPr>
          <w:spacing w:val="1"/>
          <w:sz w:val="22"/>
          <w:szCs w:val="22"/>
        </w:rPr>
        <w:t>t</w:t>
      </w:r>
      <w:r w:rsidRPr="008A1438">
        <w:rPr>
          <w:spacing w:val="-2"/>
          <w:sz w:val="22"/>
          <w:szCs w:val="22"/>
        </w:rPr>
        <w:t>a</w:t>
      </w:r>
      <w:r w:rsidRPr="008A1438">
        <w:rPr>
          <w:spacing w:val="1"/>
          <w:sz w:val="22"/>
          <w:szCs w:val="22"/>
        </w:rPr>
        <w:t>te</w:t>
      </w:r>
      <w:r w:rsidRPr="008A1438">
        <w:rPr>
          <w:sz w:val="22"/>
          <w:szCs w:val="22"/>
        </w:rPr>
        <w:t xml:space="preserve">d </w:t>
      </w:r>
      <w:r w:rsidRPr="008A1438">
        <w:rPr>
          <w:spacing w:val="-2"/>
          <w:sz w:val="22"/>
          <w:szCs w:val="22"/>
        </w:rPr>
        <w:t>p</w:t>
      </w:r>
      <w:r w:rsidRPr="008A1438">
        <w:rPr>
          <w:spacing w:val="1"/>
          <w:sz w:val="22"/>
          <w:szCs w:val="22"/>
        </w:rPr>
        <w:t>er</w:t>
      </w:r>
      <w:r w:rsidRPr="008A1438">
        <w:rPr>
          <w:spacing w:val="-2"/>
          <w:sz w:val="22"/>
          <w:szCs w:val="22"/>
        </w:rPr>
        <w:t>s</w:t>
      </w:r>
      <w:r w:rsidRPr="008A1438">
        <w:rPr>
          <w:sz w:val="22"/>
          <w:szCs w:val="22"/>
        </w:rPr>
        <w:t xml:space="preserve">on, by </w:t>
      </w:r>
      <w:r w:rsidRPr="008A1438">
        <w:rPr>
          <w:spacing w:val="-2"/>
          <w:sz w:val="22"/>
          <w:szCs w:val="22"/>
        </w:rPr>
        <w:t>p</w:t>
      </w:r>
      <w:r w:rsidRPr="008A1438">
        <w:rPr>
          <w:spacing w:val="1"/>
          <w:sz w:val="22"/>
          <w:szCs w:val="22"/>
        </w:rPr>
        <w:t>e</w:t>
      </w:r>
      <w:r w:rsidRPr="008A1438">
        <w:rPr>
          <w:spacing w:val="-1"/>
          <w:sz w:val="22"/>
          <w:szCs w:val="22"/>
        </w:rPr>
        <w:t>r</w:t>
      </w:r>
      <w:r w:rsidRPr="008A1438">
        <w:rPr>
          <w:spacing w:val="1"/>
          <w:sz w:val="22"/>
          <w:szCs w:val="22"/>
        </w:rPr>
        <w:t>s</w:t>
      </w:r>
      <w:r w:rsidRPr="008A1438">
        <w:rPr>
          <w:sz w:val="22"/>
          <w:szCs w:val="22"/>
        </w:rPr>
        <w:t>on</w:t>
      </w:r>
      <w:r w:rsidRPr="008A1438">
        <w:rPr>
          <w:spacing w:val="-2"/>
          <w:sz w:val="22"/>
          <w:szCs w:val="22"/>
        </w:rPr>
        <w:t>a</w:t>
      </w:r>
      <w:r w:rsidRPr="008A1438">
        <w:rPr>
          <w:spacing w:val="-1"/>
          <w:sz w:val="22"/>
          <w:szCs w:val="22"/>
        </w:rPr>
        <w:t>l</w:t>
      </w:r>
      <w:r w:rsidRPr="008A1438">
        <w:rPr>
          <w:spacing w:val="1"/>
          <w:sz w:val="22"/>
          <w:szCs w:val="22"/>
        </w:rPr>
        <w:t>l</w:t>
      </w:r>
      <w:r w:rsidRPr="008A1438">
        <w:rPr>
          <w:sz w:val="22"/>
          <w:szCs w:val="22"/>
        </w:rPr>
        <w:t xml:space="preserve">y </w:t>
      </w:r>
      <w:r w:rsidRPr="008A1438">
        <w:rPr>
          <w:spacing w:val="1"/>
          <w:sz w:val="22"/>
          <w:szCs w:val="22"/>
        </w:rPr>
        <w:t>s</w:t>
      </w:r>
      <w:r w:rsidRPr="008A1438">
        <w:rPr>
          <w:spacing w:val="-2"/>
          <w:sz w:val="22"/>
          <w:szCs w:val="22"/>
        </w:rPr>
        <w:t>e</w:t>
      </w:r>
      <w:r w:rsidRPr="008A1438">
        <w:rPr>
          <w:spacing w:val="1"/>
          <w:sz w:val="22"/>
          <w:szCs w:val="22"/>
        </w:rPr>
        <w:t>r</w:t>
      </w:r>
      <w:r w:rsidRPr="008A1438">
        <w:rPr>
          <w:spacing w:val="-2"/>
          <w:sz w:val="22"/>
          <w:szCs w:val="22"/>
        </w:rPr>
        <w:t>v</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s</w:t>
      </w:r>
      <w:r w:rsidRPr="008A1438">
        <w:rPr>
          <w:spacing w:val="1"/>
          <w:sz w:val="22"/>
          <w:szCs w:val="22"/>
        </w:rPr>
        <w:t>a</w:t>
      </w:r>
      <w:r w:rsidRPr="008A1438">
        <w:rPr>
          <w:spacing w:val="-1"/>
          <w:sz w:val="22"/>
          <w:szCs w:val="22"/>
        </w:rPr>
        <w:t>m</w:t>
      </w:r>
      <w:r w:rsidRPr="008A1438">
        <w:rPr>
          <w:sz w:val="22"/>
          <w:szCs w:val="22"/>
        </w:rPr>
        <w:t>e</w:t>
      </w:r>
      <w:r w:rsidRPr="008A1438">
        <w:rPr>
          <w:spacing w:val="1"/>
          <w:sz w:val="22"/>
          <w:szCs w:val="22"/>
        </w:rPr>
        <w:t xml:space="preserve"> </w:t>
      </w:r>
      <w:r w:rsidRPr="008A1438">
        <w:rPr>
          <w:spacing w:val="-2"/>
          <w:sz w:val="22"/>
          <w:szCs w:val="22"/>
        </w:rPr>
        <w:t>a</w:t>
      </w:r>
      <w:r w:rsidRPr="008A1438">
        <w:rPr>
          <w:sz w:val="22"/>
          <w:szCs w:val="22"/>
        </w:rPr>
        <w:t>t</w:t>
      </w:r>
      <w:r w:rsidRPr="008A1438">
        <w:rPr>
          <w:spacing w:val="1"/>
          <w:sz w:val="22"/>
          <w:szCs w:val="22"/>
        </w:rPr>
        <w:t xml:space="preserve"> </w:t>
      </w:r>
      <w:r w:rsidRPr="008A1438">
        <w:rPr>
          <w:spacing w:val="-1"/>
          <w:sz w:val="22"/>
          <w:szCs w:val="22"/>
        </w:rPr>
        <w:t>l</w:t>
      </w:r>
      <w:r w:rsidRPr="008A1438">
        <w:rPr>
          <w:spacing w:val="1"/>
          <w:sz w:val="22"/>
          <w:szCs w:val="22"/>
        </w:rPr>
        <w:t>ea</w:t>
      </w:r>
      <w:r w:rsidRPr="008A1438">
        <w:rPr>
          <w:spacing w:val="-2"/>
          <w:sz w:val="22"/>
          <w:szCs w:val="22"/>
        </w:rPr>
        <w:t>s</w:t>
      </w:r>
      <w:r w:rsidRPr="008A1438">
        <w:rPr>
          <w:sz w:val="22"/>
          <w:szCs w:val="22"/>
        </w:rPr>
        <w:t>t</w:t>
      </w:r>
      <w:r w:rsidRPr="008A1438">
        <w:rPr>
          <w:spacing w:val="-1"/>
          <w:sz w:val="22"/>
          <w:szCs w:val="22"/>
        </w:rPr>
        <w:t xml:space="preserve"> </w:t>
      </w:r>
      <w:r w:rsidRPr="008A1438">
        <w:rPr>
          <w:sz w:val="22"/>
          <w:szCs w:val="22"/>
        </w:rPr>
        <w:t>20 d</w:t>
      </w:r>
      <w:r w:rsidRPr="008A1438">
        <w:rPr>
          <w:spacing w:val="1"/>
          <w:sz w:val="22"/>
          <w:szCs w:val="22"/>
        </w:rPr>
        <w:t>a</w:t>
      </w:r>
      <w:r w:rsidRPr="008A1438">
        <w:rPr>
          <w:sz w:val="22"/>
          <w:szCs w:val="22"/>
        </w:rPr>
        <w:t>ys</w:t>
      </w:r>
      <w:r w:rsidRPr="008A1438">
        <w:rPr>
          <w:spacing w:val="-2"/>
          <w:sz w:val="22"/>
          <w:szCs w:val="22"/>
        </w:rPr>
        <w:t xml:space="preserve"> </w:t>
      </w:r>
      <w:r w:rsidRPr="008A1438">
        <w:rPr>
          <w:sz w:val="22"/>
          <w:szCs w:val="22"/>
        </w:rPr>
        <w:t>p</w:t>
      </w:r>
      <w:r w:rsidRPr="008A1438">
        <w:rPr>
          <w:spacing w:val="-1"/>
          <w:sz w:val="22"/>
          <w:szCs w:val="22"/>
        </w:rPr>
        <w:t>r</w:t>
      </w:r>
      <w:r w:rsidRPr="008A1438">
        <w:rPr>
          <w:spacing w:val="1"/>
          <w:sz w:val="22"/>
          <w:szCs w:val="22"/>
        </w:rPr>
        <w:t>i</w:t>
      </w:r>
      <w:r w:rsidRPr="008A1438">
        <w:rPr>
          <w:sz w:val="22"/>
          <w:szCs w:val="22"/>
        </w:rPr>
        <w:t>or</w:t>
      </w:r>
      <w:r w:rsidRPr="008A1438">
        <w:rPr>
          <w:spacing w:val="-1"/>
          <w:sz w:val="22"/>
          <w:szCs w:val="22"/>
        </w:rPr>
        <w:t xml:space="preserve"> </w:t>
      </w:r>
      <w:r w:rsidRPr="008A1438">
        <w:rPr>
          <w:spacing w:val="1"/>
          <w:sz w:val="22"/>
          <w:szCs w:val="22"/>
        </w:rPr>
        <w:t>t</w:t>
      </w:r>
      <w:r w:rsidRPr="008A1438">
        <w:rPr>
          <w:sz w:val="22"/>
          <w:szCs w:val="22"/>
        </w:rPr>
        <w:t>o</w:t>
      </w:r>
      <w:r w:rsidRPr="008A1438">
        <w:rPr>
          <w:spacing w:val="-2"/>
          <w:sz w:val="22"/>
          <w:szCs w:val="22"/>
        </w:rPr>
        <w:t xml:space="preserve"> </w:t>
      </w:r>
      <w:r w:rsidRPr="008A1438">
        <w:rPr>
          <w:spacing w:val="1"/>
          <w:sz w:val="22"/>
          <w:szCs w:val="22"/>
        </w:rPr>
        <w:t>t</w:t>
      </w:r>
      <w:r w:rsidRPr="008A1438">
        <w:rPr>
          <w:sz w:val="22"/>
          <w:szCs w:val="22"/>
        </w:rPr>
        <w:t>he d</w:t>
      </w:r>
      <w:r w:rsidRPr="008A1438">
        <w:rPr>
          <w:spacing w:val="1"/>
          <w:sz w:val="22"/>
          <w:szCs w:val="22"/>
        </w:rPr>
        <w:t>at</w:t>
      </w:r>
      <w:r w:rsidRPr="008A1438">
        <w:rPr>
          <w:sz w:val="22"/>
          <w:szCs w:val="22"/>
        </w:rPr>
        <w:t>e</w:t>
      </w:r>
      <w:r w:rsidRPr="008A1438">
        <w:rPr>
          <w:spacing w:val="-2"/>
          <w:sz w:val="22"/>
          <w:szCs w:val="22"/>
        </w:rPr>
        <w:t xml:space="preserve"> </w:t>
      </w:r>
      <w:r w:rsidRPr="008A1438">
        <w:rPr>
          <w:spacing w:val="1"/>
          <w:sz w:val="22"/>
          <w:szCs w:val="22"/>
        </w:rPr>
        <w:t>sc</w:t>
      </w:r>
      <w:r w:rsidRPr="008A1438">
        <w:rPr>
          <w:spacing w:val="-2"/>
          <w:sz w:val="22"/>
          <w:szCs w:val="22"/>
        </w:rPr>
        <w:t>h</w:t>
      </w:r>
      <w:r w:rsidRPr="008A1438">
        <w:rPr>
          <w:spacing w:val="1"/>
          <w:sz w:val="22"/>
          <w:szCs w:val="22"/>
        </w:rPr>
        <w:t>e</w:t>
      </w:r>
      <w:r w:rsidRPr="008A1438">
        <w:rPr>
          <w:sz w:val="22"/>
          <w:szCs w:val="22"/>
        </w:rPr>
        <w:t>du</w:t>
      </w:r>
      <w:r w:rsidRPr="008A1438">
        <w:rPr>
          <w:spacing w:val="-1"/>
          <w:sz w:val="22"/>
          <w:szCs w:val="22"/>
        </w:rPr>
        <w:t>l</w:t>
      </w:r>
      <w:r w:rsidRPr="008A1438">
        <w:rPr>
          <w:spacing w:val="1"/>
          <w:sz w:val="22"/>
          <w:szCs w:val="22"/>
        </w:rPr>
        <w:t>e</w:t>
      </w:r>
      <w:r w:rsidRPr="008A1438">
        <w:rPr>
          <w:sz w:val="22"/>
          <w:szCs w:val="22"/>
        </w:rPr>
        <w:t xml:space="preserve">d </w:t>
      </w:r>
      <w:r w:rsidRPr="008A1438">
        <w:rPr>
          <w:spacing w:val="-1"/>
          <w:sz w:val="22"/>
          <w:szCs w:val="22"/>
        </w:rPr>
        <w:t>f</w:t>
      </w:r>
      <w:r w:rsidRPr="008A1438">
        <w:rPr>
          <w:sz w:val="22"/>
          <w:szCs w:val="22"/>
        </w:rPr>
        <w:t>or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h</w:t>
      </w:r>
      <w:r w:rsidRPr="008A1438">
        <w:rPr>
          <w:spacing w:val="1"/>
          <w:sz w:val="22"/>
          <w:szCs w:val="22"/>
        </w:rPr>
        <w:t>ea</w:t>
      </w:r>
      <w:r w:rsidRPr="008A1438">
        <w:rPr>
          <w:spacing w:val="-1"/>
          <w:sz w:val="22"/>
          <w:szCs w:val="22"/>
        </w:rPr>
        <w:t>ri</w:t>
      </w:r>
      <w:r w:rsidRPr="008A1438">
        <w:rPr>
          <w:sz w:val="22"/>
          <w:szCs w:val="22"/>
        </w:rPr>
        <w:t>ng.</w:t>
      </w:r>
    </w:p>
    <w:p w14:paraId="49EEC37A" w14:textId="77777777" w:rsidR="008A1438" w:rsidRDefault="008A1438" w:rsidP="007D2C8B">
      <w:pPr>
        <w:tabs>
          <w:tab w:val="left" w:pos="0"/>
        </w:tabs>
        <w:spacing w:line="276" w:lineRule="auto"/>
        <w:ind w:right="100"/>
        <w:jc w:val="both"/>
        <w:rPr>
          <w:sz w:val="22"/>
          <w:szCs w:val="22"/>
        </w:rPr>
      </w:pPr>
    </w:p>
    <w:p w14:paraId="62AD8ED7" w14:textId="0321A501" w:rsidR="008A1438" w:rsidRDefault="00361236" w:rsidP="007D2C8B">
      <w:pPr>
        <w:pStyle w:val="ListParagraph"/>
        <w:numPr>
          <w:ilvl w:val="0"/>
          <w:numId w:val="5"/>
        </w:numPr>
        <w:tabs>
          <w:tab w:val="left" w:pos="0"/>
        </w:tabs>
        <w:spacing w:before="4" w:line="276" w:lineRule="auto"/>
        <w:ind w:left="0" w:right="100"/>
        <w:jc w:val="both"/>
        <w:rPr>
          <w:sz w:val="22"/>
          <w:szCs w:val="22"/>
        </w:rPr>
      </w:pPr>
      <w:r w:rsidRPr="008A1438">
        <w:rPr>
          <w:sz w:val="22"/>
          <w:szCs w:val="22"/>
        </w:rPr>
        <w:t xml:space="preserve">A </w:t>
      </w:r>
      <w:r w:rsidRPr="008A1438">
        <w:rPr>
          <w:spacing w:val="1"/>
          <w:sz w:val="22"/>
          <w:szCs w:val="22"/>
        </w:rPr>
        <w:t>s</w:t>
      </w:r>
      <w:r w:rsidRPr="008A1438">
        <w:rPr>
          <w:sz w:val="22"/>
          <w:szCs w:val="22"/>
        </w:rPr>
        <w:t>ep</w:t>
      </w:r>
      <w:r w:rsidRPr="008A1438">
        <w:rPr>
          <w:spacing w:val="1"/>
          <w:sz w:val="22"/>
          <w:szCs w:val="22"/>
        </w:rPr>
        <w:t>a</w:t>
      </w:r>
      <w:r w:rsidRPr="008A1438">
        <w:rPr>
          <w:spacing w:val="-1"/>
          <w:sz w:val="22"/>
          <w:szCs w:val="22"/>
        </w:rPr>
        <w:t>r</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z w:val="22"/>
          <w:szCs w:val="22"/>
        </w:rPr>
        <w:t>n</w:t>
      </w:r>
      <w:r w:rsidRPr="008A1438">
        <w:rPr>
          <w:spacing w:val="-2"/>
          <w:sz w:val="22"/>
          <w:szCs w:val="22"/>
        </w:rPr>
        <w:t>o</w:t>
      </w:r>
      <w:r w:rsidRPr="008A1438">
        <w:rPr>
          <w:spacing w:val="1"/>
          <w:sz w:val="22"/>
          <w:szCs w:val="22"/>
        </w:rPr>
        <w:t>ti</w:t>
      </w:r>
      <w:r w:rsidRPr="008A1438">
        <w:rPr>
          <w:spacing w:val="-2"/>
          <w:sz w:val="22"/>
          <w:szCs w:val="22"/>
        </w:rPr>
        <w:t>c</w:t>
      </w:r>
      <w:r w:rsidRPr="008A1438">
        <w:rPr>
          <w:sz w:val="22"/>
          <w:szCs w:val="22"/>
        </w:rPr>
        <w:t>e</w:t>
      </w:r>
      <w:r w:rsidRPr="008A1438">
        <w:rPr>
          <w:spacing w:val="1"/>
          <w:sz w:val="22"/>
          <w:szCs w:val="22"/>
        </w:rPr>
        <w:t xml:space="preserve"> s</w:t>
      </w:r>
      <w:r w:rsidRPr="008A1438">
        <w:rPr>
          <w:spacing w:val="-2"/>
          <w:sz w:val="22"/>
          <w:szCs w:val="22"/>
        </w:rPr>
        <w:t>h</w:t>
      </w:r>
      <w:r w:rsidRPr="008A1438">
        <w:rPr>
          <w:spacing w:val="1"/>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z w:val="22"/>
          <w:szCs w:val="22"/>
        </w:rPr>
        <w:t>be</w:t>
      </w:r>
      <w:r w:rsidRPr="008A1438">
        <w:rPr>
          <w:spacing w:val="1"/>
          <w:sz w:val="22"/>
          <w:szCs w:val="22"/>
        </w:rPr>
        <w:t xml:space="preserve"> </w:t>
      </w:r>
      <w:r w:rsidRPr="008A1438">
        <w:rPr>
          <w:spacing w:val="-2"/>
          <w:sz w:val="22"/>
          <w:szCs w:val="22"/>
        </w:rPr>
        <w:t>p</w:t>
      </w:r>
      <w:r w:rsidRPr="008A1438">
        <w:rPr>
          <w:spacing w:val="1"/>
          <w:sz w:val="22"/>
          <w:szCs w:val="22"/>
        </w:rPr>
        <w:t>ers</w:t>
      </w:r>
      <w:r w:rsidRPr="008A1438">
        <w:rPr>
          <w:sz w:val="22"/>
          <w:szCs w:val="22"/>
        </w:rPr>
        <w:t>o</w:t>
      </w:r>
      <w:r w:rsidRPr="008A1438">
        <w:rPr>
          <w:spacing w:val="-2"/>
          <w:sz w:val="22"/>
          <w:szCs w:val="22"/>
        </w:rPr>
        <w:t>n</w:t>
      </w:r>
      <w:r w:rsidRPr="008A1438">
        <w:rPr>
          <w:spacing w:val="1"/>
          <w:sz w:val="22"/>
          <w:szCs w:val="22"/>
        </w:rPr>
        <w:t>a</w:t>
      </w:r>
      <w:r w:rsidRPr="008A1438">
        <w:rPr>
          <w:spacing w:val="-1"/>
          <w:sz w:val="22"/>
          <w:szCs w:val="22"/>
        </w:rPr>
        <w:t>l</w:t>
      </w:r>
      <w:r w:rsidRPr="008A1438">
        <w:rPr>
          <w:spacing w:val="1"/>
          <w:sz w:val="22"/>
          <w:szCs w:val="22"/>
        </w:rPr>
        <w:t>l</w:t>
      </w:r>
      <w:r w:rsidRPr="008A1438">
        <w:rPr>
          <w:sz w:val="22"/>
          <w:szCs w:val="22"/>
        </w:rPr>
        <w:t xml:space="preserve">y </w:t>
      </w:r>
      <w:r w:rsidRPr="008A1438">
        <w:rPr>
          <w:spacing w:val="-2"/>
          <w:sz w:val="22"/>
          <w:szCs w:val="22"/>
        </w:rPr>
        <w:t>s</w:t>
      </w:r>
      <w:r w:rsidRPr="008A1438">
        <w:rPr>
          <w:spacing w:val="1"/>
          <w:sz w:val="22"/>
          <w:szCs w:val="22"/>
        </w:rPr>
        <w:t>er</w:t>
      </w:r>
      <w:r w:rsidRPr="008A1438">
        <w:rPr>
          <w:spacing w:val="-2"/>
          <w:sz w:val="22"/>
          <w:szCs w:val="22"/>
        </w:rPr>
        <w:t>v</w:t>
      </w:r>
      <w:r w:rsidRPr="008A1438">
        <w:rPr>
          <w:spacing w:val="1"/>
          <w:sz w:val="22"/>
          <w:szCs w:val="22"/>
        </w:rPr>
        <w:t>e</w:t>
      </w:r>
      <w:r w:rsidRPr="008A1438">
        <w:rPr>
          <w:sz w:val="22"/>
          <w:szCs w:val="22"/>
        </w:rPr>
        <w:t>d on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w:t>
      </w:r>
      <w:r w:rsidRPr="008A1438">
        <w:rPr>
          <w:spacing w:val="-2"/>
          <w:sz w:val="22"/>
          <w:szCs w:val="22"/>
        </w:rPr>
        <w:t>e</w:t>
      </w:r>
      <w:r w:rsidRPr="008A1438">
        <w:rPr>
          <w:sz w:val="22"/>
          <w:szCs w:val="22"/>
        </w:rPr>
        <w:t>g</w:t>
      </w:r>
      <w:r w:rsidRPr="008A1438">
        <w:rPr>
          <w:spacing w:val="1"/>
          <w:sz w:val="22"/>
          <w:szCs w:val="22"/>
        </w:rPr>
        <w:t>e</w:t>
      </w:r>
      <w:r w:rsidRPr="008A1438">
        <w:rPr>
          <w:sz w:val="22"/>
          <w:szCs w:val="22"/>
        </w:rPr>
        <w:t xml:space="preserve">d </w:t>
      </w:r>
      <w:r w:rsidRPr="008A1438">
        <w:rPr>
          <w:spacing w:val="1"/>
          <w:sz w:val="22"/>
          <w:szCs w:val="22"/>
        </w:rPr>
        <w:t>i</w:t>
      </w:r>
      <w:r w:rsidRPr="008A1438">
        <w:rPr>
          <w:spacing w:val="-2"/>
          <w:sz w:val="22"/>
          <w:szCs w:val="22"/>
        </w:rPr>
        <w:t>n</w:t>
      </w:r>
      <w:r w:rsidRPr="008A1438">
        <w:rPr>
          <w:spacing w:val="1"/>
          <w:sz w:val="22"/>
          <w:szCs w:val="22"/>
        </w:rPr>
        <w:t>c</w:t>
      </w:r>
      <w:r w:rsidRPr="008A1438">
        <w:rPr>
          <w:sz w:val="22"/>
          <w:szCs w:val="22"/>
        </w:rPr>
        <w:t>a</w:t>
      </w:r>
      <w:r w:rsidRPr="008A1438">
        <w:rPr>
          <w:spacing w:val="-2"/>
          <w:sz w:val="22"/>
          <w:szCs w:val="22"/>
        </w:rPr>
        <w:t>p</w:t>
      </w:r>
      <w:r w:rsidRPr="008A1438">
        <w:rPr>
          <w:spacing w:val="1"/>
          <w:sz w:val="22"/>
          <w:szCs w:val="22"/>
        </w:rPr>
        <w:t>ac</w:t>
      </w:r>
      <w:r w:rsidRPr="008A1438">
        <w:rPr>
          <w:spacing w:val="-1"/>
          <w:sz w:val="22"/>
          <w:szCs w:val="22"/>
        </w:rPr>
        <w:t>i</w:t>
      </w:r>
      <w:r w:rsidRPr="008A1438">
        <w:rPr>
          <w:spacing w:val="1"/>
          <w:sz w:val="22"/>
          <w:szCs w:val="22"/>
        </w:rPr>
        <w:t>t</w:t>
      </w:r>
      <w:r w:rsidRPr="008A1438">
        <w:rPr>
          <w:spacing w:val="-2"/>
          <w:sz w:val="22"/>
          <w:szCs w:val="22"/>
        </w:rPr>
        <w:t>a</w:t>
      </w:r>
      <w:r w:rsidRPr="008A1438">
        <w:rPr>
          <w:spacing w:val="1"/>
          <w:sz w:val="22"/>
          <w:szCs w:val="22"/>
        </w:rPr>
        <w:t>te</w:t>
      </w:r>
      <w:r w:rsidRPr="008A1438">
        <w:rPr>
          <w:sz w:val="22"/>
          <w:szCs w:val="22"/>
        </w:rPr>
        <w:t xml:space="preserve">d </w:t>
      </w:r>
      <w:r w:rsidRPr="008A1438">
        <w:rPr>
          <w:spacing w:val="-2"/>
          <w:sz w:val="22"/>
          <w:szCs w:val="22"/>
        </w:rPr>
        <w:t>p</w:t>
      </w:r>
      <w:r w:rsidRPr="008A1438">
        <w:rPr>
          <w:spacing w:val="1"/>
          <w:sz w:val="22"/>
          <w:szCs w:val="22"/>
        </w:rPr>
        <w:t>e</w:t>
      </w:r>
      <w:r w:rsidRPr="008A1438">
        <w:rPr>
          <w:spacing w:val="-1"/>
          <w:sz w:val="22"/>
          <w:szCs w:val="22"/>
        </w:rPr>
        <w:t>r</w:t>
      </w:r>
      <w:r w:rsidRPr="008A1438">
        <w:rPr>
          <w:spacing w:val="1"/>
          <w:sz w:val="22"/>
          <w:szCs w:val="22"/>
        </w:rPr>
        <w:t>s</w:t>
      </w:r>
      <w:r w:rsidRPr="008A1438">
        <w:rPr>
          <w:sz w:val="22"/>
          <w:szCs w:val="22"/>
        </w:rPr>
        <w:t xml:space="preserve">on </w:t>
      </w:r>
      <w:r w:rsidRPr="008A1438">
        <w:rPr>
          <w:spacing w:val="-2"/>
          <w:sz w:val="22"/>
          <w:szCs w:val="22"/>
        </w:rPr>
        <w:t>s</w:t>
      </w:r>
      <w:r w:rsidRPr="008A1438">
        <w:rPr>
          <w:spacing w:val="-1"/>
          <w:sz w:val="22"/>
          <w:szCs w:val="22"/>
        </w:rPr>
        <w:t>t</w:t>
      </w:r>
      <w:r w:rsidRPr="008A1438">
        <w:rPr>
          <w:spacing w:val="1"/>
          <w:sz w:val="22"/>
          <w:szCs w:val="22"/>
        </w:rPr>
        <w:t>at</w:t>
      </w:r>
      <w:r w:rsidRPr="008A1438">
        <w:rPr>
          <w:spacing w:val="-1"/>
          <w:sz w:val="22"/>
          <w:szCs w:val="22"/>
        </w:rPr>
        <w:t>i</w:t>
      </w:r>
      <w:r w:rsidRPr="008A1438">
        <w:rPr>
          <w:sz w:val="22"/>
          <w:szCs w:val="22"/>
        </w:rPr>
        <w:t xml:space="preserve">ng </w:t>
      </w:r>
      <w:r w:rsidRPr="008A1438">
        <w:rPr>
          <w:spacing w:val="1"/>
          <w:sz w:val="22"/>
          <w:szCs w:val="22"/>
        </w:rPr>
        <w:t>t</w:t>
      </w:r>
      <w:r w:rsidRPr="008A1438">
        <w:rPr>
          <w:spacing w:val="-2"/>
          <w:sz w:val="22"/>
          <w:szCs w:val="22"/>
        </w:rPr>
        <w:t>h</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1"/>
          <w:sz w:val="22"/>
          <w:szCs w:val="22"/>
        </w:rPr>
        <w:t>i</w:t>
      </w:r>
      <w:r w:rsidRPr="008A1438">
        <w:rPr>
          <w:sz w:val="22"/>
          <w:szCs w:val="22"/>
        </w:rPr>
        <w:t>f h</w:t>
      </w:r>
      <w:r w:rsidRPr="008A1438">
        <w:rPr>
          <w:spacing w:val="1"/>
          <w:sz w:val="22"/>
          <w:szCs w:val="22"/>
        </w:rPr>
        <w:t>e/s</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d</w:t>
      </w:r>
      <w:r w:rsidRPr="008A1438">
        <w:rPr>
          <w:spacing w:val="-2"/>
          <w:sz w:val="22"/>
          <w:szCs w:val="22"/>
        </w:rPr>
        <w:t>e</w:t>
      </w:r>
      <w:r w:rsidRPr="008A1438">
        <w:rPr>
          <w:spacing w:val="1"/>
          <w:sz w:val="22"/>
          <w:szCs w:val="22"/>
        </w:rPr>
        <w:t>s</w:t>
      </w:r>
      <w:r w:rsidRPr="008A1438">
        <w:rPr>
          <w:spacing w:val="-1"/>
          <w:sz w:val="22"/>
          <w:szCs w:val="22"/>
        </w:rPr>
        <w:t>i</w:t>
      </w:r>
      <w:r w:rsidRPr="008A1438">
        <w:rPr>
          <w:spacing w:val="1"/>
          <w:sz w:val="22"/>
          <w:szCs w:val="22"/>
        </w:rPr>
        <w:t>re</w:t>
      </w:r>
      <w:r w:rsidRPr="008A1438">
        <w:rPr>
          <w:sz w:val="22"/>
          <w:szCs w:val="22"/>
        </w:rPr>
        <w:t>s</w:t>
      </w:r>
      <w:r w:rsidRPr="008A1438">
        <w:rPr>
          <w:spacing w:val="-2"/>
          <w:sz w:val="22"/>
          <w:szCs w:val="22"/>
        </w:rPr>
        <w:t xml:space="preserve"> </w:t>
      </w:r>
      <w:r w:rsidRPr="008A1438">
        <w:rPr>
          <w:spacing w:val="1"/>
          <w:sz w:val="22"/>
          <w:szCs w:val="22"/>
        </w:rPr>
        <w:t>t</w:t>
      </w:r>
      <w:r w:rsidRPr="008A1438">
        <w:rPr>
          <w:sz w:val="22"/>
          <w:szCs w:val="22"/>
        </w:rPr>
        <w:t xml:space="preserve">o </w:t>
      </w:r>
      <w:r w:rsidRPr="008A1438">
        <w:rPr>
          <w:spacing w:val="-2"/>
          <w:sz w:val="22"/>
          <w:szCs w:val="22"/>
        </w:rPr>
        <w:t>o</w:t>
      </w:r>
      <w:r w:rsidRPr="008A1438">
        <w:rPr>
          <w:sz w:val="22"/>
          <w:szCs w:val="22"/>
        </w:rPr>
        <w:t>ppo</w:t>
      </w:r>
      <w:r w:rsidRPr="008A1438">
        <w:rPr>
          <w:spacing w:val="1"/>
          <w:sz w:val="22"/>
          <w:szCs w:val="22"/>
        </w:rPr>
        <w:t>s</w:t>
      </w:r>
      <w:r w:rsidRPr="008A1438">
        <w:rPr>
          <w:sz w:val="22"/>
          <w:szCs w:val="22"/>
        </w:rPr>
        <w:t>e</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z w:val="22"/>
          <w:szCs w:val="22"/>
        </w:rPr>
        <w:t>e</w:t>
      </w:r>
      <w:r w:rsidRPr="008A1438">
        <w:rPr>
          <w:spacing w:val="-2"/>
          <w:sz w:val="22"/>
          <w:szCs w:val="22"/>
        </w:rPr>
        <w:t xml:space="preserve"> </w:t>
      </w:r>
      <w:r w:rsidRPr="008A1438">
        <w:rPr>
          <w:spacing w:val="1"/>
          <w:sz w:val="22"/>
          <w:szCs w:val="22"/>
        </w:rPr>
        <w:t>ac</w:t>
      </w:r>
      <w:r w:rsidRPr="008A1438">
        <w:rPr>
          <w:spacing w:val="-1"/>
          <w:sz w:val="22"/>
          <w:szCs w:val="22"/>
        </w:rPr>
        <w:t>t</w:t>
      </w:r>
      <w:r w:rsidRPr="008A1438">
        <w:rPr>
          <w:spacing w:val="1"/>
          <w:sz w:val="22"/>
          <w:szCs w:val="22"/>
        </w:rPr>
        <w:t>i</w:t>
      </w:r>
      <w:r w:rsidRPr="008A1438">
        <w:rPr>
          <w:sz w:val="22"/>
          <w:szCs w:val="22"/>
        </w:rPr>
        <w:t xml:space="preserve">on </w:t>
      </w:r>
      <w:r w:rsidRPr="008A1438">
        <w:rPr>
          <w:spacing w:val="-2"/>
          <w:sz w:val="22"/>
          <w:szCs w:val="22"/>
        </w:rPr>
        <w:t>h</w:t>
      </w:r>
      <w:r w:rsidRPr="008A1438">
        <w:rPr>
          <w:spacing w:val="1"/>
          <w:sz w:val="22"/>
          <w:szCs w:val="22"/>
        </w:rPr>
        <w:t>e/</w:t>
      </w:r>
      <w:r w:rsidRPr="008A1438">
        <w:rPr>
          <w:spacing w:val="-2"/>
          <w:sz w:val="22"/>
          <w:szCs w:val="22"/>
        </w:rPr>
        <w:t>s</w:t>
      </w:r>
      <w:r w:rsidRPr="008A1438">
        <w:rPr>
          <w:sz w:val="22"/>
          <w:szCs w:val="22"/>
        </w:rPr>
        <w:t>he</w:t>
      </w:r>
      <w:r w:rsidRPr="008A1438">
        <w:rPr>
          <w:spacing w:val="-2"/>
          <w:sz w:val="22"/>
          <w:szCs w:val="22"/>
        </w:rPr>
        <w:t xml:space="preserve"> </w:t>
      </w:r>
      <w:r w:rsidRPr="008A1438">
        <w:rPr>
          <w:spacing w:val="1"/>
          <w:sz w:val="22"/>
          <w:szCs w:val="22"/>
        </w:rPr>
        <w:t>ma</w:t>
      </w:r>
      <w:r w:rsidRPr="008A1438">
        <w:rPr>
          <w:sz w:val="22"/>
          <w:szCs w:val="22"/>
        </w:rPr>
        <w:t>y</w:t>
      </w:r>
      <w:r w:rsidRPr="008A1438">
        <w:rPr>
          <w:spacing w:val="-2"/>
          <w:sz w:val="22"/>
          <w:szCs w:val="22"/>
        </w:rPr>
        <w:t xml:space="preserve"> </w:t>
      </w:r>
      <w:r w:rsidRPr="008A1438">
        <w:rPr>
          <w:sz w:val="22"/>
          <w:szCs w:val="22"/>
        </w:rPr>
        <w:t>app</w:t>
      </w:r>
      <w:r w:rsidRPr="008A1438">
        <w:rPr>
          <w:spacing w:val="-2"/>
          <w:sz w:val="22"/>
          <w:szCs w:val="22"/>
        </w:rPr>
        <w:t>e</w:t>
      </w:r>
      <w:r w:rsidRPr="008A1438">
        <w:rPr>
          <w:spacing w:val="1"/>
          <w:sz w:val="22"/>
          <w:szCs w:val="22"/>
        </w:rPr>
        <w:t>a</w:t>
      </w:r>
      <w:r w:rsidRPr="008A1438">
        <w:rPr>
          <w:sz w:val="22"/>
          <w:szCs w:val="22"/>
        </w:rPr>
        <w:t>r</w:t>
      </w:r>
      <w:r w:rsidRPr="008A1438">
        <w:rPr>
          <w:spacing w:val="1"/>
          <w:sz w:val="22"/>
          <w:szCs w:val="22"/>
        </w:rPr>
        <w:t xml:space="preserve"> </w:t>
      </w:r>
      <w:r w:rsidRPr="008A1438">
        <w:rPr>
          <w:spacing w:val="-2"/>
          <w:sz w:val="22"/>
          <w:szCs w:val="22"/>
        </w:rPr>
        <w:t>e</w:t>
      </w:r>
      <w:r w:rsidRPr="008A1438">
        <w:rPr>
          <w:spacing w:val="1"/>
          <w:sz w:val="22"/>
          <w:szCs w:val="22"/>
        </w:rPr>
        <w:t>it</w:t>
      </w:r>
      <w:r w:rsidRPr="008A1438">
        <w:rPr>
          <w:spacing w:val="-2"/>
          <w:sz w:val="22"/>
          <w:szCs w:val="22"/>
        </w:rPr>
        <w:t>h</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i</w:t>
      </w:r>
      <w:r w:rsidRPr="008A1438">
        <w:rPr>
          <w:sz w:val="22"/>
          <w:szCs w:val="22"/>
        </w:rPr>
        <w:t>n p</w:t>
      </w:r>
      <w:r w:rsidRPr="008A1438">
        <w:rPr>
          <w:spacing w:val="-2"/>
          <w:sz w:val="22"/>
          <w:szCs w:val="22"/>
        </w:rPr>
        <w:t>e</w:t>
      </w:r>
      <w:r w:rsidRPr="008A1438">
        <w:rPr>
          <w:spacing w:val="1"/>
          <w:sz w:val="22"/>
          <w:szCs w:val="22"/>
        </w:rPr>
        <w:t>rs</w:t>
      </w:r>
      <w:r w:rsidRPr="008A1438">
        <w:rPr>
          <w:sz w:val="22"/>
          <w:szCs w:val="22"/>
        </w:rPr>
        <w:t>on</w:t>
      </w:r>
      <w:r w:rsidRPr="008A1438">
        <w:rPr>
          <w:spacing w:val="-2"/>
          <w:sz w:val="22"/>
          <w:szCs w:val="22"/>
        </w:rPr>
        <w:t xml:space="preserve"> </w:t>
      </w:r>
      <w:r w:rsidRPr="008A1438">
        <w:rPr>
          <w:sz w:val="22"/>
          <w:szCs w:val="22"/>
        </w:rPr>
        <w:t>or</w:t>
      </w:r>
      <w:r w:rsidRPr="008A1438">
        <w:rPr>
          <w:spacing w:val="1"/>
          <w:sz w:val="22"/>
          <w:szCs w:val="22"/>
        </w:rPr>
        <w:t xml:space="preserve"> </w:t>
      </w:r>
      <w:r w:rsidRPr="008A1438">
        <w:rPr>
          <w:spacing w:val="-2"/>
          <w:sz w:val="22"/>
          <w:szCs w:val="22"/>
        </w:rPr>
        <w:t>b</w:t>
      </w:r>
      <w:r w:rsidRPr="008A1438">
        <w:rPr>
          <w:sz w:val="22"/>
          <w:szCs w:val="22"/>
        </w:rPr>
        <w:t xml:space="preserve">y </w:t>
      </w:r>
      <w:r w:rsidRPr="008A1438">
        <w:rPr>
          <w:spacing w:val="-2"/>
          <w:sz w:val="22"/>
          <w:szCs w:val="22"/>
        </w:rPr>
        <w:t>a</w:t>
      </w:r>
      <w:r w:rsidRPr="008A1438">
        <w:rPr>
          <w:spacing w:val="1"/>
          <w:sz w:val="22"/>
          <w:szCs w:val="22"/>
        </w:rPr>
        <w:t>tt</w:t>
      </w:r>
      <w:r w:rsidRPr="008A1438">
        <w:rPr>
          <w:spacing w:val="-2"/>
          <w:sz w:val="22"/>
          <w:szCs w:val="22"/>
        </w:rPr>
        <w:t>o</w:t>
      </w:r>
      <w:r w:rsidRPr="008A1438">
        <w:rPr>
          <w:spacing w:val="1"/>
          <w:sz w:val="22"/>
          <w:szCs w:val="22"/>
        </w:rPr>
        <w:t>r</w:t>
      </w:r>
      <w:r w:rsidRPr="008A1438">
        <w:rPr>
          <w:sz w:val="22"/>
          <w:szCs w:val="22"/>
        </w:rPr>
        <w:t>n</w:t>
      </w:r>
      <w:r w:rsidRPr="008A1438">
        <w:rPr>
          <w:spacing w:val="-2"/>
          <w:sz w:val="22"/>
          <w:szCs w:val="22"/>
        </w:rPr>
        <w:t>e</w:t>
      </w:r>
      <w:r w:rsidRPr="008A1438">
        <w:rPr>
          <w:sz w:val="22"/>
          <w:szCs w:val="22"/>
        </w:rPr>
        <w:t xml:space="preserve">y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ma</w:t>
      </w:r>
      <w:r w:rsidRPr="008A1438">
        <w:rPr>
          <w:sz w:val="22"/>
          <w:szCs w:val="22"/>
        </w:rPr>
        <w:t xml:space="preserve">y </w:t>
      </w:r>
      <w:r w:rsidRPr="008A1438">
        <w:rPr>
          <w:spacing w:val="-2"/>
          <w:sz w:val="22"/>
          <w:szCs w:val="22"/>
        </w:rPr>
        <w:t>d</w:t>
      </w:r>
      <w:r w:rsidRPr="008A1438">
        <w:rPr>
          <w:spacing w:val="1"/>
          <w:sz w:val="22"/>
          <w:szCs w:val="22"/>
        </w:rPr>
        <w:t>e</w:t>
      </w:r>
      <w:r w:rsidRPr="008A1438">
        <w:rPr>
          <w:spacing w:val="-1"/>
          <w:sz w:val="22"/>
          <w:szCs w:val="22"/>
        </w:rPr>
        <w:t>m</w:t>
      </w:r>
      <w:r w:rsidRPr="008A1438">
        <w:rPr>
          <w:spacing w:val="1"/>
          <w:sz w:val="22"/>
          <w:szCs w:val="22"/>
        </w:rPr>
        <w:t>a</w:t>
      </w:r>
      <w:r w:rsidRPr="008A1438">
        <w:rPr>
          <w:sz w:val="22"/>
          <w:szCs w:val="22"/>
        </w:rPr>
        <w:t xml:space="preserve">nd a </w:t>
      </w:r>
      <w:r w:rsidRPr="008A1438">
        <w:rPr>
          <w:spacing w:val="1"/>
          <w:sz w:val="22"/>
          <w:szCs w:val="22"/>
        </w:rPr>
        <w:t>t</w:t>
      </w:r>
      <w:r w:rsidRPr="008A1438">
        <w:rPr>
          <w:spacing w:val="-1"/>
          <w:sz w:val="22"/>
          <w:szCs w:val="22"/>
        </w:rPr>
        <w:t>r</w:t>
      </w:r>
      <w:r w:rsidRPr="008A1438">
        <w:rPr>
          <w:spacing w:val="1"/>
          <w:sz w:val="22"/>
          <w:szCs w:val="22"/>
        </w:rPr>
        <w:t>ia</w:t>
      </w:r>
      <w:r w:rsidRPr="008A1438">
        <w:rPr>
          <w:sz w:val="22"/>
          <w:szCs w:val="22"/>
        </w:rPr>
        <w:t>l</w:t>
      </w:r>
      <w:r w:rsidRPr="008A1438">
        <w:rPr>
          <w:spacing w:val="-1"/>
          <w:sz w:val="22"/>
          <w:szCs w:val="22"/>
        </w:rPr>
        <w:t xml:space="preserve"> </w:t>
      </w:r>
      <w:r w:rsidRPr="008A1438">
        <w:rPr>
          <w:sz w:val="22"/>
          <w:szCs w:val="22"/>
        </w:rPr>
        <w:t xml:space="preserve">by </w:t>
      </w:r>
      <w:r w:rsidRPr="008A1438">
        <w:rPr>
          <w:spacing w:val="-1"/>
          <w:sz w:val="22"/>
          <w:szCs w:val="22"/>
        </w:rPr>
        <w:t>j</w:t>
      </w:r>
      <w:r w:rsidRPr="008A1438">
        <w:rPr>
          <w:sz w:val="22"/>
          <w:szCs w:val="22"/>
        </w:rPr>
        <w:t>u</w:t>
      </w:r>
      <w:r w:rsidRPr="008A1438">
        <w:rPr>
          <w:spacing w:val="1"/>
          <w:sz w:val="22"/>
          <w:szCs w:val="22"/>
        </w:rPr>
        <w:t>r</w:t>
      </w:r>
      <w:r w:rsidRPr="008A1438">
        <w:rPr>
          <w:sz w:val="22"/>
          <w:szCs w:val="22"/>
        </w:rPr>
        <w:t>y.</w:t>
      </w:r>
    </w:p>
    <w:p w14:paraId="374DBE33" w14:textId="77777777" w:rsidR="008A1438" w:rsidRPr="008A1438" w:rsidRDefault="008A1438" w:rsidP="007D2C8B">
      <w:pPr>
        <w:pStyle w:val="ListParagraph"/>
        <w:tabs>
          <w:tab w:val="left" w:pos="0"/>
        </w:tabs>
        <w:ind w:left="0" w:right="100"/>
        <w:jc w:val="both"/>
        <w:rPr>
          <w:sz w:val="22"/>
          <w:szCs w:val="22"/>
        </w:rPr>
      </w:pPr>
    </w:p>
    <w:p w14:paraId="2807D1F6" w14:textId="77777777" w:rsidR="008A1438" w:rsidRDefault="00361236" w:rsidP="007D2C8B">
      <w:pPr>
        <w:pStyle w:val="ListParagraph"/>
        <w:numPr>
          <w:ilvl w:val="0"/>
          <w:numId w:val="5"/>
        </w:numPr>
        <w:tabs>
          <w:tab w:val="left" w:pos="0"/>
        </w:tabs>
        <w:spacing w:before="4" w:line="276" w:lineRule="auto"/>
        <w:ind w:left="0" w:right="100"/>
        <w:jc w:val="both"/>
        <w:rPr>
          <w:sz w:val="22"/>
          <w:szCs w:val="22"/>
        </w:rPr>
      </w:pPr>
      <w:r w:rsidRPr="008A1438">
        <w:rPr>
          <w:sz w:val="22"/>
          <w:szCs w:val="22"/>
        </w:rPr>
        <w:t xml:space="preserve">A </w:t>
      </w:r>
      <w:r w:rsidRPr="008A1438">
        <w:rPr>
          <w:spacing w:val="1"/>
          <w:sz w:val="22"/>
          <w:szCs w:val="22"/>
        </w:rPr>
        <w:t>c</w:t>
      </w:r>
      <w:r w:rsidRPr="008A1438">
        <w:rPr>
          <w:sz w:val="22"/>
          <w:szCs w:val="22"/>
        </w:rPr>
        <w:t>opy of</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v</w:t>
      </w:r>
      <w:r w:rsidRPr="008A1438">
        <w:rPr>
          <w:spacing w:val="-2"/>
          <w:sz w:val="22"/>
          <w:szCs w:val="22"/>
        </w:rPr>
        <w:t>e</w:t>
      </w:r>
      <w:r w:rsidRPr="008A1438">
        <w:rPr>
          <w:spacing w:val="1"/>
          <w:sz w:val="22"/>
          <w:szCs w:val="22"/>
        </w:rPr>
        <w:t>r</w:t>
      </w:r>
      <w:r w:rsidRPr="008A1438">
        <w:rPr>
          <w:spacing w:val="-1"/>
          <w:sz w:val="22"/>
          <w:szCs w:val="22"/>
        </w:rPr>
        <w:t>i</w:t>
      </w:r>
      <w:r w:rsidRPr="008A1438">
        <w:rPr>
          <w:spacing w:val="1"/>
          <w:sz w:val="22"/>
          <w:szCs w:val="22"/>
        </w:rPr>
        <w:t>fi</w:t>
      </w:r>
      <w:r w:rsidRPr="008A1438">
        <w:rPr>
          <w:spacing w:val="-2"/>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2"/>
          <w:sz w:val="22"/>
          <w:szCs w:val="22"/>
        </w:rPr>
        <w:t>a</w:t>
      </w:r>
      <w:r w:rsidRPr="008A1438">
        <w:rPr>
          <w:spacing w:val="1"/>
          <w:sz w:val="22"/>
          <w:szCs w:val="22"/>
        </w:rPr>
        <w:t>i</w:t>
      </w:r>
      <w:r w:rsidRPr="008A1438">
        <w:rPr>
          <w:sz w:val="22"/>
          <w:szCs w:val="22"/>
        </w:rPr>
        <w:t>n</w:t>
      </w:r>
      <w:r w:rsidRPr="008A1438">
        <w:rPr>
          <w:spacing w:val="1"/>
          <w:sz w:val="22"/>
          <w:szCs w:val="22"/>
        </w:rPr>
        <w:t>t</w:t>
      </w:r>
      <w:r w:rsidRPr="008A1438">
        <w:rPr>
          <w:sz w:val="22"/>
          <w:szCs w:val="22"/>
        </w:rPr>
        <w:t>,</w:t>
      </w:r>
      <w:r w:rsidRPr="008A1438">
        <w:rPr>
          <w:spacing w:val="-2"/>
          <w:sz w:val="22"/>
          <w:szCs w:val="22"/>
        </w:rPr>
        <w:t xml:space="preserve"> </w:t>
      </w:r>
      <w:r w:rsidRPr="008A1438">
        <w:rPr>
          <w:spacing w:val="1"/>
          <w:sz w:val="22"/>
          <w:szCs w:val="22"/>
        </w:rPr>
        <w:t>s</w:t>
      </w:r>
      <w:r w:rsidRPr="008A1438">
        <w:rPr>
          <w:sz w:val="22"/>
          <w:szCs w:val="22"/>
        </w:rPr>
        <w:t>upp</w:t>
      </w:r>
      <w:r w:rsidRPr="008A1438">
        <w:rPr>
          <w:spacing w:val="-2"/>
          <w:sz w:val="22"/>
          <w:szCs w:val="22"/>
        </w:rPr>
        <w:t>o</w:t>
      </w:r>
      <w:r w:rsidRPr="008A1438">
        <w:rPr>
          <w:spacing w:val="1"/>
          <w:sz w:val="22"/>
          <w:szCs w:val="22"/>
        </w:rPr>
        <w:t>r</w:t>
      </w:r>
      <w:r w:rsidRPr="008A1438">
        <w:rPr>
          <w:spacing w:val="-1"/>
          <w:sz w:val="22"/>
          <w:szCs w:val="22"/>
        </w:rPr>
        <w:t>t</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a</w:t>
      </w:r>
      <w:r w:rsidRPr="008A1438">
        <w:rPr>
          <w:spacing w:val="-1"/>
          <w:sz w:val="22"/>
          <w:szCs w:val="22"/>
        </w:rPr>
        <w:t>f</w:t>
      </w:r>
      <w:r w:rsidRPr="008A1438">
        <w:rPr>
          <w:spacing w:val="1"/>
          <w:sz w:val="22"/>
          <w:szCs w:val="22"/>
        </w:rPr>
        <w:t>fi</w:t>
      </w:r>
      <w:r w:rsidRPr="008A1438">
        <w:rPr>
          <w:spacing w:val="-2"/>
          <w:sz w:val="22"/>
          <w:szCs w:val="22"/>
        </w:rPr>
        <w:t>d</w:t>
      </w:r>
      <w:r w:rsidRPr="008A1438">
        <w:rPr>
          <w:spacing w:val="1"/>
          <w:sz w:val="22"/>
          <w:szCs w:val="22"/>
        </w:rPr>
        <w:t>a</w:t>
      </w:r>
      <w:r w:rsidRPr="008A1438">
        <w:rPr>
          <w:sz w:val="22"/>
          <w:szCs w:val="22"/>
        </w:rPr>
        <w:t>v</w:t>
      </w:r>
      <w:r w:rsidRPr="008A1438">
        <w:rPr>
          <w:spacing w:val="-1"/>
          <w:sz w:val="22"/>
          <w:szCs w:val="22"/>
        </w:rPr>
        <w:t>i</w:t>
      </w:r>
      <w:r w:rsidRPr="008A1438">
        <w:rPr>
          <w:spacing w:val="1"/>
          <w:sz w:val="22"/>
          <w:szCs w:val="22"/>
        </w:rPr>
        <w:t>t</w:t>
      </w:r>
      <w:r w:rsidRPr="008A1438">
        <w:rPr>
          <w:sz w:val="22"/>
          <w:szCs w:val="22"/>
        </w:rPr>
        <w:t>s</w:t>
      </w:r>
      <w:r w:rsidRPr="008A1438">
        <w:rPr>
          <w:spacing w:val="-2"/>
          <w:sz w:val="22"/>
          <w:szCs w:val="22"/>
        </w:rPr>
        <w:t xml:space="preserve"> </w:t>
      </w:r>
      <w:r w:rsidRPr="008A1438">
        <w:rPr>
          <w:sz w:val="22"/>
          <w:szCs w:val="22"/>
        </w:rPr>
        <w:t>or</w:t>
      </w:r>
      <w:r w:rsidRPr="008A1438">
        <w:rPr>
          <w:spacing w:val="1"/>
          <w:sz w:val="22"/>
          <w:szCs w:val="22"/>
        </w:rPr>
        <w:t xml:space="preserve"> c</w:t>
      </w:r>
      <w:r w:rsidRPr="008A1438">
        <w:rPr>
          <w:spacing w:val="-2"/>
          <w:sz w:val="22"/>
          <w:szCs w:val="22"/>
        </w:rPr>
        <w:t>e</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f</w:t>
      </w:r>
      <w:r w:rsidRPr="008A1438">
        <w:rPr>
          <w:spacing w:val="1"/>
          <w:sz w:val="22"/>
          <w:szCs w:val="22"/>
        </w:rPr>
        <w:t>i</w:t>
      </w:r>
      <w:r w:rsidRPr="008A1438">
        <w:rPr>
          <w:spacing w:val="-2"/>
          <w:sz w:val="22"/>
          <w:szCs w:val="22"/>
        </w:rPr>
        <w:t>c</w:t>
      </w:r>
      <w:r w:rsidRPr="008A1438">
        <w:rPr>
          <w:spacing w:val="1"/>
          <w:sz w:val="22"/>
          <w:szCs w:val="22"/>
        </w:rPr>
        <w:t>a</w:t>
      </w:r>
      <w:r w:rsidRPr="008A1438">
        <w:rPr>
          <w:spacing w:val="-1"/>
          <w:sz w:val="22"/>
          <w:szCs w:val="22"/>
        </w:rPr>
        <w:t>t</w:t>
      </w:r>
      <w:r w:rsidRPr="008A1438">
        <w:rPr>
          <w:spacing w:val="1"/>
          <w:sz w:val="22"/>
          <w:szCs w:val="22"/>
        </w:rPr>
        <w:t>i</w:t>
      </w:r>
      <w:r w:rsidRPr="008A1438">
        <w:rPr>
          <w:sz w:val="22"/>
          <w:szCs w:val="22"/>
        </w:rPr>
        <w:t>ons</w:t>
      </w:r>
      <w:r w:rsidRPr="008A1438">
        <w:rPr>
          <w:spacing w:val="-2"/>
          <w:sz w:val="22"/>
          <w:szCs w:val="22"/>
        </w:rPr>
        <w:t xml:space="preserve">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w:t>
      </w:r>
      <w:r w:rsidRPr="008A1438">
        <w:rPr>
          <w:spacing w:val="-3"/>
          <w:sz w:val="22"/>
          <w:szCs w:val="22"/>
        </w:rPr>
        <w:t>O</w:t>
      </w:r>
      <w:r w:rsidRPr="008A1438">
        <w:rPr>
          <w:spacing w:val="1"/>
          <w:sz w:val="22"/>
          <w:szCs w:val="22"/>
        </w:rPr>
        <w:t>r</w:t>
      </w:r>
      <w:r w:rsidRPr="008A1438">
        <w:rPr>
          <w:sz w:val="22"/>
          <w:szCs w:val="22"/>
        </w:rPr>
        <w:t>d</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s</w:t>
      </w:r>
      <w:r w:rsidRPr="008A1438">
        <w:rPr>
          <w:sz w:val="22"/>
          <w:szCs w:val="22"/>
        </w:rPr>
        <w:t>o be</w:t>
      </w:r>
      <w:r w:rsidRPr="008A1438">
        <w:rPr>
          <w:spacing w:val="1"/>
          <w:sz w:val="22"/>
          <w:szCs w:val="22"/>
        </w:rPr>
        <w:t xml:space="preserve"> 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e</w:t>
      </w:r>
      <w:r w:rsidRPr="008A1438">
        <w:rPr>
          <w:sz w:val="22"/>
          <w:szCs w:val="22"/>
        </w:rPr>
        <w:t>d</w:t>
      </w:r>
      <w:r w:rsidRPr="008A1438">
        <w:rPr>
          <w:spacing w:val="-2"/>
          <w:sz w:val="22"/>
          <w:szCs w:val="22"/>
        </w:rPr>
        <w:t xml:space="preserve"> </w:t>
      </w:r>
      <w:r w:rsidRPr="008A1438">
        <w:rPr>
          <w:sz w:val="22"/>
          <w:szCs w:val="22"/>
        </w:rPr>
        <w:t xml:space="preserve">on </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n</w:t>
      </w:r>
      <w:r w:rsidRPr="008A1438">
        <w:rPr>
          <w:spacing w:val="1"/>
          <w:sz w:val="22"/>
          <w:szCs w:val="22"/>
        </w:rPr>
        <w:t>e</w:t>
      </w:r>
      <w:r w:rsidRPr="008A1438">
        <w:rPr>
          <w:sz w:val="22"/>
          <w:szCs w:val="22"/>
        </w:rPr>
        <w:t>x</w:t>
      </w:r>
      <w:r w:rsidRPr="008A1438">
        <w:rPr>
          <w:spacing w:val="1"/>
          <w:sz w:val="22"/>
          <w:szCs w:val="22"/>
        </w:rPr>
        <w:t>t</w:t>
      </w:r>
      <w:r w:rsidRPr="008A1438">
        <w:rPr>
          <w:spacing w:val="-1"/>
          <w:sz w:val="22"/>
          <w:szCs w:val="22"/>
        </w:rPr>
        <w:t>-</w:t>
      </w:r>
      <w:r w:rsidRPr="008A1438">
        <w:rPr>
          <w:spacing w:val="-2"/>
          <w:sz w:val="22"/>
          <w:szCs w:val="22"/>
        </w:rPr>
        <w:t>o</w:t>
      </w:r>
      <w:r w:rsidRPr="008A1438">
        <w:rPr>
          <w:spacing w:val="-1"/>
          <w:sz w:val="22"/>
          <w:szCs w:val="22"/>
        </w:rPr>
        <w:t>f-</w:t>
      </w:r>
      <w:r w:rsidRPr="008A1438">
        <w:rPr>
          <w:sz w:val="22"/>
          <w:szCs w:val="22"/>
        </w:rPr>
        <w:t>k</w:t>
      </w:r>
      <w:r w:rsidRPr="008A1438">
        <w:rPr>
          <w:spacing w:val="1"/>
          <w:sz w:val="22"/>
          <w:szCs w:val="22"/>
        </w:rPr>
        <w:t>i</w:t>
      </w:r>
      <w:r w:rsidRPr="008A1438">
        <w:rPr>
          <w:sz w:val="22"/>
          <w:szCs w:val="22"/>
        </w:rPr>
        <w:t xml:space="preserve">n </w:t>
      </w:r>
      <w:r w:rsidRPr="008A1438">
        <w:rPr>
          <w:spacing w:val="1"/>
          <w:sz w:val="22"/>
          <w:szCs w:val="22"/>
        </w:rPr>
        <w:t>a</w:t>
      </w:r>
      <w:r w:rsidRPr="008A1438">
        <w:rPr>
          <w:sz w:val="22"/>
          <w:szCs w:val="22"/>
        </w:rPr>
        <w:t xml:space="preserve">nd </w:t>
      </w:r>
      <w:r w:rsidRPr="008A1438">
        <w:rPr>
          <w:spacing w:val="-2"/>
          <w:sz w:val="22"/>
          <w:szCs w:val="22"/>
        </w:rPr>
        <w:t>o</w:t>
      </w:r>
      <w:r w:rsidRPr="008A1438">
        <w:rPr>
          <w:spacing w:val="1"/>
          <w:sz w:val="22"/>
          <w:szCs w:val="22"/>
        </w:rPr>
        <w:t>t</w:t>
      </w:r>
      <w:r w:rsidRPr="008A1438">
        <w:rPr>
          <w:sz w:val="22"/>
          <w:szCs w:val="22"/>
        </w:rPr>
        <w:t>h</w:t>
      </w:r>
      <w:r w:rsidRPr="008A1438">
        <w:rPr>
          <w:spacing w:val="-2"/>
          <w:sz w:val="22"/>
          <w:szCs w:val="22"/>
        </w:rPr>
        <w:t>e</w:t>
      </w:r>
      <w:r w:rsidRPr="008A1438">
        <w:rPr>
          <w:sz w:val="22"/>
          <w:szCs w:val="22"/>
        </w:rPr>
        <w:t>r</w:t>
      </w:r>
      <w:r w:rsidRPr="008A1438">
        <w:rPr>
          <w:spacing w:val="1"/>
          <w:sz w:val="22"/>
          <w:szCs w:val="22"/>
        </w:rPr>
        <w:t xml:space="preserve"> </w:t>
      </w:r>
      <w:r w:rsidRPr="008A1438">
        <w:rPr>
          <w:sz w:val="22"/>
          <w:szCs w:val="22"/>
        </w:rPr>
        <w:t>p</w:t>
      </w:r>
      <w:r w:rsidRPr="008A1438">
        <w:rPr>
          <w:spacing w:val="-2"/>
          <w:sz w:val="22"/>
          <w:szCs w:val="22"/>
        </w:rPr>
        <w:t>a</w:t>
      </w:r>
      <w:r w:rsidRPr="008A1438">
        <w:rPr>
          <w:spacing w:val="1"/>
          <w:sz w:val="22"/>
          <w:szCs w:val="22"/>
        </w:rPr>
        <w:t>r</w:t>
      </w:r>
      <w:r w:rsidRPr="008A1438">
        <w:rPr>
          <w:spacing w:val="-1"/>
          <w:sz w:val="22"/>
          <w:szCs w:val="22"/>
        </w:rPr>
        <w:t>t</w:t>
      </w:r>
      <w:r w:rsidRPr="008A1438">
        <w:rPr>
          <w:spacing w:val="1"/>
          <w:sz w:val="22"/>
          <w:szCs w:val="22"/>
        </w:rPr>
        <w:t>ies</w:t>
      </w:r>
      <w:r w:rsidRPr="008A1438">
        <w:rPr>
          <w:spacing w:val="-1"/>
          <w:sz w:val="22"/>
          <w:szCs w:val="22"/>
        </w:rPr>
        <w:t>-i</w:t>
      </w:r>
      <w:r w:rsidRPr="008A1438">
        <w:rPr>
          <w:sz w:val="22"/>
          <w:szCs w:val="22"/>
        </w:rPr>
        <w:t>n</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ere</w:t>
      </w:r>
      <w:r w:rsidRPr="008A1438">
        <w:rPr>
          <w:spacing w:val="-2"/>
          <w:sz w:val="22"/>
          <w:szCs w:val="22"/>
        </w:rPr>
        <w:t>s</w:t>
      </w:r>
      <w:r w:rsidRPr="008A1438">
        <w:rPr>
          <w:sz w:val="22"/>
          <w:szCs w:val="22"/>
        </w:rPr>
        <w:t>t</w:t>
      </w:r>
      <w:r w:rsidRPr="008A1438">
        <w:rPr>
          <w:spacing w:val="-1"/>
          <w:sz w:val="22"/>
          <w:szCs w:val="22"/>
        </w:rPr>
        <w:t xml:space="preserve"> </w:t>
      </w:r>
      <w:r w:rsidRPr="008A1438">
        <w:rPr>
          <w:spacing w:val="1"/>
          <w:sz w:val="22"/>
          <w:szCs w:val="22"/>
        </w:rPr>
        <w:t>i</w:t>
      </w:r>
      <w:r w:rsidRPr="008A1438">
        <w:rPr>
          <w:sz w:val="22"/>
          <w:szCs w:val="22"/>
        </w:rPr>
        <w:t>d</w:t>
      </w:r>
      <w:r w:rsidRPr="008A1438">
        <w:rPr>
          <w:spacing w:val="1"/>
          <w:sz w:val="22"/>
          <w:szCs w:val="22"/>
        </w:rPr>
        <w:t>e</w:t>
      </w:r>
      <w:r w:rsidRPr="008A1438">
        <w:rPr>
          <w:spacing w:val="-2"/>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pacing w:val="-1"/>
          <w:sz w:val="22"/>
          <w:szCs w:val="22"/>
        </w:rPr>
        <w:t>i</w:t>
      </w:r>
      <w:r w:rsidRPr="008A1438">
        <w:rPr>
          <w:spacing w:val="1"/>
          <w:sz w:val="22"/>
          <w:szCs w:val="22"/>
        </w:rPr>
        <w:t>e</w:t>
      </w:r>
      <w:r w:rsidRPr="008A1438">
        <w:rPr>
          <w:sz w:val="22"/>
          <w:szCs w:val="22"/>
        </w:rPr>
        <w:t xml:space="preserve">d </w:t>
      </w:r>
      <w:r w:rsidRPr="008A1438">
        <w:rPr>
          <w:spacing w:val="-1"/>
          <w:sz w:val="22"/>
          <w:szCs w:val="22"/>
        </w:rPr>
        <w:t>i</w:t>
      </w:r>
      <w:r w:rsidRPr="008A1438">
        <w:rPr>
          <w:sz w:val="22"/>
          <w:szCs w:val="22"/>
        </w:rPr>
        <w:t xml:space="preserve">n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v</w:t>
      </w:r>
      <w:r w:rsidRPr="008A1438">
        <w:rPr>
          <w:spacing w:val="-2"/>
          <w:sz w:val="22"/>
          <w:szCs w:val="22"/>
        </w:rPr>
        <w:t>e</w:t>
      </w:r>
      <w:r w:rsidRPr="008A1438">
        <w:rPr>
          <w:spacing w:val="1"/>
          <w:sz w:val="22"/>
          <w:szCs w:val="22"/>
        </w:rPr>
        <w:t>r</w:t>
      </w:r>
      <w:r w:rsidRPr="008A1438">
        <w:rPr>
          <w:spacing w:val="-1"/>
          <w:sz w:val="22"/>
          <w:szCs w:val="22"/>
        </w:rPr>
        <w:t>i</w:t>
      </w:r>
      <w:r w:rsidRPr="008A1438">
        <w:rPr>
          <w:spacing w:val="1"/>
          <w:sz w:val="22"/>
          <w:szCs w:val="22"/>
        </w:rPr>
        <w:t>f</w:t>
      </w:r>
      <w:r w:rsidRPr="008A1438">
        <w:rPr>
          <w:spacing w:val="-1"/>
          <w:sz w:val="22"/>
          <w:szCs w:val="22"/>
        </w:rPr>
        <w:t>i</w:t>
      </w:r>
      <w:r w:rsidRPr="008A1438">
        <w:rPr>
          <w:spacing w:val="1"/>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z w:val="22"/>
          <w:szCs w:val="22"/>
        </w:rPr>
        <w:t>t</w:t>
      </w:r>
      <w:r w:rsidRPr="008A1438">
        <w:rPr>
          <w:spacing w:val="1"/>
          <w:sz w:val="22"/>
          <w:szCs w:val="22"/>
        </w:rPr>
        <w:t xml:space="preserve"> </w:t>
      </w:r>
      <w:r w:rsidRPr="008A1438">
        <w:rPr>
          <w:sz w:val="22"/>
          <w:szCs w:val="22"/>
        </w:rPr>
        <w:t xml:space="preserve">by </w:t>
      </w:r>
      <w:r w:rsidRPr="008A1438">
        <w:rPr>
          <w:spacing w:val="1"/>
          <w:sz w:val="22"/>
          <w:szCs w:val="22"/>
        </w:rPr>
        <w:t>ce</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fi</w:t>
      </w:r>
      <w:r w:rsidRPr="008A1438">
        <w:rPr>
          <w:spacing w:val="-2"/>
          <w:sz w:val="22"/>
          <w:szCs w:val="22"/>
        </w:rPr>
        <w:t>e</w:t>
      </w:r>
      <w:r w:rsidRPr="008A1438">
        <w:rPr>
          <w:sz w:val="22"/>
          <w:szCs w:val="22"/>
        </w:rPr>
        <w:t xml:space="preserve">d </w:t>
      </w:r>
      <w:r w:rsidRPr="008A1438">
        <w:rPr>
          <w:spacing w:val="-1"/>
          <w:sz w:val="22"/>
          <w:szCs w:val="22"/>
        </w:rPr>
        <w:t>m</w:t>
      </w:r>
      <w:r w:rsidRPr="008A1438">
        <w:rPr>
          <w:spacing w:val="1"/>
          <w:sz w:val="22"/>
          <w:szCs w:val="22"/>
        </w:rPr>
        <w:t>a</w:t>
      </w:r>
      <w:r w:rsidRPr="008A1438">
        <w:rPr>
          <w:spacing w:val="-1"/>
          <w:sz w:val="22"/>
          <w:szCs w:val="22"/>
        </w:rPr>
        <w:t>i</w:t>
      </w:r>
      <w:r w:rsidRPr="008A1438">
        <w:rPr>
          <w:spacing w:val="1"/>
          <w:sz w:val="22"/>
          <w:szCs w:val="22"/>
        </w:rPr>
        <w:t>l</w:t>
      </w:r>
      <w:r w:rsidRPr="008A1438">
        <w:rPr>
          <w:sz w:val="22"/>
          <w:szCs w:val="22"/>
        </w:rPr>
        <w:t xml:space="preserve">, </w:t>
      </w:r>
      <w:r w:rsidRPr="008A1438">
        <w:rPr>
          <w:spacing w:val="-1"/>
          <w:sz w:val="22"/>
          <w:szCs w:val="22"/>
        </w:rPr>
        <w:t>r</w:t>
      </w:r>
      <w:r w:rsidRPr="008A1438">
        <w:rPr>
          <w:spacing w:val="1"/>
          <w:sz w:val="22"/>
          <w:szCs w:val="22"/>
        </w:rPr>
        <w:t>et</w:t>
      </w:r>
      <w:r w:rsidRPr="008A1438">
        <w:rPr>
          <w:spacing w:val="-2"/>
          <w:sz w:val="22"/>
          <w:szCs w:val="22"/>
        </w:rPr>
        <w:t>u</w:t>
      </w:r>
      <w:r w:rsidRPr="008A1438">
        <w:rPr>
          <w:spacing w:val="1"/>
          <w:sz w:val="22"/>
          <w:szCs w:val="22"/>
        </w:rPr>
        <w:t>r</w:t>
      </w:r>
      <w:r w:rsidRPr="008A1438">
        <w:rPr>
          <w:sz w:val="22"/>
          <w:szCs w:val="22"/>
        </w:rPr>
        <w:t>n</w:t>
      </w:r>
      <w:r w:rsidRPr="008A1438">
        <w:rPr>
          <w:spacing w:val="-2"/>
          <w:sz w:val="22"/>
          <w:szCs w:val="22"/>
        </w:rPr>
        <w:t xml:space="preserve"> </w:t>
      </w:r>
      <w:r w:rsidRPr="008A1438">
        <w:rPr>
          <w:spacing w:val="1"/>
          <w:sz w:val="22"/>
          <w:szCs w:val="22"/>
        </w:rPr>
        <w:t>re</w:t>
      </w:r>
      <w:r w:rsidRPr="008A1438">
        <w:rPr>
          <w:spacing w:val="-2"/>
          <w:sz w:val="22"/>
          <w:szCs w:val="22"/>
        </w:rPr>
        <w:t>c</w:t>
      </w:r>
      <w:r w:rsidRPr="008A1438">
        <w:rPr>
          <w:spacing w:val="1"/>
          <w:sz w:val="22"/>
          <w:szCs w:val="22"/>
        </w:rPr>
        <w:t>ei</w:t>
      </w:r>
      <w:r w:rsidRPr="008A1438">
        <w:rPr>
          <w:spacing w:val="-2"/>
          <w:sz w:val="22"/>
          <w:szCs w:val="22"/>
        </w:rPr>
        <w:t>p</w:t>
      </w:r>
      <w:r w:rsidRPr="008A1438">
        <w:rPr>
          <w:sz w:val="22"/>
          <w:szCs w:val="22"/>
        </w:rPr>
        <w:t>t</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e</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1"/>
          <w:sz w:val="22"/>
          <w:szCs w:val="22"/>
        </w:rPr>
        <w:t>l</w:t>
      </w:r>
      <w:r w:rsidRPr="008A1438">
        <w:rPr>
          <w:spacing w:val="-2"/>
          <w:sz w:val="22"/>
          <w:szCs w:val="22"/>
        </w:rPr>
        <w:t>e</w:t>
      </w:r>
      <w:r w:rsidRPr="008A1438">
        <w:rPr>
          <w:spacing w:val="1"/>
          <w:sz w:val="22"/>
          <w:szCs w:val="22"/>
        </w:rPr>
        <w:t>as</w:t>
      </w:r>
      <w:r w:rsidRPr="008A1438">
        <w:rPr>
          <w:sz w:val="22"/>
          <w:szCs w:val="22"/>
        </w:rPr>
        <w:t>t</w:t>
      </w:r>
      <w:r w:rsidRPr="008A1438">
        <w:rPr>
          <w:spacing w:val="-1"/>
          <w:sz w:val="22"/>
          <w:szCs w:val="22"/>
        </w:rPr>
        <w:t xml:space="preserve"> </w:t>
      </w:r>
      <w:r w:rsidRPr="008A1438">
        <w:rPr>
          <w:sz w:val="22"/>
          <w:szCs w:val="22"/>
        </w:rPr>
        <w:t>20 d</w:t>
      </w:r>
      <w:r w:rsidRPr="008A1438">
        <w:rPr>
          <w:spacing w:val="1"/>
          <w:sz w:val="22"/>
          <w:szCs w:val="22"/>
        </w:rPr>
        <w:t>a</w:t>
      </w:r>
      <w:r w:rsidRPr="008A1438">
        <w:rPr>
          <w:spacing w:val="-2"/>
          <w:sz w:val="22"/>
          <w:szCs w:val="22"/>
        </w:rPr>
        <w:t>y</w:t>
      </w:r>
      <w:r w:rsidRPr="008A1438">
        <w:rPr>
          <w:sz w:val="22"/>
          <w:szCs w:val="22"/>
        </w:rPr>
        <w:t>s</w:t>
      </w:r>
      <w:r w:rsidRPr="008A1438">
        <w:rPr>
          <w:spacing w:val="-2"/>
          <w:sz w:val="22"/>
          <w:szCs w:val="22"/>
        </w:rPr>
        <w:t xml:space="preserve"> </w:t>
      </w:r>
      <w:r w:rsidRPr="008A1438">
        <w:rPr>
          <w:sz w:val="22"/>
          <w:szCs w:val="22"/>
        </w:rPr>
        <w:t>p</w:t>
      </w:r>
      <w:r w:rsidRPr="008A1438">
        <w:rPr>
          <w:spacing w:val="1"/>
          <w:sz w:val="22"/>
          <w:szCs w:val="22"/>
        </w:rPr>
        <w:t>ri</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d</w:t>
      </w:r>
      <w:r w:rsidRPr="008A1438">
        <w:rPr>
          <w:spacing w:val="-2"/>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pacing w:val="-2"/>
          <w:sz w:val="22"/>
          <w:szCs w:val="22"/>
        </w:rPr>
        <w:t>s</w:t>
      </w:r>
      <w:r w:rsidRPr="008A1438">
        <w:rPr>
          <w:spacing w:val="1"/>
          <w:sz w:val="22"/>
          <w:szCs w:val="22"/>
        </w:rPr>
        <w:t>c</w:t>
      </w:r>
      <w:r w:rsidRPr="008A1438">
        <w:rPr>
          <w:sz w:val="22"/>
          <w:szCs w:val="22"/>
        </w:rPr>
        <w:t>h</w:t>
      </w:r>
      <w:r w:rsidRPr="008A1438">
        <w:rPr>
          <w:spacing w:val="1"/>
          <w:sz w:val="22"/>
          <w:szCs w:val="22"/>
        </w:rPr>
        <w:t>e</w:t>
      </w:r>
      <w:r w:rsidRPr="008A1438">
        <w:rPr>
          <w:spacing w:val="-2"/>
          <w:sz w:val="22"/>
          <w:szCs w:val="22"/>
        </w:rPr>
        <w:t>d</w:t>
      </w:r>
      <w:r w:rsidRPr="008A1438">
        <w:rPr>
          <w:sz w:val="22"/>
          <w:szCs w:val="22"/>
        </w:rPr>
        <w:t>u</w:t>
      </w:r>
      <w:r w:rsidRPr="008A1438">
        <w:rPr>
          <w:spacing w:val="1"/>
          <w:sz w:val="22"/>
          <w:szCs w:val="22"/>
        </w:rPr>
        <w:t>l</w:t>
      </w:r>
      <w:r w:rsidRPr="008A1438">
        <w:rPr>
          <w:spacing w:val="-2"/>
          <w:sz w:val="22"/>
          <w:szCs w:val="22"/>
        </w:rPr>
        <w:t>e</w:t>
      </w:r>
      <w:r w:rsidRPr="008A1438">
        <w:rPr>
          <w:sz w:val="22"/>
          <w:szCs w:val="22"/>
        </w:rPr>
        <w:t>d</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Pr="008A1438">
        <w:rPr>
          <w:spacing w:val="1"/>
          <w:sz w:val="22"/>
          <w:szCs w:val="22"/>
        </w:rPr>
        <w:t>ri</w:t>
      </w:r>
      <w:r w:rsidRPr="008A1438">
        <w:rPr>
          <w:sz w:val="22"/>
          <w:szCs w:val="22"/>
        </w:rPr>
        <w:t>n</w:t>
      </w:r>
      <w:r w:rsidR="008A1438">
        <w:rPr>
          <w:sz w:val="22"/>
          <w:szCs w:val="22"/>
        </w:rPr>
        <w:t>g.</w:t>
      </w:r>
    </w:p>
    <w:p w14:paraId="4F0E8FFA" w14:textId="77777777" w:rsidR="008A1438" w:rsidRPr="008A1438" w:rsidRDefault="008A1438" w:rsidP="007D2C8B">
      <w:pPr>
        <w:pStyle w:val="ListParagraph"/>
        <w:ind w:right="100"/>
        <w:jc w:val="both"/>
        <w:rPr>
          <w:sz w:val="22"/>
          <w:szCs w:val="22"/>
          <w:u w:val="single" w:color="000000"/>
        </w:rPr>
      </w:pPr>
    </w:p>
    <w:p w14:paraId="72BEF7B2" w14:textId="77777777" w:rsidR="005D0114" w:rsidRPr="005D0114" w:rsidRDefault="00361236" w:rsidP="007D2C8B">
      <w:pPr>
        <w:pStyle w:val="ListParagraph"/>
        <w:numPr>
          <w:ilvl w:val="0"/>
          <w:numId w:val="5"/>
        </w:numPr>
        <w:tabs>
          <w:tab w:val="left" w:pos="0"/>
          <w:tab w:val="left" w:pos="8680"/>
        </w:tabs>
        <w:spacing w:before="6" w:line="276" w:lineRule="auto"/>
        <w:ind w:left="0" w:right="100"/>
        <w:jc w:val="both"/>
        <w:rPr>
          <w:sz w:val="22"/>
          <w:szCs w:val="22"/>
        </w:rPr>
      </w:pPr>
      <w:r w:rsidRPr="005D0114">
        <w:rPr>
          <w:sz w:val="22"/>
          <w:szCs w:val="22"/>
          <w:u w:val="single" w:color="000000"/>
        </w:rPr>
        <w:t xml:space="preserve">                                                          </w:t>
      </w:r>
      <w:r w:rsidRPr="005D0114">
        <w:rPr>
          <w:sz w:val="22"/>
          <w:szCs w:val="22"/>
        </w:rPr>
        <w:t xml:space="preserve">, </w:t>
      </w:r>
      <w:r w:rsidRPr="005D0114">
        <w:rPr>
          <w:spacing w:val="-3"/>
          <w:sz w:val="22"/>
          <w:szCs w:val="22"/>
        </w:rPr>
        <w:t>E</w:t>
      </w:r>
      <w:r w:rsidRPr="005D0114">
        <w:rPr>
          <w:spacing w:val="1"/>
          <w:sz w:val="22"/>
          <w:szCs w:val="22"/>
        </w:rPr>
        <w:t>s</w:t>
      </w:r>
      <w:r w:rsidRPr="005D0114">
        <w:rPr>
          <w:sz w:val="22"/>
          <w:szCs w:val="22"/>
        </w:rPr>
        <w:t xml:space="preserve">q., </w:t>
      </w:r>
      <w:r w:rsidRPr="005D0114">
        <w:rPr>
          <w:spacing w:val="-3"/>
          <w:sz w:val="22"/>
          <w:szCs w:val="22"/>
        </w:rPr>
        <w:t>w</w:t>
      </w:r>
      <w:r w:rsidRPr="005D0114">
        <w:rPr>
          <w:spacing w:val="1"/>
          <w:sz w:val="22"/>
          <w:szCs w:val="22"/>
        </w:rPr>
        <w:t>it</w:t>
      </w:r>
      <w:r w:rsidRPr="005D0114">
        <w:rPr>
          <w:sz w:val="22"/>
          <w:szCs w:val="22"/>
        </w:rPr>
        <w:t>h</w:t>
      </w:r>
      <w:r w:rsidRPr="005D0114">
        <w:rPr>
          <w:spacing w:val="-2"/>
          <w:sz w:val="22"/>
          <w:szCs w:val="22"/>
        </w:rPr>
        <w:t xml:space="preserve"> </w:t>
      </w:r>
      <w:r w:rsidRPr="005D0114">
        <w:rPr>
          <w:spacing w:val="1"/>
          <w:sz w:val="22"/>
          <w:szCs w:val="22"/>
        </w:rPr>
        <w:t>a</w:t>
      </w:r>
      <w:r w:rsidRPr="005D0114">
        <w:rPr>
          <w:sz w:val="22"/>
          <w:szCs w:val="22"/>
        </w:rPr>
        <w:t>n o</w:t>
      </w:r>
      <w:r w:rsidRPr="005D0114">
        <w:rPr>
          <w:spacing w:val="-1"/>
          <w:sz w:val="22"/>
          <w:szCs w:val="22"/>
        </w:rPr>
        <w:t>ff</w:t>
      </w:r>
      <w:r w:rsidRPr="005D0114">
        <w:rPr>
          <w:spacing w:val="1"/>
          <w:sz w:val="22"/>
          <w:szCs w:val="22"/>
        </w:rPr>
        <w:t>ic</w:t>
      </w:r>
      <w:r w:rsidRPr="005D0114">
        <w:rPr>
          <w:sz w:val="22"/>
          <w:szCs w:val="22"/>
        </w:rPr>
        <w:t>e</w:t>
      </w:r>
      <w:r w:rsidRPr="005D0114">
        <w:rPr>
          <w:spacing w:val="-2"/>
          <w:sz w:val="22"/>
          <w:szCs w:val="22"/>
        </w:rPr>
        <w:t xml:space="preserve"> </w:t>
      </w:r>
      <w:r w:rsidRPr="005D0114">
        <w:rPr>
          <w:spacing w:val="1"/>
          <w:sz w:val="22"/>
          <w:szCs w:val="22"/>
        </w:rPr>
        <w:t>a</w:t>
      </w:r>
      <w:r w:rsidRPr="005D0114">
        <w:rPr>
          <w:sz w:val="22"/>
          <w:szCs w:val="22"/>
        </w:rPr>
        <w:t>dd</w:t>
      </w:r>
      <w:r w:rsidRPr="005D0114">
        <w:rPr>
          <w:spacing w:val="-1"/>
          <w:sz w:val="22"/>
          <w:szCs w:val="22"/>
        </w:rPr>
        <w:t>r</w:t>
      </w:r>
      <w:r w:rsidRPr="005D0114">
        <w:rPr>
          <w:spacing w:val="1"/>
          <w:sz w:val="22"/>
          <w:szCs w:val="22"/>
        </w:rPr>
        <w:t>es</w:t>
      </w:r>
      <w:r w:rsidRPr="005D0114">
        <w:rPr>
          <w:sz w:val="22"/>
          <w:szCs w:val="22"/>
        </w:rPr>
        <w:t>s</w:t>
      </w:r>
      <w:r w:rsidRPr="005D0114">
        <w:rPr>
          <w:spacing w:val="-2"/>
          <w:sz w:val="22"/>
          <w:szCs w:val="22"/>
        </w:rPr>
        <w:t xml:space="preserve"> </w:t>
      </w:r>
      <w:proofErr w:type="gramStart"/>
      <w:r w:rsidRPr="005D0114">
        <w:rPr>
          <w:sz w:val="22"/>
          <w:szCs w:val="22"/>
        </w:rPr>
        <w:t>of</w:t>
      </w:r>
      <w:r w:rsidR="005D0114">
        <w:rPr>
          <w:sz w:val="22"/>
          <w:szCs w:val="22"/>
        </w:rPr>
        <w:t xml:space="preserve"> </w:t>
      </w:r>
      <w:r w:rsidRPr="005D0114">
        <w:rPr>
          <w:sz w:val="22"/>
          <w:szCs w:val="22"/>
          <w:u w:val="single" w:color="000000"/>
        </w:rPr>
        <w:t xml:space="preserve"> </w:t>
      </w:r>
      <w:r w:rsidRPr="005D0114">
        <w:rPr>
          <w:sz w:val="22"/>
          <w:szCs w:val="22"/>
          <w:u w:val="single" w:color="000000"/>
        </w:rPr>
        <w:tab/>
      </w:r>
      <w:proofErr w:type="gramEnd"/>
      <w:r w:rsidR="005D0114">
        <w:rPr>
          <w:sz w:val="22"/>
          <w:szCs w:val="22"/>
          <w:u w:val="single" w:color="000000"/>
        </w:rPr>
        <w:t>_____</w:t>
      </w:r>
    </w:p>
    <w:p w14:paraId="4CDA9318" w14:textId="3EA2B06B" w:rsidR="00EC3D61" w:rsidRDefault="005D0114" w:rsidP="007D2C8B">
      <w:pPr>
        <w:pStyle w:val="ListParagraph"/>
        <w:tabs>
          <w:tab w:val="left" w:pos="0"/>
          <w:tab w:val="left" w:pos="8680"/>
        </w:tabs>
        <w:spacing w:before="6" w:line="276" w:lineRule="auto"/>
        <w:ind w:left="0" w:right="100"/>
        <w:jc w:val="both"/>
        <w:rPr>
          <w:sz w:val="22"/>
          <w:szCs w:val="22"/>
        </w:rPr>
      </w:pPr>
      <w:r>
        <w:rPr>
          <w:sz w:val="22"/>
          <w:szCs w:val="22"/>
        </w:rPr>
        <w:t>______________________________________________</w:t>
      </w:r>
      <w:r w:rsidR="00361236" w:rsidRPr="005D0114">
        <w:rPr>
          <w:sz w:val="22"/>
          <w:szCs w:val="22"/>
        </w:rPr>
        <w:t xml:space="preserve"> </w:t>
      </w:r>
      <w:r w:rsidR="00361236" w:rsidRPr="005D0114">
        <w:rPr>
          <w:spacing w:val="-2"/>
          <w:sz w:val="22"/>
          <w:szCs w:val="22"/>
        </w:rPr>
        <w:t>a</w:t>
      </w:r>
      <w:r w:rsidR="00361236" w:rsidRPr="005D0114">
        <w:rPr>
          <w:sz w:val="22"/>
          <w:szCs w:val="22"/>
        </w:rPr>
        <w:t xml:space="preserve">nd </w:t>
      </w:r>
      <w:r w:rsidR="00361236" w:rsidRPr="005D0114">
        <w:rPr>
          <w:spacing w:val="1"/>
          <w:sz w:val="22"/>
          <w:szCs w:val="22"/>
        </w:rPr>
        <w:t>te</w:t>
      </w:r>
      <w:r w:rsidR="00361236" w:rsidRPr="005D0114">
        <w:rPr>
          <w:spacing w:val="-1"/>
          <w:sz w:val="22"/>
          <w:szCs w:val="22"/>
        </w:rPr>
        <w:t>l</w:t>
      </w:r>
      <w:r w:rsidR="00361236" w:rsidRPr="005D0114">
        <w:rPr>
          <w:sz w:val="22"/>
          <w:szCs w:val="22"/>
        </w:rPr>
        <w:t>epho</w:t>
      </w:r>
      <w:r w:rsidR="00361236" w:rsidRPr="005D0114">
        <w:rPr>
          <w:spacing w:val="-2"/>
          <w:sz w:val="22"/>
          <w:szCs w:val="22"/>
        </w:rPr>
        <w:t>n</w:t>
      </w:r>
      <w:r w:rsidR="00361236" w:rsidRPr="005D0114">
        <w:rPr>
          <w:sz w:val="22"/>
          <w:szCs w:val="22"/>
        </w:rPr>
        <w:t>e</w:t>
      </w:r>
      <w:r w:rsidR="00361236" w:rsidRPr="005D0114">
        <w:rPr>
          <w:spacing w:val="1"/>
          <w:sz w:val="22"/>
          <w:szCs w:val="22"/>
        </w:rPr>
        <w:t xml:space="preserve"> </w:t>
      </w:r>
      <w:r w:rsidR="00361236" w:rsidRPr="005D0114">
        <w:rPr>
          <w:sz w:val="22"/>
          <w:szCs w:val="22"/>
        </w:rPr>
        <w:t>n</w:t>
      </w:r>
      <w:r w:rsidR="00361236" w:rsidRPr="005D0114">
        <w:rPr>
          <w:spacing w:val="-2"/>
          <w:sz w:val="22"/>
          <w:szCs w:val="22"/>
        </w:rPr>
        <w:t>u</w:t>
      </w:r>
      <w:r w:rsidR="00361236" w:rsidRPr="005D0114">
        <w:rPr>
          <w:spacing w:val="1"/>
          <w:sz w:val="22"/>
          <w:szCs w:val="22"/>
        </w:rPr>
        <w:t>m</w:t>
      </w:r>
      <w:r w:rsidR="00361236" w:rsidRPr="005D0114">
        <w:rPr>
          <w:sz w:val="22"/>
          <w:szCs w:val="22"/>
        </w:rPr>
        <w:t>b</w:t>
      </w:r>
      <w:r w:rsidR="00361236" w:rsidRPr="005D0114">
        <w:rPr>
          <w:spacing w:val="-2"/>
          <w:sz w:val="22"/>
          <w:szCs w:val="22"/>
        </w:rPr>
        <w:t>e</w:t>
      </w:r>
      <w:r w:rsidR="00361236" w:rsidRPr="005D0114">
        <w:rPr>
          <w:sz w:val="22"/>
          <w:szCs w:val="22"/>
        </w:rPr>
        <w:t xml:space="preserve">r </w:t>
      </w:r>
      <w:r w:rsidR="00361236" w:rsidRPr="005D0114">
        <w:rPr>
          <w:sz w:val="22"/>
          <w:szCs w:val="22"/>
          <w:u w:val="single" w:color="000000"/>
        </w:rPr>
        <w:t xml:space="preserve">                             </w:t>
      </w:r>
      <w:r>
        <w:rPr>
          <w:sz w:val="22"/>
          <w:szCs w:val="22"/>
          <w:u w:val="single" w:color="000000"/>
        </w:rPr>
        <w:t>_</w:t>
      </w:r>
      <w:r w:rsidR="00361236" w:rsidRPr="005D0114">
        <w:rPr>
          <w:sz w:val="22"/>
          <w:szCs w:val="22"/>
          <w:u w:val="single" w:color="000000"/>
        </w:rPr>
        <w:t xml:space="preserve">      </w:t>
      </w:r>
      <w:proofErr w:type="gramStart"/>
      <w:r w:rsidR="00361236" w:rsidRPr="005D0114">
        <w:rPr>
          <w:sz w:val="22"/>
          <w:szCs w:val="22"/>
          <w:u w:val="single" w:color="000000"/>
        </w:rPr>
        <w:t xml:space="preserve"> </w:t>
      </w:r>
      <w:r w:rsidR="00361236" w:rsidRPr="005D0114">
        <w:rPr>
          <w:spacing w:val="-48"/>
          <w:sz w:val="22"/>
          <w:szCs w:val="22"/>
        </w:rPr>
        <w:t xml:space="preserve"> </w:t>
      </w:r>
      <w:r w:rsidR="00361236" w:rsidRPr="005D0114">
        <w:rPr>
          <w:sz w:val="22"/>
          <w:szCs w:val="22"/>
        </w:rPr>
        <w:t>,</w:t>
      </w:r>
      <w:proofErr w:type="gramEnd"/>
      <w:r w:rsidR="00361236" w:rsidRPr="005D0114">
        <w:rPr>
          <w:sz w:val="22"/>
          <w:szCs w:val="22"/>
        </w:rPr>
        <w:t xml:space="preserve"> </w:t>
      </w:r>
      <w:r w:rsidR="00361236" w:rsidRPr="005D0114">
        <w:rPr>
          <w:spacing w:val="-2"/>
          <w:sz w:val="22"/>
          <w:szCs w:val="22"/>
        </w:rPr>
        <w:t>b</w:t>
      </w:r>
      <w:r w:rsidR="00361236" w:rsidRPr="005D0114">
        <w:rPr>
          <w:sz w:val="22"/>
          <w:szCs w:val="22"/>
        </w:rPr>
        <w:t>e</w:t>
      </w:r>
      <w:r w:rsidR="00361236" w:rsidRPr="005D0114">
        <w:rPr>
          <w:spacing w:val="1"/>
          <w:sz w:val="22"/>
          <w:szCs w:val="22"/>
        </w:rPr>
        <w:t xml:space="preserve"> a</w:t>
      </w:r>
      <w:r w:rsidR="00361236" w:rsidRPr="005D0114">
        <w:rPr>
          <w:sz w:val="22"/>
          <w:szCs w:val="22"/>
        </w:rPr>
        <w:t>nd</w:t>
      </w:r>
      <w:r w:rsidR="00361236" w:rsidRPr="005D0114">
        <w:rPr>
          <w:spacing w:val="-2"/>
          <w:sz w:val="22"/>
          <w:szCs w:val="22"/>
        </w:rPr>
        <w:t xml:space="preserve"> </w:t>
      </w:r>
      <w:r w:rsidR="00361236" w:rsidRPr="005D0114">
        <w:rPr>
          <w:sz w:val="22"/>
          <w:szCs w:val="22"/>
        </w:rPr>
        <w:t>h</w:t>
      </w:r>
      <w:r w:rsidR="00361236" w:rsidRPr="005D0114">
        <w:rPr>
          <w:spacing w:val="1"/>
          <w:sz w:val="22"/>
          <w:szCs w:val="22"/>
        </w:rPr>
        <w:t>e</w:t>
      </w:r>
      <w:r w:rsidR="00361236" w:rsidRPr="005D0114">
        <w:rPr>
          <w:spacing w:val="-1"/>
          <w:sz w:val="22"/>
          <w:szCs w:val="22"/>
        </w:rPr>
        <w:t>r</w:t>
      </w:r>
      <w:r w:rsidR="00361236" w:rsidRPr="005D0114">
        <w:rPr>
          <w:spacing w:val="-2"/>
          <w:sz w:val="22"/>
          <w:szCs w:val="22"/>
        </w:rPr>
        <w:t>e</w:t>
      </w:r>
      <w:r w:rsidR="00361236" w:rsidRPr="005D0114">
        <w:rPr>
          <w:sz w:val="22"/>
          <w:szCs w:val="22"/>
        </w:rPr>
        <w:t xml:space="preserve">by </w:t>
      </w:r>
      <w:r w:rsidR="00361236" w:rsidRPr="005D0114">
        <w:rPr>
          <w:spacing w:val="1"/>
          <w:sz w:val="22"/>
          <w:szCs w:val="22"/>
        </w:rPr>
        <w:t>i</w:t>
      </w:r>
      <w:r w:rsidR="00361236" w:rsidRPr="005D0114">
        <w:rPr>
          <w:sz w:val="22"/>
          <w:szCs w:val="22"/>
        </w:rPr>
        <w:t>s</w:t>
      </w:r>
      <w:r w:rsidR="00361236" w:rsidRPr="005D0114">
        <w:rPr>
          <w:spacing w:val="-2"/>
          <w:sz w:val="22"/>
          <w:szCs w:val="22"/>
        </w:rPr>
        <w:t xml:space="preserve"> </w:t>
      </w:r>
      <w:r w:rsidR="00361236" w:rsidRPr="005D0114">
        <w:rPr>
          <w:sz w:val="22"/>
          <w:szCs w:val="22"/>
        </w:rPr>
        <w:t>app</w:t>
      </w:r>
      <w:r w:rsidR="00361236" w:rsidRPr="005D0114">
        <w:rPr>
          <w:spacing w:val="-2"/>
          <w:sz w:val="22"/>
          <w:szCs w:val="22"/>
        </w:rPr>
        <w:t>o</w:t>
      </w:r>
      <w:r w:rsidR="00361236" w:rsidRPr="005D0114">
        <w:rPr>
          <w:spacing w:val="1"/>
          <w:sz w:val="22"/>
          <w:szCs w:val="22"/>
        </w:rPr>
        <w:t>i</w:t>
      </w:r>
      <w:r w:rsidR="00361236" w:rsidRPr="005D0114">
        <w:rPr>
          <w:sz w:val="22"/>
          <w:szCs w:val="22"/>
        </w:rPr>
        <w:t>n</w:t>
      </w:r>
      <w:r w:rsidR="00361236" w:rsidRPr="005D0114">
        <w:rPr>
          <w:spacing w:val="-1"/>
          <w:sz w:val="22"/>
          <w:szCs w:val="22"/>
        </w:rPr>
        <w:t>t</w:t>
      </w:r>
      <w:r w:rsidR="00361236" w:rsidRPr="005D0114">
        <w:rPr>
          <w:spacing w:val="1"/>
          <w:sz w:val="22"/>
          <w:szCs w:val="22"/>
        </w:rPr>
        <w:t>e</w:t>
      </w:r>
      <w:r w:rsidR="00361236" w:rsidRPr="005D0114">
        <w:rPr>
          <w:sz w:val="22"/>
          <w:szCs w:val="22"/>
        </w:rPr>
        <w:t xml:space="preserve">d </w:t>
      </w:r>
      <w:r w:rsidR="00361236" w:rsidRPr="005D0114">
        <w:rPr>
          <w:spacing w:val="-2"/>
          <w:sz w:val="22"/>
          <w:szCs w:val="22"/>
        </w:rPr>
        <w:t>a</w:t>
      </w:r>
      <w:r w:rsidR="00361236" w:rsidRPr="005D0114">
        <w:rPr>
          <w:sz w:val="22"/>
          <w:szCs w:val="22"/>
        </w:rPr>
        <w:t>s</w:t>
      </w:r>
      <w:r w:rsidR="00361236" w:rsidRPr="005D0114">
        <w:rPr>
          <w:spacing w:val="1"/>
          <w:sz w:val="22"/>
          <w:szCs w:val="22"/>
        </w:rPr>
        <w:t xml:space="preserve"> a</w:t>
      </w:r>
      <w:r w:rsidR="00361236" w:rsidRPr="005D0114">
        <w:rPr>
          <w:spacing w:val="-1"/>
          <w:sz w:val="22"/>
          <w:szCs w:val="22"/>
        </w:rPr>
        <w:t>t</w:t>
      </w:r>
      <w:r w:rsidR="00361236" w:rsidRPr="005D0114">
        <w:rPr>
          <w:spacing w:val="1"/>
          <w:sz w:val="22"/>
          <w:szCs w:val="22"/>
        </w:rPr>
        <w:t>t</w:t>
      </w:r>
      <w:r w:rsidR="00361236" w:rsidRPr="005D0114">
        <w:rPr>
          <w:spacing w:val="-2"/>
          <w:sz w:val="22"/>
          <w:szCs w:val="22"/>
        </w:rPr>
        <w:t>o</w:t>
      </w:r>
      <w:r w:rsidR="00361236" w:rsidRPr="005D0114">
        <w:rPr>
          <w:spacing w:val="1"/>
          <w:sz w:val="22"/>
          <w:szCs w:val="22"/>
        </w:rPr>
        <w:t>r</w:t>
      </w:r>
      <w:r w:rsidR="00361236" w:rsidRPr="005D0114">
        <w:rPr>
          <w:sz w:val="22"/>
          <w:szCs w:val="22"/>
        </w:rPr>
        <w:t>n</w:t>
      </w:r>
      <w:r w:rsidR="00361236" w:rsidRPr="005D0114">
        <w:rPr>
          <w:spacing w:val="1"/>
          <w:sz w:val="22"/>
          <w:szCs w:val="22"/>
        </w:rPr>
        <w:t>e</w:t>
      </w:r>
      <w:r w:rsidR="00361236" w:rsidRPr="005D0114">
        <w:rPr>
          <w:sz w:val="22"/>
          <w:szCs w:val="22"/>
        </w:rPr>
        <w:t>y</w:t>
      </w:r>
      <w:r w:rsidR="00361236" w:rsidRPr="005D0114">
        <w:rPr>
          <w:spacing w:val="-2"/>
          <w:sz w:val="22"/>
          <w:szCs w:val="22"/>
        </w:rPr>
        <w:t xml:space="preserve"> </w:t>
      </w:r>
      <w:r w:rsidR="00361236" w:rsidRPr="005D0114">
        <w:rPr>
          <w:spacing w:val="1"/>
          <w:sz w:val="22"/>
          <w:szCs w:val="22"/>
        </w:rPr>
        <w:t>f</w:t>
      </w:r>
      <w:r w:rsidR="00361236" w:rsidRPr="005D0114">
        <w:rPr>
          <w:sz w:val="22"/>
          <w:szCs w:val="22"/>
        </w:rPr>
        <w:t>or</w:t>
      </w:r>
      <w:r w:rsidR="00361236" w:rsidRPr="005D0114">
        <w:rPr>
          <w:spacing w:val="-1"/>
          <w:sz w:val="22"/>
          <w:szCs w:val="22"/>
        </w:rPr>
        <w:t xml:space="preserve"> </w:t>
      </w:r>
      <w:r w:rsidR="00361236" w:rsidRPr="005D0114">
        <w:rPr>
          <w:spacing w:val="1"/>
          <w:sz w:val="22"/>
          <w:szCs w:val="22"/>
        </w:rPr>
        <w:t>t</w:t>
      </w:r>
      <w:r w:rsidR="00361236" w:rsidRPr="005D0114">
        <w:rPr>
          <w:sz w:val="22"/>
          <w:szCs w:val="22"/>
        </w:rPr>
        <w:t>he</w:t>
      </w:r>
      <w:r w:rsidR="00361236" w:rsidRPr="005D0114">
        <w:rPr>
          <w:spacing w:val="-2"/>
          <w:sz w:val="22"/>
          <w:szCs w:val="22"/>
        </w:rPr>
        <w:t xml:space="preserve"> </w:t>
      </w:r>
      <w:r w:rsidR="00361236" w:rsidRPr="005D0114">
        <w:rPr>
          <w:spacing w:val="1"/>
          <w:sz w:val="22"/>
          <w:szCs w:val="22"/>
        </w:rPr>
        <w:t>a</w:t>
      </w:r>
      <w:r w:rsidR="00361236" w:rsidRPr="005D0114">
        <w:rPr>
          <w:spacing w:val="-1"/>
          <w:sz w:val="22"/>
          <w:szCs w:val="22"/>
        </w:rPr>
        <w:t>l</w:t>
      </w:r>
      <w:r w:rsidR="00361236" w:rsidRPr="005D0114">
        <w:rPr>
          <w:spacing w:val="1"/>
          <w:sz w:val="22"/>
          <w:szCs w:val="22"/>
        </w:rPr>
        <w:t>le</w:t>
      </w:r>
      <w:r w:rsidR="00361236" w:rsidRPr="005D0114">
        <w:rPr>
          <w:sz w:val="22"/>
          <w:szCs w:val="22"/>
        </w:rPr>
        <w:t>g</w:t>
      </w:r>
      <w:r w:rsidR="00361236" w:rsidRPr="005D0114">
        <w:rPr>
          <w:spacing w:val="-2"/>
          <w:sz w:val="22"/>
          <w:szCs w:val="22"/>
        </w:rPr>
        <w:t>e</w:t>
      </w:r>
      <w:r w:rsidR="00361236" w:rsidRPr="005D0114">
        <w:rPr>
          <w:sz w:val="22"/>
          <w:szCs w:val="22"/>
        </w:rPr>
        <w:t xml:space="preserve">d </w:t>
      </w:r>
      <w:r w:rsidR="00361236" w:rsidRPr="005D0114">
        <w:rPr>
          <w:spacing w:val="1"/>
          <w:sz w:val="22"/>
          <w:szCs w:val="22"/>
        </w:rPr>
        <w:t>i</w:t>
      </w:r>
      <w:r w:rsidR="00361236" w:rsidRPr="005D0114">
        <w:rPr>
          <w:sz w:val="22"/>
          <w:szCs w:val="22"/>
        </w:rPr>
        <w:t>n</w:t>
      </w:r>
      <w:r w:rsidR="00361236" w:rsidRPr="005D0114">
        <w:rPr>
          <w:spacing w:val="1"/>
          <w:sz w:val="22"/>
          <w:szCs w:val="22"/>
        </w:rPr>
        <w:t>c</w:t>
      </w:r>
      <w:r w:rsidR="00361236" w:rsidRPr="005D0114">
        <w:rPr>
          <w:sz w:val="22"/>
          <w:szCs w:val="22"/>
        </w:rPr>
        <w:t>a</w:t>
      </w:r>
      <w:r w:rsidR="00361236" w:rsidRPr="005D0114">
        <w:rPr>
          <w:spacing w:val="-2"/>
          <w:sz w:val="22"/>
          <w:szCs w:val="22"/>
        </w:rPr>
        <w:t>p</w:t>
      </w:r>
      <w:r w:rsidR="00361236" w:rsidRPr="005D0114">
        <w:rPr>
          <w:spacing w:val="1"/>
          <w:sz w:val="22"/>
          <w:szCs w:val="22"/>
        </w:rPr>
        <w:t>a</w:t>
      </w:r>
      <w:r w:rsidR="00361236" w:rsidRPr="005D0114">
        <w:rPr>
          <w:spacing w:val="-2"/>
          <w:sz w:val="22"/>
          <w:szCs w:val="22"/>
        </w:rPr>
        <w:t>c</w:t>
      </w:r>
      <w:r w:rsidR="00361236" w:rsidRPr="005D0114">
        <w:rPr>
          <w:spacing w:val="1"/>
          <w:sz w:val="22"/>
          <w:szCs w:val="22"/>
        </w:rPr>
        <w:t>it</w:t>
      </w:r>
      <w:r w:rsidR="00361236" w:rsidRPr="005D0114">
        <w:rPr>
          <w:spacing w:val="-2"/>
          <w:sz w:val="22"/>
          <w:szCs w:val="22"/>
        </w:rPr>
        <w:t>a</w:t>
      </w:r>
      <w:r w:rsidR="00361236" w:rsidRPr="005D0114">
        <w:rPr>
          <w:spacing w:val="1"/>
          <w:sz w:val="22"/>
          <w:szCs w:val="22"/>
        </w:rPr>
        <w:t>te</w:t>
      </w:r>
      <w:r w:rsidR="00361236" w:rsidRPr="005D0114">
        <w:rPr>
          <w:sz w:val="22"/>
          <w:szCs w:val="22"/>
        </w:rPr>
        <w:t>d</w:t>
      </w:r>
      <w:r w:rsidR="00361236" w:rsidRPr="005D0114">
        <w:rPr>
          <w:spacing w:val="-2"/>
          <w:sz w:val="22"/>
          <w:szCs w:val="22"/>
        </w:rPr>
        <w:t xml:space="preserve"> </w:t>
      </w:r>
      <w:r w:rsidR="00361236" w:rsidRPr="005D0114">
        <w:rPr>
          <w:sz w:val="22"/>
          <w:szCs w:val="22"/>
        </w:rPr>
        <w:t>p</w:t>
      </w:r>
      <w:r w:rsidR="00361236" w:rsidRPr="005D0114">
        <w:rPr>
          <w:spacing w:val="-2"/>
          <w:sz w:val="22"/>
          <w:szCs w:val="22"/>
        </w:rPr>
        <w:t>e</w:t>
      </w:r>
      <w:r w:rsidR="00361236" w:rsidRPr="005D0114">
        <w:rPr>
          <w:spacing w:val="1"/>
          <w:sz w:val="22"/>
          <w:szCs w:val="22"/>
        </w:rPr>
        <w:t>rs</w:t>
      </w:r>
      <w:r w:rsidR="00361236" w:rsidRPr="005D0114">
        <w:rPr>
          <w:sz w:val="22"/>
          <w:szCs w:val="22"/>
        </w:rPr>
        <w:t xml:space="preserve">on.  </w:t>
      </w:r>
      <w:r w:rsidR="00361236" w:rsidRPr="005D0114">
        <w:rPr>
          <w:spacing w:val="-3"/>
          <w:sz w:val="22"/>
          <w:szCs w:val="22"/>
        </w:rPr>
        <w:t>S</w:t>
      </w:r>
      <w:r w:rsidR="00361236" w:rsidRPr="005D0114">
        <w:rPr>
          <w:spacing w:val="1"/>
          <w:sz w:val="22"/>
          <w:szCs w:val="22"/>
        </w:rPr>
        <w:t>ai</w:t>
      </w:r>
      <w:r w:rsidR="00361236" w:rsidRPr="005D0114">
        <w:rPr>
          <w:sz w:val="22"/>
          <w:szCs w:val="22"/>
        </w:rPr>
        <w:t>d</w:t>
      </w:r>
      <w:r w:rsidR="00361236" w:rsidRPr="005D0114">
        <w:rPr>
          <w:spacing w:val="-2"/>
          <w:sz w:val="22"/>
          <w:szCs w:val="22"/>
        </w:rPr>
        <w:t xml:space="preserve"> </w:t>
      </w:r>
      <w:r w:rsidR="00361236" w:rsidRPr="005D0114">
        <w:rPr>
          <w:spacing w:val="1"/>
          <w:sz w:val="22"/>
          <w:szCs w:val="22"/>
        </w:rPr>
        <w:t>at</w:t>
      </w:r>
      <w:r w:rsidR="00361236" w:rsidRPr="005D0114">
        <w:rPr>
          <w:spacing w:val="-1"/>
          <w:sz w:val="22"/>
          <w:szCs w:val="22"/>
        </w:rPr>
        <w:t>t</w:t>
      </w:r>
      <w:r w:rsidR="00361236" w:rsidRPr="005D0114">
        <w:rPr>
          <w:sz w:val="22"/>
          <w:szCs w:val="22"/>
        </w:rPr>
        <w:t>o</w:t>
      </w:r>
      <w:r w:rsidR="00361236" w:rsidRPr="005D0114">
        <w:rPr>
          <w:spacing w:val="1"/>
          <w:sz w:val="22"/>
          <w:szCs w:val="22"/>
        </w:rPr>
        <w:t>r</w:t>
      </w:r>
      <w:r w:rsidR="00361236" w:rsidRPr="005D0114">
        <w:rPr>
          <w:sz w:val="22"/>
          <w:szCs w:val="22"/>
        </w:rPr>
        <w:t>n</w:t>
      </w:r>
      <w:r w:rsidR="00361236" w:rsidRPr="005D0114">
        <w:rPr>
          <w:spacing w:val="-2"/>
          <w:sz w:val="22"/>
          <w:szCs w:val="22"/>
        </w:rPr>
        <w:t>e</w:t>
      </w:r>
      <w:r w:rsidR="00361236" w:rsidRPr="005D0114">
        <w:rPr>
          <w:sz w:val="22"/>
          <w:szCs w:val="22"/>
        </w:rPr>
        <w:t xml:space="preserve">y </w:t>
      </w:r>
      <w:r w:rsidR="00361236" w:rsidRPr="005D0114">
        <w:rPr>
          <w:spacing w:val="1"/>
          <w:sz w:val="22"/>
          <w:szCs w:val="22"/>
        </w:rPr>
        <w:t>s</w:t>
      </w:r>
      <w:r w:rsidR="00361236" w:rsidRPr="005D0114">
        <w:rPr>
          <w:spacing w:val="-2"/>
          <w:sz w:val="22"/>
          <w:szCs w:val="22"/>
        </w:rPr>
        <w:t>h</w:t>
      </w:r>
      <w:r w:rsidR="00361236" w:rsidRPr="005D0114">
        <w:rPr>
          <w:spacing w:val="1"/>
          <w:sz w:val="22"/>
          <w:szCs w:val="22"/>
        </w:rPr>
        <w:t>a</w:t>
      </w:r>
      <w:r w:rsidR="00361236" w:rsidRPr="005D0114">
        <w:rPr>
          <w:spacing w:val="-1"/>
          <w:sz w:val="22"/>
          <w:szCs w:val="22"/>
        </w:rPr>
        <w:t>l</w:t>
      </w:r>
      <w:r w:rsidR="00361236" w:rsidRPr="005D0114">
        <w:rPr>
          <w:sz w:val="22"/>
          <w:szCs w:val="22"/>
        </w:rPr>
        <w:t>l</w:t>
      </w:r>
      <w:r w:rsidR="00361236" w:rsidRPr="005D0114">
        <w:rPr>
          <w:spacing w:val="1"/>
          <w:sz w:val="22"/>
          <w:szCs w:val="22"/>
        </w:rPr>
        <w:t xml:space="preserve"> </w:t>
      </w:r>
      <w:r w:rsidR="00361236" w:rsidRPr="005D0114">
        <w:rPr>
          <w:sz w:val="22"/>
          <w:szCs w:val="22"/>
        </w:rPr>
        <w:t>p</w:t>
      </w:r>
      <w:r w:rsidR="00361236" w:rsidRPr="005D0114">
        <w:rPr>
          <w:spacing w:val="-2"/>
          <w:sz w:val="22"/>
          <w:szCs w:val="22"/>
        </w:rPr>
        <w:t>e</w:t>
      </w:r>
      <w:r w:rsidR="00361236" w:rsidRPr="005D0114">
        <w:rPr>
          <w:spacing w:val="1"/>
          <w:sz w:val="22"/>
          <w:szCs w:val="22"/>
        </w:rPr>
        <w:t>rs</w:t>
      </w:r>
      <w:r w:rsidR="00361236" w:rsidRPr="005D0114">
        <w:rPr>
          <w:sz w:val="22"/>
          <w:szCs w:val="22"/>
        </w:rPr>
        <w:t>o</w:t>
      </w:r>
      <w:r w:rsidR="00361236" w:rsidRPr="005D0114">
        <w:rPr>
          <w:spacing w:val="-2"/>
          <w:sz w:val="22"/>
          <w:szCs w:val="22"/>
        </w:rPr>
        <w:t>n</w:t>
      </w:r>
      <w:r w:rsidR="00361236" w:rsidRPr="005D0114">
        <w:rPr>
          <w:spacing w:val="1"/>
          <w:sz w:val="22"/>
          <w:szCs w:val="22"/>
        </w:rPr>
        <w:t>a</w:t>
      </w:r>
      <w:r w:rsidR="00361236" w:rsidRPr="005D0114">
        <w:rPr>
          <w:spacing w:val="-1"/>
          <w:sz w:val="22"/>
          <w:szCs w:val="22"/>
        </w:rPr>
        <w:t>l</w:t>
      </w:r>
      <w:r w:rsidR="00361236" w:rsidRPr="005D0114">
        <w:rPr>
          <w:spacing w:val="1"/>
          <w:sz w:val="22"/>
          <w:szCs w:val="22"/>
        </w:rPr>
        <w:t>l</w:t>
      </w:r>
      <w:r w:rsidR="00361236" w:rsidRPr="005D0114">
        <w:rPr>
          <w:sz w:val="22"/>
          <w:szCs w:val="22"/>
        </w:rPr>
        <w:t xml:space="preserve">y </w:t>
      </w:r>
      <w:r w:rsidR="00361236" w:rsidRPr="005D0114">
        <w:rPr>
          <w:spacing w:val="-1"/>
          <w:sz w:val="22"/>
          <w:szCs w:val="22"/>
        </w:rPr>
        <w:t>i</w:t>
      </w:r>
      <w:r w:rsidR="00361236" w:rsidRPr="005D0114">
        <w:rPr>
          <w:sz w:val="22"/>
          <w:szCs w:val="22"/>
        </w:rPr>
        <w:t>n</w:t>
      </w:r>
      <w:r w:rsidR="00361236" w:rsidRPr="005D0114">
        <w:rPr>
          <w:spacing w:val="-1"/>
          <w:sz w:val="22"/>
          <w:szCs w:val="22"/>
        </w:rPr>
        <w:t>t</w:t>
      </w:r>
      <w:r w:rsidR="00361236" w:rsidRPr="005D0114">
        <w:rPr>
          <w:spacing w:val="1"/>
          <w:sz w:val="22"/>
          <w:szCs w:val="22"/>
        </w:rPr>
        <w:t>er</w:t>
      </w:r>
      <w:r w:rsidR="00361236" w:rsidRPr="005D0114">
        <w:rPr>
          <w:sz w:val="22"/>
          <w:szCs w:val="22"/>
        </w:rPr>
        <w:t>v</w:t>
      </w:r>
      <w:r w:rsidR="00361236" w:rsidRPr="005D0114">
        <w:rPr>
          <w:spacing w:val="-1"/>
          <w:sz w:val="22"/>
          <w:szCs w:val="22"/>
        </w:rPr>
        <w:t>i</w:t>
      </w:r>
      <w:r w:rsidR="00361236" w:rsidRPr="005D0114">
        <w:rPr>
          <w:spacing w:val="1"/>
          <w:sz w:val="22"/>
          <w:szCs w:val="22"/>
        </w:rPr>
        <w:t>e</w:t>
      </w:r>
      <w:r w:rsidR="00361236" w:rsidRPr="005D0114">
        <w:rPr>
          <w:sz w:val="22"/>
          <w:szCs w:val="22"/>
        </w:rPr>
        <w:t xml:space="preserve">w </w:t>
      </w:r>
      <w:r w:rsidR="00361236" w:rsidRPr="005D0114">
        <w:rPr>
          <w:spacing w:val="1"/>
          <w:sz w:val="22"/>
          <w:szCs w:val="22"/>
        </w:rPr>
        <w:t>t</w:t>
      </w:r>
      <w:r w:rsidR="00361236" w:rsidRPr="005D0114">
        <w:rPr>
          <w:spacing w:val="-2"/>
          <w:sz w:val="22"/>
          <w:szCs w:val="22"/>
        </w:rPr>
        <w:t>h</w:t>
      </w:r>
      <w:r w:rsidR="00361236" w:rsidRPr="005D0114">
        <w:rPr>
          <w:sz w:val="22"/>
          <w:szCs w:val="22"/>
        </w:rPr>
        <w:t>e</w:t>
      </w:r>
      <w:r w:rsidR="00361236" w:rsidRPr="005D0114">
        <w:rPr>
          <w:spacing w:val="1"/>
          <w:sz w:val="22"/>
          <w:szCs w:val="22"/>
        </w:rPr>
        <w:t xml:space="preserve"> </w:t>
      </w:r>
      <w:r w:rsidR="00361236" w:rsidRPr="005D0114">
        <w:rPr>
          <w:spacing w:val="-2"/>
          <w:sz w:val="22"/>
          <w:szCs w:val="22"/>
        </w:rPr>
        <w:t>a</w:t>
      </w:r>
      <w:r w:rsidR="00361236" w:rsidRPr="005D0114">
        <w:rPr>
          <w:spacing w:val="1"/>
          <w:sz w:val="22"/>
          <w:szCs w:val="22"/>
        </w:rPr>
        <w:t>ll</w:t>
      </w:r>
      <w:r w:rsidR="00361236" w:rsidRPr="005D0114">
        <w:rPr>
          <w:spacing w:val="-2"/>
          <w:sz w:val="22"/>
          <w:szCs w:val="22"/>
        </w:rPr>
        <w:t>e</w:t>
      </w:r>
      <w:r w:rsidR="00361236" w:rsidRPr="005D0114">
        <w:rPr>
          <w:sz w:val="22"/>
          <w:szCs w:val="22"/>
        </w:rPr>
        <w:t>g</w:t>
      </w:r>
      <w:r w:rsidR="00361236" w:rsidRPr="005D0114">
        <w:rPr>
          <w:spacing w:val="1"/>
          <w:sz w:val="22"/>
          <w:szCs w:val="22"/>
        </w:rPr>
        <w:t>e</w:t>
      </w:r>
      <w:r w:rsidR="00361236" w:rsidRPr="005D0114">
        <w:rPr>
          <w:sz w:val="22"/>
          <w:szCs w:val="22"/>
        </w:rPr>
        <w:t>d</w:t>
      </w:r>
      <w:r w:rsidR="00361236" w:rsidRPr="005D0114">
        <w:rPr>
          <w:spacing w:val="-2"/>
          <w:sz w:val="22"/>
          <w:szCs w:val="22"/>
        </w:rPr>
        <w:t xml:space="preserve"> </w:t>
      </w:r>
      <w:r w:rsidR="00361236" w:rsidRPr="005D0114">
        <w:rPr>
          <w:spacing w:val="1"/>
          <w:sz w:val="22"/>
          <w:szCs w:val="22"/>
        </w:rPr>
        <w:t>i</w:t>
      </w:r>
      <w:r w:rsidR="00361236" w:rsidRPr="005D0114">
        <w:rPr>
          <w:sz w:val="22"/>
          <w:szCs w:val="22"/>
        </w:rPr>
        <w:t>n</w:t>
      </w:r>
      <w:r w:rsidR="00361236" w:rsidRPr="005D0114">
        <w:rPr>
          <w:spacing w:val="1"/>
          <w:sz w:val="22"/>
          <w:szCs w:val="22"/>
        </w:rPr>
        <w:t>c</w:t>
      </w:r>
      <w:r w:rsidR="00361236" w:rsidRPr="005D0114">
        <w:rPr>
          <w:spacing w:val="-2"/>
          <w:sz w:val="22"/>
          <w:szCs w:val="22"/>
        </w:rPr>
        <w:t>a</w:t>
      </w:r>
      <w:r w:rsidR="00361236" w:rsidRPr="005D0114">
        <w:rPr>
          <w:sz w:val="22"/>
          <w:szCs w:val="22"/>
        </w:rPr>
        <w:t>p</w:t>
      </w:r>
      <w:r w:rsidR="00361236" w:rsidRPr="005D0114">
        <w:rPr>
          <w:spacing w:val="1"/>
          <w:sz w:val="22"/>
          <w:szCs w:val="22"/>
        </w:rPr>
        <w:t>a</w:t>
      </w:r>
      <w:r w:rsidR="00361236" w:rsidRPr="005D0114">
        <w:rPr>
          <w:spacing w:val="-2"/>
          <w:sz w:val="22"/>
          <w:szCs w:val="22"/>
        </w:rPr>
        <w:t>c</w:t>
      </w:r>
      <w:r w:rsidR="00361236" w:rsidRPr="005D0114">
        <w:rPr>
          <w:spacing w:val="-1"/>
          <w:sz w:val="22"/>
          <w:szCs w:val="22"/>
        </w:rPr>
        <w:t>i</w:t>
      </w:r>
      <w:r w:rsidR="00361236" w:rsidRPr="005D0114">
        <w:rPr>
          <w:spacing w:val="1"/>
          <w:sz w:val="22"/>
          <w:szCs w:val="22"/>
        </w:rPr>
        <w:t>ta</w:t>
      </w:r>
      <w:r w:rsidR="00361236" w:rsidRPr="005D0114">
        <w:rPr>
          <w:spacing w:val="-1"/>
          <w:sz w:val="22"/>
          <w:szCs w:val="22"/>
        </w:rPr>
        <w:t>t</w:t>
      </w:r>
      <w:r w:rsidR="00361236" w:rsidRPr="005D0114">
        <w:rPr>
          <w:spacing w:val="1"/>
          <w:sz w:val="22"/>
          <w:szCs w:val="22"/>
        </w:rPr>
        <w:t>e</w:t>
      </w:r>
      <w:r w:rsidR="00361236" w:rsidRPr="005D0114">
        <w:rPr>
          <w:sz w:val="22"/>
          <w:szCs w:val="22"/>
        </w:rPr>
        <w:t>d p</w:t>
      </w:r>
      <w:r w:rsidR="00361236" w:rsidRPr="005D0114">
        <w:rPr>
          <w:spacing w:val="-2"/>
          <w:sz w:val="22"/>
          <w:szCs w:val="22"/>
        </w:rPr>
        <w:t>e</w:t>
      </w:r>
      <w:r w:rsidR="00361236" w:rsidRPr="005D0114">
        <w:rPr>
          <w:spacing w:val="1"/>
          <w:sz w:val="22"/>
          <w:szCs w:val="22"/>
        </w:rPr>
        <w:t>rs</w:t>
      </w:r>
      <w:r w:rsidR="00361236" w:rsidRPr="005D0114">
        <w:rPr>
          <w:spacing w:val="-2"/>
          <w:sz w:val="22"/>
          <w:szCs w:val="22"/>
        </w:rPr>
        <w:t>o</w:t>
      </w:r>
      <w:r w:rsidR="00361236" w:rsidRPr="005D0114">
        <w:rPr>
          <w:sz w:val="22"/>
          <w:szCs w:val="22"/>
        </w:rPr>
        <w:t xml:space="preserve">n, </w:t>
      </w:r>
      <w:r w:rsidR="00361236" w:rsidRPr="005D0114">
        <w:rPr>
          <w:spacing w:val="1"/>
          <w:sz w:val="22"/>
          <w:szCs w:val="22"/>
        </w:rPr>
        <w:t>e</w:t>
      </w:r>
      <w:r w:rsidR="00361236" w:rsidRPr="005D0114">
        <w:rPr>
          <w:sz w:val="22"/>
          <w:szCs w:val="22"/>
        </w:rPr>
        <w:t>x</w:t>
      </w:r>
      <w:r w:rsidR="00361236" w:rsidRPr="005D0114">
        <w:rPr>
          <w:spacing w:val="-2"/>
          <w:sz w:val="22"/>
          <w:szCs w:val="22"/>
        </w:rPr>
        <w:t>a</w:t>
      </w:r>
      <w:r w:rsidR="00361236" w:rsidRPr="005D0114">
        <w:rPr>
          <w:spacing w:val="-1"/>
          <w:sz w:val="22"/>
          <w:szCs w:val="22"/>
        </w:rPr>
        <w:t>m</w:t>
      </w:r>
      <w:r w:rsidR="00361236" w:rsidRPr="005D0114">
        <w:rPr>
          <w:spacing w:val="1"/>
          <w:sz w:val="22"/>
          <w:szCs w:val="22"/>
        </w:rPr>
        <w:t>i</w:t>
      </w:r>
      <w:r w:rsidR="00361236" w:rsidRPr="005D0114">
        <w:rPr>
          <w:sz w:val="22"/>
          <w:szCs w:val="22"/>
        </w:rPr>
        <w:t>ne</w:t>
      </w:r>
      <w:r w:rsidR="00361236" w:rsidRPr="005D0114">
        <w:rPr>
          <w:spacing w:val="-2"/>
          <w:sz w:val="22"/>
          <w:szCs w:val="22"/>
        </w:rPr>
        <w:t xml:space="preserve"> </w:t>
      </w:r>
      <w:r w:rsidR="00361236" w:rsidRPr="005D0114">
        <w:rPr>
          <w:spacing w:val="1"/>
          <w:sz w:val="22"/>
          <w:szCs w:val="22"/>
        </w:rPr>
        <w:t>t</w:t>
      </w:r>
      <w:r w:rsidR="00361236" w:rsidRPr="005D0114">
        <w:rPr>
          <w:sz w:val="22"/>
          <w:szCs w:val="22"/>
        </w:rPr>
        <w:t xml:space="preserve">he </w:t>
      </w:r>
      <w:r w:rsidR="00361236" w:rsidRPr="005D0114">
        <w:rPr>
          <w:spacing w:val="1"/>
          <w:sz w:val="22"/>
          <w:szCs w:val="22"/>
        </w:rPr>
        <w:t>me</w:t>
      </w:r>
      <w:r w:rsidR="00361236" w:rsidRPr="005D0114">
        <w:rPr>
          <w:spacing w:val="-2"/>
          <w:sz w:val="22"/>
          <w:szCs w:val="22"/>
        </w:rPr>
        <w:t>d</w:t>
      </w:r>
      <w:r w:rsidR="00361236" w:rsidRPr="005D0114">
        <w:rPr>
          <w:spacing w:val="1"/>
          <w:sz w:val="22"/>
          <w:szCs w:val="22"/>
        </w:rPr>
        <w:t>ic</w:t>
      </w:r>
      <w:r w:rsidR="00361236" w:rsidRPr="005D0114">
        <w:rPr>
          <w:spacing w:val="-2"/>
          <w:sz w:val="22"/>
          <w:szCs w:val="22"/>
        </w:rPr>
        <w:t>a</w:t>
      </w:r>
      <w:r w:rsidR="00361236" w:rsidRPr="005D0114">
        <w:rPr>
          <w:sz w:val="22"/>
          <w:szCs w:val="22"/>
        </w:rPr>
        <w:t>l</w:t>
      </w:r>
      <w:r w:rsidR="00361236" w:rsidRPr="005D0114">
        <w:rPr>
          <w:spacing w:val="1"/>
          <w:sz w:val="22"/>
          <w:szCs w:val="22"/>
        </w:rPr>
        <w:t xml:space="preserve"> </w:t>
      </w:r>
      <w:r w:rsidR="00361236" w:rsidRPr="005D0114">
        <w:rPr>
          <w:spacing w:val="-1"/>
          <w:sz w:val="22"/>
          <w:szCs w:val="22"/>
        </w:rPr>
        <w:t>r</w:t>
      </w:r>
      <w:r w:rsidR="00361236" w:rsidRPr="005D0114">
        <w:rPr>
          <w:spacing w:val="1"/>
          <w:sz w:val="22"/>
          <w:szCs w:val="22"/>
        </w:rPr>
        <w:t>ec</w:t>
      </w:r>
      <w:r w:rsidR="00361236" w:rsidRPr="005D0114">
        <w:rPr>
          <w:spacing w:val="-2"/>
          <w:sz w:val="22"/>
          <w:szCs w:val="22"/>
        </w:rPr>
        <w:t>o</w:t>
      </w:r>
      <w:r w:rsidR="00361236" w:rsidRPr="005D0114">
        <w:rPr>
          <w:spacing w:val="1"/>
          <w:sz w:val="22"/>
          <w:szCs w:val="22"/>
        </w:rPr>
        <w:t>r</w:t>
      </w:r>
      <w:r w:rsidR="00361236" w:rsidRPr="005D0114">
        <w:rPr>
          <w:sz w:val="22"/>
          <w:szCs w:val="22"/>
        </w:rPr>
        <w:t>d</w:t>
      </w:r>
      <w:r w:rsidR="00361236" w:rsidRPr="005D0114">
        <w:rPr>
          <w:spacing w:val="1"/>
          <w:sz w:val="22"/>
          <w:szCs w:val="22"/>
        </w:rPr>
        <w:t>s</w:t>
      </w:r>
      <w:r w:rsidR="00361236" w:rsidRPr="005D0114">
        <w:rPr>
          <w:sz w:val="22"/>
          <w:szCs w:val="22"/>
        </w:rPr>
        <w:t>,</w:t>
      </w:r>
      <w:r w:rsidR="00361236" w:rsidRPr="005D0114">
        <w:rPr>
          <w:spacing w:val="-2"/>
          <w:sz w:val="22"/>
          <w:szCs w:val="22"/>
        </w:rPr>
        <w:t xml:space="preserve"> </w:t>
      </w:r>
      <w:r w:rsidR="00361236" w:rsidRPr="005D0114">
        <w:rPr>
          <w:spacing w:val="1"/>
          <w:sz w:val="22"/>
          <w:szCs w:val="22"/>
        </w:rPr>
        <w:t>ma</w:t>
      </w:r>
      <w:r w:rsidR="00361236" w:rsidRPr="005D0114">
        <w:rPr>
          <w:spacing w:val="-2"/>
          <w:sz w:val="22"/>
          <w:szCs w:val="22"/>
        </w:rPr>
        <w:t>k</w:t>
      </w:r>
      <w:r w:rsidR="00361236" w:rsidRPr="005D0114">
        <w:rPr>
          <w:sz w:val="22"/>
          <w:szCs w:val="22"/>
        </w:rPr>
        <w:t>e</w:t>
      </w:r>
      <w:r w:rsidR="00361236" w:rsidRPr="005D0114">
        <w:rPr>
          <w:spacing w:val="1"/>
          <w:sz w:val="22"/>
          <w:szCs w:val="22"/>
        </w:rPr>
        <w:t xml:space="preserve"> </w:t>
      </w:r>
      <w:r w:rsidR="00361236" w:rsidRPr="005D0114">
        <w:rPr>
          <w:spacing w:val="-1"/>
          <w:sz w:val="22"/>
          <w:szCs w:val="22"/>
        </w:rPr>
        <w:t>i</w:t>
      </w:r>
      <w:r w:rsidR="00361236" w:rsidRPr="005D0114">
        <w:rPr>
          <w:sz w:val="22"/>
          <w:szCs w:val="22"/>
        </w:rPr>
        <w:t>nq</w:t>
      </w:r>
      <w:r w:rsidR="00361236" w:rsidRPr="005D0114">
        <w:rPr>
          <w:spacing w:val="-2"/>
          <w:sz w:val="22"/>
          <w:szCs w:val="22"/>
        </w:rPr>
        <w:t>u</w:t>
      </w:r>
      <w:r w:rsidR="00361236" w:rsidRPr="005D0114">
        <w:rPr>
          <w:spacing w:val="1"/>
          <w:sz w:val="22"/>
          <w:szCs w:val="22"/>
        </w:rPr>
        <w:t>ir</w:t>
      </w:r>
      <w:r w:rsidR="00361236" w:rsidRPr="005D0114">
        <w:rPr>
          <w:sz w:val="22"/>
          <w:szCs w:val="22"/>
        </w:rPr>
        <w:t xml:space="preserve">y </w:t>
      </w:r>
      <w:r w:rsidR="00361236" w:rsidRPr="005D0114">
        <w:rPr>
          <w:spacing w:val="-2"/>
          <w:sz w:val="22"/>
          <w:szCs w:val="22"/>
        </w:rPr>
        <w:t>o</w:t>
      </w:r>
      <w:r w:rsidR="00361236" w:rsidRPr="005D0114">
        <w:rPr>
          <w:sz w:val="22"/>
          <w:szCs w:val="22"/>
        </w:rPr>
        <w:t>f</w:t>
      </w:r>
      <w:r w:rsidR="00361236" w:rsidRPr="005D0114">
        <w:rPr>
          <w:spacing w:val="1"/>
          <w:sz w:val="22"/>
          <w:szCs w:val="22"/>
        </w:rPr>
        <w:t xml:space="preserve"> </w:t>
      </w:r>
      <w:r w:rsidR="00361236" w:rsidRPr="005D0114">
        <w:rPr>
          <w:sz w:val="22"/>
          <w:szCs w:val="22"/>
        </w:rPr>
        <w:t>p</w:t>
      </w:r>
      <w:r w:rsidR="00361236" w:rsidRPr="005D0114">
        <w:rPr>
          <w:spacing w:val="-2"/>
          <w:sz w:val="22"/>
          <w:szCs w:val="22"/>
        </w:rPr>
        <w:t>e</w:t>
      </w:r>
      <w:r w:rsidR="00361236" w:rsidRPr="005D0114">
        <w:rPr>
          <w:spacing w:val="1"/>
          <w:sz w:val="22"/>
          <w:szCs w:val="22"/>
        </w:rPr>
        <w:t>rs</w:t>
      </w:r>
      <w:r w:rsidR="00361236" w:rsidRPr="005D0114">
        <w:rPr>
          <w:spacing w:val="-2"/>
          <w:sz w:val="22"/>
          <w:szCs w:val="22"/>
        </w:rPr>
        <w:t>o</w:t>
      </w:r>
      <w:r w:rsidR="00361236" w:rsidRPr="005D0114">
        <w:rPr>
          <w:sz w:val="22"/>
          <w:szCs w:val="22"/>
        </w:rPr>
        <w:t>ns</w:t>
      </w:r>
      <w:r w:rsidR="00361236" w:rsidRPr="005D0114">
        <w:rPr>
          <w:spacing w:val="1"/>
          <w:sz w:val="22"/>
          <w:szCs w:val="22"/>
        </w:rPr>
        <w:t xml:space="preserve"> </w:t>
      </w:r>
      <w:r w:rsidR="00361236" w:rsidRPr="005D0114">
        <w:rPr>
          <w:sz w:val="22"/>
          <w:szCs w:val="22"/>
        </w:rPr>
        <w:t>h</w:t>
      </w:r>
      <w:r w:rsidR="00361236" w:rsidRPr="005D0114">
        <w:rPr>
          <w:spacing w:val="-2"/>
          <w:sz w:val="22"/>
          <w:szCs w:val="22"/>
        </w:rPr>
        <w:t>a</w:t>
      </w:r>
      <w:r w:rsidR="00361236" w:rsidRPr="005D0114">
        <w:rPr>
          <w:sz w:val="22"/>
          <w:szCs w:val="22"/>
        </w:rPr>
        <w:t>v</w:t>
      </w:r>
      <w:r w:rsidR="00361236" w:rsidRPr="005D0114">
        <w:rPr>
          <w:spacing w:val="1"/>
          <w:sz w:val="22"/>
          <w:szCs w:val="22"/>
        </w:rPr>
        <w:t>i</w:t>
      </w:r>
      <w:r w:rsidR="00361236" w:rsidRPr="005D0114">
        <w:rPr>
          <w:sz w:val="22"/>
          <w:szCs w:val="22"/>
        </w:rPr>
        <w:t>ng</w:t>
      </w:r>
      <w:r w:rsidR="00361236" w:rsidRPr="005D0114">
        <w:rPr>
          <w:spacing w:val="-2"/>
          <w:sz w:val="22"/>
          <w:szCs w:val="22"/>
        </w:rPr>
        <w:t xml:space="preserve"> </w:t>
      </w:r>
      <w:r w:rsidR="00361236" w:rsidRPr="005D0114">
        <w:rPr>
          <w:sz w:val="22"/>
          <w:szCs w:val="22"/>
        </w:rPr>
        <w:t>kno</w:t>
      </w:r>
      <w:r w:rsidR="00361236" w:rsidRPr="005D0114">
        <w:rPr>
          <w:spacing w:val="-3"/>
          <w:sz w:val="22"/>
          <w:szCs w:val="22"/>
        </w:rPr>
        <w:t>w</w:t>
      </w:r>
      <w:r w:rsidR="00361236" w:rsidRPr="005D0114">
        <w:rPr>
          <w:spacing w:val="1"/>
          <w:sz w:val="22"/>
          <w:szCs w:val="22"/>
        </w:rPr>
        <w:t>le</w:t>
      </w:r>
      <w:r w:rsidR="00361236" w:rsidRPr="005D0114">
        <w:rPr>
          <w:sz w:val="22"/>
          <w:szCs w:val="22"/>
        </w:rPr>
        <w:t>dge</w:t>
      </w:r>
      <w:r w:rsidR="00361236" w:rsidRPr="005D0114">
        <w:rPr>
          <w:spacing w:val="-2"/>
          <w:sz w:val="22"/>
          <w:szCs w:val="22"/>
        </w:rPr>
        <w:t xml:space="preserve"> </w:t>
      </w:r>
      <w:r w:rsidR="00361236" w:rsidRPr="005D0114">
        <w:rPr>
          <w:sz w:val="22"/>
          <w:szCs w:val="22"/>
        </w:rPr>
        <w:t>of</w:t>
      </w:r>
      <w:r w:rsidR="00361236" w:rsidRPr="005D0114">
        <w:rPr>
          <w:spacing w:val="-1"/>
          <w:sz w:val="22"/>
          <w:szCs w:val="22"/>
        </w:rPr>
        <w:t xml:space="preserve"> </w:t>
      </w:r>
      <w:r w:rsidR="00361236" w:rsidRPr="005D0114">
        <w:rPr>
          <w:spacing w:val="1"/>
          <w:sz w:val="22"/>
          <w:szCs w:val="22"/>
        </w:rPr>
        <w:t>t</w:t>
      </w:r>
      <w:r w:rsidR="00361236" w:rsidRPr="005D0114">
        <w:rPr>
          <w:sz w:val="22"/>
          <w:szCs w:val="22"/>
        </w:rPr>
        <w:t>he</w:t>
      </w:r>
      <w:r w:rsidR="00361236" w:rsidRPr="005D0114">
        <w:rPr>
          <w:spacing w:val="-2"/>
          <w:sz w:val="22"/>
          <w:szCs w:val="22"/>
        </w:rPr>
        <w:t xml:space="preserve"> </w:t>
      </w:r>
      <w:r w:rsidR="00361236" w:rsidRPr="005D0114">
        <w:rPr>
          <w:spacing w:val="1"/>
          <w:sz w:val="22"/>
          <w:szCs w:val="22"/>
        </w:rPr>
        <w:t>a</w:t>
      </w:r>
      <w:r w:rsidR="00361236" w:rsidRPr="005D0114">
        <w:rPr>
          <w:spacing w:val="-1"/>
          <w:sz w:val="22"/>
          <w:szCs w:val="22"/>
        </w:rPr>
        <w:t>l</w:t>
      </w:r>
      <w:r w:rsidR="00361236" w:rsidRPr="005D0114">
        <w:rPr>
          <w:spacing w:val="1"/>
          <w:sz w:val="22"/>
          <w:szCs w:val="22"/>
        </w:rPr>
        <w:t>le</w:t>
      </w:r>
      <w:r w:rsidR="00361236" w:rsidRPr="005D0114">
        <w:rPr>
          <w:spacing w:val="-2"/>
          <w:sz w:val="22"/>
          <w:szCs w:val="22"/>
        </w:rPr>
        <w:t>g</w:t>
      </w:r>
      <w:r w:rsidR="00361236" w:rsidRPr="005D0114">
        <w:rPr>
          <w:spacing w:val="1"/>
          <w:sz w:val="22"/>
          <w:szCs w:val="22"/>
        </w:rPr>
        <w:t>e</w:t>
      </w:r>
      <w:r w:rsidR="00361236" w:rsidRPr="005D0114">
        <w:rPr>
          <w:sz w:val="22"/>
          <w:szCs w:val="22"/>
        </w:rPr>
        <w:t xml:space="preserve">d </w:t>
      </w:r>
      <w:r w:rsidR="00361236" w:rsidRPr="005D0114">
        <w:rPr>
          <w:spacing w:val="1"/>
          <w:sz w:val="22"/>
          <w:szCs w:val="22"/>
        </w:rPr>
        <w:t>i</w:t>
      </w:r>
      <w:r w:rsidR="00361236" w:rsidRPr="005D0114">
        <w:rPr>
          <w:spacing w:val="-2"/>
          <w:sz w:val="22"/>
          <w:szCs w:val="22"/>
        </w:rPr>
        <w:t>n</w:t>
      </w:r>
      <w:r w:rsidR="00361236" w:rsidRPr="005D0114">
        <w:rPr>
          <w:spacing w:val="1"/>
          <w:sz w:val="22"/>
          <w:szCs w:val="22"/>
        </w:rPr>
        <w:t>c</w:t>
      </w:r>
      <w:r w:rsidR="00361236" w:rsidRPr="005D0114">
        <w:rPr>
          <w:sz w:val="22"/>
          <w:szCs w:val="22"/>
        </w:rPr>
        <w:t>a</w:t>
      </w:r>
      <w:r w:rsidR="00361236" w:rsidRPr="005D0114">
        <w:rPr>
          <w:spacing w:val="-2"/>
          <w:sz w:val="22"/>
          <w:szCs w:val="22"/>
        </w:rPr>
        <w:t>p</w:t>
      </w:r>
      <w:r w:rsidR="00361236" w:rsidRPr="005D0114">
        <w:rPr>
          <w:spacing w:val="1"/>
          <w:sz w:val="22"/>
          <w:szCs w:val="22"/>
        </w:rPr>
        <w:t>a</w:t>
      </w:r>
      <w:r w:rsidR="00361236" w:rsidRPr="005D0114">
        <w:rPr>
          <w:spacing w:val="-2"/>
          <w:sz w:val="22"/>
          <w:szCs w:val="22"/>
        </w:rPr>
        <w:t>c</w:t>
      </w:r>
      <w:r w:rsidR="00361236" w:rsidRPr="005D0114">
        <w:rPr>
          <w:spacing w:val="1"/>
          <w:sz w:val="22"/>
          <w:szCs w:val="22"/>
        </w:rPr>
        <w:t>it</w:t>
      </w:r>
      <w:r w:rsidR="00361236" w:rsidRPr="005D0114">
        <w:rPr>
          <w:spacing w:val="-2"/>
          <w:sz w:val="22"/>
          <w:szCs w:val="22"/>
        </w:rPr>
        <w:t>a</w:t>
      </w:r>
      <w:r w:rsidR="00361236" w:rsidRPr="005D0114">
        <w:rPr>
          <w:spacing w:val="1"/>
          <w:sz w:val="22"/>
          <w:szCs w:val="22"/>
        </w:rPr>
        <w:t>te</w:t>
      </w:r>
      <w:r w:rsidR="00361236" w:rsidRPr="005D0114">
        <w:rPr>
          <w:sz w:val="22"/>
          <w:szCs w:val="22"/>
        </w:rPr>
        <w:t>d</w:t>
      </w:r>
      <w:r w:rsidR="00361236" w:rsidRPr="005D0114">
        <w:rPr>
          <w:spacing w:val="-2"/>
          <w:sz w:val="22"/>
          <w:szCs w:val="22"/>
        </w:rPr>
        <w:t xml:space="preserve"> </w:t>
      </w:r>
      <w:r w:rsidR="00361236" w:rsidRPr="005D0114">
        <w:rPr>
          <w:sz w:val="22"/>
          <w:szCs w:val="22"/>
        </w:rPr>
        <w:t>p</w:t>
      </w:r>
      <w:r w:rsidR="00361236" w:rsidRPr="005D0114">
        <w:rPr>
          <w:spacing w:val="1"/>
          <w:sz w:val="22"/>
          <w:szCs w:val="22"/>
        </w:rPr>
        <w:t>e</w:t>
      </w:r>
      <w:r w:rsidR="00361236" w:rsidRPr="005D0114">
        <w:rPr>
          <w:spacing w:val="-1"/>
          <w:sz w:val="22"/>
          <w:szCs w:val="22"/>
        </w:rPr>
        <w:t>r</w:t>
      </w:r>
      <w:r w:rsidR="00361236" w:rsidRPr="005D0114">
        <w:rPr>
          <w:spacing w:val="1"/>
          <w:sz w:val="22"/>
          <w:szCs w:val="22"/>
        </w:rPr>
        <w:t>s</w:t>
      </w:r>
      <w:r w:rsidR="00361236" w:rsidRPr="005D0114">
        <w:rPr>
          <w:sz w:val="22"/>
          <w:szCs w:val="22"/>
        </w:rPr>
        <w:t>o</w:t>
      </w:r>
      <w:r w:rsidR="00361236" w:rsidRPr="005D0114">
        <w:rPr>
          <w:spacing w:val="-2"/>
          <w:sz w:val="22"/>
          <w:szCs w:val="22"/>
        </w:rPr>
        <w:t>n</w:t>
      </w:r>
      <w:r w:rsidR="00361236" w:rsidRPr="005D0114">
        <w:rPr>
          <w:spacing w:val="1"/>
          <w:sz w:val="22"/>
          <w:szCs w:val="22"/>
        </w:rPr>
        <w:t>’</w:t>
      </w:r>
      <w:r w:rsidR="00361236" w:rsidRPr="005D0114">
        <w:rPr>
          <w:sz w:val="22"/>
          <w:szCs w:val="22"/>
        </w:rPr>
        <w:t xml:space="preserve">s </w:t>
      </w:r>
      <w:r w:rsidR="00361236" w:rsidRPr="005D0114">
        <w:rPr>
          <w:spacing w:val="1"/>
          <w:sz w:val="22"/>
          <w:szCs w:val="22"/>
        </w:rPr>
        <w:t>ci</w:t>
      </w:r>
      <w:r w:rsidR="00361236" w:rsidRPr="005D0114">
        <w:rPr>
          <w:spacing w:val="-1"/>
          <w:sz w:val="22"/>
          <w:szCs w:val="22"/>
        </w:rPr>
        <w:t>r</w:t>
      </w:r>
      <w:r w:rsidR="00361236" w:rsidRPr="005D0114">
        <w:rPr>
          <w:spacing w:val="1"/>
          <w:sz w:val="22"/>
          <w:szCs w:val="22"/>
        </w:rPr>
        <w:t>c</w:t>
      </w:r>
      <w:r w:rsidR="00361236" w:rsidRPr="005D0114">
        <w:rPr>
          <w:sz w:val="22"/>
          <w:szCs w:val="22"/>
        </w:rPr>
        <w:t>u</w:t>
      </w:r>
      <w:r w:rsidR="00361236" w:rsidRPr="005D0114">
        <w:rPr>
          <w:spacing w:val="-1"/>
          <w:sz w:val="22"/>
          <w:szCs w:val="22"/>
        </w:rPr>
        <w:t>m</w:t>
      </w:r>
      <w:r w:rsidR="00361236" w:rsidRPr="005D0114">
        <w:rPr>
          <w:spacing w:val="1"/>
          <w:sz w:val="22"/>
          <w:szCs w:val="22"/>
        </w:rPr>
        <w:t>s</w:t>
      </w:r>
      <w:r w:rsidR="00361236" w:rsidRPr="005D0114">
        <w:rPr>
          <w:spacing w:val="-1"/>
          <w:sz w:val="22"/>
          <w:szCs w:val="22"/>
        </w:rPr>
        <w:t>t</w:t>
      </w:r>
      <w:r w:rsidR="00361236" w:rsidRPr="005D0114">
        <w:rPr>
          <w:spacing w:val="1"/>
          <w:sz w:val="22"/>
          <w:szCs w:val="22"/>
        </w:rPr>
        <w:t>a</w:t>
      </w:r>
      <w:r w:rsidR="00361236" w:rsidRPr="005D0114">
        <w:rPr>
          <w:sz w:val="22"/>
          <w:szCs w:val="22"/>
        </w:rPr>
        <w:t>n</w:t>
      </w:r>
      <w:r w:rsidR="00361236" w:rsidRPr="005D0114">
        <w:rPr>
          <w:spacing w:val="1"/>
          <w:sz w:val="22"/>
          <w:szCs w:val="22"/>
        </w:rPr>
        <w:t>c</w:t>
      </w:r>
      <w:r w:rsidR="00361236" w:rsidRPr="005D0114">
        <w:rPr>
          <w:spacing w:val="-2"/>
          <w:sz w:val="22"/>
          <w:szCs w:val="22"/>
        </w:rPr>
        <w:t>e</w:t>
      </w:r>
      <w:r w:rsidR="00361236" w:rsidRPr="005D0114">
        <w:rPr>
          <w:spacing w:val="1"/>
          <w:sz w:val="22"/>
          <w:szCs w:val="22"/>
        </w:rPr>
        <w:t>s</w:t>
      </w:r>
      <w:r w:rsidR="00361236" w:rsidRPr="005D0114">
        <w:rPr>
          <w:sz w:val="22"/>
          <w:szCs w:val="22"/>
        </w:rPr>
        <w:t xml:space="preserve">, </w:t>
      </w:r>
      <w:r w:rsidR="00361236" w:rsidRPr="005D0114">
        <w:rPr>
          <w:spacing w:val="-2"/>
          <w:sz w:val="22"/>
          <w:szCs w:val="22"/>
        </w:rPr>
        <w:t>h</w:t>
      </w:r>
      <w:r w:rsidR="00361236" w:rsidRPr="005D0114">
        <w:rPr>
          <w:spacing w:val="1"/>
          <w:sz w:val="22"/>
          <w:szCs w:val="22"/>
        </w:rPr>
        <w:t>is</w:t>
      </w:r>
      <w:r w:rsidR="00361236" w:rsidRPr="005D0114">
        <w:rPr>
          <w:spacing w:val="-1"/>
          <w:sz w:val="22"/>
          <w:szCs w:val="22"/>
        </w:rPr>
        <w:t>/</w:t>
      </w:r>
      <w:r w:rsidR="00361236" w:rsidRPr="005D0114">
        <w:rPr>
          <w:sz w:val="22"/>
          <w:szCs w:val="22"/>
        </w:rPr>
        <w:t>h</w:t>
      </w:r>
      <w:r w:rsidR="00361236" w:rsidRPr="005D0114">
        <w:rPr>
          <w:spacing w:val="1"/>
          <w:sz w:val="22"/>
          <w:szCs w:val="22"/>
        </w:rPr>
        <w:t>e</w:t>
      </w:r>
      <w:r w:rsidR="00361236" w:rsidRPr="005D0114">
        <w:rPr>
          <w:sz w:val="22"/>
          <w:szCs w:val="22"/>
        </w:rPr>
        <w:t>r</w:t>
      </w:r>
      <w:r w:rsidR="00361236" w:rsidRPr="005D0114">
        <w:rPr>
          <w:spacing w:val="-1"/>
          <w:sz w:val="22"/>
          <w:szCs w:val="22"/>
        </w:rPr>
        <w:t xml:space="preserve"> </w:t>
      </w:r>
      <w:r w:rsidR="00361236" w:rsidRPr="005D0114">
        <w:rPr>
          <w:sz w:val="22"/>
          <w:szCs w:val="22"/>
        </w:rPr>
        <w:t>phy</w:t>
      </w:r>
      <w:r w:rsidR="00361236" w:rsidRPr="005D0114">
        <w:rPr>
          <w:spacing w:val="-2"/>
          <w:sz w:val="22"/>
          <w:szCs w:val="22"/>
        </w:rPr>
        <w:t>s</w:t>
      </w:r>
      <w:r w:rsidR="00361236" w:rsidRPr="005D0114">
        <w:rPr>
          <w:spacing w:val="1"/>
          <w:sz w:val="22"/>
          <w:szCs w:val="22"/>
        </w:rPr>
        <w:t>ic</w:t>
      </w:r>
      <w:r w:rsidR="00361236" w:rsidRPr="005D0114">
        <w:rPr>
          <w:spacing w:val="-2"/>
          <w:sz w:val="22"/>
          <w:szCs w:val="22"/>
        </w:rPr>
        <w:t>a</w:t>
      </w:r>
      <w:r w:rsidR="00361236" w:rsidRPr="005D0114">
        <w:rPr>
          <w:sz w:val="22"/>
          <w:szCs w:val="22"/>
        </w:rPr>
        <w:t>l</w:t>
      </w:r>
      <w:r w:rsidR="00361236" w:rsidRPr="005D0114">
        <w:rPr>
          <w:spacing w:val="1"/>
          <w:sz w:val="22"/>
          <w:szCs w:val="22"/>
        </w:rPr>
        <w:t xml:space="preserve"> a</w:t>
      </w:r>
      <w:r w:rsidR="00361236" w:rsidRPr="005D0114">
        <w:rPr>
          <w:sz w:val="22"/>
          <w:szCs w:val="22"/>
        </w:rPr>
        <w:t>nd</w:t>
      </w:r>
      <w:r w:rsidR="00361236" w:rsidRPr="005D0114">
        <w:rPr>
          <w:spacing w:val="-2"/>
          <w:sz w:val="22"/>
          <w:szCs w:val="22"/>
        </w:rPr>
        <w:t xml:space="preserve"> </w:t>
      </w:r>
      <w:r w:rsidR="00361236" w:rsidRPr="005D0114">
        <w:rPr>
          <w:spacing w:val="1"/>
          <w:sz w:val="22"/>
          <w:szCs w:val="22"/>
        </w:rPr>
        <w:t>m</w:t>
      </w:r>
      <w:r w:rsidR="00361236" w:rsidRPr="005D0114">
        <w:rPr>
          <w:spacing w:val="-2"/>
          <w:sz w:val="22"/>
          <w:szCs w:val="22"/>
        </w:rPr>
        <w:t>e</w:t>
      </w:r>
      <w:r w:rsidR="00361236" w:rsidRPr="005D0114">
        <w:rPr>
          <w:sz w:val="22"/>
          <w:szCs w:val="22"/>
        </w:rPr>
        <w:t>n</w:t>
      </w:r>
      <w:r w:rsidR="00361236" w:rsidRPr="005D0114">
        <w:rPr>
          <w:spacing w:val="1"/>
          <w:sz w:val="22"/>
          <w:szCs w:val="22"/>
        </w:rPr>
        <w:t>t</w:t>
      </w:r>
      <w:r w:rsidR="00361236" w:rsidRPr="005D0114">
        <w:rPr>
          <w:spacing w:val="-2"/>
          <w:sz w:val="22"/>
          <w:szCs w:val="22"/>
        </w:rPr>
        <w:t>a</w:t>
      </w:r>
      <w:r w:rsidR="00361236" w:rsidRPr="005D0114">
        <w:rPr>
          <w:sz w:val="22"/>
          <w:szCs w:val="22"/>
        </w:rPr>
        <w:t>l</w:t>
      </w:r>
      <w:r w:rsidR="00361236" w:rsidRPr="005D0114">
        <w:rPr>
          <w:spacing w:val="1"/>
          <w:sz w:val="22"/>
          <w:szCs w:val="22"/>
        </w:rPr>
        <w:t xml:space="preserve"> </w:t>
      </w:r>
      <w:r w:rsidR="00361236" w:rsidRPr="005D0114">
        <w:rPr>
          <w:spacing w:val="-2"/>
          <w:sz w:val="22"/>
          <w:szCs w:val="22"/>
        </w:rPr>
        <w:t>s</w:t>
      </w:r>
      <w:r w:rsidR="00361236" w:rsidRPr="005D0114">
        <w:rPr>
          <w:spacing w:val="1"/>
          <w:sz w:val="22"/>
          <w:szCs w:val="22"/>
        </w:rPr>
        <w:t>t</w:t>
      </w:r>
      <w:r w:rsidR="00361236" w:rsidRPr="005D0114">
        <w:rPr>
          <w:spacing w:val="-2"/>
          <w:sz w:val="22"/>
          <w:szCs w:val="22"/>
        </w:rPr>
        <w:t>a</w:t>
      </w:r>
      <w:r w:rsidR="00361236" w:rsidRPr="005D0114">
        <w:rPr>
          <w:spacing w:val="1"/>
          <w:sz w:val="22"/>
          <w:szCs w:val="22"/>
        </w:rPr>
        <w:t>t</w:t>
      </w:r>
      <w:r w:rsidR="00361236" w:rsidRPr="005D0114">
        <w:rPr>
          <w:sz w:val="22"/>
          <w:szCs w:val="22"/>
        </w:rPr>
        <w:t>e</w:t>
      </w:r>
      <w:r w:rsidR="00361236" w:rsidRPr="005D0114">
        <w:rPr>
          <w:spacing w:val="1"/>
          <w:sz w:val="22"/>
          <w:szCs w:val="22"/>
        </w:rPr>
        <w:t xml:space="preserve"> </w:t>
      </w:r>
      <w:r w:rsidR="00361236" w:rsidRPr="005D0114">
        <w:rPr>
          <w:spacing w:val="-2"/>
          <w:sz w:val="22"/>
          <w:szCs w:val="22"/>
        </w:rPr>
        <w:t>a</w:t>
      </w:r>
      <w:r w:rsidR="00361236" w:rsidRPr="005D0114">
        <w:rPr>
          <w:sz w:val="22"/>
          <w:szCs w:val="22"/>
        </w:rPr>
        <w:t xml:space="preserve">nd </w:t>
      </w:r>
      <w:r w:rsidR="00361236" w:rsidRPr="005D0114">
        <w:rPr>
          <w:spacing w:val="-2"/>
          <w:sz w:val="22"/>
          <w:szCs w:val="22"/>
        </w:rPr>
        <w:t>h</w:t>
      </w:r>
      <w:r w:rsidR="00361236" w:rsidRPr="005D0114">
        <w:rPr>
          <w:spacing w:val="-1"/>
          <w:sz w:val="22"/>
          <w:szCs w:val="22"/>
        </w:rPr>
        <w:t>i</w:t>
      </w:r>
      <w:r w:rsidR="00361236" w:rsidRPr="005D0114">
        <w:rPr>
          <w:spacing w:val="1"/>
          <w:sz w:val="22"/>
          <w:szCs w:val="22"/>
        </w:rPr>
        <w:t>s/</w:t>
      </w:r>
      <w:r w:rsidR="00361236" w:rsidRPr="005D0114">
        <w:rPr>
          <w:sz w:val="22"/>
          <w:szCs w:val="22"/>
        </w:rPr>
        <w:t>h</w:t>
      </w:r>
      <w:r w:rsidR="00361236" w:rsidRPr="005D0114">
        <w:rPr>
          <w:spacing w:val="-2"/>
          <w:sz w:val="22"/>
          <w:szCs w:val="22"/>
        </w:rPr>
        <w:t>e</w:t>
      </w:r>
      <w:r w:rsidR="00361236" w:rsidRPr="005D0114">
        <w:rPr>
          <w:sz w:val="22"/>
          <w:szCs w:val="22"/>
        </w:rPr>
        <w:t>r</w:t>
      </w:r>
      <w:r w:rsidR="00361236" w:rsidRPr="005D0114">
        <w:rPr>
          <w:spacing w:val="1"/>
          <w:sz w:val="22"/>
          <w:szCs w:val="22"/>
        </w:rPr>
        <w:t xml:space="preserve"> </w:t>
      </w:r>
      <w:r w:rsidR="00361236" w:rsidRPr="005D0114">
        <w:rPr>
          <w:spacing w:val="-2"/>
          <w:sz w:val="22"/>
          <w:szCs w:val="22"/>
        </w:rPr>
        <w:t>p</w:t>
      </w:r>
      <w:r w:rsidR="00361236" w:rsidRPr="005D0114">
        <w:rPr>
          <w:spacing w:val="1"/>
          <w:sz w:val="22"/>
          <w:szCs w:val="22"/>
        </w:rPr>
        <w:t>r</w:t>
      </w:r>
      <w:r w:rsidR="00361236" w:rsidRPr="005D0114">
        <w:rPr>
          <w:sz w:val="22"/>
          <w:szCs w:val="22"/>
        </w:rPr>
        <w:t>op</w:t>
      </w:r>
      <w:r w:rsidR="00361236" w:rsidRPr="005D0114">
        <w:rPr>
          <w:spacing w:val="-2"/>
          <w:sz w:val="22"/>
          <w:szCs w:val="22"/>
        </w:rPr>
        <w:t>e</w:t>
      </w:r>
      <w:r w:rsidR="00361236" w:rsidRPr="005D0114">
        <w:rPr>
          <w:spacing w:val="1"/>
          <w:sz w:val="22"/>
          <w:szCs w:val="22"/>
        </w:rPr>
        <w:t>rt</w:t>
      </w:r>
      <w:r w:rsidR="00361236" w:rsidRPr="005D0114">
        <w:rPr>
          <w:sz w:val="22"/>
          <w:szCs w:val="22"/>
        </w:rPr>
        <w:t>y,</w:t>
      </w:r>
      <w:r w:rsidR="00361236" w:rsidRPr="005D0114">
        <w:rPr>
          <w:spacing w:val="-2"/>
          <w:sz w:val="22"/>
          <w:szCs w:val="22"/>
        </w:rPr>
        <w:t xml:space="preserve"> </w:t>
      </w:r>
      <w:r w:rsidR="00361236" w:rsidRPr="005D0114">
        <w:rPr>
          <w:spacing w:val="1"/>
          <w:sz w:val="22"/>
          <w:szCs w:val="22"/>
        </w:rPr>
        <w:t>m</w:t>
      </w:r>
      <w:r w:rsidR="00361236" w:rsidRPr="005D0114">
        <w:rPr>
          <w:spacing w:val="-2"/>
          <w:sz w:val="22"/>
          <w:szCs w:val="22"/>
        </w:rPr>
        <w:t>a</w:t>
      </w:r>
      <w:r w:rsidR="00361236" w:rsidRPr="005D0114">
        <w:rPr>
          <w:sz w:val="22"/>
          <w:szCs w:val="22"/>
        </w:rPr>
        <w:t>ke</w:t>
      </w:r>
      <w:r w:rsidR="00361236" w:rsidRPr="005D0114">
        <w:rPr>
          <w:spacing w:val="-2"/>
          <w:sz w:val="22"/>
          <w:szCs w:val="22"/>
        </w:rPr>
        <w:t xml:space="preserve"> </w:t>
      </w:r>
      <w:r w:rsidR="00361236" w:rsidRPr="005D0114">
        <w:rPr>
          <w:spacing w:val="1"/>
          <w:sz w:val="22"/>
          <w:szCs w:val="22"/>
        </w:rPr>
        <w:t>rea</w:t>
      </w:r>
      <w:r w:rsidR="00361236" w:rsidRPr="005D0114">
        <w:rPr>
          <w:spacing w:val="-2"/>
          <w:sz w:val="22"/>
          <w:szCs w:val="22"/>
        </w:rPr>
        <w:t>s</w:t>
      </w:r>
      <w:r w:rsidR="00361236" w:rsidRPr="005D0114">
        <w:rPr>
          <w:sz w:val="22"/>
          <w:szCs w:val="22"/>
        </w:rPr>
        <w:t>o</w:t>
      </w:r>
      <w:r w:rsidR="00361236" w:rsidRPr="005D0114">
        <w:rPr>
          <w:spacing w:val="-2"/>
          <w:sz w:val="22"/>
          <w:szCs w:val="22"/>
        </w:rPr>
        <w:t>n</w:t>
      </w:r>
      <w:r w:rsidR="00361236" w:rsidRPr="005D0114">
        <w:rPr>
          <w:sz w:val="22"/>
          <w:szCs w:val="22"/>
        </w:rPr>
        <w:t>ab</w:t>
      </w:r>
      <w:r w:rsidR="00361236" w:rsidRPr="005D0114">
        <w:rPr>
          <w:spacing w:val="1"/>
          <w:sz w:val="22"/>
          <w:szCs w:val="22"/>
        </w:rPr>
        <w:t>l</w:t>
      </w:r>
      <w:r w:rsidR="00361236" w:rsidRPr="005D0114">
        <w:rPr>
          <w:sz w:val="22"/>
          <w:szCs w:val="22"/>
        </w:rPr>
        <w:t>e</w:t>
      </w:r>
      <w:r w:rsidR="00361236" w:rsidRPr="005D0114">
        <w:rPr>
          <w:spacing w:val="-2"/>
          <w:sz w:val="22"/>
          <w:szCs w:val="22"/>
        </w:rPr>
        <w:t xml:space="preserve"> </w:t>
      </w:r>
      <w:r w:rsidR="00361236" w:rsidRPr="005D0114">
        <w:rPr>
          <w:spacing w:val="1"/>
          <w:sz w:val="22"/>
          <w:szCs w:val="22"/>
        </w:rPr>
        <w:t>i</w:t>
      </w:r>
      <w:r w:rsidR="00361236" w:rsidRPr="005D0114">
        <w:rPr>
          <w:sz w:val="22"/>
          <w:szCs w:val="22"/>
        </w:rPr>
        <w:t>nq</w:t>
      </w:r>
      <w:r w:rsidR="00361236" w:rsidRPr="005D0114">
        <w:rPr>
          <w:spacing w:val="-2"/>
          <w:sz w:val="22"/>
          <w:szCs w:val="22"/>
        </w:rPr>
        <w:t>u</w:t>
      </w:r>
      <w:r w:rsidR="00361236" w:rsidRPr="005D0114">
        <w:rPr>
          <w:spacing w:val="1"/>
          <w:sz w:val="22"/>
          <w:szCs w:val="22"/>
        </w:rPr>
        <w:t>i</w:t>
      </w:r>
      <w:r w:rsidR="00361236" w:rsidRPr="005D0114">
        <w:rPr>
          <w:spacing w:val="-1"/>
          <w:sz w:val="22"/>
          <w:szCs w:val="22"/>
        </w:rPr>
        <w:t>r</w:t>
      </w:r>
      <w:r w:rsidR="00361236" w:rsidRPr="005D0114">
        <w:rPr>
          <w:spacing w:val="1"/>
          <w:sz w:val="22"/>
          <w:szCs w:val="22"/>
        </w:rPr>
        <w:t>i</w:t>
      </w:r>
      <w:r w:rsidR="00361236" w:rsidRPr="005D0114">
        <w:rPr>
          <w:spacing w:val="-2"/>
          <w:sz w:val="22"/>
          <w:szCs w:val="22"/>
        </w:rPr>
        <w:t>e</w:t>
      </w:r>
      <w:r w:rsidR="00361236" w:rsidRPr="005D0114">
        <w:rPr>
          <w:sz w:val="22"/>
          <w:szCs w:val="22"/>
        </w:rPr>
        <w:t>s</w:t>
      </w:r>
      <w:r w:rsidR="00361236" w:rsidRPr="005D0114">
        <w:rPr>
          <w:spacing w:val="1"/>
          <w:sz w:val="22"/>
          <w:szCs w:val="22"/>
        </w:rPr>
        <w:t xml:space="preserve"> t</w:t>
      </w:r>
      <w:r w:rsidR="00361236" w:rsidRPr="005D0114">
        <w:rPr>
          <w:sz w:val="22"/>
          <w:szCs w:val="22"/>
        </w:rPr>
        <w:t>o</w:t>
      </w:r>
      <w:r w:rsidR="00361236" w:rsidRPr="005D0114">
        <w:rPr>
          <w:spacing w:val="-2"/>
          <w:sz w:val="22"/>
          <w:szCs w:val="22"/>
        </w:rPr>
        <w:t xml:space="preserve"> </w:t>
      </w:r>
      <w:r w:rsidR="00361236" w:rsidRPr="005D0114">
        <w:rPr>
          <w:spacing w:val="1"/>
          <w:sz w:val="22"/>
          <w:szCs w:val="22"/>
        </w:rPr>
        <w:t>l</w:t>
      </w:r>
      <w:r w:rsidR="00361236" w:rsidRPr="005D0114">
        <w:rPr>
          <w:sz w:val="22"/>
          <w:szCs w:val="22"/>
        </w:rPr>
        <w:t>o</w:t>
      </w:r>
      <w:r w:rsidR="00361236" w:rsidRPr="005D0114">
        <w:rPr>
          <w:spacing w:val="-2"/>
          <w:sz w:val="22"/>
          <w:szCs w:val="22"/>
        </w:rPr>
        <w:t>c</w:t>
      </w:r>
      <w:r w:rsidR="00361236" w:rsidRPr="005D0114">
        <w:rPr>
          <w:spacing w:val="1"/>
          <w:sz w:val="22"/>
          <w:szCs w:val="22"/>
        </w:rPr>
        <w:t>a</w:t>
      </w:r>
      <w:r w:rsidR="00361236" w:rsidRPr="005D0114">
        <w:rPr>
          <w:spacing w:val="-1"/>
          <w:sz w:val="22"/>
          <w:szCs w:val="22"/>
        </w:rPr>
        <w:t>t</w:t>
      </w:r>
      <w:r w:rsidR="00361236" w:rsidRPr="005D0114">
        <w:rPr>
          <w:sz w:val="22"/>
          <w:szCs w:val="22"/>
        </w:rPr>
        <w:t xml:space="preserve">e </w:t>
      </w:r>
      <w:r w:rsidR="00361236" w:rsidRPr="005D0114">
        <w:rPr>
          <w:spacing w:val="1"/>
          <w:sz w:val="22"/>
          <w:szCs w:val="22"/>
        </w:rPr>
        <w:t>a</w:t>
      </w:r>
      <w:r w:rsidR="00361236" w:rsidRPr="005D0114">
        <w:rPr>
          <w:sz w:val="22"/>
          <w:szCs w:val="22"/>
        </w:rPr>
        <w:t xml:space="preserve">ny </w:t>
      </w:r>
      <w:r w:rsidR="00361236" w:rsidRPr="005D0114">
        <w:rPr>
          <w:spacing w:val="-2"/>
          <w:sz w:val="22"/>
          <w:szCs w:val="22"/>
        </w:rPr>
        <w:t>W</w:t>
      </w:r>
      <w:r w:rsidR="00361236" w:rsidRPr="005D0114">
        <w:rPr>
          <w:spacing w:val="1"/>
          <w:sz w:val="22"/>
          <w:szCs w:val="22"/>
        </w:rPr>
        <w:t>i</w:t>
      </w:r>
      <w:r w:rsidR="00361236" w:rsidRPr="005D0114">
        <w:rPr>
          <w:spacing w:val="-1"/>
          <w:sz w:val="22"/>
          <w:szCs w:val="22"/>
        </w:rPr>
        <w:t>l</w:t>
      </w:r>
      <w:r w:rsidR="00361236" w:rsidRPr="005D0114">
        <w:rPr>
          <w:sz w:val="22"/>
          <w:szCs w:val="22"/>
        </w:rPr>
        <w:t>l</w:t>
      </w:r>
      <w:r w:rsidR="00361236" w:rsidRPr="005D0114">
        <w:rPr>
          <w:spacing w:val="1"/>
          <w:sz w:val="22"/>
          <w:szCs w:val="22"/>
        </w:rPr>
        <w:t xml:space="preserve"> </w:t>
      </w:r>
      <w:r w:rsidR="00361236" w:rsidRPr="005D0114">
        <w:rPr>
          <w:sz w:val="22"/>
          <w:szCs w:val="22"/>
        </w:rPr>
        <w:t>or</w:t>
      </w:r>
      <w:r w:rsidR="00361236" w:rsidRPr="005D0114">
        <w:rPr>
          <w:spacing w:val="-1"/>
          <w:sz w:val="22"/>
          <w:szCs w:val="22"/>
        </w:rPr>
        <w:t xml:space="preserve"> </w:t>
      </w:r>
      <w:r w:rsidR="00361236" w:rsidRPr="005D0114">
        <w:rPr>
          <w:sz w:val="22"/>
          <w:szCs w:val="22"/>
        </w:rPr>
        <w:t>o</w:t>
      </w:r>
      <w:r w:rsidR="00361236" w:rsidRPr="005D0114">
        <w:rPr>
          <w:spacing w:val="1"/>
          <w:sz w:val="22"/>
          <w:szCs w:val="22"/>
        </w:rPr>
        <w:t>t</w:t>
      </w:r>
      <w:r w:rsidR="00361236" w:rsidRPr="005D0114">
        <w:rPr>
          <w:spacing w:val="-2"/>
          <w:sz w:val="22"/>
          <w:szCs w:val="22"/>
        </w:rPr>
        <w:t>h</w:t>
      </w:r>
      <w:r w:rsidR="00361236" w:rsidRPr="005D0114">
        <w:rPr>
          <w:spacing w:val="1"/>
          <w:sz w:val="22"/>
          <w:szCs w:val="22"/>
        </w:rPr>
        <w:t>e</w:t>
      </w:r>
      <w:r w:rsidR="00361236" w:rsidRPr="005D0114">
        <w:rPr>
          <w:sz w:val="22"/>
          <w:szCs w:val="22"/>
        </w:rPr>
        <w:t>r</w:t>
      </w:r>
      <w:r w:rsidR="00361236" w:rsidRPr="005D0114">
        <w:rPr>
          <w:spacing w:val="-1"/>
          <w:sz w:val="22"/>
          <w:szCs w:val="22"/>
        </w:rPr>
        <w:t xml:space="preserve"> </w:t>
      </w:r>
      <w:r w:rsidR="00361236" w:rsidRPr="005D0114">
        <w:rPr>
          <w:spacing w:val="1"/>
          <w:sz w:val="22"/>
          <w:szCs w:val="22"/>
        </w:rPr>
        <w:t>te</w:t>
      </w:r>
      <w:r w:rsidR="00361236" w:rsidRPr="005D0114">
        <w:rPr>
          <w:spacing w:val="-2"/>
          <w:sz w:val="22"/>
          <w:szCs w:val="22"/>
        </w:rPr>
        <w:t>s</w:t>
      </w:r>
      <w:r w:rsidR="00361236" w:rsidRPr="005D0114">
        <w:rPr>
          <w:spacing w:val="1"/>
          <w:sz w:val="22"/>
          <w:szCs w:val="22"/>
        </w:rPr>
        <w:t>t</w:t>
      </w:r>
      <w:r w:rsidR="00361236" w:rsidRPr="005D0114">
        <w:rPr>
          <w:spacing w:val="-2"/>
          <w:sz w:val="22"/>
          <w:szCs w:val="22"/>
        </w:rPr>
        <w:t>a</w:t>
      </w:r>
      <w:r w:rsidR="00361236" w:rsidRPr="005D0114">
        <w:rPr>
          <w:spacing w:val="1"/>
          <w:sz w:val="22"/>
          <w:szCs w:val="22"/>
        </w:rPr>
        <w:t>me</w:t>
      </w:r>
      <w:r w:rsidR="00361236" w:rsidRPr="005D0114">
        <w:rPr>
          <w:spacing w:val="-2"/>
          <w:sz w:val="22"/>
          <w:szCs w:val="22"/>
        </w:rPr>
        <w:t>n</w:t>
      </w:r>
      <w:r w:rsidR="00361236" w:rsidRPr="005D0114">
        <w:rPr>
          <w:spacing w:val="-1"/>
          <w:sz w:val="22"/>
          <w:szCs w:val="22"/>
        </w:rPr>
        <w:t>t</w:t>
      </w:r>
      <w:r w:rsidR="00361236" w:rsidRPr="005D0114">
        <w:rPr>
          <w:spacing w:val="1"/>
          <w:sz w:val="22"/>
          <w:szCs w:val="22"/>
        </w:rPr>
        <w:t>ar</w:t>
      </w:r>
      <w:r w:rsidR="00361236" w:rsidRPr="005D0114">
        <w:rPr>
          <w:sz w:val="22"/>
          <w:szCs w:val="22"/>
        </w:rPr>
        <w:t xml:space="preserve">y </w:t>
      </w:r>
      <w:r w:rsidR="00361236" w:rsidRPr="005D0114">
        <w:rPr>
          <w:spacing w:val="-2"/>
          <w:sz w:val="22"/>
          <w:szCs w:val="22"/>
        </w:rPr>
        <w:t>s</w:t>
      </w:r>
      <w:r w:rsidR="00361236" w:rsidRPr="005D0114">
        <w:rPr>
          <w:sz w:val="22"/>
          <w:szCs w:val="22"/>
        </w:rPr>
        <w:t>ub</w:t>
      </w:r>
      <w:r w:rsidR="00361236" w:rsidRPr="005D0114">
        <w:rPr>
          <w:spacing w:val="-2"/>
          <w:sz w:val="22"/>
          <w:szCs w:val="22"/>
        </w:rPr>
        <w:t>s</w:t>
      </w:r>
      <w:r w:rsidR="00361236" w:rsidRPr="005D0114">
        <w:rPr>
          <w:spacing w:val="1"/>
          <w:sz w:val="22"/>
          <w:szCs w:val="22"/>
        </w:rPr>
        <w:t>t</w:t>
      </w:r>
      <w:r w:rsidR="00361236" w:rsidRPr="005D0114">
        <w:rPr>
          <w:spacing w:val="-1"/>
          <w:sz w:val="22"/>
          <w:szCs w:val="22"/>
        </w:rPr>
        <w:t>i</w:t>
      </w:r>
      <w:r w:rsidR="00361236" w:rsidRPr="005D0114">
        <w:rPr>
          <w:spacing w:val="1"/>
          <w:sz w:val="22"/>
          <w:szCs w:val="22"/>
        </w:rPr>
        <w:t>t</w:t>
      </w:r>
      <w:r w:rsidR="00361236" w:rsidRPr="005D0114">
        <w:rPr>
          <w:sz w:val="22"/>
          <w:szCs w:val="22"/>
        </w:rPr>
        <w:t>u</w:t>
      </w:r>
      <w:r w:rsidR="00361236" w:rsidRPr="005D0114">
        <w:rPr>
          <w:spacing w:val="-1"/>
          <w:sz w:val="22"/>
          <w:szCs w:val="22"/>
        </w:rPr>
        <w:t>t</w:t>
      </w:r>
      <w:r w:rsidR="00361236" w:rsidRPr="005D0114">
        <w:rPr>
          <w:spacing w:val="1"/>
          <w:sz w:val="22"/>
          <w:szCs w:val="22"/>
        </w:rPr>
        <w:t>es</w:t>
      </w:r>
      <w:r w:rsidR="00361236" w:rsidRPr="005D0114">
        <w:rPr>
          <w:sz w:val="22"/>
          <w:szCs w:val="22"/>
        </w:rPr>
        <w:t>, po</w:t>
      </w:r>
      <w:r w:rsidR="00361236" w:rsidRPr="005D0114">
        <w:rPr>
          <w:spacing w:val="-3"/>
          <w:sz w:val="22"/>
          <w:szCs w:val="22"/>
        </w:rPr>
        <w:t>w</w:t>
      </w:r>
      <w:r w:rsidR="00361236" w:rsidRPr="005D0114">
        <w:rPr>
          <w:spacing w:val="1"/>
          <w:sz w:val="22"/>
          <w:szCs w:val="22"/>
        </w:rPr>
        <w:t>er</w:t>
      </w:r>
      <w:r w:rsidR="00361236" w:rsidRPr="005D0114">
        <w:rPr>
          <w:sz w:val="22"/>
          <w:szCs w:val="22"/>
        </w:rPr>
        <w:t>s</w:t>
      </w:r>
      <w:r w:rsidR="00361236" w:rsidRPr="005D0114">
        <w:rPr>
          <w:spacing w:val="-2"/>
          <w:sz w:val="22"/>
          <w:szCs w:val="22"/>
        </w:rPr>
        <w:t xml:space="preserve"> </w:t>
      </w:r>
      <w:r w:rsidR="00361236" w:rsidRPr="005D0114">
        <w:rPr>
          <w:sz w:val="22"/>
          <w:szCs w:val="22"/>
        </w:rPr>
        <w:t>of</w:t>
      </w:r>
      <w:r w:rsidR="00361236" w:rsidRPr="005D0114">
        <w:rPr>
          <w:spacing w:val="1"/>
          <w:sz w:val="22"/>
          <w:szCs w:val="22"/>
        </w:rPr>
        <w:t xml:space="preserve"> </w:t>
      </w:r>
      <w:r w:rsidR="00361236" w:rsidRPr="005D0114">
        <w:rPr>
          <w:spacing w:val="-2"/>
          <w:sz w:val="22"/>
          <w:szCs w:val="22"/>
        </w:rPr>
        <w:t>a</w:t>
      </w:r>
      <w:r w:rsidR="00361236" w:rsidRPr="005D0114">
        <w:rPr>
          <w:spacing w:val="1"/>
          <w:sz w:val="22"/>
          <w:szCs w:val="22"/>
        </w:rPr>
        <w:t>tt</w:t>
      </w:r>
      <w:r w:rsidR="00361236" w:rsidRPr="005D0114">
        <w:rPr>
          <w:spacing w:val="-2"/>
          <w:sz w:val="22"/>
          <w:szCs w:val="22"/>
        </w:rPr>
        <w:t>o</w:t>
      </w:r>
      <w:r w:rsidR="00361236" w:rsidRPr="005D0114">
        <w:rPr>
          <w:spacing w:val="1"/>
          <w:sz w:val="22"/>
          <w:szCs w:val="22"/>
        </w:rPr>
        <w:t>r</w:t>
      </w:r>
      <w:r w:rsidR="00361236" w:rsidRPr="005D0114">
        <w:rPr>
          <w:sz w:val="22"/>
          <w:szCs w:val="22"/>
        </w:rPr>
        <w:t>n</w:t>
      </w:r>
      <w:r w:rsidR="00361236" w:rsidRPr="005D0114">
        <w:rPr>
          <w:spacing w:val="1"/>
          <w:sz w:val="22"/>
          <w:szCs w:val="22"/>
        </w:rPr>
        <w:t>e</w:t>
      </w:r>
      <w:r w:rsidR="00361236" w:rsidRPr="005D0114">
        <w:rPr>
          <w:sz w:val="22"/>
          <w:szCs w:val="22"/>
        </w:rPr>
        <w:t>y</w:t>
      </w:r>
      <w:r w:rsidR="00361236" w:rsidRPr="005D0114">
        <w:rPr>
          <w:spacing w:val="-2"/>
          <w:sz w:val="22"/>
          <w:szCs w:val="22"/>
        </w:rPr>
        <w:t xml:space="preserve"> </w:t>
      </w:r>
      <w:r w:rsidR="00361236" w:rsidRPr="005D0114">
        <w:rPr>
          <w:sz w:val="22"/>
          <w:szCs w:val="22"/>
        </w:rPr>
        <w:t>or</w:t>
      </w:r>
      <w:r w:rsidR="00361236" w:rsidRPr="005D0114">
        <w:rPr>
          <w:spacing w:val="1"/>
          <w:sz w:val="22"/>
          <w:szCs w:val="22"/>
        </w:rPr>
        <w:t xml:space="preserve"> </w:t>
      </w:r>
      <w:r w:rsidR="00361236" w:rsidRPr="005D0114">
        <w:rPr>
          <w:spacing w:val="-2"/>
          <w:sz w:val="22"/>
          <w:szCs w:val="22"/>
        </w:rPr>
        <w:t>h</w:t>
      </w:r>
      <w:r w:rsidR="00361236" w:rsidRPr="005D0114">
        <w:rPr>
          <w:spacing w:val="1"/>
          <w:sz w:val="22"/>
          <w:szCs w:val="22"/>
        </w:rPr>
        <w:t>ea</w:t>
      </w:r>
      <w:r w:rsidR="00361236" w:rsidRPr="005D0114">
        <w:rPr>
          <w:spacing w:val="-1"/>
          <w:sz w:val="22"/>
          <w:szCs w:val="22"/>
        </w:rPr>
        <w:t>l</w:t>
      </w:r>
      <w:r w:rsidR="00361236" w:rsidRPr="005D0114">
        <w:rPr>
          <w:spacing w:val="1"/>
          <w:sz w:val="22"/>
          <w:szCs w:val="22"/>
        </w:rPr>
        <w:t>t</w:t>
      </w:r>
      <w:r w:rsidR="00361236" w:rsidRPr="005D0114">
        <w:rPr>
          <w:sz w:val="22"/>
          <w:szCs w:val="22"/>
        </w:rPr>
        <w:t>h</w:t>
      </w:r>
      <w:r w:rsidR="00361236" w:rsidRPr="005D0114">
        <w:rPr>
          <w:spacing w:val="-2"/>
          <w:sz w:val="22"/>
          <w:szCs w:val="22"/>
        </w:rPr>
        <w:t xml:space="preserve"> </w:t>
      </w:r>
      <w:r w:rsidR="00361236" w:rsidRPr="005D0114">
        <w:rPr>
          <w:spacing w:val="1"/>
          <w:sz w:val="22"/>
          <w:szCs w:val="22"/>
        </w:rPr>
        <w:t>ca</w:t>
      </w:r>
      <w:r w:rsidR="00361236" w:rsidRPr="005D0114">
        <w:rPr>
          <w:spacing w:val="-1"/>
          <w:sz w:val="22"/>
          <w:szCs w:val="22"/>
        </w:rPr>
        <w:t>r</w:t>
      </w:r>
      <w:r w:rsidR="00361236" w:rsidRPr="005D0114">
        <w:rPr>
          <w:sz w:val="22"/>
          <w:szCs w:val="22"/>
        </w:rPr>
        <w:t>e</w:t>
      </w:r>
      <w:r w:rsidR="00361236" w:rsidRPr="005D0114">
        <w:rPr>
          <w:spacing w:val="1"/>
          <w:sz w:val="22"/>
          <w:szCs w:val="22"/>
        </w:rPr>
        <w:t xml:space="preserve"> </w:t>
      </w:r>
      <w:r w:rsidR="00361236" w:rsidRPr="005D0114">
        <w:rPr>
          <w:sz w:val="22"/>
          <w:szCs w:val="22"/>
        </w:rPr>
        <w:t>d</w:t>
      </w:r>
      <w:r w:rsidR="00361236" w:rsidRPr="005D0114">
        <w:rPr>
          <w:spacing w:val="-1"/>
          <w:sz w:val="22"/>
          <w:szCs w:val="22"/>
        </w:rPr>
        <w:t>i</w:t>
      </w:r>
      <w:r w:rsidR="00361236" w:rsidRPr="005D0114">
        <w:rPr>
          <w:spacing w:val="1"/>
          <w:sz w:val="22"/>
          <w:szCs w:val="22"/>
        </w:rPr>
        <w:t>re</w:t>
      </w:r>
      <w:r w:rsidR="00361236" w:rsidRPr="005D0114">
        <w:rPr>
          <w:spacing w:val="-2"/>
          <w:sz w:val="22"/>
          <w:szCs w:val="22"/>
        </w:rPr>
        <w:t>c</w:t>
      </w:r>
      <w:r w:rsidR="00361236" w:rsidRPr="005D0114">
        <w:rPr>
          <w:spacing w:val="-1"/>
          <w:sz w:val="22"/>
          <w:szCs w:val="22"/>
        </w:rPr>
        <w:t>t</w:t>
      </w:r>
      <w:r w:rsidR="00361236" w:rsidRPr="005D0114">
        <w:rPr>
          <w:spacing w:val="1"/>
          <w:sz w:val="22"/>
          <w:szCs w:val="22"/>
        </w:rPr>
        <w:t>i</w:t>
      </w:r>
      <w:r w:rsidR="00361236" w:rsidRPr="005D0114">
        <w:rPr>
          <w:sz w:val="22"/>
          <w:szCs w:val="22"/>
        </w:rPr>
        <w:t>v</w:t>
      </w:r>
      <w:r w:rsidR="00361236" w:rsidRPr="005D0114">
        <w:rPr>
          <w:spacing w:val="1"/>
          <w:sz w:val="22"/>
          <w:szCs w:val="22"/>
        </w:rPr>
        <w:t>e</w:t>
      </w:r>
      <w:r w:rsidR="00361236" w:rsidRPr="005D0114">
        <w:rPr>
          <w:sz w:val="22"/>
          <w:szCs w:val="22"/>
        </w:rPr>
        <w:t>s</w:t>
      </w:r>
      <w:r w:rsidR="00361236" w:rsidRPr="005D0114">
        <w:rPr>
          <w:spacing w:val="-2"/>
          <w:sz w:val="22"/>
          <w:szCs w:val="22"/>
        </w:rPr>
        <w:t xml:space="preserve"> </w:t>
      </w:r>
      <w:r w:rsidR="00361236" w:rsidRPr="005D0114">
        <w:rPr>
          <w:sz w:val="22"/>
          <w:szCs w:val="22"/>
        </w:rPr>
        <w:t>p</w:t>
      </w:r>
      <w:r w:rsidR="00361236" w:rsidRPr="005D0114">
        <w:rPr>
          <w:spacing w:val="1"/>
          <w:sz w:val="22"/>
          <w:szCs w:val="22"/>
        </w:rPr>
        <w:t>r</w:t>
      </w:r>
      <w:r w:rsidR="00361236" w:rsidRPr="005D0114">
        <w:rPr>
          <w:spacing w:val="-2"/>
          <w:sz w:val="22"/>
          <w:szCs w:val="22"/>
        </w:rPr>
        <w:t>e</w:t>
      </w:r>
      <w:r w:rsidR="00361236" w:rsidRPr="005D0114">
        <w:rPr>
          <w:sz w:val="22"/>
          <w:szCs w:val="22"/>
        </w:rPr>
        <w:t>v</w:t>
      </w:r>
      <w:r w:rsidR="00361236" w:rsidRPr="005D0114">
        <w:rPr>
          <w:spacing w:val="1"/>
          <w:sz w:val="22"/>
          <w:szCs w:val="22"/>
        </w:rPr>
        <w:t>i</w:t>
      </w:r>
      <w:r w:rsidR="00361236" w:rsidRPr="005D0114">
        <w:rPr>
          <w:sz w:val="22"/>
          <w:szCs w:val="22"/>
        </w:rPr>
        <w:t>o</w:t>
      </w:r>
      <w:r w:rsidR="00361236" w:rsidRPr="005D0114">
        <w:rPr>
          <w:spacing w:val="-2"/>
          <w:sz w:val="22"/>
          <w:szCs w:val="22"/>
        </w:rPr>
        <w:t>u</w:t>
      </w:r>
      <w:r w:rsidR="00361236" w:rsidRPr="005D0114">
        <w:rPr>
          <w:spacing w:val="1"/>
          <w:sz w:val="22"/>
          <w:szCs w:val="22"/>
        </w:rPr>
        <w:t>sl</w:t>
      </w:r>
      <w:r w:rsidR="00361236" w:rsidRPr="005D0114">
        <w:rPr>
          <w:sz w:val="22"/>
          <w:szCs w:val="22"/>
        </w:rPr>
        <w:t>y</w:t>
      </w:r>
      <w:r w:rsidR="00361236" w:rsidRPr="005D0114">
        <w:rPr>
          <w:spacing w:val="-2"/>
          <w:sz w:val="22"/>
          <w:szCs w:val="22"/>
        </w:rPr>
        <w:t xml:space="preserve"> </w:t>
      </w:r>
      <w:r w:rsidR="00361236" w:rsidRPr="005D0114">
        <w:rPr>
          <w:spacing w:val="1"/>
          <w:sz w:val="22"/>
          <w:szCs w:val="22"/>
        </w:rPr>
        <w:t>e</w:t>
      </w:r>
      <w:r w:rsidR="00361236" w:rsidRPr="005D0114">
        <w:rPr>
          <w:sz w:val="22"/>
          <w:szCs w:val="22"/>
        </w:rPr>
        <w:t>x</w:t>
      </w:r>
      <w:r w:rsidR="00361236" w:rsidRPr="005D0114">
        <w:rPr>
          <w:spacing w:val="-2"/>
          <w:sz w:val="22"/>
          <w:szCs w:val="22"/>
        </w:rPr>
        <w:t>e</w:t>
      </w:r>
      <w:r w:rsidR="00361236" w:rsidRPr="005D0114">
        <w:rPr>
          <w:spacing w:val="1"/>
          <w:sz w:val="22"/>
          <w:szCs w:val="22"/>
        </w:rPr>
        <w:t>c</w:t>
      </w:r>
      <w:r w:rsidR="00361236" w:rsidRPr="005D0114">
        <w:rPr>
          <w:sz w:val="22"/>
          <w:szCs w:val="22"/>
        </w:rPr>
        <w:t>u</w:t>
      </w:r>
      <w:r w:rsidR="00361236" w:rsidRPr="005D0114">
        <w:rPr>
          <w:spacing w:val="-1"/>
          <w:sz w:val="22"/>
          <w:szCs w:val="22"/>
        </w:rPr>
        <w:t>t</w:t>
      </w:r>
      <w:r w:rsidR="00361236" w:rsidRPr="005D0114">
        <w:rPr>
          <w:spacing w:val="1"/>
          <w:sz w:val="22"/>
          <w:szCs w:val="22"/>
        </w:rPr>
        <w:t>e</w:t>
      </w:r>
      <w:r w:rsidR="00361236" w:rsidRPr="005D0114">
        <w:rPr>
          <w:sz w:val="22"/>
          <w:szCs w:val="22"/>
        </w:rPr>
        <w:t>d</w:t>
      </w:r>
      <w:r w:rsidR="00A87FB6">
        <w:rPr>
          <w:sz w:val="22"/>
          <w:szCs w:val="22"/>
        </w:rPr>
        <w:t xml:space="preserve"> </w:t>
      </w:r>
      <w:r w:rsidR="00361236">
        <w:rPr>
          <w:sz w:val="22"/>
          <w:szCs w:val="22"/>
        </w:rPr>
        <w:t xml:space="preserve">by </w:t>
      </w:r>
      <w:r w:rsidR="00361236">
        <w:rPr>
          <w:spacing w:val="1"/>
          <w:sz w:val="22"/>
          <w:szCs w:val="22"/>
        </w:rPr>
        <w:t>t</w:t>
      </w:r>
      <w:r w:rsidR="00361236">
        <w:rPr>
          <w:sz w:val="22"/>
          <w:szCs w:val="22"/>
        </w:rPr>
        <w:t>he</w:t>
      </w:r>
      <w:r w:rsidR="00361236">
        <w:rPr>
          <w:spacing w:val="-2"/>
          <w:sz w:val="22"/>
          <w:szCs w:val="22"/>
        </w:rPr>
        <w:t xml:space="preserve"> </w:t>
      </w:r>
      <w:r w:rsidR="00361236">
        <w:rPr>
          <w:spacing w:val="1"/>
          <w:sz w:val="22"/>
          <w:szCs w:val="22"/>
        </w:rPr>
        <w:t>a</w:t>
      </w:r>
      <w:r w:rsidR="00361236">
        <w:rPr>
          <w:spacing w:val="-1"/>
          <w:sz w:val="22"/>
          <w:szCs w:val="22"/>
        </w:rPr>
        <w:t>l</w:t>
      </w:r>
      <w:r w:rsidR="00361236">
        <w:rPr>
          <w:spacing w:val="1"/>
          <w:sz w:val="22"/>
          <w:szCs w:val="22"/>
        </w:rPr>
        <w:t>le</w:t>
      </w:r>
      <w:r w:rsidR="00361236">
        <w:rPr>
          <w:spacing w:val="-2"/>
          <w:sz w:val="22"/>
          <w:szCs w:val="22"/>
        </w:rPr>
        <w:t>g</w:t>
      </w:r>
      <w:r w:rsidR="00361236">
        <w:rPr>
          <w:spacing w:val="1"/>
          <w:sz w:val="22"/>
          <w:szCs w:val="22"/>
        </w:rPr>
        <w:t>e</w:t>
      </w:r>
      <w:r w:rsidR="00361236">
        <w:rPr>
          <w:sz w:val="22"/>
          <w:szCs w:val="22"/>
        </w:rPr>
        <w:t xml:space="preserve">d </w:t>
      </w:r>
      <w:r w:rsidR="00361236">
        <w:rPr>
          <w:spacing w:val="-1"/>
          <w:sz w:val="22"/>
          <w:szCs w:val="22"/>
        </w:rPr>
        <w:t>i</w:t>
      </w:r>
      <w:r w:rsidR="00361236">
        <w:rPr>
          <w:sz w:val="22"/>
          <w:szCs w:val="22"/>
        </w:rPr>
        <w:t>n</w:t>
      </w:r>
      <w:r w:rsidR="00361236">
        <w:rPr>
          <w:spacing w:val="1"/>
          <w:sz w:val="22"/>
          <w:szCs w:val="22"/>
        </w:rPr>
        <w:t>c</w:t>
      </w:r>
      <w:r w:rsidR="00361236">
        <w:rPr>
          <w:sz w:val="22"/>
          <w:szCs w:val="22"/>
        </w:rPr>
        <w:t>a</w:t>
      </w:r>
      <w:r w:rsidR="00361236">
        <w:rPr>
          <w:spacing w:val="-2"/>
          <w:sz w:val="22"/>
          <w:szCs w:val="22"/>
        </w:rPr>
        <w:t>p</w:t>
      </w:r>
      <w:r w:rsidR="00361236">
        <w:rPr>
          <w:spacing w:val="1"/>
          <w:sz w:val="22"/>
          <w:szCs w:val="22"/>
        </w:rPr>
        <w:t>a</w:t>
      </w:r>
      <w:r w:rsidR="00361236">
        <w:rPr>
          <w:spacing w:val="-2"/>
          <w:sz w:val="22"/>
          <w:szCs w:val="22"/>
        </w:rPr>
        <w:t>c</w:t>
      </w:r>
      <w:r w:rsidR="00361236">
        <w:rPr>
          <w:spacing w:val="1"/>
          <w:sz w:val="22"/>
          <w:szCs w:val="22"/>
        </w:rPr>
        <w:t>it</w:t>
      </w:r>
      <w:r w:rsidR="00361236">
        <w:rPr>
          <w:spacing w:val="-2"/>
          <w:sz w:val="22"/>
          <w:szCs w:val="22"/>
        </w:rPr>
        <w:t>a</w:t>
      </w:r>
      <w:r w:rsidR="00361236">
        <w:rPr>
          <w:spacing w:val="1"/>
          <w:sz w:val="22"/>
          <w:szCs w:val="22"/>
        </w:rPr>
        <w:t>te</w:t>
      </w:r>
      <w:r w:rsidR="00361236">
        <w:rPr>
          <w:sz w:val="22"/>
          <w:szCs w:val="22"/>
        </w:rPr>
        <w:t>d</w:t>
      </w:r>
      <w:r w:rsidR="00361236">
        <w:rPr>
          <w:spacing w:val="-2"/>
          <w:sz w:val="22"/>
          <w:szCs w:val="22"/>
        </w:rPr>
        <w:t xml:space="preserve"> </w:t>
      </w:r>
      <w:r w:rsidR="00361236">
        <w:rPr>
          <w:sz w:val="22"/>
          <w:szCs w:val="22"/>
        </w:rPr>
        <w:t>p</w:t>
      </w:r>
      <w:r w:rsidR="00361236">
        <w:rPr>
          <w:spacing w:val="1"/>
          <w:sz w:val="22"/>
          <w:szCs w:val="22"/>
        </w:rPr>
        <w:t>er</w:t>
      </w:r>
      <w:r w:rsidR="00361236">
        <w:rPr>
          <w:spacing w:val="-2"/>
          <w:sz w:val="22"/>
          <w:szCs w:val="22"/>
        </w:rPr>
        <w:t>s</w:t>
      </w:r>
      <w:r w:rsidR="00361236">
        <w:rPr>
          <w:sz w:val="22"/>
          <w:szCs w:val="22"/>
        </w:rPr>
        <w:t>on, or</w:t>
      </w:r>
      <w:r w:rsidR="00361236">
        <w:rPr>
          <w:spacing w:val="-1"/>
          <w:sz w:val="22"/>
          <w:szCs w:val="22"/>
        </w:rPr>
        <w:t xml:space="preserve"> </w:t>
      </w:r>
      <w:r w:rsidR="00361236">
        <w:rPr>
          <w:spacing w:val="1"/>
          <w:sz w:val="22"/>
          <w:szCs w:val="22"/>
        </w:rPr>
        <w:t>t</w:t>
      </w:r>
      <w:r w:rsidR="00361236">
        <w:rPr>
          <w:sz w:val="22"/>
          <w:szCs w:val="22"/>
        </w:rPr>
        <w:t xml:space="preserve">o </w:t>
      </w:r>
      <w:r w:rsidR="00361236">
        <w:rPr>
          <w:spacing w:val="-2"/>
          <w:sz w:val="22"/>
          <w:szCs w:val="22"/>
        </w:rPr>
        <w:t>d</w:t>
      </w:r>
      <w:r w:rsidR="00361236">
        <w:rPr>
          <w:spacing w:val="1"/>
          <w:sz w:val="22"/>
          <w:szCs w:val="22"/>
        </w:rPr>
        <w:t>i</w:t>
      </w:r>
      <w:r w:rsidR="00361236">
        <w:rPr>
          <w:spacing w:val="-2"/>
          <w:sz w:val="22"/>
          <w:szCs w:val="22"/>
        </w:rPr>
        <w:t>s</w:t>
      </w:r>
      <w:r w:rsidR="00361236">
        <w:rPr>
          <w:spacing w:val="1"/>
          <w:sz w:val="22"/>
          <w:szCs w:val="22"/>
        </w:rPr>
        <w:t>c</w:t>
      </w:r>
      <w:r w:rsidR="00361236">
        <w:rPr>
          <w:sz w:val="22"/>
          <w:szCs w:val="22"/>
        </w:rPr>
        <w:t>ov</w:t>
      </w:r>
      <w:r w:rsidR="00361236">
        <w:rPr>
          <w:spacing w:val="-2"/>
          <w:sz w:val="22"/>
          <w:szCs w:val="22"/>
        </w:rPr>
        <w:t>e</w:t>
      </w:r>
      <w:r w:rsidR="00361236">
        <w:rPr>
          <w:sz w:val="22"/>
          <w:szCs w:val="22"/>
        </w:rPr>
        <w:t>r</w:t>
      </w:r>
      <w:r w:rsidR="00361236">
        <w:rPr>
          <w:spacing w:val="1"/>
          <w:sz w:val="22"/>
          <w:szCs w:val="22"/>
        </w:rPr>
        <w:t xml:space="preserve"> a</w:t>
      </w:r>
      <w:r w:rsidR="00361236">
        <w:rPr>
          <w:sz w:val="22"/>
          <w:szCs w:val="22"/>
        </w:rPr>
        <w:t>ny</w:t>
      </w:r>
      <w:r w:rsidR="00361236">
        <w:rPr>
          <w:spacing w:val="-2"/>
          <w:sz w:val="22"/>
          <w:szCs w:val="22"/>
        </w:rPr>
        <w:t xml:space="preserve"> </w:t>
      </w:r>
      <w:r w:rsidR="00361236">
        <w:rPr>
          <w:spacing w:val="-1"/>
          <w:sz w:val="22"/>
          <w:szCs w:val="22"/>
        </w:rPr>
        <w:t>i</w:t>
      </w:r>
      <w:r w:rsidR="00361236">
        <w:rPr>
          <w:sz w:val="22"/>
          <w:szCs w:val="22"/>
        </w:rPr>
        <w:t>n</w:t>
      </w:r>
      <w:r w:rsidR="00361236">
        <w:rPr>
          <w:spacing w:val="1"/>
          <w:sz w:val="22"/>
          <w:szCs w:val="22"/>
        </w:rPr>
        <w:t>te</w:t>
      </w:r>
      <w:r w:rsidR="00361236">
        <w:rPr>
          <w:spacing w:val="-1"/>
          <w:sz w:val="22"/>
          <w:szCs w:val="22"/>
        </w:rPr>
        <w:t>r</w:t>
      </w:r>
      <w:r w:rsidR="00361236">
        <w:rPr>
          <w:spacing w:val="1"/>
          <w:sz w:val="22"/>
          <w:szCs w:val="22"/>
        </w:rPr>
        <w:t>e</w:t>
      </w:r>
      <w:r w:rsidR="00361236">
        <w:rPr>
          <w:spacing w:val="-2"/>
          <w:sz w:val="22"/>
          <w:szCs w:val="22"/>
        </w:rPr>
        <w:t>s</w:t>
      </w:r>
      <w:r w:rsidR="00361236">
        <w:rPr>
          <w:spacing w:val="1"/>
          <w:sz w:val="22"/>
          <w:szCs w:val="22"/>
        </w:rPr>
        <w:t>t</w:t>
      </w:r>
      <w:r w:rsidR="00361236">
        <w:rPr>
          <w:sz w:val="22"/>
          <w:szCs w:val="22"/>
        </w:rPr>
        <w:t>s</w:t>
      </w:r>
      <w:r w:rsidR="00361236">
        <w:rPr>
          <w:spacing w:val="-2"/>
          <w:sz w:val="22"/>
          <w:szCs w:val="22"/>
        </w:rPr>
        <w:t xml:space="preserve"> </w:t>
      </w:r>
      <w:r w:rsidR="00361236">
        <w:rPr>
          <w:spacing w:val="1"/>
          <w:sz w:val="22"/>
          <w:szCs w:val="22"/>
        </w:rPr>
        <w:t>t</w:t>
      </w:r>
      <w:r w:rsidR="00361236">
        <w:rPr>
          <w:sz w:val="22"/>
          <w:szCs w:val="22"/>
        </w:rPr>
        <w:t>he</w:t>
      </w:r>
      <w:r w:rsidR="00361236">
        <w:rPr>
          <w:spacing w:val="1"/>
          <w:sz w:val="22"/>
          <w:szCs w:val="22"/>
        </w:rPr>
        <w:t xml:space="preserve"> </w:t>
      </w:r>
      <w:r w:rsidR="00361236">
        <w:rPr>
          <w:spacing w:val="-2"/>
          <w:sz w:val="22"/>
          <w:szCs w:val="22"/>
        </w:rPr>
        <w:t>a</w:t>
      </w:r>
      <w:r w:rsidR="00361236">
        <w:rPr>
          <w:spacing w:val="-1"/>
          <w:sz w:val="22"/>
          <w:szCs w:val="22"/>
        </w:rPr>
        <w:t>l</w:t>
      </w:r>
      <w:r w:rsidR="00361236">
        <w:rPr>
          <w:spacing w:val="1"/>
          <w:sz w:val="22"/>
          <w:szCs w:val="22"/>
        </w:rPr>
        <w:t>le</w:t>
      </w:r>
      <w:r w:rsidR="00361236">
        <w:rPr>
          <w:sz w:val="22"/>
          <w:szCs w:val="22"/>
        </w:rPr>
        <w:t>g</w:t>
      </w:r>
      <w:r w:rsidR="00361236">
        <w:rPr>
          <w:spacing w:val="1"/>
          <w:sz w:val="22"/>
          <w:szCs w:val="22"/>
        </w:rPr>
        <w:t>e</w:t>
      </w:r>
      <w:r w:rsidR="00361236">
        <w:rPr>
          <w:sz w:val="22"/>
          <w:szCs w:val="22"/>
        </w:rPr>
        <w:t>d</w:t>
      </w:r>
      <w:r w:rsidR="00361236">
        <w:rPr>
          <w:spacing w:val="-2"/>
          <w:sz w:val="22"/>
          <w:szCs w:val="22"/>
        </w:rPr>
        <w:t xml:space="preserve"> </w:t>
      </w:r>
      <w:r w:rsidR="00361236">
        <w:rPr>
          <w:spacing w:val="1"/>
          <w:sz w:val="22"/>
          <w:szCs w:val="22"/>
        </w:rPr>
        <w:t>i</w:t>
      </w:r>
      <w:r w:rsidR="00361236">
        <w:rPr>
          <w:spacing w:val="-2"/>
          <w:sz w:val="22"/>
          <w:szCs w:val="22"/>
        </w:rPr>
        <w:t>n</w:t>
      </w:r>
      <w:r w:rsidR="00361236">
        <w:rPr>
          <w:spacing w:val="1"/>
          <w:sz w:val="22"/>
          <w:szCs w:val="22"/>
        </w:rPr>
        <w:t>c</w:t>
      </w:r>
      <w:r w:rsidR="00361236">
        <w:rPr>
          <w:sz w:val="22"/>
          <w:szCs w:val="22"/>
        </w:rPr>
        <w:t>ap</w:t>
      </w:r>
      <w:r w:rsidR="00361236">
        <w:rPr>
          <w:spacing w:val="-2"/>
          <w:sz w:val="22"/>
          <w:szCs w:val="22"/>
        </w:rPr>
        <w:t>ac</w:t>
      </w:r>
      <w:r w:rsidR="00361236">
        <w:rPr>
          <w:spacing w:val="1"/>
          <w:sz w:val="22"/>
          <w:szCs w:val="22"/>
        </w:rPr>
        <w:t>it</w:t>
      </w:r>
      <w:r w:rsidR="00361236">
        <w:rPr>
          <w:spacing w:val="-2"/>
          <w:sz w:val="22"/>
          <w:szCs w:val="22"/>
        </w:rPr>
        <w:t>a</w:t>
      </w:r>
      <w:r w:rsidR="00361236">
        <w:rPr>
          <w:spacing w:val="1"/>
          <w:sz w:val="22"/>
          <w:szCs w:val="22"/>
        </w:rPr>
        <w:t>te</w:t>
      </w:r>
      <w:r w:rsidR="00361236">
        <w:rPr>
          <w:sz w:val="22"/>
          <w:szCs w:val="22"/>
        </w:rPr>
        <w:t>d</w:t>
      </w:r>
      <w:r w:rsidR="00361236">
        <w:rPr>
          <w:spacing w:val="-2"/>
          <w:sz w:val="22"/>
          <w:szCs w:val="22"/>
        </w:rPr>
        <w:t xml:space="preserve"> </w:t>
      </w:r>
      <w:r w:rsidR="00361236">
        <w:rPr>
          <w:sz w:val="22"/>
          <w:szCs w:val="22"/>
        </w:rPr>
        <w:t>p</w:t>
      </w:r>
      <w:r w:rsidR="00361236">
        <w:rPr>
          <w:spacing w:val="1"/>
          <w:sz w:val="22"/>
          <w:szCs w:val="22"/>
        </w:rPr>
        <w:t>e</w:t>
      </w:r>
      <w:r w:rsidR="00361236">
        <w:rPr>
          <w:spacing w:val="-1"/>
          <w:sz w:val="22"/>
          <w:szCs w:val="22"/>
        </w:rPr>
        <w:t>r</w:t>
      </w:r>
      <w:r w:rsidR="00361236">
        <w:rPr>
          <w:spacing w:val="1"/>
          <w:sz w:val="22"/>
          <w:szCs w:val="22"/>
        </w:rPr>
        <w:t>s</w:t>
      </w:r>
      <w:r w:rsidR="00361236">
        <w:rPr>
          <w:sz w:val="22"/>
          <w:szCs w:val="22"/>
        </w:rPr>
        <w:t>on</w:t>
      </w:r>
      <w:r w:rsidR="00361236">
        <w:rPr>
          <w:spacing w:val="-2"/>
          <w:sz w:val="22"/>
          <w:szCs w:val="22"/>
        </w:rPr>
        <w:t xml:space="preserve"> </w:t>
      </w:r>
      <w:r w:rsidR="00361236">
        <w:rPr>
          <w:spacing w:val="1"/>
          <w:sz w:val="22"/>
          <w:szCs w:val="22"/>
        </w:rPr>
        <w:t>ma</w:t>
      </w:r>
      <w:r w:rsidR="00361236">
        <w:rPr>
          <w:sz w:val="22"/>
          <w:szCs w:val="22"/>
        </w:rPr>
        <w:t>y</w:t>
      </w:r>
      <w:r w:rsidR="00361236">
        <w:rPr>
          <w:spacing w:val="-2"/>
          <w:sz w:val="22"/>
          <w:szCs w:val="22"/>
        </w:rPr>
        <w:t xml:space="preserve"> </w:t>
      </w:r>
      <w:r w:rsidR="00361236">
        <w:rPr>
          <w:sz w:val="22"/>
          <w:szCs w:val="22"/>
        </w:rPr>
        <w:t>h</w:t>
      </w:r>
      <w:r w:rsidR="00361236">
        <w:rPr>
          <w:spacing w:val="1"/>
          <w:sz w:val="22"/>
          <w:szCs w:val="22"/>
        </w:rPr>
        <w:t>a</w:t>
      </w:r>
      <w:r w:rsidR="00361236">
        <w:rPr>
          <w:sz w:val="22"/>
          <w:szCs w:val="22"/>
        </w:rPr>
        <w:t>ve</w:t>
      </w:r>
      <w:r w:rsidR="00361236">
        <w:rPr>
          <w:spacing w:val="-2"/>
          <w:sz w:val="22"/>
          <w:szCs w:val="22"/>
        </w:rPr>
        <w:t xml:space="preserve"> </w:t>
      </w:r>
      <w:r w:rsidR="00361236">
        <w:rPr>
          <w:spacing w:val="1"/>
          <w:sz w:val="22"/>
          <w:szCs w:val="22"/>
        </w:rPr>
        <w:t>a</w:t>
      </w:r>
      <w:r w:rsidR="00361236">
        <w:rPr>
          <w:sz w:val="22"/>
          <w:szCs w:val="22"/>
        </w:rPr>
        <w:t>s a</w:t>
      </w:r>
      <w:r w:rsidR="00361236">
        <w:rPr>
          <w:spacing w:val="1"/>
          <w:sz w:val="22"/>
          <w:szCs w:val="22"/>
        </w:rPr>
        <w:t xml:space="preserve"> </w:t>
      </w:r>
      <w:r w:rsidR="00361236">
        <w:rPr>
          <w:sz w:val="22"/>
          <w:szCs w:val="22"/>
        </w:rPr>
        <w:t>b</w:t>
      </w:r>
      <w:r w:rsidR="00361236">
        <w:rPr>
          <w:spacing w:val="1"/>
          <w:sz w:val="22"/>
          <w:szCs w:val="22"/>
        </w:rPr>
        <w:t>e</w:t>
      </w:r>
      <w:r w:rsidR="00361236">
        <w:rPr>
          <w:sz w:val="22"/>
          <w:szCs w:val="22"/>
        </w:rPr>
        <w:t>n</w:t>
      </w:r>
      <w:r w:rsidR="00361236">
        <w:rPr>
          <w:spacing w:val="-2"/>
          <w:sz w:val="22"/>
          <w:szCs w:val="22"/>
        </w:rPr>
        <w:t>e</w:t>
      </w:r>
      <w:r w:rsidR="00361236">
        <w:rPr>
          <w:spacing w:val="1"/>
          <w:sz w:val="22"/>
          <w:szCs w:val="22"/>
        </w:rPr>
        <w:t>f</w:t>
      </w:r>
      <w:r w:rsidR="00361236">
        <w:rPr>
          <w:spacing w:val="-1"/>
          <w:sz w:val="22"/>
          <w:szCs w:val="22"/>
        </w:rPr>
        <w:t>i</w:t>
      </w:r>
      <w:r w:rsidR="00361236">
        <w:rPr>
          <w:spacing w:val="1"/>
          <w:sz w:val="22"/>
          <w:szCs w:val="22"/>
        </w:rPr>
        <w:t>ci</w:t>
      </w:r>
      <w:r w:rsidR="00361236">
        <w:rPr>
          <w:spacing w:val="-2"/>
          <w:sz w:val="22"/>
          <w:szCs w:val="22"/>
        </w:rPr>
        <w:t>a</w:t>
      </w:r>
      <w:r w:rsidR="00361236">
        <w:rPr>
          <w:spacing w:val="1"/>
          <w:sz w:val="22"/>
          <w:szCs w:val="22"/>
        </w:rPr>
        <w:t>r</w:t>
      </w:r>
      <w:r w:rsidR="00361236">
        <w:rPr>
          <w:sz w:val="22"/>
          <w:szCs w:val="22"/>
        </w:rPr>
        <w:t xml:space="preserve">y </w:t>
      </w:r>
      <w:r w:rsidR="00361236">
        <w:rPr>
          <w:spacing w:val="-2"/>
          <w:sz w:val="22"/>
          <w:szCs w:val="22"/>
        </w:rPr>
        <w:t>o</w:t>
      </w:r>
      <w:r w:rsidR="00361236">
        <w:rPr>
          <w:sz w:val="22"/>
          <w:szCs w:val="22"/>
        </w:rPr>
        <w:t>f</w:t>
      </w:r>
      <w:r w:rsidR="00361236">
        <w:rPr>
          <w:spacing w:val="1"/>
          <w:sz w:val="22"/>
          <w:szCs w:val="22"/>
        </w:rPr>
        <w:t xml:space="preserve"> </w:t>
      </w:r>
      <w:r w:rsidR="00361236">
        <w:rPr>
          <w:sz w:val="22"/>
          <w:szCs w:val="22"/>
        </w:rPr>
        <w:t>a</w:t>
      </w:r>
      <w:r w:rsidR="00361236">
        <w:rPr>
          <w:spacing w:val="1"/>
          <w:sz w:val="22"/>
          <w:szCs w:val="22"/>
        </w:rPr>
        <w:t xml:space="preserve"> </w:t>
      </w:r>
      <w:r w:rsidR="00361236">
        <w:rPr>
          <w:spacing w:val="-3"/>
          <w:sz w:val="22"/>
          <w:szCs w:val="22"/>
        </w:rPr>
        <w:t>w</w:t>
      </w:r>
      <w:r w:rsidR="00361236">
        <w:rPr>
          <w:spacing w:val="1"/>
          <w:sz w:val="22"/>
          <w:szCs w:val="22"/>
        </w:rPr>
        <w:t>i</w:t>
      </w:r>
      <w:r w:rsidR="00361236">
        <w:rPr>
          <w:spacing w:val="-1"/>
          <w:sz w:val="22"/>
          <w:szCs w:val="22"/>
        </w:rPr>
        <w:t>l</w:t>
      </w:r>
      <w:r w:rsidR="00361236">
        <w:rPr>
          <w:sz w:val="22"/>
          <w:szCs w:val="22"/>
        </w:rPr>
        <w:t>l</w:t>
      </w:r>
      <w:r w:rsidR="00361236">
        <w:rPr>
          <w:spacing w:val="1"/>
          <w:sz w:val="22"/>
          <w:szCs w:val="22"/>
        </w:rPr>
        <w:t xml:space="preserve"> </w:t>
      </w:r>
      <w:r w:rsidR="00361236">
        <w:rPr>
          <w:sz w:val="22"/>
          <w:szCs w:val="22"/>
        </w:rPr>
        <w:t>or</w:t>
      </w:r>
      <w:r w:rsidR="00361236">
        <w:rPr>
          <w:spacing w:val="-1"/>
          <w:sz w:val="22"/>
          <w:szCs w:val="22"/>
        </w:rPr>
        <w:t xml:space="preserve"> tr</w:t>
      </w:r>
      <w:r w:rsidR="00361236">
        <w:rPr>
          <w:sz w:val="22"/>
          <w:szCs w:val="22"/>
        </w:rPr>
        <w:t>u</w:t>
      </w:r>
      <w:r w:rsidR="00361236">
        <w:rPr>
          <w:spacing w:val="1"/>
          <w:sz w:val="22"/>
          <w:szCs w:val="22"/>
        </w:rPr>
        <w:t>st</w:t>
      </w:r>
      <w:r w:rsidR="00361236">
        <w:rPr>
          <w:sz w:val="22"/>
          <w:szCs w:val="22"/>
        </w:rPr>
        <w:t xml:space="preserve">.  </w:t>
      </w:r>
      <w:r w:rsidR="00361236">
        <w:rPr>
          <w:spacing w:val="-3"/>
          <w:sz w:val="22"/>
          <w:szCs w:val="22"/>
        </w:rPr>
        <w:t>S</w:t>
      </w:r>
      <w:r w:rsidR="00361236">
        <w:rPr>
          <w:spacing w:val="1"/>
          <w:sz w:val="22"/>
          <w:szCs w:val="22"/>
        </w:rPr>
        <w:t>ai</w:t>
      </w:r>
      <w:r w:rsidR="00361236">
        <w:rPr>
          <w:sz w:val="22"/>
          <w:szCs w:val="22"/>
        </w:rPr>
        <w:t>d</w:t>
      </w:r>
      <w:r w:rsidR="00361236">
        <w:rPr>
          <w:spacing w:val="-2"/>
          <w:sz w:val="22"/>
          <w:szCs w:val="22"/>
        </w:rPr>
        <w:t xml:space="preserve"> </w:t>
      </w:r>
      <w:r w:rsidR="00361236">
        <w:rPr>
          <w:spacing w:val="1"/>
          <w:sz w:val="22"/>
          <w:szCs w:val="22"/>
        </w:rPr>
        <w:t>a</w:t>
      </w:r>
      <w:r w:rsidR="00361236">
        <w:rPr>
          <w:spacing w:val="-1"/>
          <w:sz w:val="22"/>
          <w:szCs w:val="22"/>
        </w:rPr>
        <w:t>t</w:t>
      </w:r>
      <w:r w:rsidR="00361236">
        <w:rPr>
          <w:spacing w:val="1"/>
          <w:sz w:val="22"/>
          <w:szCs w:val="22"/>
        </w:rPr>
        <w:t>t</w:t>
      </w:r>
      <w:r w:rsidR="00361236">
        <w:rPr>
          <w:sz w:val="22"/>
          <w:szCs w:val="22"/>
        </w:rPr>
        <w:t>o</w:t>
      </w:r>
      <w:r w:rsidR="00361236">
        <w:rPr>
          <w:spacing w:val="-1"/>
          <w:sz w:val="22"/>
          <w:szCs w:val="22"/>
        </w:rPr>
        <w:t>r</w:t>
      </w:r>
      <w:r w:rsidR="00361236">
        <w:rPr>
          <w:sz w:val="22"/>
          <w:szCs w:val="22"/>
        </w:rPr>
        <w:t>n</w:t>
      </w:r>
      <w:r w:rsidR="00361236">
        <w:rPr>
          <w:spacing w:val="1"/>
          <w:sz w:val="22"/>
          <w:szCs w:val="22"/>
        </w:rPr>
        <w:t>e</w:t>
      </w:r>
      <w:r w:rsidR="00361236">
        <w:rPr>
          <w:sz w:val="22"/>
          <w:szCs w:val="22"/>
        </w:rPr>
        <w:t xml:space="preserve">y </w:t>
      </w:r>
      <w:r w:rsidR="00361236">
        <w:rPr>
          <w:spacing w:val="-2"/>
          <w:sz w:val="22"/>
          <w:szCs w:val="22"/>
        </w:rPr>
        <w:t>s</w:t>
      </w:r>
      <w:r w:rsidR="00361236">
        <w:rPr>
          <w:sz w:val="22"/>
          <w:szCs w:val="22"/>
        </w:rPr>
        <w:t>h</w:t>
      </w:r>
      <w:r w:rsidR="00361236">
        <w:rPr>
          <w:spacing w:val="1"/>
          <w:sz w:val="22"/>
          <w:szCs w:val="22"/>
        </w:rPr>
        <w:t>a</w:t>
      </w:r>
      <w:r w:rsidR="00361236">
        <w:rPr>
          <w:spacing w:val="-1"/>
          <w:sz w:val="22"/>
          <w:szCs w:val="22"/>
        </w:rPr>
        <w:t>l</w:t>
      </w:r>
      <w:r w:rsidR="00361236">
        <w:rPr>
          <w:sz w:val="22"/>
          <w:szCs w:val="22"/>
        </w:rPr>
        <w:t>l</w:t>
      </w:r>
      <w:r w:rsidR="00361236">
        <w:rPr>
          <w:spacing w:val="1"/>
          <w:sz w:val="22"/>
          <w:szCs w:val="22"/>
        </w:rPr>
        <w:t xml:space="preserve"> </w:t>
      </w:r>
      <w:r w:rsidR="00361236">
        <w:rPr>
          <w:spacing w:val="-2"/>
          <w:sz w:val="22"/>
          <w:szCs w:val="22"/>
        </w:rPr>
        <w:t>p</w:t>
      </w:r>
      <w:r w:rsidR="00361236">
        <w:rPr>
          <w:spacing w:val="1"/>
          <w:sz w:val="22"/>
          <w:szCs w:val="22"/>
        </w:rPr>
        <w:t>r</w:t>
      </w:r>
      <w:r w:rsidR="00361236">
        <w:rPr>
          <w:spacing w:val="-2"/>
          <w:sz w:val="22"/>
          <w:szCs w:val="22"/>
        </w:rPr>
        <w:t>e</w:t>
      </w:r>
      <w:r w:rsidR="00361236">
        <w:rPr>
          <w:sz w:val="22"/>
          <w:szCs w:val="22"/>
        </w:rPr>
        <w:t>p</w:t>
      </w:r>
      <w:r w:rsidR="00361236">
        <w:rPr>
          <w:spacing w:val="1"/>
          <w:sz w:val="22"/>
          <w:szCs w:val="22"/>
        </w:rPr>
        <w:t>ar</w:t>
      </w:r>
      <w:r w:rsidR="00361236">
        <w:rPr>
          <w:sz w:val="22"/>
          <w:szCs w:val="22"/>
        </w:rPr>
        <w:t>e</w:t>
      </w:r>
      <w:r w:rsidR="00361236">
        <w:rPr>
          <w:spacing w:val="-2"/>
          <w:sz w:val="22"/>
          <w:szCs w:val="22"/>
        </w:rPr>
        <w:t xml:space="preserve"> </w:t>
      </w:r>
      <w:r w:rsidR="00361236">
        <w:rPr>
          <w:sz w:val="22"/>
          <w:szCs w:val="22"/>
        </w:rPr>
        <w:t>a</w:t>
      </w:r>
      <w:r w:rsidR="00361236">
        <w:rPr>
          <w:spacing w:val="1"/>
          <w:sz w:val="22"/>
          <w:szCs w:val="22"/>
        </w:rPr>
        <w:t xml:space="preserve"> </w:t>
      </w:r>
      <w:r w:rsidR="00361236">
        <w:rPr>
          <w:spacing w:val="-1"/>
          <w:sz w:val="22"/>
          <w:szCs w:val="22"/>
        </w:rPr>
        <w:t>wr</w:t>
      </w:r>
      <w:r w:rsidR="00361236">
        <w:rPr>
          <w:spacing w:val="1"/>
          <w:sz w:val="22"/>
          <w:szCs w:val="22"/>
        </w:rPr>
        <w:t>i</w:t>
      </w:r>
      <w:r w:rsidR="00361236">
        <w:rPr>
          <w:spacing w:val="-1"/>
          <w:sz w:val="22"/>
          <w:szCs w:val="22"/>
        </w:rPr>
        <w:t>t</w:t>
      </w:r>
      <w:r w:rsidR="00361236">
        <w:rPr>
          <w:spacing w:val="1"/>
          <w:sz w:val="22"/>
          <w:szCs w:val="22"/>
        </w:rPr>
        <w:t>te</w:t>
      </w:r>
      <w:r w:rsidR="00361236">
        <w:rPr>
          <w:sz w:val="22"/>
          <w:szCs w:val="22"/>
        </w:rPr>
        <w:t>n</w:t>
      </w:r>
      <w:r w:rsidR="00361236">
        <w:rPr>
          <w:spacing w:val="-2"/>
          <w:sz w:val="22"/>
          <w:szCs w:val="22"/>
        </w:rPr>
        <w:t xml:space="preserve"> </w:t>
      </w:r>
      <w:r w:rsidR="00361236">
        <w:rPr>
          <w:spacing w:val="1"/>
          <w:sz w:val="22"/>
          <w:szCs w:val="22"/>
        </w:rPr>
        <w:t>r</w:t>
      </w:r>
      <w:r w:rsidR="00361236">
        <w:rPr>
          <w:sz w:val="22"/>
          <w:szCs w:val="22"/>
        </w:rPr>
        <w:t>ep</w:t>
      </w:r>
      <w:r w:rsidR="00361236">
        <w:rPr>
          <w:spacing w:val="-2"/>
          <w:sz w:val="22"/>
          <w:szCs w:val="22"/>
        </w:rPr>
        <w:t>o</w:t>
      </w:r>
      <w:r w:rsidR="00361236">
        <w:rPr>
          <w:spacing w:val="1"/>
          <w:sz w:val="22"/>
          <w:szCs w:val="22"/>
        </w:rPr>
        <w:t>r</w:t>
      </w:r>
      <w:r w:rsidR="00361236">
        <w:rPr>
          <w:sz w:val="22"/>
          <w:szCs w:val="22"/>
        </w:rPr>
        <w:t>t</w:t>
      </w:r>
      <w:r w:rsidR="00361236">
        <w:rPr>
          <w:spacing w:val="1"/>
          <w:sz w:val="22"/>
          <w:szCs w:val="22"/>
        </w:rPr>
        <w:t xml:space="preserve"> </w:t>
      </w:r>
      <w:r w:rsidR="00361236">
        <w:rPr>
          <w:spacing w:val="-2"/>
          <w:sz w:val="22"/>
          <w:szCs w:val="22"/>
        </w:rPr>
        <w:t>o</w:t>
      </w:r>
      <w:r w:rsidR="00361236">
        <w:rPr>
          <w:sz w:val="22"/>
          <w:szCs w:val="22"/>
        </w:rPr>
        <w:t>f</w:t>
      </w:r>
      <w:r w:rsidR="00361236">
        <w:rPr>
          <w:spacing w:val="-1"/>
          <w:sz w:val="22"/>
          <w:szCs w:val="22"/>
        </w:rPr>
        <w:t xml:space="preserve"> </w:t>
      </w:r>
      <w:r w:rsidR="00361236">
        <w:rPr>
          <w:spacing w:val="1"/>
          <w:sz w:val="22"/>
          <w:szCs w:val="22"/>
        </w:rPr>
        <w:lastRenderedPageBreak/>
        <w:t>fi</w:t>
      </w:r>
      <w:r w:rsidR="00361236">
        <w:rPr>
          <w:sz w:val="22"/>
          <w:szCs w:val="22"/>
        </w:rPr>
        <w:t>n</w:t>
      </w:r>
      <w:r w:rsidR="00361236">
        <w:rPr>
          <w:spacing w:val="-2"/>
          <w:sz w:val="22"/>
          <w:szCs w:val="22"/>
        </w:rPr>
        <w:t>d</w:t>
      </w:r>
      <w:r w:rsidR="00361236">
        <w:rPr>
          <w:spacing w:val="1"/>
          <w:sz w:val="22"/>
          <w:szCs w:val="22"/>
        </w:rPr>
        <w:t>i</w:t>
      </w:r>
      <w:r w:rsidR="00361236">
        <w:rPr>
          <w:sz w:val="22"/>
          <w:szCs w:val="22"/>
        </w:rPr>
        <w:t>ngs</w:t>
      </w:r>
      <w:r w:rsidR="00361236">
        <w:rPr>
          <w:spacing w:val="-2"/>
          <w:sz w:val="22"/>
          <w:szCs w:val="22"/>
        </w:rPr>
        <w:t xml:space="preserve"> </w:t>
      </w:r>
      <w:r w:rsidR="00361236">
        <w:rPr>
          <w:spacing w:val="1"/>
          <w:sz w:val="22"/>
          <w:szCs w:val="22"/>
        </w:rPr>
        <w:t>a</w:t>
      </w:r>
      <w:r w:rsidR="00361236">
        <w:rPr>
          <w:sz w:val="22"/>
          <w:szCs w:val="22"/>
        </w:rPr>
        <w:t xml:space="preserve">nd </w:t>
      </w:r>
      <w:r w:rsidR="00361236">
        <w:rPr>
          <w:spacing w:val="-1"/>
          <w:sz w:val="22"/>
          <w:szCs w:val="22"/>
        </w:rPr>
        <w:t>r</w:t>
      </w:r>
      <w:r w:rsidR="00361236">
        <w:rPr>
          <w:spacing w:val="1"/>
          <w:sz w:val="22"/>
          <w:szCs w:val="22"/>
        </w:rPr>
        <w:t>ec</w:t>
      </w:r>
      <w:r w:rsidR="00361236">
        <w:rPr>
          <w:spacing w:val="-2"/>
          <w:sz w:val="22"/>
          <w:szCs w:val="22"/>
        </w:rPr>
        <w:t>o</w:t>
      </w:r>
      <w:r w:rsidR="00361236">
        <w:rPr>
          <w:spacing w:val="-1"/>
          <w:sz w:val="22"/>
          <w:szCs w:val="22"/>
        </w:rPr>
        <w:t>m</w:t>
      </w:r>
      <w:r w:rsidR="00361236">
        <w:rPr>
          <w:spacing w:val="1"/>
          <w:sz w:val="22"/>
          <w:szCs w:val="22"/>
        </w:rPr>
        <w:t>me</w:t>
      </w:r>
      <w:r w:rsidR="00361236">
        <w:rPr>
          <w:sz w:val="22"/>
          <w:szCs w:val="22"/>
        </w:rPr>
        <w:t>n</w:t>
      </w:r>
      <w:r w:rsidR="00361236">
        <w:rPr>
          <w:spacing w:val="-2"/>
          <w:sz w:val="22"/>
          <w:szCs w:val="22"/>
        </w:rPr>
        <w:t>d</w:t>
      </w:r>
      <w:r w:rsidR="00361236">
        <w:rPr>
          <w:spacing w:val="1"/>
          <w:sz w:val="22"/>
          <w:szCs w:val="22"/>
        </w:rPr>
        <w:t>a</w:t>
      </w:r>
      <w:r w:rsidR="00361236">
        <w:rPr>
          <w:spacing w:val="-1"/>
          <w:sz w:val="22"/>
          <w:szCs w:val="22"/>
        </w:rPr>
        <w:t>t</w:t>
      </w:r>
      <w:r w:rsidR="00361236">
        <w:rPr>
          <w:spacing w:val="1"/>
          <w:sz w:val="22"/>
          <w:szCs w:val="22"/>
        </w:rPr>
        <w:t>i</w:t>
      </w:r>
      <w:r w:rsidR="00361236">
        <w:rPr>
          <w:sz w:val="22"/>
          <w:szCs w:val="22"/>
        </w:rPr>
        <w:t xml:space="preserve">ons </w:t>
      </w:r>
      <w:r w:rsidR="00361236">
        <w:rPr>
          <w:spacing w:val="1"/>
          <w:sz w:val="22"/>
          <w:szCs w:val="22"/>
        </w:rPr>
        <w:t>(a</w:t>
      </w:r>
      <w:r w:rsidR="00361236">
        <w:rPr>
          <w:sz w:val="22"/>
          <w:szCs w:val="22"/>
        </w:rPr>
        <w:t>nd,</w:t>
      </w:r>
      <w:r w:rsidR="00361236">
        <w:rPr>
          <w:spacing w:val="-2"/>
          <w:sz w:val="22"/>
          <w:szCs w:val="22"/>
        </w:rPr>
        <w:t xml:space="preserve"> </w:t>
      </w:r>
      <w:r w:rsidR="00361236">
        <w:rPr>
          <w:spacing w:val="1"/>
          <w:sz w:val="22"/>
          <w:szCs w:val="22"/>
        </w:rPr>
        <w:t>i</w:t>
      </w:r>
      <w:r w:rsidR="00361236">
        <w:rPr>
          <w:sz w:val="22"/>
          <w:szCs w:val="22"/>
        </w:rPr>
        <w:t>f</w:t>
      </w:r>
      <w:r w:rsidR="00361236">
        <w:rPr>
          <w:spacing w:val="-1"/>
          <w:sz w:val="22"/>
          <w:szCs w:val="22"/>
        </w:rPr>
        <w:t xml:space="preserve"> </w:t>
      </w:r>
      <w:r w:rsidR="00361236">
        <w:rPr>
          <w:sz w:val="22"/>
          <w:szCs w:val="22"/>
        </w:rPr>
        <w:t>ap</w:t>
      </w:r>
      <w:r w:rsidR="00361236">
        <w:rPr>
          <w:spacing w:val="-2"/>
          <w:sz w:val="22"/>
          <w:szCs w:val="22"/>
        </w:rPr>
        <w:t>p</w:t>
      </w:r>
      <w:r w:rsidR="00361236">
        <w:rPr>
          <w:spacing w:val="1"/>
          <w:sz w:val="22"/>
          <w:szCs w:val="22"/>
        </w:rPr>
        <w:t>li</w:t>
      </w:r>
      <w:r w:rsidR="00361236">
        <w:rPr>
          <w:spacing w:val="-2"/>
          <w:sz w:val="22"/>
          <w:szCs w:val="22"/>
        </w:rPr>
        <w:t>c</w:t>
      </w:r>
      <w:r w:rsidR="00361236">
        <w:rPr>
          <w:sz w:val="22"/>
          <w:szCs w:val="22"/>
        </w:rPr>
        <w:t>ab</w:t>
      </w:r>
      <w:r w:rsidR="00361236">
        <w:rPr>
          <w:spacing w:val="-1"/>
          <w:sz w:val="22"/>
          <w:szCs w:val="22"/>
        </w:rPr>
        <w:t>l</w:t>
      </w:r>
      <w:r w:rsidR="00361236">
        <w:rPr>
          <w:spacing w:val="1"/>
          <w:sz w:val="22"/>
          <w:szCs w:val="22"/>
        </w:rPr>
        <w:t>e</w:t>
      </w:r>
      <w:r w:rsidR="00361236">
        <w:rPr>
          <w:sz w:val="22"/>
          <w:szCs w:val="22"/>
        </w:rPr>
        <w:t xml:space="preserve">, </w:t>
      </w:r>
      <w:r w:rsidR="00361236">
        <w:rPr>
          <w:spacing w:val="1"/>
          <w:sz w:val="22"/>
          <w:szCs w:val="22"/>
        </w:rPr>
        <w:t>a</w:t>
      </w:r>
      <w:r w:rsidR="00361236">
        <w:rPr>
          <w:sz w:val="22"/>
          <w:szCs w:val="22"/>
        </w:rPr>
        <w:t>n</w:t>
      </w:r>
      <w:r w:rsidR="00361236">
        <w:rPr>
          <w:spacing w:val="-2"/>
          <w:sz w:val="22"/>
          <w:szCs w:val="22"/>
        </w:rPr>
        <w:t xml:space="preserve"> </w:t>
      </w:r>
      <w:r w:rsidR="00361236">
        <w:rPr>
          <w:spacing w:val="1"/>
          <w:sz w:val="22"/>
          <w:szCs w:val="22"/>
        </w:rPr>
        <w:t>a</w:t>
      </w:r>
      <w:r w:rsidR="00361236">
        <w:rPr>
          <w:spacing w:val="-1"/>
          <w:sz w:val="22"/>
          <w:szCs w:val="22"/>
        </w:rPr>
        <w:t>f</w:t>
      </w:r>
      <w:r w:rsidR="00361236">
        <w:rPr>
          <w:spacing w:val="1"/>
          <w:sz w:val="22"/>
          <w:szCs w:val="22"/>
        </w:rPr>
        <w:t>fi</w:t>
      </w:r>
      <w:r w:rsidR="00361236">
        <w:rPr>
          <w:spacing w:val="-2"/>
          <w:sz w:val="22"/>
          <w:szCs w:val="22"/>
        </w:rPr>
        <w:t>d</w:t>
      </w:r>
      <w:r w:rsidR="00361236">
        <w:rPr>
          <w:spacing w:val="1"/>
          <w:sz w:val="22"/>
          <w:szCs w:val="22"/>
        </w:rPr>
        <w:t>a</w:t>
      </w:r>
      <w:r w:rsidR="00361236">
        <w:rPr>
          <w:sz w:val="22"/>
          <w:szCs w:val="22"/>
        </w:rPr>
        <w:t>v</w:t>
      </w:r>
      <w:r w:rsidR="00361236">
        <w:rPr>
          <w:spacing w:val="-1"/>
          <w:sz w:val="22"/>
          <w:szCs w:val="22"/>
        </w:rPr>
        <w:t>i</w:t>
      </w:r>
      <w:r w:rsidR="00361236">
        <w:rPr>
          <w:sz w:val="22"/>
          <w:szCs w:val="22"/>
        </w:rPr>
        <w:t>t</w:t>
      </w:r>
      <w:r w:rsidR="00361236">
        <w:rPr>
          <w:spacing w:val="1"/>
          <w:sz w:val="22"/>
          <w:szCs w:val="22"/>
        </w:rPr>
        <w:t xml:space="preserve"> </w:t>
      </w:r>
      <w:r w:rsidR="00361236">
        <w:rPr>
          <w:sz w:val="22"/>
          <w:szCs w:val="22"/>
        </w:rPr>
        <w:t>of</w:t>
      </w:r>
      <w:r w:rsidR="00361236">
        <w:rPr>
          <w:spacing w:val="-1"/>
          <w:sz w:val="22"/>
          <w:szCs w:val="22"/>
        </w:rPr>
        <w:t xml:space="preserve"> </w:t>
      </w:r>
      <w:r w:rsidR="00361236">
        <w:rPr>
          <w:spacing w:val="1"/>
          <w:sz w:val="22"/>
          <w:szCs w:val="22"/>
        </w:rPr>
        <w:t>se</w:t>
      </w:r>
      <w:r w:rsidR="00361236">
        <w:rPr>
          <w:spacing w:val="-1"/>
          <w:sz w:val="22"/>
          <w:szCs w:val="22"/>
        </w:rPr>
        <w:t>r</w:t>
      </w:r>
      <w:r w:rsidR="00361236">
        <w:rPr>
          <w:sz w:val="22"/>
          <w:szCs w:val="22"/>
        </w:rPr>
        <w:t>v</w:t>
      </w:r>
      <w:r w:rsidR="00361236">
        <w:rPr>
          <w:spacing w:val="1"/>
          <w:sz w:val="22"/>
          <w:szCs w:val="22"/>
        </w:rPr>
        <w:t>i</w:t>
      </w:r>
      <w:r w:rsidR="00361236">
        <w:rPr>
          <w:spacing w:val="-2"/>
          <w:sz w:val="22"/>
          <w:szCs w:val="22"/>
        </w:rPr>
        <w:t>c</w:t>
      </w:r>
      <w:r w:rsidR="00361236">
        <w:rPr>
          <w:spacing w:val="1"/>
          <w:sz w:val="22"/>
          <w:szCs w:val="22"/>
        </w:rPr>
        <w:t>e</w:t>
      </w:r>
      <w:r w:rsidR="00361236">
        <w:rPr>
          <w:spacing w:val="-2"/>
          <w:sz w:val="22"/>
          <w:szCs w:val="22"/>
        </w:rPr>
        <w:t>s</w:t>
      </w:r>
      <w:r w:rsidR="00361236">
        <w:rPr>
          <w:sz w:val="22"/>
          <w:szCs w:val="22"/>
        </w:rPr>
        <w:t>)</w:t>
      </w:r>
      <w:r w:rsidR="00361236">
        <w:rPr>
          <w:spacing w:val="1"/>
          <w:sz w:val="22"/>
          <w:szCs w:val="22"/>
        </w:rPr>
        <w:t xml:space="preserve"> t</w:t>
      </w:r>
      <w:r w:rsidR="00361236">
        <w:rPr>
          <w:sz w:val="22"/>
          <w:szCs w:val="22"/>
        </w:rPr>
        <w:t>o</w:t>
      </w:r>
      <w:r w:rsidR="00361236">
        <w:rPr>
          <w:spacing w:val="-2"/>
          <w:sz w:val="22"/>
          <w:szCs w:val="22"/>
        </w:rPr>
        <w:t xml:space="preserve"> </w:t>
      </w:r>
      <w:r w:rsidR="00361236">
        <w:rPr>
          <w:sz w:val="22"/>
          <w:szCs w:val="22"/>
        </w:rPr>
        <w:t>be</w:t>
      </w:r>
      <w:r w:rsidR="00361236">
        <w:rPr>
          <w:spacing w:val="1"/>
          <w:sz w:val="22"/>
          <w:szCs w:val="22"/>
        </w:rPr>
        <w:t xml:space="preserve"> </w:t>
      </w:r>
      <w:r w:rsidR="00361236">
        <w:rPr>
          <w:spacing w:val="-1"/>
          <w:sz w:val="22"/>
          <w:szCs w:val="22"/>
        </w:rPr>
        <w:t>f</w:t>
      </w:r>
      <w:r w:rsidR="00361236">
        <w:rPr>
          <w:spacing w:val="1"/>
          <w:sz w:val="22"/>
          <w:szCs w:val="22"/>
        </w:rPr>
        <w:t>i</w:t>
      </w:r>
      <w:r w:rsidR="00361236">
        <w:rPr>
          <w:spacing w:val="-1"/>
          <w:sz w:val="22"/>
          <w:szCs w:val="22"/>
        </w:rPr>
        <w:t>l</w:t>
      </w:r>
      <w:r w:rsidR="00361236">
        <w:rPr>
          <w:spacing w:val="1"/>
          <w:sz w:val="22"/>
          <w:szCs w:val="22"/>
        </w:rPr>
        <w:t>e</w:t>
      </w:r>
      <w:r w:rsidR="00361236">
        <w:rPr>
          <w:sz w:val="22"/>
          <w:szCs w:val="22"/>
        </w:rPr>
        <w:t>d</w:t>
      </w:r>
      <w:r w:rsidR="00361236">
        <w:rPr>
          <w:spacing w:val="-2"/>
          <w:sz w:val="22"/>
          <w:szCs w:val="22"/>
        </w:rPr>
        <w:t xml:space="preserve"> </w:t>
      </w:r>
      <w:r w:rsidR="00361236">
        <w:rPr>
          <w:spacing w:val="-1"/>
          <w:sz w:val="22"/>
          <w:szCs w:val="22"/>
        </w:rPr>
        <w:t>w</w:t>
      </w:r>
      <w:r w:rsidR="00361236">
        <w:rPr>
          <w:spacing w:val="1"/>
          <w:sz w:val="22"/>
          <w:szCs w:val="22"/>
        </w:rPr>
        <w:t>it</w:t>
      </w:r>
      <w:r w:rsidR="00361236">
        <w:rPr>
          <w:sz w:val="22"/>
          <w:szCs w:val="22"/>
        </w:rPr>
        <w:t>h</w:t>
      </w:r>
      <w:r w:rsidR="00361236">
        <w:rPr>
          <w:spacing w:val="-2"/>
          <w:sz w:val="22"/>
          <w:szCs w:val="22"/>
        </w:rPr>
        <w:t xml:space="preserve"> </w:t>
      </w:r>
      <w:r w:rsidR="00361236">
        <w:rPr>
          <w:spacing w:val="1"/>
          <w:sz w:val="22"/>
          <w:szCs w:val="22"/>
        </w:rPr>
        <w:t>t</w:t>
      </w:r>
      <w:r w:rsidR="00361236">
        <w:rPr>
          <w:sz w:val="22"/>
          <w:szCs w:val="22"/>
        </w:rPr>
        <w:t>he</w:t>
      </w:r>
      <w:r w:rsidR="00361236">
        <w:rPr>
          <w:spacing w:val="1"/>
          <w:sz w:val="22"/>
          <w:szCs w:val="22"/>
        </w:rPr>
        <w:t xml:space="preserve"> </w:t>
      </w:r>
      <w:r w:rsidR="00361236">
        <w:rPr>
          <w:spacing w:val="-1"/>
          <w:sz w:val="22"/>
          <w:szCs w:val="22"/>
        </w:rPr>
        <w:t>C</w:t>
      </w:r>
      <w:r w:rsidR="00361236">
        <w:rPr>
          <w:sz w:val="22"/>
          <w:szCs w:val="22"/>
        </w:rPr>
        <w:t>o</w:t>
      </w:r>
      <w:r w:rsidR="00361236">
        <w:rPr>
          <w:spacing w:val="-2"/>
          <w:sz w:val="22"/>
          <w:szCs w:val="22"/>
        </w:rPr>
        <w:t>u</w:t>
      </w:r>
      <w:r w:rsidR="00361236">
        <w:rPr>
          <w:spacing w:val="1"/>
          <w:sz w:val="22"/>
          <w:szCs w:val="22"/>
        </w:rPr>
        <w:t>r</w:t>
      </w:r>
      <w:r w:rsidR="00361236">
        <w:rPr>
          <w:sz w:val="22"/>
          <w:szCs w:val="22"/>
        </w:rPr>
        <w:t>t</w:t>
      </w:r>
      <w:r w:rsidR="00361236">
        <w:rPr>
          <w:spacing w:val="-1"/>
          <w:sz w:val="22"/>
          <w:szCs w:val="22"/>
        </w:rPr>
        <w:t xml:space="preserve"> </w:t>
      </w:r>
      <w:r w:rsidR="00361236">
        <w:rPr>
          <w:spacing w:val="1"/>
          <w:sz w:val="22"/>
          <w:szCs w:val="22"/>
        </w:rPr>
        <w:t>a</w:t>
      </w:r>
      <w:r w:rsidR="00361236">
        <w:rPr>
          <w:sz w:val="22"/>
          <w:szCs w:val="22"/>
        </w:rPr>
        <w:t xml:space="preserve">nd </w:t>
      </w:r>
      <w:r w:rsidR="00361236">
        <w:rPr>
          <w:spacing w:val="-1"/>
          <w:sz w:val="22"/>
          <w:szCs w:val="22"/>
        </w:rPr>
        <w:t>wi</w:t>
      </w:r>
      <w:r w:rsidR="00361236">
        <w:rPr>
          <w:spacing w:val="1"/>
          <w:sz w:val="22"/>
          <w:szCs w:val="22"/>
        </w:rPr>
        <w:t>t</w:t>
      </w:r>
      <w:r w:rsidR="00361236">
        <w:rPr>
          <w:sz w:val="22"/>
          <w:szCs w:val="22"/>
        </w:rPr>
        <w:t>h</w:t>
      </w:r>
      <w:r w:rsidR="00361236">
        <w:rPr>
          <w:spacing w:val="-2"/>
          <w:sz w:val="22"/>
          <w:szCs w:val="22"/>
        </w:rPr>
        <w:t xml:space="preserve"> </w:t>
      </w:r>
      <w:r w:rsidR="00361236">
        <w:rPr>
          <w:spacing w:val="1"/>
          <w:sz w:val="22"/>
          <w:szCs w:val="22"/>
        </w:rPr>
        <w:t>t</w:t>
      </w:r>
      <w:r w:rsidR="00361236">
        <w:rPr>
          <w:sz w:val="22"/>
          <w:szCs w:val="22"/>
        </w:rPr>
        <w:t>he</w:t>
      </w:r>
      <w:r w:rsidR="00361236">
        <w:rPr>
          <w:spacing w:val="-2"/>
          <w:sz w:val="22"/>
          <w:szCs w:val="22"/>
        </w:rPr>
        <w:t xml:space="preserve"> </w:t>
      </w:r>
      <w:r w:rsidR="00361236">
        <w:rPr>
          <w:sz w:val="22"/>
          <w:szCs w:val="22"/>
        </w:rPr>
        <w:t>p</w:t>
      </w:r>
      <w:r w:rsidR="00361236">
        <w:rPr>
          <w:spacing w:val="1"/>
          <w:sz w:val="22"/>
          <w:szCs w:val="22"/>
        </w:rPr>
        <w:t>l</w:t>
      </w:r>
      <w:r w:rsidR="00361236">
        <w:rPr>
          <w:spacing w:val="-2"/>
          <w:sz w:val="22"/>
          <w:szCs w:val="22"/>
        </w:rPr>
        <w:t>a</w:t>
      </w:r>
      <w:r w:rsidR="00361236">
        <w:rPr>
          <w:spacing w:val="1"/>
          <w:sz w:val="22"/>
          <w:szCs w:val="22"/>
        </w:rPr>
        <w:t>i</w:t>
      </w:r>
      <w:r w:rsidR="00361236">
        <w:rPr>
          <w:sz w:val="22"/>
          <w:szCs w:val="22"/>
        </w:rPr>
        <w:t>n</w:t>
      </w:r>
      <w:r w:rsidR="00361236">
        <w:rPr>
          <w:spacing w:val="-1"/>
          <w:sz w:val="22"/>
          <w:szCs w:val="22"/>
        </w:rPr>
        <w:t>t</w:t>
      </w:r>
      <w:r w:rsidR="00361236">
        <w:rPr>
          <w:spacing w:val="1"/>
          <w:sz w:val="22"/>
          <w:szCs w:val="22"/>
        </w:rPr>
        <w:t>i</w:t>
      </w:r>
      <w:r w:rsidR="00361236">
        <w:rPr>
          <w:spacing w:val="-1"/>
          <w:sz w:val="22"/>
          <w:szCs w:val="22"/>
        </w:rPr>
        <w:t>f</w:t>
      </w:r>
      <w:r w:rsidR="00361236">
        <w:rPr>
          <w:sz w:val="22"/>
          <w:szCs w:val="22"/>
        </w:rPr>
        <w:t>f</w:t>
      </w:r>
      <w:r w:rsidR="00361236">
        <w:rPr>
          <w:spacing w:val="1"/>
          <w:sz w:val="22"/>
          <w:szCs w:val="22"/>
        </w:rPr>
        <w:t xml:space="preserve"> a</w:t>
      </w:r>
      <w:r w:rsidR="00361236">
        <w:rPr>
          <w:spacing w:val="-2"/>
          <w:sz w:val="22"/>
          <w:szCs w:val="22"/>
        </w:rPr>
        <w:t>n</w:t>
      </w:r>
      <w:r w:rsidR="00361236">
        <w:rPr>
          <w:sz w:val="22"/>
          <w:szCs w:val="22"/>
        </w:rPr>
        <w:t>d o</w:t>
      </w:r>
      <w:r w:rsidR="00361236">
        <w:rPr>
          <w:spacing w:val="1"/>
          <w:sz w:val="22"/>
          <w:szCs w:val="22"/>
        </w:rPr>
        <w:t>t</w:t>
      </w:r>
      <w:r w:rsidR="00361236">
        <w:rPr>
          <w:spacing w:val="-2"/>
          <w:sz w:val="22"/>
          <w:szCs w:val="22"/>
        </w:rPr>
        <w:t>h</w:t>
      </w:r>
      <w:r w:rsidR="00361236">
        <w:rPr>
          <w:spacing w:val="1"/>
          <w:sz w:val="22"/>
          <w:szCs w:val="22"/>
        </w:rPr>
        <w:t>e</w:t>
      </w:r>
      <w:r w:rsidR="00361236">
        <w:rPr>
          <w:sz w:val="22"/>
          <w:szCs w:val="22"/>
        </w:rPr>
        <w:t>r</w:t>
      </w:r>
      <w:r w:rsidR="00361236">
        <w:rPr>
          <w:spacing w:val="1"/>
          <w:sz w:val="22"/>
          <w:szCs w:val="22"/>
        </w:rPr>
        <w:t xml:space="preserve"> </w:t>
      </w:r>
      <w:r w:rsidR="00361236">
        <w:rPr>
          <w:spacing w:val="-2"/>
          <w:sz w:val="22"/>
          <w:szCs w:val="22"/>
        </w:rPr>
        <w:t>p</w:t>
      </w:r>
      <w:r w:rsidR="00361236">
        <w:rPr>
          <w:spacing w:val="1"/>
          <w:sz w:val="22"/>
          <w:szCs w:val="22"/>
        </w:rPr>
        <w:t>a</w:t>
      </w:r>
      <w:r w:rsidR="00361236">
        <w:rPr>
          <w:spacing w:val="-1"/>
          <w:sz w:val="22"/>
          <w:szCs w:val="22"/>
        </w:rPr>
        <w:t>r</w:t>
      </w:r>
      <w:r w:rsidR="00361236">
        <w:rPr>
          <w:spacing w:val="1"/>
          <w:sz w:val="22"/>
          <w:szCs w:val="22"/>
        </w:rPr>
        <w:t>t</w:t>
      </w:r>
      <w:r w:rsidR="00361236">
        <w:rPr>
          <w:spacing w:val="-1"/>
          <w:sz w:val="22"/>
          <w:szCs w:val="22"/>
        </w:rPr>
        <w:t>i</w:t>
      </w:r>
      <w:r w:rsidR="00361236">
        <w:rPr>
          <w:spacing w:val="1"/>
          <w:sz w:val="22"/>
          <w:szCs w:val="22"/>
        </w:rPr>
        <w:t>e</w:t>
      </w:r>
      <w:r w:rsidR="00361236">
        <w:rPr>
          <w:sz w:val="22"/>
          <w:szCs w:val="22"/>
        </w:rPr>
        <w:t xml:space="preserve">s </w:t>
      </w:r>
      <w:r w:rsidR="00361236">
        <w:rPr>
          <w:spacing w:val="-1"/>
          <w:sz w:val="22"/>
          <w:szCs w:val="22"/>
        </w:rPr>
        <w:t>w</w:t>
      </w:r>
      <w:r w:rsidR="00361236">
        <w:rPr>
          <w:sz w:val="22"/>
          <w:szCs w:val="22"/>
        </w:rPr>
        <w:t>ho h</w:t>
      </w:r>
      <w:r w:rsidR="00361236">
        <w:rPr>
          <w:spacing w:val="1"/>
          <w:sz w:val="22"/>
          <w:szCs w:val="22"/>
        </w:rPr>
        <w:t>a</w:t>
      </w:r>
      <w:r w:rsidR="00361236">
        <w:rPr>
          <w:sz w:val="22"/>
          <w:szCs w:val="22"/>
        </w:rPr>
        <w:t>ve</w:t>
      </w:r>
      <w:r w:rsidR="00361236">
        <w:rPr>
          <w:spacing w:val="-2"/>
          <w:sz w:val="22"/>
          <w:szCs w:val="22"/>
        </w:rPr>
        <w:t xml:space="preserve"> </w:t>
      </w:r>
      <w:r w:rsidR="00361236">
        <w:rPr>
          <w:spacing w:val="1"/>
          <w:sz w:val="22"/>
          <w:szCs w:val="22"/>
        </w:rPr>
        <w:t>f</w:t>
      </w:r>
      <w:r w:rsidR="00361236">
        <w:rPr>
          <w:spacing w:val="-1"/>
          <w:sz w:val="22"/>
          <w:szCs w:val="22"/>
        </w:rPr>
        <w:t>i</w:t>
      </w:r>
      <w:r w:rsidR="00361236">
        <w:rPr>
          <w:spacing w:val="1"/>
          <w:sz w:val="22"/>
          <w:szCs w:val="22"/>
        </w:rPr>
        <w:t>le</w:t>
      </w:r>
      <w:r w:rsidR="00361236">
        <w:rPr>
          <w:sz w:val="22"/>
          <w:szCs w:val="22"/>
        </w:rPr>
        <w:t>d</w:t>
      </w:r>
      <w:r w:rsidR="00361236">
        <w:rPr>
          <w:spacing w:val="-2"/>
          <w:sz w:val="22"/>
          <w:szCs w:val="22"/>
        </w:rPr>
        <w:t xml:space="preserve"> </w:t>
      </w:r>
      <w:r w:rsidR="00361236">
        <w:rPr>
          <w:sz w:val="22"/>
          <w:szCs w:val="22"/>
        </w:rPr>
        <w:t>a</w:t>
      </w:r>
      <w:r w:rsidR="00361236">
        <w:rPr>
          <w:spacing w:val="1"/>
          <w:sz w:val="22"/>
          <w:szCs w:val="22"/>
        </w:rPr>
        <w:t xml:space="preserve"> </w:t>
      </w:r>
      <w:r w:rsidR="00361236">
        <w:rPr>
          <w:spacing w:val="-1"/>
          <w:sz w:val="22"/>
          <w:szCs w:val="22"/>
        </w:rPr>
        <w:t>wr</w:t>
      </w:r>
      <w:r w:rsidR="00361236">
        <w:rPr>
          <w:spacing w:val="1"/>
          <w:sz w:val="22"/>
          <w:szCs w:val="22"/>
        </w:rPr>
        <w:t>i</w:t>
      </w:r>
      <w:r w:rsidR="00361236">
        <w:rPr>
          <w:spacing w:val="-1"/>
          <w:sz w:val="22"/>
          <w:szCs w:val="22"/>
        </w:rPr>
        <w:t>t</w:t>
      </w:r>
      <w:r w:rsidR="00361236">
        <w:rPr>
          <w:spacing w:val="1"/>
          <w:sz w:val="22"/>
          <w:szCs w:val="22"/>
        </w:rPr>
        <w:t>te</w:t>
      </w:r>
      <w:r w:rsidR="00361236">
        <w:rPr>
          <w:sz w:val="22"/>
          <w:szCs w:val="22"/>
        </w:rPr>
        <w:t>n</w:t>
      </w:r>
      <w:r w:rsidR="00361236">
        <w:rPr>
          <w:spacing w:val="-2"/>
          <w:sz w:val="22"/>
          <w:szCs w:val="22"/>
        </w:rPr>
        <w:t xml:space="preserve"> </w:t>
      </w:r>
      <w:r w:rsidR="00361236">
        <w:rPr>
          <w:spacing w:val="1"/>
          <w:sz w:val="22"/>
          <w:szCs w:val="22"/>
        </w:rPr>
        <w:t>re</w:t>
      </w:r>
      <w:r w:rsidR="00361236">
        <w:rPr>
          <w:spacing w:val="-2"/>
          <w:sz w:val="22"/>
          <w:szCs w:val="22"/>
        </w:rPr>
        <w:t>s</w:t>
      </w:r>
      <w:r w:rsidR="00361236">
        <w:rPr>
          <w:sz w:val="22"/>
          <w:szCs w:val="22"/>
        </w:rPr>
        <w:t>pon</w:t>
      </w:r>
      <w:r w:rsidR="00361236">
        <w:rPr>
          <w:spacing w:val="1"/>
          <w:sz w:val="22"/>
          <w:szCs w:val="22"/>
        </w:rPr>
        <w:t>s</w:t>
      </w:r>
      <w:r w:rsidR="00361236">
        <w:rPr>
          <w:sz w:val="22"/>
          <w:szCs w:val="22"/>
        </w:rPr>
        <w:t>e</w:t>
      </w:r>
      <w:r w:rsidR="00361236">
        <w:rPr>
          <w:spacing w:val="-2"/>
          <w:sz w:val="22"/>
          <w:szCs w:val="22"/>
        </w:rPr>
        <w:t xml:space="preserve"> </w:t>
      </w:r>
      <w:r w:rsidR="00361236">
        <w:rPr>
          <w:spacing w:val="1"/>
          <w:sz w:val="22"/>
          <w:szCs w:val="22"/>
        </w:rPr>
        <w:t>a</w:t>
      </w:r>
      <w:r w:rsidR="00361236">
        <w:rPr>
          <w:sz w:val="22"/>
          <w:szCs w:val="22"/>
        </w:rPr>
        <w:t>t</w:t>
      </w:r>
      <w:r w:rsidR="00361236">
        <w:rPr>
          <w:spacing w:val="-1"/>
          <w:sz w:val="22"/>
          <w:szCs w:val="22"/>
        </w:rPr>
        <w:t xml:space="preserve"> </w:t>
      </w:r>
      <w:r w:rsidR="00361236">
        <w:rPr>
          <w:spacing w:val="1"/>
          <w:sz w:val="22"/>
          <w:szCs w:val="22"/>
        </w:rPr>
        <w:t>le</w:t>
      </w:r>
      <w:r w:rsidR="00361236">
        <w:rPr>
          <w:spacing w:val="-2"/>
          <w:sz w:val="22"/>
          <w:szCs w:val="22"/>
        </w:rPr>
        <w:t>a</w:t>
      </w:r>
      <w:r w:rsidR="00361236">
        <w:rPr>
          <w:spacing w:val="1"/>
          <w:sz w:val="22"/>
          <w:szCs w:val="22"/>
        </w:rPr>
        <w:t>s</w:t>
      </w:r>
      <w:r w:rsidR="00361236">
        <w:rPr>
          <w:sz w:val="22"/>
          <w:szCs w:val="22"/>
        </w:rPr>
        <w:t>t</w:t>
      </w:r>
      <w:r w:rsidR="00361236">
        <w:rPr>
          <w:spacing w:val="1"/>
          <w:sz w:val="22"/>
          <w:szCs w:val="22"/>
        </w:rPr>
        <w:t xml:space="preserve"> </w:t>
      </w:r>
      <w:r w:rsidR="00361236">
        <w:rPr>
          <w:sz w:val="22"/>
          <w:szCs w:val="22"/>
        </w:rPr>
        <w:t>7</w:t>
      </w:r>
      <w:r w:rsidR="00361236">
        <w:rPr>
          <w:spacing w:val="-2"/>
          <w:sz w:val="22"/>
          <w:szCs w:val="22"/>
        </w:rPr>
        <w:t xml:space="preserve"> </w:t>
      </w:r>
      <w:r w:rsidR="00361236">
        <w:rPr>
          <w:sz w:val="22"/>
          <w:szCs w:val="22"/>
        </w:rPr>
        <w:t>d</w:t>
      </w:r>
      <w:r w:rsidR="00361236">
        <w:rPr>
          <w:spacing w:val="1"/>
          <w:sz w:val="22"/>
          <w:szCs w:val="22"/>
        </w:rPr>
        <w:t>a</w:t>
      </w:r>
      <w:r w:rsidR="00361236">
        <w:rPr>
          <w:sz w:val="22"/>
          <w:szCs w:val="22"/>
        </w:rPr>
        <w:t>ys</w:t>
      </w:r>
      <w:r w:rsidR="00361236">
        <w:rPr>
          <w:spacing w:val="-2"/>
          <w:sz w:val="22"/>
          <w:szCs w:val="22"/>
        </w:rPr>
        <w:t xml:space="preserve"> </w:t>
      </w:r>
      <w:r w:rsidR="00361236">
        <w:rPr>
          <w:sz w:val="22"/>
          <w:szCs w:val="22"/>
        </w:rPr>
        <w:t>p</w:t>
      </w:r>
      <w:r w:rsidR="00361236">
        <w:rPr>
          <w:spacing w:val="-1"/>
          <w:sz w:val="22"/>
          <w:szCs w:val="22"/>
        </w:rPr>
        <w:t>r</w:t>
      </w:r>
      <w:r w:rsidR="00361236">
        <w:rPr>
          <w:spacing w:val="1"/>
          <w:sz w:val="22"/>
          <w:szCs w:val="22"/>
        </w:rPr>
        <w:t>i</w:t>
      </w:r>
      <w:r w:rsidR="00361236">
        <w:rPr>
          <w:sz w:val="22"/>
          <w:szCs w:val="22"/>
        </w:rPr>
        <w:t>or</w:t>
      </w:r>
      <w:r w:rsidR="00361236">
        <w:rPr>
          <w:spacing w:val="-1"/>
          <w:sz w:val="22"/>
          <w:szCs w:val="22"/>
        </w:rPr>
        <w:t xml:space="preserve"> t</w:t>
      </w:r>
      <w:r w:rsidR="00361236">
        <w:rPr>
          <w:sz w:val="22"/>
          <w:szCs w:val="22"/>
        </w:rPr>
        <w:t xml:space="preserve">o </w:t>
      </w:r>
      <w:r w:rsidR="00361236">
        <w:rPr>
          <w:spacing w:val="1"/>
          <w:sz w:val="22"/>
          <w:szCs w:val="22"/>
        </w:rPr>
        <w:t>t</w:t>
      </w:r>
      <w:r w:rsidR="00361236">
        <w:rPr>
          <w:sz w:val="22"/>
          <w:szCs w:val="22"/>
        </w:rPr>
        <w:t>he</w:t>
      </w:r>
      <w:r w:rsidR="00361236">
        <w:rPr>
          <w:spacing w:val="1"/>
          <w:sz w:val="22"/>
          <w:szCs w:val="22"/>
        </w:rPr>
        <w:t xml:space="preserve"> </w:t>
      </w:r>
      <w:r w:rsidR="00361236">
        <w:rPr>
          <w:spacing w:val="-2"/>
          <w:sz w:val="22"/>
          <w:szCs w:val="22"/>
        </w:rPr>
        <w:t>h</w:t>
      </w:r>
      <w:r w:rsidR="00361236">
        <w:rPr>
          <w:spacing w:val="1"/>
          <w:sz w:val="22"/>
          <w:szCs w:val="22"/>
        </w:rPr>
        <w:t>e</w:t>
      </w:r>
      <w:r w:rsidR="00361236">
        <w:rPr>
          <w:spacing w:val="-2"/>
          <w:sz w:val="22"/>
          <w:szCs w:val="22"/>
        </w:rPr>
        <w:t>a</w:t>
      </w:r>
      <w:r w:rsidR="00361236">
        <w:rPr>
          <w:spacing w:val="1"/>
          <w:sz w:val="22"/>
          <w:szCs w:val="22"/>
        </w:rPr>
        <w:t>ri</w:t>
      </w:r>
      <w:r w:rsidR="00361236">
        <w:rPr>
          <w:sz w:val="22"/>
          <w:szCs w:val="22"/>
        </w:rPr>
        <w:t>n</w:t>
      </w:r>
      <w:r w:rsidR="00361236">
        <w:rPr>
          <w:spacing w:val="-2"/>
          <w:sz w:val="22"/>
          <w:szCs w:val="22"/>
        </w:rPr>
        <w:t>g</w:t>
      </w:r>
      <w:r w:rsidR="00361236">
        <w:rPr>
          <w:sz w:val="22"/>
          <w:szCs w:val="22"/>
        </w:rPr>
        <w:t>.</w:t>
      </w:r>
    </w:p>
    <w:p w14:paraId="0256DA48" w14:textId="500F2D75" w:rsidR="00A87FB6" w:rsidRPr="007D2C8B" w:rsidRDefault="00A87FB6" w:rsidP="007D2C8B">
      <w:pPr>
        <w:pStyle w:val="ListParagraph"/>
        <w:tabs>
          <w:tab w:val="left" w:pos="0"/>
          <w:tab w:val="left" w:pos="8680"/>
        </w:tabs>
        <w:spacing w:before="6" w:line="276" w:lineRule="auto"/>
        <w:ind w:left="0" w:right="100"/>
        <w:jc w:val="both"/>
        <w:rPr>
          <w:b/>
          <w:bCs/>
          <w:sz w:val="22"/>
          <w:szCs w:val="22"/>
        </w:rPr>
      </w:pPr>
      <w:r w:rsidRPr="007D2C8B">
        <w:rPr>
          <w:b/>
          <w:bCs/>
          <w:sz w:val="22"/>
          <w:szCs w:val="22"/>
        </w:rPr>
        <w:t>SELECT ONE:</w:t>
      </w:r>
    </w:p>
    <w:p w14:paraId="7849F0B5" w14:textId="09DAC6DF" w:rsidR="00EC3D61" w:rsidRDefault="00000000" w:rsidP="007D2C8B">
      <w:pPr>
        <w:spacing w:before="4" w:line="276" w:lineRule="auto"/>
        <w:ind w:right="100"/>
        <w:jc w:val="both"/>
        <w:rPr>
          <w:sz w:val="22"/>
          <w:szCs w:val="22"/>
        </w:rPr>
      </w:pPr>
      <w:sdt>
        <w:sdtPr>
          <w:rPr>
            <w:sz w:val="22"/>
            <w:szCs w:val="22"/>
          </w:rPr>
          <w:id w:val="1906095710"/>
          <w14:checkbox>
            <w14:checked w14:val="0"/>
            <w14:checkedState w14:val="2612" w14:font="MS Gothic"/>
            <w14:uncheckedState w14:val="2610" w14:font="MS Gothic"/>
          </w14:checkbox>
        </w:sdtPr>
        <w:sdtContent>
          <w:r w:rsidR="007D2C8B">
            <w:rPr>
              <w:rFonts w:ascii="MS Gothic" w:eastAsia="MS Gothic" w:hAnsi="MS Gothic" w:hint="eastAsia"/>
              <w:sz w:val="22"/>
              <w:szCs w:val="22"/>
            </w:rPr>
            <w:t>☐</w:t>
          </w:r>
        </w:sdtContent>
      </w:sdt>
      <w:r w:rsidR="007D2C8B">
        <w:rPr>
          <w:sz w:val="22"/>
          <w:szCs w:val="22"/>
        </w:rPr>
        <w:t xml:space="preserve">  </w:t>
      </w:r>
      <w:r w:rsidR="00361236">
        <w:rPr>
          <w:sz w:val="22"/>
          <w:szCs w:val="22"/>
        </w:rPr>
        <w:t>The</w:t>
      </w:r>
      <w:r w:rsidR="00361236">
        <w:rPr>
          <w:spacing w:val="-2"/>
          <w:sz w:val="22"/>
          <w:szCs w:val="22"/>
        </w:rPr>
        <w:t xml:space="preserve"> </w:t>
      </w:r>
      <w:r w:rsidR="00361236">
        <w:rPr>
          <w:spacing w:val="1"/>
          <w:sz w:val="22"/>
          <w:szCs w:val="22"/>
        </w:rPr>
        <w:t>a</w:t>
      </w:r>
      <w:r w:rsidR="00361236">
        <w:rPr>
          <w:spacing w:val="-1"/>
          <w:sz w:val="22"/>
          <w:szCs w:val="22"/>
        </w:rPr>
        <w:t>t</w:t>
      </w:r>
      <w:r w:rsidR="00361236">
        <w:rPr>
          <w:spacing w:val="1"/>
          <w:sz w:val="22"/>
          <w:szCs w:val="22"/>
        </w:rPr>
        <w:t>t</w:t>
      </w:r>
      <w:r w:rsidR="00361236">
        <w:rPr>
          <w:sz w:val="22"/>
          <w:szCs w:val="22"/>
        </w:rPr>
        <w:t>o</w:t>
      </w:r>
      <w:r w:rsidR="00361236">
        <w:rPr>
          <w:spacing w:val="1"/>
          <w:sz w:val="22"/>
          <w:szCs w:val="22"/>
        </w:rPr>
        <w:t>r</w:t>
      </w:r>
      <w:r w:rsidR="00361236">
        <w:rPr>
          <w:spacing w:val="-2"/>
          <w:sz w:val="22"/>
          <w:szCs w:val="22"/>
        </w:rPr>
        <w:t>n</w:t>
      </w:r>
      <w:r w:rsidR="00361236">
        <w:rPr>
          <w:spacing w:val="1"/>
          <w:sz w:val="22"/>
          <w:szCs w:val="22"/>
        </w:rPr>
        <w:t>e</w:t>
      </w:r>
      <w:r w:rsidR="00361236">
        <w:rPr>
          <w:sz w:val="22"/>
          <w:szCs w:val="22"/>
        </w:rPr>
        <w:t>y a</w:t>
      </w:r>
      <w:r w:rsidR="00361236">
        <w:rPr>
          <w:spacing w:val="-2"/>
          <w:sz w:val="22"/>
          <w:szCs w:val="22"/>
        </w:rPr>
        <w:t>p</w:t>
      </w:r>
      <w:r w:rsidR="00361236">
        <w:rPr>
          <w:sz w:val="22"/>
          <w:szCs w:val="22"/>
        </w:rPr>
        <w:t>po</w:t>
      </w:r>
      <w:r w:rsidR="00361236">
        <w:rPr>
          <w:spacing w:val="-1"/>
          <w:sz w:val="22"/>
          <w:szCs w:val="22"/>
        </w:rPr>
        <w:t>i</w:t>
      </w:r>
      <w:r w:rsidR="00361236">
        <w:rPr>
          <w:sz w:val="22"/>
          <w:szCs w:val="22"/>
        </w:rPr>
        <w:t>n</w:t>
      </w:r>
      <w:r w:rsidR="00361236">
        <w:rPr>
          <w:spacing w:val="1"/>
          <w:sz w:val="22"/>
          <w:szCs w:val="22"/>
        </w:rPr>
        <w:t>t</w:t>
      </w:r>
      <w:r w:rsidR="00361236">
        <w:rPr>
          <w:spacing w:val="-2"/>
          <w:sz w:val="22"/>
          <w:szCs w:val="22"/>
        </w:rPr>
        <w:t>e</w:t>
      </w:r>
      <w:r w:rsidR="00361236">
        <w:rPr>
          <w:sz w:val="22"/>
          <w:szCs w:val="22"/>
        </w:rPr>
        <w:t xml:space="preserve">d </w:t>
      </w:r>
      <w:r w:rsidR="00361236">
        <w:rPr>
          <w:spacing w:val="1"/>
          <w:sz w:val="22"/>
          <w:szCs w:val="22"/>
        </w:rPr>
        <w:t>t</w:t>
      </w:r>
      <w:r w:rsidR="00361236">
        <w:rPr>
          <w:sz w:val="22"/>
          <w:szCs w:val="22"/>
        </w:rPr>
        <w:t xml:space="preserve">o </w:t>
      </w:r>
      <w:r w:rsidR="00361236">
        <w:rPr>
          <w:spacing w:val="-1"/>
          <w:sz w:val="22"/>
          <w:szCs w:val="22"/>
        </w:rPr>
        <w:t>r</w:t>
      </w:r>
      <w:r w:rsidR="00361236">
        <w:rPr>
          <w:sz w:val="22"/>
          <w:szCs w:val="22"/>
        </w:rPr>
        <w:t>ep</w:t>
      </w:r>
      <w:r w:rsidR="00361236">
        <w:rPr>
          <w:spacing w:val="-1"/>
          <w:sz w:val="22"/>
          <w:szCs w:val="22"/>
        </w:rPr>
        <w:t>r</w:t>
      </w:r>
      <w:r w:rsidR="00361236">
        <w:rPr>
          <w:spacing w:val="1"/>
          <w:sz w:val="22"/>
          <w:szCs w:val="22"/>
        </w:rPr>
        <w:t>es</w:t>
      </w:r>
      <w:r w:rsidR="00361236">
        <w:rPr>
          <w:spacing w:val="-2"/>
          <w:sz w:val="22"/>
          <w:szCs w:val="22"/>
        </w:rPr>
        <w:t>e</w:t>
      </w:r>
      <w:r w:rsidR="00361236">
        <w:rPr>
          <w:sz w:val="22"/>
          <w:szCs w:val="22"/>
        </w:rPr>
        <w:t>nt</w:t>
      </w:r>
      <w:r w:rsidR="00361236">
        <w:rPr>
          <w:spacing w:val="-1"/>
          <w:sz w:val="22"/>
          <w:szCs w:val="22"/>
        </w:rPr>
        <w:t xml:space="preserve"> </w:t>
      </w:r>
      <w:r w:rsidR="00361236">
        <w:rPr>
          <w:spacing w:val="1"/>
          <w:sz w:val="22"/>
          <w:szCs w:val="22"/>
        </w:rPr>
        <w:t>t</w:t>
      </w:r>
      <w:r w:rsidR="00361236">
        <w:rPr>
          <w:sz w:val="22"/>
          <w:szCs w:val="22"/>
        </w:rPr>
        <w:t>he</w:t>
      </w:r>
      <w:r w:rsidR="00361236">
        <w:rPr>
          <w:spacing w:val="-2"/>
          <w:sz w:val="22"/>
          <w:szCs w:val="22"/>
        </w:rPr>
        <w:t xml:space="preserve"> </w:t>
      </w:r>
      <w:r w:rsidR="00361236">
        <w:rPr>
          <w:spacing w:val="1"/>
          <w:sz w:val="22"/>
          <w:szCs w:val="22"/>
        </w:rPr>
        <w:t>a</w:t>
      </w:r>
      <w:r w:rsidR="00361236">
        <w:rPr>
          <w:spacing w:val="-1"/>
          <w:sz w:val="22"/>
          <w:szCs w:val="22"/>
        </w:rPr>
        <w:t>l</w:t>
      </w:r>
      <w:r w:rsidR="00361236">
        <w:rPr>
          <w:spacing w:val="1"/>
          <w:sz w:val="22"/>
          <w:szCs w:val="22"/>
        </w:rPr>
        <w:t>le</w:t>
      </w:r>
      <w:r w:rsidR="00361236">
        <w:rPr>
          <w:sz w:val="22"/>
          <w:szCs w:val="22"/>
        </w:rPr>
        <w:t>g</w:t>
      </w:r>
      <w:r w:rsidR="00361236">
        <w:rPr>
          <w:spacing w:val="-2"/>
          <w:sz w:val="22"/>
          <w:szCs w:val="22"/>
        </w:rPr>
        <w:t>e</w:t>
      </w:r>
      <w:r w:rsidR="00361236">
        <w:rPr>
          <w:sz w:val="22"/>
          <w:szCs w:val="22"/>
        </w:rPr>
        <w:t xml:space="preserve">d </w:t>
      </w:r>
      <w:r w:rsidR="00361236">
        <w:rPr>
          <w:spacing w:val="1"/>
          <w:sz w:val="22"/>
          <w:szCs w:val="22"/>
        </w:rPr>
        <w:t>i</w:t>
      </w:r>
      <w:r w:rsidR="00361236">
        <w:rPr>
          <w:spacing w:val="-2"/>
          <w:sz w:val="22"/>
          <w:szCs w:val="22"/>
        </w:rPr>
        <w:t>n</w:t>
      </w:r>
      <w:r w:rsidR="00361236">
        <w:rPr>
          <w:spacing w:val="1"/>
          <w:sz w:val="22"/>
          <w:szCs w:val="22"/>
        </w:rPr>
        <w:t>c</w:t>
      </w:r>
      <w:r w:rsidR="00361236">
        <w:rPr>
          <w:sz w:val="22"/>
          <w:szCs w:val="22"/>
        </w:rPr>
        <w:t>ap</w:t>
      </w:r>
      <w:r w:rsidR="00361236">
        <w:rPr>
          <w:spacing w:val="1"/>
          <w:sz w:val="22"/>
          <w:szCs w:val="22"/>
        </w:rPr>
        <w:t>a</w:t>
      </w:r>
      <w:r w:rsidR="00361236">
        <w:rPr>
          <w:spacing w:val="-2"/>
          <w:sz w:val="22"/>
          <w:szCs w:val="22"/>
        </w:rPr>
        <w:t>c</w:t>
      </w:r>
      <w:r w:rsidR="00361236">
        <w:rPr>
          <w:spacing w:val="1"/>
          <w:sz w:val="22"/>
          <w:szCs w:val="22"/>
        </w:rPr>
        <w:t>i</w:t>
      </w:r>
      <w:r w:rsidR="00361236">
        <w:rPr>
          <w:spacing w:val="-1"/>
          <w:sz w:val="22"/>
          <w:szCs w:val="22"/>
        </w:rPr>
        <w:t>t</w:t>
      </w:r>
      <w:r w:rsidR="00361236">
        <w:rPr>
          <w:spacing w:val="1"/>
          <w:sz w:val="22"/>
          <w:szCs w:val="22"/>
        </w:rPr>
        <w:t>a</w:t>
      </w:r>
      <w:r w:rsidR="00361236">
        <w:rPr>
          <w:spacing w:val="-1"/>
          <w:sz w:val="22"/>
          <w:szCs w:val="22"/>
        </w:rPr>
        <w:t>t</w:t>
      </w:r>
      <w:r w:rsidR="00361236">
        <w:rPr>
          <w:spacing w:val="1"/>
          <w:sz w:val="22"/>
          <w:szCs w:val="22"/>
        </w:rPr>
        <w:t>e</w:t>
      </w:r>
      <w:r w:rsidR="00361236">
        <w:rPr>
          <w:sz w:val="22"/>
          <w:szCs w:val="22"/>
        </w:rPr>
        <w:t>d p</w:t>
      </w:r>
      <w:r w:rsidR="00361236">
        <w:rPr>
          <w:spacing w:val="-2"/>
          <w:sz w:val="22"/>
          <w:szCs w:val="22"/>
        </w:rPr>
        <w:t>e</w:t>
      </w:r>
      <w:r w:rsidR="00361236">
        <w:rPr>
          <w:spacing w:val="1"/>
          <w:sz w:val="22"/>
          <w:szCs w:val="22"/>
        </w:rPr>
        <w:t>rs</w:t>
      </w:r>
      <w:r w:rsidR="00361236">
        <w:rPr>
          <w:sz w:val="22"/>
          <w:szCs w:val="22"/>
        </w:rPr>
        <w:t>on</w:t>
      </w:r>
      <w:r w:rsidR="00361236">
        <w:rPr>
          <w:spacing w:val="-2"/>
          <w:sz w:val="22"/>
          <w:szCs w:val="22"/>
        </w:rPr>
        <w:t xml:space="preserve"> </w:t>
      </w:r>
      <w:r w:rsidR="00361236">
        <w:rPr>
          <w:spacing w:val="1"/>
          <w:sz w:val="22"/>
          <w:szCs w:val="22"/>
        </w:rPr>
        <w:t>i</w:t>
      </w:r>
      <w:r w:rsidR="00361236">
        <w:rPr>
          <w:sz w:val="22"/>
          <w:szCs w:val="22"/>
        </w:rPr>
        <w:t>s</w:t>
      </w:r>
      <w:r w:rsidR="00361236">
        <w:rPr>
          <w:spacing w:val="-2"/>
          <w:sz w:val="22"/>
          <w:szCs w:val="22"/>
        </w:rPr>
        <w:t xml:space="preserve"> </w:t>
      </w:r>
      <w:r w:rsidR="00361236">
        <w:rPr>
          <w:sz w:val="22"/>
          <w:szCs w:val="22"/>
        </w:rPr>
        <w:t>app</w:t>
      </w:r>
      <w:r w:rsidR="00361236">
        <w:rPr>
          <w:spacing w:val="-2"/>
          <w:sz w:val="22"/>
          <w:szCs w:val="22"/>
        </w:rPr>
        <w:t>o</w:t>
      </w:r>
      <w:r w:rsidR="00361236">
        <w:rPr>
          <w:spacing w:val="-1"/>
          <w:sz w:val="22"/>
          <w:szCs w:val="22"/>
        </w:rPr>
        <w:t>i</w:t>
      </w:r>
      <w:r w:rsidR="00361236">
        <w:rPr>
          <w:sz w:val="22"/>
          <w:szCs w:val="22"/>
        </w:rPr>
        <w:t>n</w:t>
      </w:r>
      <w:r w:rsidR="00361236">
        <w:rPr>
          <w:spacing w:val="1"/>
          <w:sz w:val="22"/>
          <w:szCs w:val="22"/>
        </w:rPr>
        <w:t>te</w:t>
      </w:r>
      <w:r w:rsidR="00361236">
        <w:rPr>
          <w:sz w:val="22"/>
          <w:szCs w:val="22"/>
        </w:rPr>
        <w:t xml:space="preserve">d </w:t>
      </w:r>
      <w:r w:rsidR="00361236">
        <w:rPr>
          <w:i/>
          <w:spacing w:val="-2"/>
          <w:sz w:val="22"/>
          <w:szCs w:val="22"/>
        </w:rPr>
        <w:t>p</w:t>
      </w:r>
      <w:r w:rsidR="00361236">
        <w:rPr>
          <w:i/>
          <w:spacing w:val="1"/>
          <w:sz w:val="22"/>
          <w:szCs w:val="22"/>
        </w:rPr>
        <w:t>r</w:t>
      </w:r>
      <w:r w:rsidR="00361236">
        <w:rPr>
          <w:i/>
          <w:sz w:val="22"/>
          <w:szCs w:val="22"/>
        </w:rPr>
        <w:t>o bo</w:t>
      </w:r>
      <w:r w:rsidR="00361236">
        <w:rPr>
          <w:i/>
          <w:spacing w:val="-2"/>
          <w:sz w:val="22"/>
          <w:szCs w:val="22"/>
        </w:rPr>
        <w:t>n</w:t>
      </w:r>
      <w:r w:rsidR="00361236">
        <w:rPr>
          <w:i/>
          <w:sz w:val="22"/>
          <w:szCs w:val="22"/>
        </w:rPr>
        <w:t xml:space="preserve">o </w:t>
      </w:r>
      <w:r w:rsidR="00361236">
        <w:rPr>
          <w:sz w:val="18"/>
          <w:szCs w:val="18"/>
        </w:rPr>
        <w:t>(wit</w:t>
      </w:r>
      <w:r w:rsidR="00361236">
        <w:rPr>
          <w:spacing w:val="-1"/>
          <w:sz w:val="18"/>
          <w:szCs w:val="18"/>
        </w:rPr>
        <w:t>h</w:t>
      </w:r>
      <w:r w:rsidR="00361236">
        <w:rPr>
          <w:spacing w:val="1"/>
          <w:sz w:val="18"/>
          <w:szCs w:val="18"/>
        </w:rPr>
        <w:t>o</w:t>
      </w:r>
      <w:r w:rsidR="00361236">
        <w:rPr>
          <w:spacing w:val="-1"/>
          <w:sz w:val="18"/>
          <w:szCs w:val="18"/>
        </w:rPr>
        <w:t>u</w:t>
      </w:r>
      <w:r w:rsidR="00361236">
        <w:rPr>
          <w:sz w:val="18"/>
          <w:szCs w:val="18"/>
        </w:rPr>
        <w:t>t</w:t>
      </w:r>
      <w:r w:rsidR="00361236">
        <w:rPr>
          <w:spacing w:val="-4"/>
          <w:sz w:val="18"/>
          <w:szCs w:val="18"/>
        </w:rPr>
        <w:t xml:space="preserve"> </w:t>
      </w:r>
      <w:r w:rsidR="00361236">
        <w:rPr>
          <w:spacing w:val="-1"/>
          <w:sz w:val="18"/>
          <w:szCs w:val="18"/>
        </w:rPr>
        <w:t>c</w:t>
      </w:r>
      <w:r w:rsidR="00361236">
        <w:rPr>
          <w:spacing w:val="1"/>
          <w:sz w:val="18"/>
          <w:szCs w:val="18"/>
        </w:rPr>
        <w:t>o</w:t>
      </w:r>
      <w:r w:rsidR="00361236">
        <w:rPr>
          <w:sz w:val="18"/>
          <w:szCs w:val="18"/>
        </w:rPr>
        <w:t>st</w:t>
      </w:r>
      <w:proofErr w:type="gramStart"/>
      <w:r w:rsidR="00361236">
        <w:rPr>
          <w:spacing w:val="-2"/>
          <w:sz w:val="18"/>
          <w:szCs w:val="18"/>
        </w:rPr>
        <w:t>)</w:t>
      </w:r>
      <w:r w:rsidR="00361236">
        <w:rPr>
          <w:sz w:val="22"/>
          <w:szCs w:val="22"/>
        </w:rPr>
        <w:t>;</w:t>
      </w:r>
      <w:proofErr w:type="gramEnd"/>
    </w:p>
    <w:p w14:paraId="47A44CA9" w14:textId="77777777" w:rsidR="00EC3D61" w:rsidRDefault="00EC3D61" w:rsidP="007D2C8B">
      <w:pPr>
        <w:spacing w:before="6" w:line="276" w:lineRule="auto"/>
        <w:ind w:right="100"/>
        <w:jc w:val="both"/>
        <w:rPr>
          <w:sz w:val="12"/>
          <w:szCs w:val="12"/>
        </w:rPr>
      </w:pPr>
    </w:p>
    <w:p w14:paraId="051DC172" w14:textId="77777777" w:rsidR="00EC3D61" w:rsidRDefault="00361236" w:rsidP="007D2C8B">
      <w:pPr>
        <w:spacing w:line="276" w:lineRule="auto"/>
        <w:ind w:right="100"/>
        <w:jc w:val="both"/>
        <w:rPr>
          <w:sz w:val="22"/>
          <w:szCs w:val="22"/>
        </w:rPr>
      </w:pPr>
      <w:r>
        <w:rPr>
          <w:b/>
          <w:spacing w:val="1"/>
          <w:sz w:val="22"/>
          <w:szCs w:val="22"/>
        </w:rPr>
        <w:t>O</w:t>
      </w:r>
      <w:r>
        <w:rPr>
          <w:b/>
          <w:sz w:val="22"/>
          <w:szCs w:val="22"/>
        </w:rPr>
        <w:t>R</w:t>
      </w:r>
    </w:p>
    <w:p w14:paraId="6192E1EB" w14:textId="77777777" w:rsidR="00EC3D61" w:rsidRDefault="00EC3D61" w:rsidP="007D2C8B">
      <w:pPr>
        <w:spacing w:before="6" w:line="276" w:lineRule="auto"/>
        <w:ind w:right="100"/>
        <w:jc w:val="both"/>
        <w:rPr>
          <w:sz w:val="12"/>
          <w:szCs w:val="12"/>
        </w:rPr>
      </w:pPr>
    </w:p>
    <w:p w14:paraId="0A6C74B0" w14:textId="0F58B69B" w:rsidR="00EC3D61" w:rsidRDefault="00000000" w:rsidP="007D2C8B">
      <w:pPr>
        <w:spacing w:line="276" w:lineRule="auto"/>
        <w:ind w:right="100"/>
        <w:jc w:val="both"/>
        <w:rPr>
          <w:sz w:val="12"/>
          <w:szCs w:val="12"/>
        </w:rPr>
      </w:pPr>
      <w:sdt>
        <w:sdtPr>
          <w:rPr>
            <w:sz w:val="22"/>
            <w:szCs w:val="22"/>
          </w:rPr>
          <w:id w:val="1198888323"/>
          <w14:checkbox>
            <w14:checked w14:val="0"/>
            <w14:checkedState w14:val="2612" w14:font="MS Gothic"/>
            <w14:uncheckedState w14:val="2610" w14:font="MS Gothic"/>
          </w14:checkbox>
        </w:sdtPr>
        <w:sdtContent>
          <w:r w:rsidR="007D2C8B">
            <w:rPr>
              <w:rFonts w:ascii="MS Gothic" w:eastAsia="MS Gothic" w:hAnsi="MS Gothic" w:hint="eastAsia"/>
              <w:sz w:val="22"/>
              <w:szCs w:val="22"/>
            </w:rPr>
            <w:t>☐</w:t>
          </w:r>
        </w:sdtContent>
      </w:sdt>
      <w:r w:rsidR="007D2C8B">
        <w:rPr>
          <w:sz w:val="22"/>
          <w:szCs w:val="22"/>
        </w:rPr>
        <w:t xml:space="preserve">  </w:t>
      </w:r>
      <w:r w:rsidR="00361236">
        <w:rPr>
          <w:sz w:val="22"/>
          <w:szCs w:val="22"/>
        </w:rPr>
        <w:t>The</w:t>
      </w:r>
      <w:r w:rsidR="00361236">
        <w:rPr>
          <w:spacing w:val="-2"/>
          <w:sz w:val="22"/>
          <w:szCs w:val="22"/>
        </w:rPr>
        <w:t xml:space="preserve"> </w:t>
      </w:r>
      <w:r w:rsidR="00361236">
        <w:rPr>
          <w:spacing w:val="1"/>
          <w:sz w:val="22"/>
          <w:szCs w:val="22"/>
        </w:rPr>
        <w:t>a</w:t>
      </w:r>
      <w:r w:rsidR="00361236">
        <w:rPr>
          <w:spacing w:val="-1"/>
          <w:sz w:val="22"/>
          <w:szCs w:val="22"/>
        </w:rPr>
        <w:t>t</w:t>
      </w:r>
      <w:r w:rsidR="00361236">
        <w:rPr>
          <w:spacing w:val="1"/>
          <w:sz w:val="22"/>
          <w:szCs w:val="22"/>
        </w:rPr>
        <w:t>t</w:t>
      </w:r>
      <w:r w:rsidR="00361236">
        <w:rPr>
          <w:sz w:val="22"/>
          <w:szCs w:val="22"/>
        </w:rPr>
        <w:t>o</w:t>
      </w:r>
      <w:r w:rsidR="00361236">
        <w:rPr>
          <w:spacing w:val="1"/>
          <w:sz w:val="22"/>
          <w:szCs w:val="22"/>
        </w:rPr>
        <w:t>r</w:t>
      </w:r>
      <w:r w:rsidR="00361236">
        <w:rPr>
          <w:spacing w:val="-2"/>
          <w:sz w:val="22"/>
          <w:szCs w:val="22"/>
        </w:rPr>
        <w:t>n</w:t>
      </w:r>
      <w:r w:rsidR="00361236">
        <w:rPr>
          <w:spacing w:val="1"/>
          <w:sz w:val="22"/>
          <w:szCs w:val="22"/>
        </w:rPr>
        <w:t>e</w:t>
      </w:r>
      <w:r w:rsidR="00361236">
        <w:rPr>
          <w:sz w:val="22"/>
          <w:szCs w:val="22"/>
        </w:rPr>
        <w:t>y a</w:t>
      </w:r>
      <w:r w:rsidR="00361236">
        <w:rPr>
          <w:spacing w:val="-2"/>
          <w:sz w:val="22"/>
          <w:szCs w:val="22"/>
        </w:rPr>
        <w:t>p</w:t>
      </w:r>
      <w:r w:rsidR="00361236">
        <w:rPr>
          <w:sz w:val="22"/>
          <w:szCs w:val="22"/>
        </w:rPr>
        <w:t>po</w:t>
      </w:r>
      <w:r w:rsidR="00361236">
        <w:rPr>
          <w:spacing w:val="-1"/>
          <w:sz w:val="22"/>
          <w:szCs w:val="22"/>
        </w:rPr>
        <w:t>i</w:t>
      </w:r>
      <w:r w:rsidR="00361236">
        <w:rPr>
          <w:sz w:val="22"/>
          <w:szCs w:val="22"/>
        </w:rPr>
        <w:t>n</w:t>
      </w:r>
      <w:r w:rsidR="00361236">
        <w:rPr>
          <w:spacing w:val="1"/>
          <w:sz w:val="22"/>
          <w:szCs w:val="22"/>
        </w:rPr>
        <w:t>t</w:t>
      </w:r>
      <w:r w:rsidR="00361236">
        <w:rPr>
          <w:spacing w:val="-2"/>
          <w:sz w:val="22"/>
          <w:szCs w:val="22"/>
        </w:rPr>
        <w:t>e</w:t>
      </w:r>
      <w:r w:rsidR="00361236">
        <w:rPr>
          <w:sz w:val="22"/>
          <w:szCs w:val="22"/>
        </w:rPr>
        <w:t xml:space="preserve">d </w:t>
      </w:r>
      <w:r w:rsidR="00361236">
        <w:rPr>
          <w:spacing w:val="1"/>
          <w:sz w:val="22"/>
          <w:szCs w:val="22"/>
        </w:rPr>
        <w:t>t</w:t>
      </w:r>
      <w:r w:rsidR="00361236">
        <w:rPr>
          <w:sz w:val="22"/>
          <w:szCs w:val="22"/>
        </w:rPr>
        <w:t xml:space="preserve">o </w:t>
      </w:r>
      <w:r w:rsidR="00361236">
        <w:rPr>
          <w:spacing w:val="-1"/>
          <w:sz w:val="22"/>
          <w:szCs w:val="22"/>
        </w:rPr>
        <w:t>r</w:t>
      </w:r>
      <w:r w:rsidR="00361236">
        <w:rPr>
          <w:sz w:val="22"/>
          <w:szCs w:val="22"/>
        </w:rPr>
        <w:t>ep</w:t>
      </w:r>
      <w:r w:rsidR="00361236">
        <w:rPr>
          <w:spacing w:val="-1"/>
          <w:sz w:val="22"/>
          <w:szCs w:val="22"/>
        </w:rPr>
        <w:t>r</w:t>
      </w:r>
      <w:r w:rsidR="00361236">
        <w:rPr>
          <w:spacing w:val="1"/>
          <w:sz w:val="22"/>
          <w:szCs w:val="22"/>
        </w:rPr>
        <w:t>es</w:t>
      </w:r>
      <w:r w:rsidR="00361236">
        <w:rPr>
          <w:spacing w:val="-2"/>
          <w:sz w:val="22"/>
          <w:szCs w:val="22"/>
        </w:rPr>
        <w:t>e</w:t>
      </w:r>
      <w:r w:rsidR="00361236">
        <w:rPr>
          <w:sz w:val="22"/>
          <w:szCs w:val="22"/>
        </w:rPr>
        <w:t>nt</w:t>
      </w:r>
      <w:r w:rsidR="00361236">
        <w:rPr>
          <w:spacing w:val="-1"/>
          <w:sz w:val="22"/>
          <w:szCs w:val="22"/>
        </w:rPr>
        <w:t xml:space="preserve"> </w:t>
      </w:r>
      <w:r w:rsidR="00361236">
        <w:rPr>
          <w:spacing w:val="1"/>
          <w:sz w:val="22"/>
          <w:szCs w:val="22"/>
        </w:rPr>
        <w:t>t</w:t>
      </w:r>
      <w:r w:rsidR="00361236">
        <w:rPr>
          <w:sz w:val="22"/>
          <w:szCs w:val="22"/>
        </w:rPr>
        <w:t>he</w:t>
      </w:r>
      <w:r w:rsidR="00361236">
        <w:rPr>
          <w:spacing w:val="-2"/>
          <w:sz w:val="22"/>
          <w:szCs w:val="22"/>
        </w:rPr>
        <w:t xml:space="preserve"> </w:t>
      </w:r>
      <w:r w:rsidR="00361236">
        <w:rPr>
          <w:spacing w:val="1"/>
          <w:sz w:val="22"/>
          <w:szCs w:val="22"/>
        </w:rPr>
        <w:t>a</w:t>
      </w:r>
      <w:r w:rsidR="00361236">
        <w:rPr>
          <w:spacing w:val="-1"/>
          <w:sz w:val="22"/>
          <w:szCs w:val="22"/>
        </w:rPr>
        <w:t>l</w:t>
      </w:r>
      <w:r w:rsidR="00361236">
        <w:rPr>
          <w:spacing w:val="1"/>
          <w:sz w:val="22"/>
          <w:szCs w:val="22"/>
        </w:rPr>
        <w:t>le</w:t>
      </w:r>
      <w:r w:rsidR="00361236">
        <w:rPr>
          <w:sz w:val="22"/>
          <w:szCs w:val="22"/>
        </w:rPr>
        <w:t>g</w:t>
      </w:r>
      <w:r w:rsidR="00361236">
        <w:rPr>
          <w:spacing w:val="-2"/>
          <w:sz w:val="22"/>
          <w:szCs w:val="22"/>
        </w:rPr>
        <w:t>e</w:t>
      </w:r>
      <w:r w:rsidR="00361236">
        <w:rPr>
          <w:sz w:val="22"/>
          <w:szCs w:val="22"/>
        </w:rPr>
        <w:t xml:space="preserve">d </w:t>
      </w:r>
      <w:r w:rsidR="00361236">
        <w:rPr>
          <w:spacing w:val="1"/>
          <w:sz w:val="22"/>
          <w:szCs w:val="22"/>
        </w:rPr>
        <w:t>i</w:t>
      </w:r>
      <w:r w:rsidR="00361236">
        <w:rPr>
          <w:spacing w:val="-2"/>
          <w:sz w:val="22"/>
          <w:szCs w:val="22"/>
        </w:rPr>
        <w:t>n</w:t>
      </w:r>
      <w:r w:rsidR="00361236">
        <w:rPr>
          <w:spacing w:val="1"/>
          <w:sz w:val="22"/>
          <w:szCs w:val="22"/>
        </w:rPr>
        <w:t>c</w:t>
      </w:r>
      <w:r w:rsidR="00361236">
        <w:rPr>
          <w:sz w:val="22"/>
          <w:szCs w:val="22"/>
        </w:rPr>
        <w:t>ap</w:t>
      </w:r>
      <w:r w:rsidR="00361236">
        <w:rPr>
          <w:spacing w:val="1"/>
          <w:sz w:val="22"/>
          <w:szCs w:val="22"/>
        </w:rPr>
        <w:t>a</w:t>
      </w:r>
      <w:r w:rsidR="00361236">
        <w:rPr>
          <w:spacing w:val="-2"/>
          <w:sz w:val="22"/>
          <w:szCs w:val="22"/>
        </w:rPr>
        <w:t>c</w:t>
      </w:r>
      <w:r w:rsidR="00361236">
        <w:rPr>
          <w:spacing w:val="1"/>
          <w:sz w:val="22"/>
          <w:szCs w:val="22"/>
        </w:rPr>
        <w:t>i</w:t>
      </w:r>
      <w:r w:rsidR="00361236">
        <w:rPr>
          <w:spacing w:val="-1"/>
          <w:sz w:val="22"/>
          <w:szCs w:val="22"/>
        </w:rPr>
        <w:t>t</w:t>
      </w:r>
      <w:r w:rsidR="00361236">
        <w:rPr>
          <w:spacing w:val="1"/>
          <w:sz w:val="22"/>
          <w:szCs w:val="22"/>
        </w:rPr>
        <w:t>a</w:t>
      </w:r>
      <w:r w:rsidR="00361236">
        <w:rPr>
          <w:spacing w:val="-1"/>
          <w:sz w:val="22"/>
          <w:szCs w:val="22"/>
        </w:rPr>
        <w:t>t</w:t>
      </w:r>
      <w:r w:rsidR="00361236">
        <w:rPr>
          <w:spacing w:val="1"/>
          <w:sz w:val="22"/>
          <w:szCs w:val="22"/>
        </w:rPr>
        <w:t>e</w:t>
      </w:r>
      <w:r w:rsidR="00361236">
        <w:rPr>
          <w:sz w:val="22"/>
          <w:szCs w:val="22"/>
        </w:rPr>
        <w:t>d p</w:t>
      </w:r>
      <w:r w:rsidR="00361236">
        <w:rPr>
          <w:spacing w:val="-2"/>
          <w:sz w:val="22"/>
          <w:szCs w:val="22"/>
        </w:rPr>
        <w:t>e</w:t>
      </w:r>
      <w:r w:rsidR="00361236">
        <w:rPr>
          <w:spacing w:val="1"/>
          <w:sz w:val="22"/>
          <w:szCs w:val="22"/>
        </w:rPr>
        <w:t>rs</w:t>
      </w:r>
      <w:r w:rsidR="00361236">
        <w:rPr>
          <w:sz w:val="22"/>
          <w:szCs w:val="22"/>
        </w:rPr>
        <w:t>on</w:t>
      </w:r>
      <w:r w:rsidR="00361236">
        <w:rPr>
          <w:spacing w:val="-2"/>
          <w:sz w:val="22"/>
          <w:szCs w:val="22"/>
        </w:rPr>
        <w:t xml:space="preserve"> </w:t>
      </w:r>
      <w:r w:rsidR="00361236">
        <w:rPr>
          <w:spacing w:val="1"/>
          <w:sz w:val="22"/>
          <w:szCs w:val="22"/>
        </w:rPr>
        <w:t>i</w:t>
      </w:r>
      <w:r w:rsidR="00361236">
        <w:rPr>
          <w:sz w:val="22"/>
          <w:szCs w:val="22"/>
        </w:rPr>
        <w:t>s</w:t>
      </w:r>
      <w:r w:rsidR="00361236">
        <w:rPr>
          <w:spacing w:val="-2"/>
          <w:sz w:val="22"/>
          <w:szCs w:val="22"/>
        </w:rPr>
        <w:t xml:space="preserve"> </w:t>
      </w:r>
      <w:r w:rsidR="00361236">
        <w:rPr>
          <w:spacing w:val="1"/>
          <w:sz w:val="22"/>
          <w:szCs w:val="22"/>
        </w:rPr>
        <w:t>t</w:t>
      </w:r>
      <w:r w:rsidR="00361236">
        <w:rPr>
          <w:sz w:val="22"/>
          <w:szCs w:val="22"/>
        </w:rPr>
        <w:t xml:space="preserve">o </w:t>
      </w:r>
      <w:r w:rsidR="00361236">
        <w:rPr>
          <w:spacing w:val="-2"/>
          <w:sz w:val="22"/>
          <w:szCs w:val="22"/>
        </w:rPr>
        <w:t>b</w:t>
      </w:r>
      <w:r w:rsidR="00361236">
        <w:rPr>
          <w:sz w:val="22"/>
          <w:szCs w:val="22"/>
        </w:rPr>
        <w:t>e</w:t>
      </w:r>
      <w:r w:rsidR="00361236">
        <w:rPr>
          <w:spacing w:val="-2"/>
          <w:sz w:val="22"/>
          <w:szCs w:val="22"/>
        </w:rPr>
        <w:t xml:space="preserve"> </w:t>
      </w:r>
      <w:r w:rsidR="00361236">
        <w:rPr>
          <w:sz w:val="22"/>
          <w:szCs w:val="22"/>
        </w:rPr>
        <w:t>p</w:t>
      </w:r>
      <w:r w:rsidR="00361236">
        <w:rPr>
          <w:spacing w:val="1"/>
          <w:sz w:val="22"/>
          <w:szCs w:val="22"/>
        </w:rPr>
        <w:t>ai</w:t>
      </w:r>
      <w:r w:rsidR="00361236">
        <w:rPr>
          <w:sz w:val="22"/>
          <w:szCs w:val="22"/>
        </w:rPr>
        <w:t xml:space="preserve">d.  </w:t>
      </w:r>
      <w:r w:rsidR="00361236">
        <w:rPr>
          <w:spacing w:val="-3"/>
          <w:sz w:val="22"/>
          <w:szCs w:val="22"/>
        </w:rPr>
        <w:t>P</w:t>
      </w:r>
      <w:r w:rsidR="00361236">
        <w:rPr>
          <w:sz w:val="22"/>
          <w:szCs w:val="22"/>
        </w:rPr>
        <w:t>u</w:t>
      </w:r>
      <w:r w:rsidR="00361236">
        <w:rPr>
          <w:spacing w:val="1"/>
          <w:sz w:val="22"/>
          <w:szCs w:val="22"/>
        </w:rPr>
        <w:t>r</w:t>
      </w:r>
      <w:r w:rsidR="00361236">
        <w:rPr>
          <w:spacing w:val="-2"/>
          <w:sz w:val="22"/>
          <w:szCs w:val="22"/>
        </w:rPr>
        <w:t>s</w:t>
      </w:r>
      <w:r w:rsidR="00361236">
        <w:rPr>
          <w:sz w:val="22"/>
          <w:szCs w:val="22"/>
        </w:rPr>
        <w:t>u</w:t>
      </w:r>
      <w:r w:rsidR="00361236">
        <w:rPr>
          <w:spacing w:val="1"/>
          <w:sz w:val="22"/>
          <w:szCs w:val="22"/>
        </w:rPr>
        <w:t>a</w:t>
      </w:r>
      <w:r w:rsidR="00361236">
        <w:rPr>
          <w:spacing w:val="-2"/>
          <w:sz w:val="22"/>
          <w:szCs w:val="22"/>
        </w:rPr>
        <w:t>n</w:t>
      </w:r>
      <w:r w:rsidR="00361236">
        <w:rPr>
          <w:sz w:val="22"/>
          <w:szCs w:val="22"/>
        </w:rPr>
        <w:t>t</w:t>
      </w:r>
      <w:r w:rsidR="00361236">
        <w:rPr>
          <w:spacing w:val="1"/>
          <w:sz w:val="22"/>
          <w:szCs w:val="22"/>
        </w:rPr>
        <w:t xml:space="preserve"> </w:t>
      </w:r>
      <w:r w:rsidR="00361236">
        <w:rPr>
          <w:i/>
          <w:sz w:val="22"/>
          <w:szCs w:val="22"/>
        </w:rPr>
        <w:t xml:space="preserve">R. </w:t>
      </w:r>
      <w:r w:rsidR="00361236">
        <w:rPr>
          <w:sz w:val="22"/>
          <w:szCs w:val="22"/>
        </w:rPr>
        <w:t>4</w:t>
      </w:r>
      <w:r w:rsidR="00361236">
        <w:rPr>
          <w:spacing w:val="-1"/>
          <w:sz w:val="22"/>
          <w:szCs w:val="22"/>
        </w:rPr>
        <w:t>:</w:t>
      </w:r>
      <w:r w:rsidR="00361236">
        <w:rPr>
          <w:sz w:val="22"/>
          <w:szCs w:val="22"/>
        </w:rPr>
        <w:t>86-</w:t>
      </w:r>
    </w:p>
    <w:p w14:paraId="7DC53E4E" w14:textId="2F4179FC" w:rsidR="00EC3D61" w:rsidRDefault="00361236" w:rsidP="007D2C8B">
      <w:pPr>
        <w:spacing w:line="276" w:lineRule="auto"/>
        <w:ind w:right="100"/>
        <w:jc w:val="both"/>
        <w:rPr>
          <w:sz w:val="22"/>
          <w:szCs w:val="22"/>
        </w:rPr>
      </w:pPr>
      <w:r>
        <w:rPr>
          <w:sz w:val="22"/>
          <w:szCs w:val="22"/>
        </w:rPr>
        <w:t>4</w:t>
      </w:r>
      <w:r>
        <w:rPr>
          <w:spacing w:val="1"/>
          <w:sz w:val="22"/>
          <w:szCs w:val="22"/>
        </w:rPr>
        <w:t>(</w:t>
      </w:r>
      <w:r>
        <w:rPr>
          <w:sz w:val="22"/>
          <w:szCs w:val="22"/>
        </w:rPr>
        <w:t>d</w:t>
      </w:r>
      <w:r>
        <w:rPr>
          <w:spacing w:val="1"/>
          <w:sz w:val="22"/>
          <w:szCs w:val="22"/>
        </w:rPr>
        <w:t>)</w:t>
      </w:r>
      <w:r>
        <w:rPr>
          <w:sz w:val="22"/>
          <w:szCs w:val="22"/>
        </w:rPr>
        <w:t>,</w:t>
      </w:r>
      <w:r>
        <w:rPr>
          <w:spacing w:val="-2"/>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c</w:t>
      </w:r>
      <w:r>
        <w:rPr>
          <w:sz w:val="22"/>
          <w:szCs w:val="22"/>
        </w:rPr>
        <w:t>o</w:t>
      </w:r>
      <w:r>
        <w:rPr>
          <w:spacing w:val="-2"/>
          <w:sz w:val="22"/>
          <w:szCs w:val="22"/>
        </w:rPr>
        <w:t>u</w:t>
      </w:r>
      <w:r>
        <w:rPr>
          <w:spacing w:val="1"/>
          <w:sz w:val="22"/>
          <w:szCs w:val="22"/>
        </w:rPr>
        <w:t>r</w:t>
      </w:r>
      <w:r>
        <w:rPr>
          <w:sz w:val="22"/>
          <w:szCs w:val="22"/>
        </w:rPr>
        <w:t>t</w:t>
      </w:r>
      <w:r>
        <w:rPr>
          <w:spacing w:val="-1"/>
          <w:sz w:val="22"/>
          <w:szCs w:val="22"/>
        </w:rPr>
        <w:t xml:space="preserve"> </w:t>
      </w:r>
      <w:r>
        <w:rPr>
          <w:spacing w:val="1"/>
          <w:sz w:val="22"/>
          <w:szCs w:val="22"/>
        </w:rPr>
        <w:t>ma</w:t>
      </w:r>
      <w:r>
        <w:rPr>
          <w:sz w:val="22"/>
          <w:szCs w:val="22"/>
        </w:rPr>
        <w:t>y</w:t>
      </w:r>
      <w:r>
        <w:rPr>
          <w:spacing w:val="-2"/>
          <w:sz w:val="22"/>
          <w:szCs w:val="22"/>
        </w:rPr>
        <w:t xml:space="preserve"> </w:t>
      </w:r>
      <w:r>
        <w:rPr>
          <w:sz w:val="22"/>
          <w:szCs w:val="22"/>
        </w:rPr>
        <w:t>d</w:t>
      </w:r>
      <w:r>
        <w:rPr>
          <w:spacing w:val="-1"/>
          <w:sz w:val="22"/>
          <w:szCs w:val="22"/>
        </w:rPr>
        <w:t>i</w:t>
      </w:r>
      <w:r>
        <w:rPr>
          <w:spacing w:val="1"/>
          <w:sz w:val="22"/>
          <w:szCs w:val="22"/>
        </w:rPr>
        <w:t>re</w:t>
      </w:r>
      <w:r>
        <w:rPr>
          <w:spacing w:val="-2"/>
          <w:sz w:val="22"/>
          <w:szCs w:val="22"/>
        </w:rPr>
        <w:t>c</w:t>
      </w:r>
      <w:r>
        <w:rPr>
          <w:sz w:val="22"/>
          <w:szCs w:val="22"/>
        </w:rPr>
        <w:t>t</w:t>
      </w:r>
      <w:r>
        <w:rPr>
          <w:spacing w:val="1"/>
          <w:sz w:val="22"/>
          <w:szCs w:val="22"/>
        </w:rPr>
        <w:t xml:space="preserve"> </w:t>
      </w:r>
      <w:r>
        <w:rPr>
          <w:spacing w:val="-1"/>
          <w:sz w:val="22"/>
          <w:szCs w:val="22"/>
        </w:rPr>
        <w:t>t</w:t>
      </w:r>
      <w:r>
        <w:rPr>
          <w:sz w:val="22"/>
          <w:szCs w:val="22"/>
        </w:rPr>
        <w:t>h</w:t>
      </w:r>
      <w:r>
        <w:rPr>
          <w:spacing w:val="1"/>
          <w:sz w:val="22"/>
          <w:szCs w:val="22"/>
        </w:rPr>
        <w:t>a</w:t>
      </w:r>
      <w:r>
        <w:rPr>
          <w:sz w:val="22"/>
          <w:szCs w:val="22"/>
        </w:rPr>
        <w:t>t</w:t>
      </w:r>
      <w:r>
        <w:rPr>
          <w:spacing w:val="1"/>
          <w:sz w:val="22"/>
          <w:szCs w:val="22"/>
        </w:rPr>
        <w:t xml:space="preserve"> </w:t>
      </w:r>
      <w:r>
        <w:rPr>
          <w:spacing w:val="-2"/>
          <w:sz w:val="22"/>
          <w:szCs w:val="22"/>
        </w:rPr>
        <w:t>c</w:t>
      </w:r>
      <w:r>
        <w:rPr>
          <w:sz w:val="22"/>
          <w:szCs w:val="22"/>
        </w:rPr>
        <w:t>oun</w:t>
      </w:r>
      <w:r>
        <w:rPr>
          <w:spacing w:val="-2"/>
          <w:sz w:val="22"/>
          <w:szCs w:val="22"/>
        </w:rPr>
        <w:t>s</w:t>
      </w:r>
      <w:r>
        <w:rPr>
          <w:spacing w:val="1"/>
          <w:sz w:val="22"/>
          <w:szCs w:val="22"/>
        </w:rPr>
        <w:t>e</w:t>
      </w:r>
      <w:r>
        <w:rPr>
          <w:sz w:val="22"/>
          <w:szCs w:val="22"/>
        </w:rPr>
        <w:t>l</w:t>
      </w:r>
      <w:r>
        <w:rPr>
          <w:spacing w:val="1"/>
          <w:sz w:val="22"/>
          <w:szCs w:val="22"/>
        </w:rPr>
        <w:t xml:space="preserve"> </w:t>
      </w:r>
      <w:r>
        <w:rPr>
          <w:spacing w:val="-2"/>
          <w:sz w:val="22"/>
          <w:szCs w:val="22"/>
        </w:rPr>
        <w:t>b</w:t>
      </w:r>
      <w:r>
        <w:rPr>
          <w:sz w:val="22"/>
          <w:szCs w:val="22"/>
        </w:rPr>
        <w:t>e</w:t>
      </w:r>
      <w:r>
        <w:rPr>
          <w:spacing w:val="1"/>
          <w:sz w:val="22"/>
          <w:szCs w:val="22"/>
        </w:rPr>
        <w:t xml:space="preserve"> </w:t>
      </w:r>
      <w:r>
        <w:rPr>
          <w:sz w:val="22"/>
          <w:szCs w:val="22"/>
        </w:rPr>
        <w:t>p</w:t>
      </w:r>
      <w:r>
        <w:rPr>
          <w:spacing w:val="-2"/>
          <w:sz w:val="22"/>
          <w:szCs w:val="22"/>
        </w:rPr>
        <w:t>a</w:t>
      </w:r>
      <w:r>
        <w:rPr>
          <w:spacing w:val="1"/>
          <w:sz w:val="22"/>
          <w:szCs w:val="22"/>
        </w:rPr>
        <w:t>i</w:t>
      </w:r>
      <w:r>
        <w:rPr>
          <w:sz w:val="22"/>
          <w:szCs w:val="22"/>
        </w:rPr>
        <w:t xml:space="preserve">d </w:t>
      </w:r>
      <w:r>
        <w:rPr>
          <w:spacing w:val="-1"/>
          <w:sz w:val="22"/>
          <w:szCs w:val="22"/>
        </w:rPr>
        <w:t>f</w:t>
      </w:r>
      <w:r>
        <w:rPr>
          <w:spacing w:val="1"/>
          <w:sz w:val="22"/>
          <w:szCs w:val="22"/>
        </w:rPr>
        <w:t>r</w:t>
      </w:r>
      <w:r>
        <w:rPr>
          <w:spacing w:val="-2"/>
          <w:sz w:val="22"/>
          <w:szCs w:val="22"/>
        </w:rPr>
        <w:t>o</w:t>
      </w:r>
      <w:r>
        <w:rPr>
          <w:sz w:val="22"/>
          <w:szCs w:val="22"/>
        </w:rPr>
        <w:t>m</w:t>
      </w:r>
      <w:r>
        <w:rPr>
          <w:spacing w:val="2"/>
          <w:sz w:val="22"/>
          <w:szCs w:val="22"/>
        </w:rPr>
        <w:t xml:space="preserve"> </w:t>
      </w:r>
      <w:r>
        <w:rPr>
          <w:spacing w:val="-1"/>
          <w:sz w:val="22"/>
          <w:szCs w:val="22"/>
        </w:rPr>
        <w:t>t</w:t>
      </w:r>
      <w:r>
        <w:rPr>
          <w:spacing w:val="-2"/>
          <w:sz w:val="22"/>
          <w:szCs w:val="22"/>
        </w:rPr>
        <w:t>h</w:t>
      </w:r>
      <w:r>
        <w:rPr>
          <w:sz w:val="22"/>
          <w:szCs w:val="22"/>
        </w:rPr>
        <w:t>e</w:t>
      </w:r>
      <w:r>
        <w:rPr>
          <w:spacing w:val="1"/>
          <w:sz w:val="22"/>
          <w:szCs w:val="22"/>
        </w:rPr>
        <w:t xml:space="preserve"> as</w:t>
      </w:r>
      <w:r>
        <w:rPr>
          <w:spacing w:val="-2"/>
          <w:sz w:val="22"/>
          <w:szCs w:val="22"/>
        </w:rPr>
        <w:t>s</w:t>
      </w:r>
      <w:r>
        <w:rPr>
          <w:spacing w:val="1"/>
          <w:sz w:val="22"/>
          <w:szCs w:val="22"/>
        </w:rPr>
        <w:t>e</w:t>
      </w:r>
      <w:r>
        <w:rPr>
          <w:spacing w:val="-1"/>
          <w:sz w:val="22"/>
          <w:szCs w:val="22"/>
        </w:rPr>
        <w:t>t</w:t>
      </w:r>
      <w:r>
        <w:rPr>
          <w:sz w:val="22"/>
          <w:szCs w:val="22"/>
        </w:rPr>
        <w:t>s</w:t>
      </w:r>
      <w:r>
        <w:rPr>
          <w:spacing w:val="1"/>
          <w:sz w:val="22"/>
          <w:szCs w:val="22"/>
        </w:rPr>
        <w:t xml:space="preserve"> </w:t>
      </w:r>
      <w:r>
        <w:rPr>
          <w:sz w:val="22"/>
          <w:szCs w:val="22"/>
        </w:rPr>
        <w:t>of</w:t>
      </w:r>
      <w:r>
        <w:rPr>
          <w:spacing w:val="-1"/>
          <w:sz w:val="22"/>
          <w:szCs w:val="22"/>
        </w:rPr>
        <w:t xml:space="preserve"> </w:t>
      </w:r>
      <w:r>
        <w:rPr>
          <w:spacing w:val="1"/>
          <w:sz w:val="22"/>
          <w:szCs w:val="22"/>
        </w:rPr>
        <w:t>t</w:t>
      </w:r>
      <w:r>
        <w:rPr>
          <w:sz w:val="22"/>
          <w:szCs w:val="22"/>
        </w:rPr>
        <w:t>he</w:t>
      </w:r>
      <w:r>
        <w:rPr>
          <w:spacing w:val="-2"/>
          <w:sz w:val="22"/>
          <w:szCs w:val="22"/>
        </w:rPr>
        <w:t xml:space="preserve"> </w:t>
      </w:r>
      <w:r>
        <w:rPr>
          <w:spacing w:val="1"/>
          <w:sz w:val="22"/>
          <w:szCs w:val="22"/>
        </w:rPr>
        <w:t>a</w:t>
      </w:r>
      <w:r>
        <w:rPr>
          <w:spacing w:val="-1"/>
          <w:sz w:val="22"/>
          <w:szCs w:val="22"/>
        </w:rPr>
        <w:t>l</w:t>
      </w:r>
      <w:r>
        <w:rPr>
          <w:spacing w:val="1"/>
          <w:sz w:val="22"/>
          <w:szCs w:val="22"/>
        </w:rPr>
        <w:t>le</w:t>
      </w:r>
      <w:r>
        <w:rPr>
          <w:spacing w:val="-2"/>
          <w:sz w:val="22"/>
          <w:szCs w:val="22"/>
        </w:rPr>
        <w:t>g</w:t>
      </w:r>
      <w:r>
        <w:rPr>
          <w:spacing w:val="1"/>
          <w:sz w:val="22"/>
          <w:szCs w:val="22"/>
        </w:rPr>
        <w:t>e</w:t>
      </w:r>
      <w:r>
        <w:rPr>
          <w:sz w:val="22"/>
          <w:szCs w:val="22"/>
        </w:rPr>
        <w:t xml:space="preserve">d </w:t>
      </w:r>
      <w:r>
        <w:rPr>
          <w:spacing w:val="1"/>
          <w:sz w:val="22"/>
          <w:szCs w:val="22"/>
        </w:rPr>
        <w:t>i</w:t>
      </w:r>
      <w:r>
        <w:rPr>
          <w:spacing w:val="-2"/>
          <w:sz w:val="22"/>
          <w:szCs w:val="22"/>
        </w:rPr>
        <w:t>n</w:t>
      </w:r>
      <w:r>
        <w:rPr>
          <w:spacing w:val="1"/>
          <w:sz w:val="22"/>
          <w:szCs w:val="22"/>
        </w:rPr>
        <w:t>c</w:t>
      </w:r>
      <w:r>
        <w:rPr>
          <w:sz w:val="22"/>
          <w:szCs w:val="22"/>
        </w:rPr>
        <w:t>a</w:t>
      </w:r>
      <w:r>
        <w:rPr>
          <w:spacing w:val="-2"/>
          <w:sz w:val="22"/>
          <w:szCs w:val="22"/>
        </w:rPr>
        <w:t>p</w:t>
      </w:r>
      <w:r>
        <w:rPr>
          <w:spacing w:val="1"/>
          <w:sz w:val="22"/>
          <w:szCs w:val="22"/>
        </w:rPr>
        <w:t>ac</w:t>
      </w:r>
      <w:r>
        <w:rPr>
          <w:spacing w:val="-1"/>
          <w:sz w:val="22"/>
          <w:szCs w:val="22"/>
        </w:rPr>
        <w:t>i</w:t>
      </w:r>
      <w:r>
        <w:rPr>
          <w:spacing w:val="1"/>
          <w:sz w:val="22"/>
          <w:szCs w:val="22"/>
        </w:rPr>
        <w:t>t</w:t>
      </w:r>
      <w:r>
        <w:rPr>
          <w:spacing w:val="-2"/>
          <w:sz w:val="22"/>
          <w:szCs w:val="22"/>
        </w:rPr>
        <w:t>a</w:t>
      </w:r>
      <w:r>
        <w:rPr>
          <w:spacing w:val="1"/>
          <w:sz w:val="22"/>
          <w:szCs w:val="22"/>
        </w:rPr>
        <w:t>te</w:t>
      </w:r>
      <w:r>
        <w:rPr>
          <w:sz w:val="22"/>
          <w:szCs w:val="22"/>
        </w:rPr>
        <w:t xml:space="preserve">d </w:t>
      </w:r>
      <w:r>
        <w:rPr>
          <w:spacing w:val="-2"/>
          <w:sz w:val="22"/>
          <w:szCs w:val="22"/>
        </w:rPr>
        <w:t>p</w:t>
      </w:r>
      <w:r>
        <w:rPr>
          <w:spacing w:val="1"/>
          <w:sz w:val="22"/>
          <w:szCs w:val="22"/>
        </w:rPr>
        <w:t>er</w:t>
      </w:r>
      <w:r>
        <w:rPr>
          <w:spacing w:val="-2"/>
          <w:sz w:val="22"/>
          <w:szCs w:val="22"/>
        </w:rPr>
        <w:t>s</w:t>
      </w:r>
      <w:r>
        <w:rPr>
          <w:sz w:val="22"/>
          <w:szCs w:val="22"/>
        </w:rPr>
        <w:t>on, or</w:t>
      </w:r>
      <w:r>
        <w:rPr>
          <w:spacing w:val="-1"/>
          <w:sz w:val="22"/>
          <w:szCs w:val="22"/>
        </w:rPr>
        <w:t xml:space="preserve"> i</w:t>
      </w:r>
      <w:r>
        <w:rPr>
          <w:sz w:val="22"/>
          <w:szCs w:val="22"/>
        </w:rPr>
        <w:t xml:space="preserve">f </w:t>
      </w:r>
      <w:r>
        <w:rPr>
          <w:spacing w:val="1"/>
          <w:sz w:val="22"/>
          <w:szCs w:val="22"/>
        </w:rPr>
        <w:t>s</w:t>
      </w:r>
      <w:r>
        <w:rPr>
          <w:sz w:val="22"/>
          <w:szCs w:val="22"/>
        </w:rPr>
        <w:t>u</w:t>
      </w:r>
      <w:r>
        <w:rPr>
          <w:spacing w:val="1"/>
          <w:sz w:val="22"/>
          <w:szCs w:val="22"/>
        </w:rPr>
        <w:t>c</w:t>
      </w:r>
      <w:r>
        <w:rPr>
          <w:sz w:val="22"/>
          <w:szCs w:val="22"/>
        </w:rPr>
        <w:t xml:space="preserve">h </w:t>
      </w:r>
      <w:r>
        <w:rPr>
          <w:spacing w:val="-2"/>
          <w:sz w:val="22"/>
          <w:szCs w:val="22"/>
        </w:rPr>
        <w:t>a</w:t>
      </w:r>
      <w:r>
        <w:rPr>
          <w:spacing w:val="1"/>
          <w:sz w:val="22"/>
          <w:szCs w:val="22"/>
        </w:rPr>
        <w:t>ss</w:t>
      </w:r>
      <w:r>
        <w:rPr>
          <w:spacing w:val="-2"/>
          <w:sz w:val="22"/>
          <w:szCs w:val="22"/>
        </w:rPr>
        <w:t>e</w:t>
      </w:r>
      <w:r>
        <w:rPr>
          <w:spacing w:val="1"/>
          <w:sz w:val="22"/>
          <w:szCs w:val="22"/>
        </w:rPr>
        <w:t>t</w:t>
      </w:r>
      <w:r>
        <w:rPr>
          <w:sz w:val="22"/>
          <w:szCs w:val="22"/>
        </w:rPr>
        <w:t>s</w:t>
      </w:r>
      <w:r>
        <w:rPr>
          <w:spacing w:val="-2"/>
          <w:sz w:val="22"/>
          <w:szCs w:val="22"/>
        </w:rPr>
        <w:t xml:space="preserve"> </w:t>
      </w:r>
      <w:r>
        <w:rPr>
          <w:spacing w:val="1"/>
          <w:sz w:val="22"/>
          <w:szCs w:val="22"/>
        </w:rPr>
        <w:t>ar</w:t>
      </w:r>
      <w:r>
        <w:rPr>
          <w:sz w:val="22"/>
          <w:szCs w:val="22"/>
        </w:rPr>
        <w:t>e</w:t>
      </w:r>
      <w:r>
        <w:rPr>
          <w:spacing w:val="-2"/>
          <w:sz w:val="22"/>
          <w:szCs w:val="22"/>
        </w:rPr>
        <w:t xml:space="preserve"> </w:t>
      </w:r>
      <w:r>
        <w:rPr>
          <w:spacing w:val="1"/>
          <w:sz w:val="22"/>
          <w:szCs w:val="22"/>
        </w:rPr>
        <w:t>i</w:t>
      </w:r>
      <w:r>
        <w:rPr>
          <w:sz w:val="22"/>
          <w:szCs w:val="22"/>
        </w:rPr>
        <w:t>n</w:t>
      </w:r>
      <w:r>
        <w:rPr>
          <w:spacing w:val="-2"/>
          <w:sz w:val="22"/>
          <w:szCs w:val="22"/>
        </w:rPr>
        <w:t>s</w:t>
      </w:r>
      <w:r>
        <w:rPr>
          <w:sz w:val="22"/>
          <w:szCs w:val="22"/>
        </w:rPr>
        <w:t>u</w:t>
      </w:r>
      <w:r>
        <w:rPr>
          <w:spacing w:val="-1"/>
          <w:sz w:val="22"/>
          <w:szCs w:val="22"/>
        </w:rPr>
        <w:t>f</w:t>
      </w:r>
      <w:r>
        <w:rPr>
          <w:spacing w:val="1"/>
          <w:sz w:val="22"/>
          <w:szCs w:val="22"/>
        </w:rPr>
        <w:t>fi</w:t>
      </w:r>
      <w:r>
        <w:rPr>
          <w:spacing w:val="-2"/>
          <w:sz w:val="22"/>
          <w:szCs w:val="22"/>
        </w:rPr>
        <w:t>c</w:t>
      </w:r>
      <w:r>
        <w:rPr>
          <w:spacing w:val="1"/>
          <w:sz w:val="22"/>
          <w:szCs w:val="22"/>
        </w:rPr>
        <w:t>ie</w:t>
      </w:r>
      <w:r>
        <w:rPr>
          <w:spacing w:val="-2"/>
          <w:sz w:val="22"/>
          <w:szCs w:val="22"/>
        </w:rPr>
        <w:t>n</w:t>
      </w:r>
      <w:r>
        <w:rPr>
          <w:spacing w:val="1"/>
          <w:sz w:val="22"/>
          <w:szCs w:val="22"/>
        </w:rPr>
        <w:t>t</w:t>
      </w:r>
      <w:r>
        <w:rPr>
          <w:sz w:val="22"/>
          <w:szCs w:val="22"/>
        </w:rPr>
        <w:t>,</w:t>
      </w:r>
      <w:r>
        <w:rPr>
          <w:spacing w:val="-2"/>
          <w:sz w:val="22"/>
          <w:szCs w:val="22"/>
        </w:rPr>
        <w:t xml:space="preserve"> </w:t>
      </w:r>
      <w:r>
        <w:rPr>
          <w:spacing w:val="1"/>
          <w:sz w:val="22"/>
          <w:szCs w:val="22"/>
        </w:rPr>
        <w:t>t</w:t>
      </w:r>
      <w:r>
        <w:rPr>
          <w:sz w:val="22"/>
          <w:szCs w:val="22"/>
        </w:rPr>
        <w:t>h</w:t>
      </w:r>
      <w:r>
        <w:rPr>
          <w:spacing w:val="1"/>
          <w:sz w:val="22"/>
          <w:szCs w:val="22"/>
        </w:rPr>
        <w:t>e</w:t>
      </w:r>
      <w:r>
        <w:rPr>
          <w:sz w:val="22"/>
          <w:szCs w:val="22"/>
        </w:rPr>
        <w:t>n</w:t>
      </w:r>
      <w:r>
        <w:rPr>
          <w:spacing w:val="-2"/>
          <w:sz w:val="22"/>
          <w:szCs w:val="22"/>
        </w:rPr>
        <w:t xml:space="preserve"> </w:t>
      </w:r>
      <w:r>
        <w:rPr>
          <w:spacing w:val="1"/>
          <w:sz w:val="22"/>
          <w:szCs w:val="22"/>
        </w:rPr>
        <w:t>fr</w:t>
      </w:r>
      <w:r>
        <w:rPr>
          <w:spacing w:val="-2"/>
          <w:sz w:val="22"/>
          <w:szCs w:val="22"/>
        </w:rPr>
        <w:t>o</w:t>
      </w:r>
      <w:r>
        <w:rPr>
          <w:sz w:val="22"/>
          <w:szCs w:val="22"/>
        </w:rPr>
        <w:t>m</w:t>
      </w:r>
      <w:r>
        <w:rPr>
          <w:spacing w:val="-1"/>
          <w:sz w:val="22"/>
          <w:szCs w:val="22"/>
        </w:rPr>
        <w:t xml:space="preserve"> </w:t>
      </w:r>
      <w:r>
        <w:rPr>
          <w:spacing w:val="1"/>
          <w:sz w:val="22"/>
          <w:szCs w:val="22"/>
        </w:rPr>
        <w:t>t</w:t>
      </w:r>
      <w:r>
        <w:rPr>
          <w:sz w:val="22"/>
          <w:szCs w:val="22"/>
        </w:rPr>
        <w:t>he</w:t>
      </w:r>
      <w:r>
        <w:rPr>
          <w:spacing w:val="1"/>
          <w:sz w:val="22"/>
          <w:szCs w:val="22"/>
        </w:rPr>
        <w:t xml:space="preserve"> </w:t>
      </w:r>
      <w:r>
        <w:rPr>
          <w:spacing w:val="-2"/>
          <w:sz w:val="22"/>
          <w:szCs w:val="22"/>
        </w:rPr>
        <w:t>p</w:t>
      </w:r>
      <w:r>
        <w:rPr>
          <w:spacing w:val="1"/>
          <w:sz w:val="22"/>
          <w:szCs w:val="22"/>
        </w:rPr>
        <w:t>a</w:t>
      </w:r>
      <w:r>
        <w:rPr>
          <w:spacing w:val="-1"/>
          <w:sz w:val="22"/>
          <w:szCs w:val="22"/>
        </w:rPr>
        <w:t>r</w:t>
      </w:r>
      <w:r>
        <w:rPr>
          <w:spacing w:val="1"/>
          <w:sz w:val="22"/>
          <w:szCs w:val="22"/>
        </w:rPr>
        <w:t>t</w:t>
      </w:r>
      <w:r>
        <w:rPr>
          <w:sz w:val="22"/>
          <w:szCs w:val="22"/>
        </w:rPr>
        <w:t xml:space="preserve">y </w:t>
      </w:r>
      <w:r>
        <w:rPr>
          <w:spacing w:val="-2"/>
          <w:sz w:val="22"/>
          <w:szCs w:val="22"/>
        </w:rPr>
        <w:t>s</w:t>
      </w:r>
      <w:r>
        <w:rPr>
          <w:spacing w:val="1"/>
          <w:sz w:val="22"/>
          <w:szCs w:val="22"/>
        </w:rPr>
        <w:t>ee</w:t>
      </w:r>
      <w:r>
        <w:rPr>
          <w:spacing w:val="-2"/>
          <w:sz w:val="22"/>
          <w:szCs w:val="22"/>
        </w:rPr>
        <w:t>k</w:t>
      </w:r>
      <w:r>
        <w:rPr>
          <w:spacing w:val="1"/>
          <w:sz w:val="22"/>
          <w:szCs w:val="22"/>
        </w:rPr>
        <w:t>i</w:t>
      </w:r>
      <w:r>
        <w:rPr>
          <w:spacing w:val="-2"/>
          <w:sz w:val="22"/>
          <w:szCs w:val="22"/>
        </w:rPr>
        <w:t>n</w:t>
      </w:r>
      <w:r>
        <w:rPr>
          <w:sz w:val="22"/>
          <w:szCs w:val="22"/>
        </w:rPr>
        <w:t>g gu</w:t>
      </w:r>
      <w:r>
        <w:rPr>
          <w:spacing w:val="1"/>
          <w:sz w:val="22"/>
          <w:szCs w:val="22"/>
        </w:rPr>
        <w:t>a</w:t>
      </w:r>
      <w:r>
        <w:rPr>
          <w:spacing w:val="-1"/>
          <w:sz w:val="22"/>
          <w:szCs w:val="22"/>
        </w:rPr>
        <w:t>r</w:t>
      </w:r>
      <w:r>
        <w:rPr>
          <w:sz w:val="22"/>
          <w:szCs w:val="22"/>
        </w:rPr>
        <w:t>d</w:t>
      </w:r>
      <w:r>
        <w:rPr>
          <w:spacing w:val="1"/>
          <w:sz w:val="22"/>
          <w:szCs w:val="22"/>
        </w:rPr>
        <w:t>i</w:t>
      </w:r>
      <w:r>
        <w:rPr>
          <w:spacing w:val="-2"/>
          <w:sz w:val="22"/>
          <w:szCs w:val="22"/>
        </w:rPr>
        <w:t>a</w:t>
      </w:r>
      <w:r>
        <w:rPr>
          <w:sz w:val="22"/>
          <w:szCs w:val="22"/>
        </w:rPr>
        <w:t>n</w:t>
      </w:r>
      <w:r>
        <w:rPr>
          <w:spacing w:val="1"/>
          <w:sz w:val="22"/>
          <w:szCs w:val="22"/>
        </w:rPr>
        <w:t>s</w:t>
      </w:r>
      <w:r>
        <w:rPr>
          <w:spacing w:val="-2"/>
          <w:sz w:val="22"/>
          <w:szCs w:val="22"/>
        </w:rPr>
        <w:t>h</w:t>
      </w:r>
      <w:r>
        <w:rPr>
          <w:spacing w:val="1"/>
          <w:sz w:val="22"/>
          <w:szCs w:val="22"/>
        </w:rPr>
        <w:t>i</w:t>
      </w:r>
      <w:r>
        <w:rPr>
          <w:sz w:val="22"/>
          <w:szCs w:val="22"/>
        </w:rPr>
        <w:t>p or</w:t>
      </w:r>
      <w:r>
        <w:rPr>
          <w:spacing w:val="-1"/>
          <w:sz w:val="22"/>
          <w:szCs w:val="22"/>
        </w:rPr>
        <w:t xml:space="preserve"> </w:t>
      </w:r>
      <w:r>
        <w:rPr>
          <w:sz w:val="22"/>
          <w:szCs w:val="22"/>
        </w:rPr>
        <w:t>o</w:t>
      </w:r>
      <w:r>
        <w:rPr>
          <w:spacing w:val="1"/>
          <w:sz w:val="22"/>
          <w:szCs w:val="22"/>
        </w:rPr>
        <w:t>t</w:t>
      </w:r>
      <w:r>
        <w:rPr>
          <w:spacing w:val="-2"/>
          <w:sz w:val="22"/>
          <w:szCs w:val="22"/>
        </w:rPr>
        <w:t>h</w:t>
      </w:r>
      <w:r>
        <w:rPr>
          <w:spacing w:val="1"/>
          <w:sz w:val="22"/>
          <w:szCs w:val="22"/>
        </w:rPr>
        <w:t>er</w:t>
      </w:r>
      <w:r>
        <w:rPr>
          <w:spacing w:val="-1"/>
          <w:sz w:val="22"/>
          <w:szCs w:val="22"/>
        </w:rPr>
        <w:t>wi</w:t>
      </w:r>
      <w:r>
        <w:rPr>
          <w:spacing w:val="1"/>
          <w:sz w:val="22"/>
          <w:szCs w:val="22"/>
        </w:rPr>
        <w:t>s</w:t>
      </w:r>
      <w:r>
        <w:rPr>
          <w:spacing w:val="-2"/>
          <w:sz w:val="22"/>
          <w:szCs w:val="22"/>
        </w:rPr>
        <w:t>e</w:t>
      </w:r>
      <w:r>
        <w:rPr>
          <w:sz w:val="22"/>
          <w:szCs w:val="22"/>
        </w:rPr>
        <w:t>.</w:t>
      </w:r>
    </w:p>
    <w:p w14:paraId="7DF17755" w14:textId="77777777" w:rsidR="008A1438" w:rsidRDefault="008A1438" w:rsidP="007D2C8B">
      <w:pPr>
        <w:spacing w:line="276" w:lineRule="auto"/>
        <w:ind w:right="100"/>
        <w:jc w:val="both"/>
        <w:rPr>
          <w:sz w:val="22"/>
          <w:szCs w:val="22"/>
        </w:rPr>
      </w:pPr>
    </w:p>
    <w:p w14:paraId="12F42349" w14:textId="69A57A53" w:rsidR="00EC3D61" w:rsidRPr="008A1438" w:rsidRDefault="00361236" w:rsidP="007D2C8B">
      <w:pPr>
        <w:pStyle w:val="ListParagraph"/>
        <w:numPr>
          <w:ilvl w:val="0"/>
          <w:numId w:val="5"/>
        </w:numPr>
        <w:spacing w:before="4" w:line="276" w:lineRule="auto"/>
        <w:ind w:left="0" w:right="100"/>
        <w:jc w:val="both"/>
        <w:rPr>
          <w:sz w:val="22"/>
          <w:szCs w:val="22"/>
        </w:rPr>
      </w:pPr>
      <w:r w:rsidRPr="008A1438">
        <w:rPr>
          <w:spacing w:val="-1"/>
          <w:sz w:val="22"/>
          <w:szCs w:val="22"/>
        </w:rPr>
        <w:t>I</w:t>
      </w:r>
      <w:r w:rsidRPr="008A1438">
        <w:rPr>
          <w:sz w:val="22"/>
          <w:szCs w:val="22"/>
        </w:rPr>
        <w:t>f</w:t>
      </w:r>
      <w:r w:rsidRPr="008A1438">
        <w:rPr>
          <w:spacing w:val="1"/>
          <w:sz w:val="22"/>
          <w:szCs w:val="22"/>
        </w:rPr>
        <w:t xml:space="preserve"> t</w:t>
      </w:r>
      <w:r w:rsidRPr="008A1438">
        <w:rPr>
          <w:sz w:val="22"/>
          <w:szCs w:val="22"/>
        </w:rPr>
        <w:t>he</w:t>
      </w:r>
      <w:r w:rsidRPr="008A1438">
        <w:rPr>
          <w:spacing w:val="1"/>
          <w:sz w:val="22"/>
          <w:szCs w:val="22"/>
        </w:rPr>
        <w:t xml:space="preserve"> </w:t>
      </w:r>
      <w:r w:rsidRPr="008A1438">
        <w:rPr>
          <w:spacing w:val="-2"/>
          <w:sz w:val="22"/>
          <w:szCs w:val="22"/>
        </w:rPr>
        <w:t>a</w:t>
      </w:r>
      <w:r w:rsidRPr="008A1438">
        <w:rPr>
          <w:spacing w:val="1"/>
          <w:sz w:val="22"/>
          <w:szCs w:val="22"/>
        </w:rPr>
        <w:t>l</w:t>
      </w:r>
      <w:r w:rsidRPr="008A1438">
        <w:rPr>
          <w:spacing w:val="-1"/>
          <w:sz w:val="22"/>
          <w:szCs w:val="22"/>
        </w:rPr>
        <w:t>l</w:t>
      </w:r>
      <w:r w:rsidRPr="008A1438">
        <w:rPr>
          <w:spacing w:val="1"/>
          <w:sz w:val="22"/>
          <w:szCs w:val="22"/>
        </w:rPr>
        <w:t>e</w:t>
      </w:r>
      <w:r w:rsidRPr="008A1438">
        <w:rPr>
          <w:sz w:val="22"/>
          <w:szCs w:val="22"/>
        </w:rPr>
        <w:t>g</w:t>
      </w:r>
      <w:r w:rsidRPr="008A1438">
        <w:rPr>
          <w:spacing w:val="1"/>
          <w:sz w:val="22"/>
          <w:szCs w:val="22"/>
        </w:rPr>
        <w:t>e</w:t>
      </w:r>
      <w:r w:rsidRPr="008A1438">
        <w:rPr>
          <w:sz w:val="22"/>
          <w:szCs w:val="22"/>
        </w:rPr>
        <w:t>d</w:t>
      </w:r>
      <w:r w:rsidRPr="008A1438">
        <w:rPr>
          <w:spacing w:val="-2"/>
          <w:sz w:val="22"/>
          <w:szCs w:val="22"/>
        </w:rPr>
        <w:t xml:space="preserve"> </w:t>
      </w:r>
      <w:r w:rsidRPr="008A1438">
        <w:rPr>
          <w:spacing w:val="1"/>
          <w:sz w:val="22"/>
          <w:szCs w:val="22"/>
        </w:rPr>
        <w:t>i</w:t>
      </w:r>
      <w:r w:rsidRPr="008A1438">
        <w:rPr>
          <w:spacing w:val="-2"/>
          <w:sz w:val="22"/>
          <w:szCs w:val="22"/>
        </w:rPr>
        <w:t>n</w:t>
      </w:r>
      <w:r w:rsidRPr="008A1438">
        <w:rPr>
          <w:spacing w:val="1"/>
          <w:sz w:val="22"/>
          <w:szCs w:val="22"/>
        </w:rPr>
        <w:t>c</w:t>
      </w:r>
      <w:r w:rsidRPr="008A1438">
        <w:rPr>
          <w:sz w:val="22"/>
          <w:szCs w:val="22"/>
        </w:rPr>
        <w:t>ap</w:t>
      </w:r>
      <w:r w:rsidRPr="008A1438">
        <w:rPr>
          <w:spacing w:val="-2"/>
          <w:sz w:val="22"/>
          <w:szCs w:val="22"/>
        </w:rPr>
        <w:t>a</w:t>
      </w:r>
      <w:r w:rsidRPr="008A1438">
        <w:rPr>
          <w:spacing w:val="1"/>
          <w:sz w:val="22"/>
          <w:szCs w:val="22"/>
        </w:rPr>
        <w:t>c</w:t>
      </w:r>
      <w:r w:rsidRPr="008A1438">
        <w:rPr>
          <w:spacing w:val="-1"/>
          <w:sz w:val="22"/>
          <w:szCs w:val="22"/>
        </w:rPr>
        <w:t>i</w:t>
      </w:r>
      <w:r w:rsidRPr="008A1438">
        <w:rPr>
          <w:spacing w:val="1"/>
          <w:sz w:val="22"/>
          <w:szCs w:val="22"/>
        </w:rPr>
        <w:t>t</w:t>
      </w:r>
      <w:r w:rsidRPr="008A1438">
        <w:rPr>
          <w:spacing w:val="-2"/>
          <w:sz w:val="22"/>
          <w:szCs w:val="22"/>
        </w:rPr>
        <w:t>a</w:t>
      </w:r>
      <w:r w:rsidRPr="008A1438">
        <w:rPr>
          <w:spacing w:val="1"/>
          <w:sz w:val="22"/>
          <w:szCs w:val="22"/>
        </w:rPr>
        <w:t>te</w:t>
      </w:r>
      <w:r w:rsidRPr="008A1438">
        <w:rPr>
          <w:sz w:val="22"/>
          <w:szCs w:val="22"/>
        </w:rPr>
        <w:t>d</w:t>
      </w:r>
      <w:r w:rsidRPr="008A1438">
        <w:rPr>
          <w:spacing w:val="-2"/>
          <w:sz w:val="22"/>
          <w:szCs w:val="22"/>
        </w:rPr>
        <w:t xml:space="preserve"> </w:t>
      </w:r>
      <w:r w:rsidRPr="008A1438">
        <w:rPr>
          <w:sz w:val="22"/>
          <w:szCs w:val="22"/>
        </w:rPr>
        <w:t>p</w:t>
      </w:r>
      <w:r w:rsidRPr="008A1438">
        <w:rPr>
          <w:spacing w:val="1"/>
          <w:sz w:val="22"/>
          <w:szCs w:val="22"/>
        </w:rPr>
        <w:t>ers</w:t>
      </w:r>
      <w:r w:rsidRPr="008A1438">
        <w:rPr>
          <w:spacing w:val="-2"/>
          <w:sz w:val="22"/>
          <w:szCs w:val="22"/>
        </w:rPr>
        <w:t>o</w:t>
      </w:r>
      <w:r w:rsidRPr="008A1438">
        <w:rPr>
          <w:sz w:val="22"/>
          <w:szCs w:val="22"/>
        </w:rPr>
        <w:t>n o</w:t>
      </w:r>
      <w:r w:rsidRPr="008A1438">
        <w:rPr>
          <w:spacing w:val="-2"/>
          <w:sz w:val="22"/>
          <w:szCs w:val="22"/>
        </w:rPr>
        <w:t>b</w:t>
      </w:r>
      <w:r w:rsidRPr="008A1438">
        <w:rPr>
          <w:spacing w:val="1"/>
          <w:sz w:val="22"/>
          <w:szCs w:val="22"/>
        </w:rPr>
        <w:t>ta</w:t>
      </w:r>
      <w:r w:rsidRPr="008A1438">
        <w:rPr>
          <w:spacing w:val="-1"/>
          <w:sz w:val="22"/>
          <w:szCs w:val="22"/>
        </w:rPr>
        <w:t>i</w:t>
      </w:r>
      <w:r w:rsidRPr="008A1438">
        <w:rPr>
          <w:sz w:val="22"/>
          <w:szCs w:val="22"/>
        </w:rPr>
        <w:t>ns</w:t>
      </w:r>
      <w:r w:rsidRPr="008A1438">
        <w:rPr>
          <w:spacing w:val="1"/>
          <w:sz w:val="22"/>
          <w:szCs w:val="22"/>
        </w:rPr>
        <w:t xml:space="preserve"> c</w:t>
      </w:r>
      <w:r w:rsidRPr="008A1438">
        <w:rPr>
          <w:spacing w:val="-2"/>
          <w:sz w:val="22"/>
          <w:szCs w:val="22"/>
        </w:rPr>
        <w:t>o</w:t>
      </w:r>
      <w:r w:rsidRPr="008A1438">
        <w:rPr>
          <w:sz w:val="22"/>
          <w:szCs w:val="22"/>
        </w:rPr>
        <w:t>un</w:t>
      </w:r>
      <w:r w:rsidRPr="008A1438">
        <w:rPr>
          <w:spacing w:val="1"/>
          <w:sz w:val="22"/>
          <w:szCs w:val="22"/>
        </w:rPr>
        <w:t>s</w:t>
      </w:r>
      <w:r w:rsidRPr="008A1438">
        <w:rPr>
          <w:spacing w:val="-2"/>
          <w:sz w:val="22"/>
          <w:szCs w:val="22"/>
        </w:rPr>
        <w:t>e</w:t>
      </w:r>
      <w:r w:rsidRPr="008A1438">
        <w:rPr>
          <w:sz w:val="22"/>
          <w:szCs w:val="22"/>
        </w:rPr>
        <w:t>l</w:t>
      </w:r>
      <w:r w:rsidRPr="008A1438">
        <w:rPr>
          <w:spacing w:val="1"/>
          <w:sz w:val="22"/>
          <w:szCs w:val="22"/>
        </w:rPr>
        <w:t xml:space="preserve"> </w:t>
      </w:r>
      <w:r w:rsidRPr="008A1438">
        <w:rPr>
          <w:spacing w:val="-2"/>
          <w:sz w:val="22"/>
          <w:szCs w:val="22"/>
        </w:rPr>
        <w:t>o</w:t>
      </w:r>
      <w:r w:rsidRPr="008A1438">
        <w:rPr>
          <w:spacing w:val="1"/>
          <w:sz w:val="22"/>
          <w:szCs w:val="22"/>
        </w:rPr>
        <w:t>t</w:t>
      </w:r>
      <w:r w:rsidRPr="008A1438">
        <w:rPr>
          <w:sz w:val="22"/>
          <w:szCs w:val="22"/>
        </w:rPr>
        <w:t>h</w:t>
      </w:r>
      <w:r w:rsidRPr="008A1438">
        <w:rPr>
          <w:spacing w:val="-2"/>
          <w:sz w:val="22"/>
          <w:szCs w:val="22"/>
        </w:rPr>
        <w:t>e</w:t>
      </w:r>
      <w:r w:rsidRPr="008A1438">
        <w:rPr>
          <w:sz w:val="22"/>
          <w:szCs w:val="22"/>
        </w:rPr>
        <w:t>r</w:t>
      </w:r>
      <w:r w:rsidRPr="008A1438">
        <w:rPr>
          <w:spacing w:val="1"/>
          <w:sz w:val="22"/>
          <w:szCs w:val="22"/>
        </w:rPr>
        <w:t xml:space="preserve"> t</w:t>
      </w:r>
      <w:r w:rsidRPr="008A1438">
        <w:rPr>
          <w:spacing w:val="-2"/>
          <w:sz w:val="22"/>
          <w:szCs w:val="22"/>
        </w:rPr>
        <w:t>h</w:t>
      </w:r>
      <w:r w:rsidRPr="008A1438">
        <w:rPr>
          <w:spacing w:val="1"/>
          <w:sz w:val="22"/>
          <w:szCs w:val="22"/>
        </w:rPr>
        <w:t>a</w:t>
      </w:r>
      <w:r w:rsidRPr="008A1438">
        <w:rPr>
          <w:sz w:val="22"/>
          <w:szCs w:val="22"/>
        </w:rPr>
        <w:t xml:space="preserve">n </w:t>
      </w:r>
      <w:r w:rsidRPr="008A1438">
        <w:rPr>
          <w:spacing w:val="1"/>
          <w:sz w:val="22"/>
          <w:szCs w:val="22"/>
        </w:rPr>
        <w:t>t</w:t>
      </w:r>
      <w:r w:rsidRPr="008A1438">
        <w:rPr>
          <w:spacing w:val="-2"/>
          <w:sz w:val="22"/>
          <w:szCs w:val="22"/>
        </w:rPr>
        <w:t>h</w:t>
      </w:r>
      <w:r w:rsidRPr="008A1438">
        <w:rPr>
          <w:spacing w:val="1"/>
          <w:sz w:val="22"/>
          <w:szCs w:val="22"/>
        </w:rPr>
        <w:t>a</w:t>
      </w:r>
      <w:r w:rsidRPr="008A1438">
        <w:rPr>
          <w:sz w:val="22"/>
          <w:szCs w:val="22"/>
        </w:rPr>
        <w:t>t</w:t>
      </w:r>
      <w:r w:rsidRPr="008A1438">
        <w:rPr>
          <w:spacing w:val="-1"/>
          <w:sz w:val="22"/>
          <w:szCs w:val="22"/>
        </w:rPr>
        <w:t xml:space="preserve"> </w:t>
      </w:r>
      <w:r w:rsidRPr="008A1438">
        <w:rPr>
          <w:sz w:val="22"/>
          <w:szCs w:val="22"/>
        </w:rPr>
        <w:t>app</w:t>
      </w:r>
      <w:r w:rsidRPr="008A1438">
        <w:rPr>
          <w:spacing w:val="-2"/>
          <w:sz w:val="22"/>
          <w:szCs w:val="22"/>
        </w:rPr>
        <w:t>o</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z w:val="22"/>
          <w:szCs w:val="22"/>
        </w:rPr>
        <w:t>d by</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above p</w:t>
      </w:r>
      <w:r w:rsidRPr="008A1438">
        <w:rPr>
          <w:spacing w:val="1"/>
          <w:sz w:val="22"/>
          <w:szCs w:val="22"/>
        </w:rPr>
        <w:t>ara</w:t>
      </w:r>
      <w:r w:rsidRPr="008A1438">
        <w:rPr>
          <w:spacing w:val="-2"/>
          <w:sz w:val="22"/>
          <w:szCs w:val="22"/>
        </w:rPr>
        <w:t>g</w:t>
      </w:r>
      <w:r w:rsidRPr="008A1438">
        <w:rPr>
          <w:spacing w:val="1"/>
          <w:sz w:val="22"/>
          <w:szCs w:val="22"/>
        </w:rPr>
        <w:t>r</w:t>
      </w:r>
      <w:r w:rsidRPr="008A1438">
        <w:rPr>
          <w:sz w:val="22"/>
          <w:szCs w:val="22"/>
        </w:rPr>
        <w:t>a</w:t>
      </w:r>
      <w:r w:rsidRPr="008A1438">
        <w:rPr>
          <w:spacing w:val="-2"/>
          <w:sz w:val="22"/>
          <w:szCs w:val="22"/>
        </w:rPr>
        <w:t>p</w:t>
      </w:r>
      <w:r w:rsidRPr="008A1438">
        <w:rPr>
          <w:sz w:val="22"/>
          <w:szCs w:val="22"/>
        </w:rPr>
        <w:t xml:space="preserve">h, </w:t>
      </w:r>
      <w:r w:rsidRPr="008A1438">
        <w:rPr>
          <w:spacing w:val="1"/>
          <w:sz w:val="22"/>
          <w:szCs w:val="22"/>
        </w:rPr>
        <w:t>s</w:t>
      </w:r>
      <w:r w:rsidRPr="008A1438">
        <w:rPr>
          <w:sz w:val="22"/>
          <w:szCs w:val="22"/>
        </w:rPr>
        <w:t>u</w:t>
      </w:r>
      <w:r w:rsidRPr="008A1438">
        <w:rPr>
          <w:spacing w:val="-2"/>
          <w:sz w:val="22"/>
          <w:szCs w:val="22"/>
        </w:rPr>
        <w:t>c</w:t>
      </w:r>
      <w:r w:rsidRPr="008A1438">
        <w:rPr>
          <w:sz w:val="22"/>
          <w:szCs w:val="22"/>
        </w:rPr>
        <w:t xml:space="preserve">h </w:t>
      </w:r>
      <w:r w:rsidRPr="008A1438">
        <w:rPr>
          <w:spacing w:val="1"/>
          <w:sz w:val="22"/>
          <w:szCs w:val="22"/>
        </w:rPr>
        <w:t>c</w:t>
      </w:r>
      <w:r w:rsidRPr="008A1438">
        <w:rPr>
          <w:sz w:val="22"/>
          <w:szCs w:val="22"/>
        </w:rPr>
        <w:t>o</w:t>
      </w:r>
      <w:r w:rsidRPr="008A1438">
        <w:rPr>
          <w:spacing w:val="-2"/>
          <w:sz w:val="22"/>
          <w:szCs w:val="22"/>
        </w:rPr>
        <w:t>u</w:t>
      </w:r>
      <w:r w:rsidRPr="008A1438">
        <w:rPr>
          <w:sz w:val="22"/>
          <w:szCs w:val="22"/>
        </w:rPr>
        <w:t>n</w:t>
      </w:r>
      <w:r w:rsidRPr="008A1438">
        <w:rPr>
          <w:spacing w:val="1"/>
          <w:sz w:val="22"/>
          <w:szCs w:val="22"/>
        </w:rPr>
        <w:t>s</w:t>
      </w:r>
      <w:r w:rsidRPr="008A1438">
        <w:rPr>
          <w:spacing w:val="-2"/>
          <w:sz w:val="22"/>
          <w:szCs w:val="22"/>
        </w:rPr>
        <w:t>e</w:t>
      </w:r>
      <w:r w:rsidRPr="008A1438">
        <w:rPr>
          <w:sz w:val="22"/>
          <w:szCs w:val="22"/>
        </w:rPr>
        <w:t>l</w:t>
      </w:r>
      <w:r w:rsidRPr="008A1438">
        <w:rPr>
          <w:spacing w:val="1"/>
          <w:sz w:val="22"/>
          <w:szCs w:val="22"/>
        </w:rPr>
        <w:t xml:space="preserve"> s</w:t>
      </w:r>
      <w:r w:rsidRPr="008A1438">
        <w:rPr>
          <w:spacing w:val="-2"/>
          <w:sz w:val="22"/>
          <w:szCs w:val="22"/>
        </w:rPr>
        <w:t>h</w:t>
      </w:r>
      <w:r w:rsidRPr="008A1438">
        <w:rPr>
          <w:spacing w:val="1"/>
          <w:sz w:val="22"/>
          <w:szCs w:val="22"/>
        </w:rPr>
        <w:t>al</w:t>
      </w:r>
      <w:r w:rsidRPr="008A1438">
        <w:rPr>
          <w:sz w:val="22"/>
          <w:szCs w:val="22"/>
        </w:rPr>
        <w:t>l</w:t>
      </w:r>
      <w:r w:rsidRPr="008A1438">
        <w:rPr>
          <w:spacing w:val="-1"/>
          <w:sz w:val="22"/>
          <w:szCs w:val="22"/>
        </w:rPr>
        <w:t xml:space="preserve"> </w:t>
      </w:r>
      <w:r w:rsidRPr="008A1438">
        <w:rPr>
          <w:sz w:val="22"/>
          <w:szCs w:val="22"/>
        </w:rPr>
        <w:t>no</w:t>
      </w:r>
      <w:r w:rsidRPr="008A1438">
        <w:rPr>
          <w:spacing w:val="-1"/>
          <w:sz w:val="22"/>
          <w:szCs w:val="22"/>
        </w:rPr>
        <w:t>t</w:t>
      </w:r>
      <w:r w:rsidRPr="008A1438">
        <w:rPr>
          <w:spacing w:val="1"/>
          <w:sz w:val="22"/>
          <w:szCs w:val="22"/>
        </w:rPr>
        <w:t>if</w:t>
      </w:r>
      <w:r w:rsidRPr="008A1438">
        <w:rPr>
          <w:sz w:val="22"/>
          <w:szCs w:val="22"/>
        </w:rPr>
        <w:t>y</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c</w:t>
      </w:r>
      <w:r w:rsidRPr="008A1438">
        <w:rPr>
          <w:sz w:val="22"/>
          <w:szCs w:val="22"/>
        </w:rPr>
        <w:t>o</w:t>
      </w:r>
      <w:r w:rsidRPr="008A1438">
        <w:rPr>
          <w:spacing w:val="-2"/>
          <w:sz w:val="22"/>
          <w:szCs w:val="22"/>
        </w:rPr>
        <w:t>u</w:t>
      </w:r>
      <w:r w:rsidRPr="008A1438">
        <w:rPr>
          <w:spacing w:val="1"/>
          <w:sz w:val="22"/>
          <w:szCs w:val="22"/>
        </w:rPr>
        <w:t>r</w:t>
      </w:r>
      <w:r w:rsidRPr="008A1438">
        <w:rPr>
          <w:sz w:val="22"/>
          <w:szCs w:val="22"/>
        </w:rPr>
        <w:t>t</w:t>
      </w:r>
      <w:r w:rsidRPr="008A1438">
        <w:rPr>
          <w:spacing w:val="-1"/>
          <w:sz w:val="22"/>
          <w:szCs w:val="22"/>
        </w:rPr>
        <w:t xml:space="preserve"> </w:t>
      </w:r>
      <w:r w:rsidRPr="008A1438">
        <w:rPr>
          <w:spacing w:val="1"/>
          <w:sz w:val="22"/>
          <w:szCs w:val="22"/>
        </w:rPr>
        <w:t>a</w:t>
      </w:r>
      <w:r w:rsidRPr="008A1438">
        <w:rPr>
          <w:sz w:val="22"/>
          <w:szCs w:val="22"/>
        </w:rPr>
        <w:t xml:space="preserve">nd </w:t>
      </w:r>
      <w:r w:rsidRPr="008A1438">
        <w:rPr>
          <w:spacing w:val="-2"/>
          <w:sz w:val="22"/>
          <w:szCs w:val="22"/>
        </w:rPr>
        <w:t>a</w:t>
      </w:r>
      <w:r w:rsidRPr="008A1438">
        <w:rPr>
          <w:sz w:val="22"/>
          <w:szCs w:val="22"/>
        </w:rPr>
        <w:t>p</w:t>
      </w:r>
      <w:r w:rsidRPr="008A1438">
        <w:rPr>
          <w:spacing w:val="-2"/>
          <w:sz w:val="22"/>
          <w:szCs w:val="22"/>
        </w:rPr>
        <w:t>p</w:t>
      </w:r>
      <w:r w:rsidRPr="008A1438">
        <w:rPr>
          <w:sz w:val="22"/>
          <w:szCs w:val="22"/>
        </w:rPr>
        <w:t>o</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z w:val="22"/>
          <w:szCs w:val="22"/>
        </w:rPr>
        <w:t>un</w:t>
      </w:r>
      <w:r w:rsidRPr="008A1438">
        <w:rPr>
          <w:spacing w:val="1"/>
          <w:sz w:val="22"/>
          <w:szCs w:val="22"/>
        </w:rPr>
        <w:t>s</w:t>
      </w:r>
      <w:r w:rsidRPr="008A1438">
        <w:rPr>
          <w:spacing w:val="-2"/>
          <w:sz w:val="22"/>
          <w:szCs w:val="22"/>
        </w:rPr>
        <w:t>e</w:t>
      </w:r>
      <w:r w:rsidRPr="008A1438">
        <w:rPr>
          <w:sz w:val="22"/>
          <w:szCs w:val="22"/>
        </w:rPr>
        <w:t>l</w:t>
      </w:r>
      <w:r w:rsidRPr="008A1438">
        <w:rPr>
          <w:spacing w:val="1"/>
          <w:sz w:val="22"/>
          <w:szCs w:val="22"/>
        </w:rPr>
        <w:t xml:space="preserve"> </w:t>
      </w:r>
      <w:r w:rsidRPr="008A1438">
        <w:rPr>
          <w:spacing w:val="-2"/>
          <w:sz w:val="22"/>
          <w:szCs w:val="22"/>
        </w:rPr>
        <w:t>a</w:t>
      </w:r>
      <w:r w:rsidRPr="008A1438">
        <w:rPr>
          <w:sz w:val="22"/>
          <w:szCs w:val="22"/>
        </w:rPr>
        <w:t>t</w:t>
      </w:r>
      <w:r w:rsidRPr="008A1438">
        <w:rPr>
          <w:spacing w:val="1"/>
          <w:sz w:val="22"/>
          <w:szCs w:val="22"/>
        </w:rPr>
        <w:t xml:space="preserve"> </w:t>
      </w:r>
      <w:r w:rsidRPr="008A1438">
        <w:rPr>
          <w:spacing w:val="-1"/>
          <w:sz w:val="22"/>
          <w:szCs w:val="22"/>
        </w:rPr>
        <w:t>l</w:t>
      </w:r>
      <w:r w:rsidRPr="008A1438">
        <w:rPr>
          <w:spacing w:val="1"/>
          <w:sz w:val="22"/>
          <w:szCs w:val="22"/>
        </w:rPr>
        <w:t>ea</w:t>
      </w:r>
      <w:r w:rsidRPr="008A1438">
        <w:rPr>
          <w:spacing w:val="-2"/>
          <w:sz w:val="22"/>
          <w:szCs w:val="22"/>
        </w:rPr>
        <w:t>s</w:t>
      </w:r>
      <w:r w:rsidRPr="008A1438">
        <w:rPr>
          <w:sz w:val="22"/>
          <w:szCs w:val="22"/>
        </w:rPr>
        <w:t>t</w:t>
      </w:r>
      <w:r w:rsidRPr="008A1438">
        <w:rPr>
          <w:spacing w:val="1"/>
          <w:sz w:val="22"/>
          <w:szCs w:val="22"/>
        </w:rPr>
        <w:t xml:space="preserve"> </w:t>
      </w:r>
      <w:r w:rsidRPr="008A1438">
        <w:rPr>
          <w:sz w:val="22"/>
          <w:szCs w:val="22"/>
        </w:rPr>
        <w:t>10</w:t>
      </w:r>
      <w:r w:rsidRPr="008A1438">
        <w:rPr>
          <w:spacing w:val="-2"/>
          <w:sz w:val="22"/>
          <w:szCs w:val="22"/>
        </w:rPr>
        <w:t xml:space="preserve"> d</w:t>
      </w:r>
      <w:r w:rsidRPr="008A1438">
        <w:rPr>
          <w:spacing w:val="1"/>
          <w:sz w:val="22"/>
          <w:szCs w:val="22"/>
        </w:rPr>
        <w:t>a</w:t>
      </w:r>
      <w:r w:rsidRPr="008A1438">
        <w:rPr>
          <w:sz w:val="22"/>
          <w:szCs w:val="22"/>
        </w:rPr>
        <w:t>ys</w:t>
      </w:r>
      <w:r w:rsidRPr="008A1438">
        <w:rPr>
          <w:spacing w:val="1"/>
          <w:sz w:val="22"/>
          <w:szCs w:val="22"/>
        </w:rPr>
        <w:t xml:space="preserve"> </w:t>
      </w:r>
      <w:r w:rsidRPr="008A1438">
        <w:rPr>
          <w:spacing w:val="-2"/>
          <w:sz w:val="22"/>
          <w:szCs w:val="22"/>
        </w:rPr>
        <w:t>p</w:t>
      </w:r>
      <w:r w:rsidRPr="008A1438">
        <w:rPr>
          <w:spacing w:val="1"/>
          <w:sz w:val="22"/>
          <w:szCs w:val="22"/>
        </w:rPr>
        <w:t>ri</w:t>
      </w:r>
      <w:r w:rsidRPr="008A1438">
        <w:rPr>
          <w:spacing w:val="-2"/>
          <w:sz w:val="22"/>
          <w:szCs w:val="22"/>
        </w:rPr>
        <w:t>o</w:t>
      </w:r>
      <w:r w:rsidRPr="008A1438">
        <w:rPr>
          <w:sz w:val="22"/>
          <w:szCs w:val="22"/>
        </w:rPr>
        <w:t>r</w:t>
      </w:r>
      <w:r w:rsidRPr="008A1438">
        <w:rPr>
          <w:spacing w:val="1"/>
          <w:sz w:val="22"/>
          <w:szCs w:val="22"/>
        </w:rPr>
        <w:t xml:space="preserve"> t</w:t>
      </w:r>
      <w:r w:rsidRPr="008A1438">
        <w:rPr>
          <w:sz w:val="22"/>
          <w:szCs w:val="22"/>
        </w:rPr>
        <w:t>o</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h</w:t>
      </w:r>
      <w:r w:rsidRPr="008A1438">
        <w:rPr>
          <w:spacing w:val="1"/>
          <w:sz w:val="22"/>
          <w:szCs w:val="22"/>
        </w:rPr>
        <w:t>e</w:t>
      </w:r>
      <w:r w:rsidRPr="008A1438">
        <w:rPr>
          <w:spacing w:val="-2"/>
          <w:sz w:val="22"/>
          <w:szCs w:val="22"/>
        </w:rPr>
        <w:t>a</w:t>
      </w:r>
      <w:r w:rsidRPr="008A1438">
        <w:rPr>
          <w:spacing w:val="1"/>
          <w:sz w:val="22"/>
          <w:szCs w:val="22"/>
        </w:rPr>
        <w:t>r</w:t>
      </w:r>
      <w:r w:rsidRPr="008A1438">
        <w:rPr>
          <w:spacing w:val="-1"/>
          <w:sz w:val="22"/>
          <w:szCs w:val="22"/>
        </w:rPr>
        <w:t>i</w:t>
      </w:r>
      <w:r w:rsidRPr="008A1438">
        <w:rPr>
          <w:sz w:val="22"/>
          <w:szCs w:val="22"/>
        </w:rPr>
        <w:t>ng d</w:t>
      </w:r>
      <w:r w:rsidRPr="008A1438">
        <w:rPr>
          <w:spacing w:val="1"/>
          <w:sz w:val="22"/>
          <w:szCs w:val="22"/>
        </w:rPr>
        <w:t>ate</w:t>
      </w:r>
      <w:r w:rsidRPr="008A1438">
        <w:rPr>
          <w:sz w:val="22"/>
          <w:szCs w:val="22"/>
        </w:rPr>
        <w:t>.</w:t>
      </w:r>
    </w:p>
    <w:p w14:paraId="37254127" w14:textId="77777777" w:rsidR="008A1438" w:rsidRDefault="008A1438" w:rsidP="007D2C8B">
      <w:pPr>
        <w:spacing w:before="4" w:line="276" w:lineRule="auto"/>
        <w:ind w:right="100"/>
        <w:jc w:val="both"/>
        <w:rPr>
          <w:sz w:val="22"/>
          <w:szCs w:val="22"/>
        </w:rPr>
      </w:pPr>
    </w:p>
    <w:p w14:paraId="3222B311" w14:textId="5EE99C11" w:rsidR="00EC3D61" w:rsidRPr="007D2C8B" w:rsidRDefault="00361236" w:rsidP="007D2C8B">
      <w:pPr>
        <w:pStyle w:val="ListParagraph"/>
        <w:numPr>
          <w:ilvl w:val="0"/>
          <w:numId w:val="5"/>
        </w:numPr>
        <w:spacing w:before="4" w:line="276" w:lineRule="auto"/>
        <w:ind w:left="0" w:right="100"/>
        <w:jc w:val="both"/>
        <w:rPr>
          <w:sz w:val="22"/>
          <w:szCs w:val="22"/>
        </w:rPr>
      </w:pPr>
      <w:r w:rsidRPr="007D2C8B">
        <w:rPr>
          <w:sz w:val="22"/>
          <w:szCs w:val="22"/>
        </w:rPr>
        <w:t xml:space="preserve">A </w:t>
      </w:r>
      <w:r w:rsidRPr="007D2C8B">
        <w:rPr>
          <w:spacing w:val="1"/>
          <w:sz w:val="22"/>
          <w:szCs w:val="22"/>
        </w:rPr>
        <w:t>c</w:t>
      </w:r>
      <w:r w:rsidRPr="007D2C8B">
        <w:rPr>
          <w:sz w:val="22"/>
          <w:szCs w:val="22"/>
        </w:rPr>
        <w:t>opy of</w:t>
      </w:r>
      <w:r w:rsidRPr="007D2C8B">
        <w:rPr>
          <w:spacing w:val="-1"/>
          <w:sz w:val="22"/>
          <w:szCs w:val="22"/>
        </w:rPr>
        <w:t xml:space="preserve"> </w:t>
      </w:r>
      <w:r w:rsidRPr="007D2C8B">
        <w:rPr>
          <w:spacing w:val="1"/>
          <w:sz w:val="22"/>
          <w:szCs w:val="22"/>
        </w:rPr>
        <w:t>t</w:t>
      </w:r>
      <w:r w:rsidRPr="007D2C8B">
        <w:rPr>
          <w:sz w:val="22"/>
          <w:szCs w:val="22"/>
        </w:rPr>
        <w:t>he</w:t>
      </w:r>
      <w:r w:rsidRPr="007D2C8B">
        <w:rPr>
          <w:spacing w:val="-2"/>
          <w:sz w:val="22"/>
          <w:szCs w:val="22"/>
        </w:rPr>
        <w:t xml:space="preserve"> </w:t>
      </w:r>
      <w:r w:rsidRPr="007D2C8B">
        <w:rPr>
          <w:sz w:val="22"/>
          <w:szCs w:val="22"/>
        </w:rPr>
        <w:t>v</w:t>
      </w:r>
      <w:r w:rsidRPr="007D2C8B">
        <w:rPr>
          <w:spacing w:val="-2"/>
          <w:sz w:val="22"/>
          <w:szCs w:val="22"/>
        </w:rPr>
        <w:t>e</w:t>
      </w:r>
      <w:r w:rsidRPr="007D2C8B">
        <w:rPr>
          <w:spacing w:val="1"/>
          <w:sz w:val="22"/>
          <w:szCs w:val="22"/>
        </w:rPr>
        <w:t>r</w:t>
      </w:r>
      <w:r w:rsidRPr="007D2C8B">
        <w:rPr>
          <w:spacing w:val="-1"/>
          <w:sz w:val="22"/>
          <w:szCs w:val="22"/>
        </w:rPr>
        <w:t>i</w:t>
      </w:r>
      <w:r w:rsidRPr="007D2C8B">
        <w:rPr>
          <w:spacing w:val="1"/>
          <w:sz w:val="22"/>
          <w:szCs w:val="22"/>
        </w:rPr>
        <w:t>fi</w:t>
      </w:r>
      <w:r w:rsidRPr="007D2C8B">
        <w:rPr>
          <w:spacing w:val="-2"/>
          <w:sz w:val="22"/>
          <w:szCs w:val="22"/>
        </w:rPr>
        <w:t>e</w:t>
      </w:r>
      <w:r w:rsidRPr="007D2C8B">
        <w:rPr>
          <w:sz w:val="22"/>
          <w:szCs w:val="22"/>
        </w:rPr>
        <w:t xml:space="preserve">d </w:t>
      </w:r>
      <w:r w:rsidRPr="007D2C8B">
        <w:rPr>
          <w:spacing w:val="1"/>
          <w:sz w:val="22"/>
          <w:szCs w:val="22"/>
        </w:rPr>
        <w:t>c</w:t>
      </w:r>
      <w:r w:rsidRPr="007D2C8B">
        <w:rPr>
          <w:spacing w:val="-2"/>
          <w:sz w:val="22"/>
          <w:szCs w:val="22"/>
        </w:rPr>
        <w:t>o</w:t>
      </w:r>
      <w:r w:rsidRPr="007D2C8B">
        <w:rPr>
          <w:spacing w:val="-1"/>
          <w:sz w:val="22"/>
          <w:szCs w:val="22"/>
        </w:rPr>
        <w:t>m</w:t>
      </w:r>
      <w:r w:rsidRPr="007D2C8B">
        <w:rPr>
          <w:sz w:val="22"/>
          <w:szCs w:val="22"/>
        </w:rPr>
        <w:t>p</w:t>
      </w:r>
      <w:r w:rsidRPr="007D2C8B">
        <w:rPr>
          <w:spacing w:val="1"/>
          <w:sz w:val="22"/>
          <w:szCs w:val="22"/>
        </w:rPr>
        <w:t>l</w:t>
      </w:r>
      <w:r w:rsidRPr="007D2C8B">
        <w:rPr>
          <w:spacing w:val="-2"/>
          <w:sz w:val="22"/>
          <w:szCs w:val="22"/>
        </w:rPr>
        <w:t>a</w:t>
      </w:r>
      <w:r w:rsidRPr="007D2C8B">
        <w:rPr>
          <w:spacing w:val="1"/>
          <w:sz w:val="22"/>
          <w:szCs w:val="22"/>
        </w:rPr>
        <w:t>i</w:t>
      </w:r>
      <w:r w:rsidRPr="007D2C8B">
        <w:rPr>
          <w:sz w:val="22"/>
          <w:szCs w:val="22"/>
        </w:rPr>
        <w:t>n</w:t>
      </w:r>
      <w:r w:rsidRPr="007D2C8B">
        <w:rPr>
          <w:spacing w:val="1"/>
          <w:sz w:val="22"/>
          <w:szCs w:val="22"/>
        </w:rPr>
        <w:t>t</w:t>
      </w:r>
      <w:r w:rsidRPr="007D2C8B">
        <w:rPr>
          <w:sz w:val="22"/>
          <w:szCs w:val="22"/>
        </w:rPr>
        <w:t>,</w:t>
      </w:r>
      <w:r w:rsidRPr="007D2C8B">
        <w:rPr>
          <w:spacing w:val="-2"/>
          <w:sz w:val="22"/>
          <w:szCs w:val="22"/>
        </w:rPr>
        <w:t xml:space="preserve"> </w:t>
      </w:r>
      <w:r w:rsidRPr="007D2C8B">
        <w:rPr>
          <w:spacing w:val="1"/>
          <w:sz w:val="22"/>
          <w:szCs w:val="22"/>
        </w:rPr>
        <w:t>s</w:t>
      </w:r>
      <w:r w:rsidRPr="007D2C8B">
        <w:rPr>
          <w:sz w:val="22"/>
          <w:szCs w:val="22"/>
        </w:rPr>
        <w:t>upp</w:t>
      </w:r>
      <w:r w:rsidRPr="007D2C8B">
        <w:rPr>
          <w:spacing w:val="-2"/>
          <w:sz w:val="22"/>
          <w:szCs w:val="22"/>
        </w:rPr>
        <w:t>o</w:t>
      </w:r>
      <w:r w:rsidRPr="007D2C8B">
        <w:rPr>
          <w:spacing w:val="1"/>
          <w:sz w:val="22"/>
          <w:szCs w:val="22"/>
        </w:rPr>
        <w:t>r</w:t>
      </w:r>
      <w:r w:rsidRPr="007D2C8B">
        <w:rPr>
          <w:spacing w:val="-1"/>
          <w:sz w:val="22"/>
          <w:szCs w:val="22"/>
        </w:rPr>
        <w:t>t</w:t>
      </w:r>
      <w:r w:rsidRPr="007D2C8B">
        <w:rPr>
          <w:spacing w:val="1"/>
          <w:sz w:val="22"/>
          <w:szCs w:val="22"/>
        </w:rPr>
        <w:t>i</w:t>
      </w:r>
      <w:r w:rsidRPr="007D2C8B">
        <w:rPr>
          <w:sz w:val="22"/>
          <w:szCs w:val="22"/>
        </w:rPr>
        <w:t>ng</w:t>
      </w:r>
      <w:r w:rsidRPr="007D2C8B">
        <w:rPr>
          <w:spacing w:val="-2"/>
          <w:sz w:val="22"/>
          <w:szCs w:val="22"/>
        </w:rPr>
        <w:t xml:space="preserve"> </w:t>
      </w:r>
      <w:r w:rsidRPr="007D2C8B">
        <w:rPr>
          <w:spacing w:val="1"/>
          <w:sz w:val="22"/>
          <w:szCs w:val="22"/>
        </w:rPr>
        <w:t>a</w:t>
      </w:r>
      <w:r w:rsidRPr="007D2C8B">
        <w:rPr>
          <w:spacing w:val="-1"/>
          <w:sz w:val="22"/>
          <w:szCs w:val="22"/>
        </w:rPr>
        <w:t>f</w:t>
      </w:r>
      <w:r w:rsidRPr="007D2C8B">
        <w:rPr>
          <w:spacing w:val="1"/>
          <w:sz w:val="22"/>
          <w:szCs w:val="22"/>
        </w:rPr>
        <w:t>fi</w:t>
      </w:r>
      <w:r w:rsidRPr="007D2C8B">
        <w:rPr>
          <w:spacing w:val="-2"/>
          <w:sz w:val="22"/>
          <w:szCs w:val="22"/>
        </w:rPr>
        <w:t>d</w:t>
      </w:r>
      <w:r w:rsidRPr="007D2C8B">
        <w:rPr>
          <w:spacing w:val="1"/>
          <w:sz w:val="22"/>
          <w:szCs w:val="22"/>
        </w:rPr>
        <w:t>a</w:t>
      </w:r>
      <w:r w:rsidRPr="007D2C8B">
        <w:rPr>
          <w:sz w:val="22"/>
          <w:szCs w:val="22"/>
        </w:rPr>
        <w:t>v</w:t>
      </w:r>
      <w:r w:rsidRPr="007D2C8B">
        <w:rPr>
          <w:spacing w:val="-1"/>
          <w:sz w:val="22"/>
          <w:szCs w:val="22"/>
        </w:rPr>
        <w:t>i</w:t>
      </w:r>
      <w:r w:rsidRPr="007D2C8B">
        <w:rPr>
          <w:spacing w:val="1"/>
          <w:sz w:val="22"/>
          <w:szCs w:val="22"/>
        </w:rPr>
        <w:t>t</w:t>
      </w:r>
      <w:r w:rsidRPr="007D2C8B">
        <w:rPr>
          <w:sz w:val="22"/>
          <w:szCs w:val="22"/>
        </w:rPr>
        <w:t>s</w:t>
      </w:r>
      <w:r w:rsidRPr="007D2C8B">
        <w:rPr>
          <w:spacing w:val="-2"/>
          <w:sz w:val="22"/>
          <w:szCs w:val="22"/>
        </w:rPr>
        <w:t xml:space="preserve"> </w:t>
      </w:r>
      <w:r w:rsidRPr="007D2C8B">
        <w:rPr>
          <w:sz w:val="22"/>
          <w:szCs w:val="22"/>
        </w:rPr>
        <w:t>or</w:t>
      </w:r>
      <w:r w:rsidRPr="007D2C8B">
        <w:rPr>
          <w:spacing w:val="1"/>
          <w:sz w:val="22"/>
          <w:szCs w:val="22"/>
        </w:rPr>
        <w:t xml:space="preserve"> c</w:t>
      </w:r>
      <w:r w:rsidRPr="007D2C8B">
        <w:rPr>
          <w:spacing w:val="-2"/>
          <w:sz w:val="22"/>
          <w:szCs w:val="22"/>
        </w:rPr>
        <w:t>e</w:t>
      </w:r>
      <w:r w:rsidRPr="007D2C8B">
        <w:rPr>
          <w:spacing w:val="1"/>
          <w:sz w:val="22"/>
          <w:szCs w:val="22"/>
        </w:rPr>
        <w:t>r</w:t>
      </w:r>
      <w:r w:rsidRPr="007D2C8B">
        <w:rPr>
          <w:spacing w:val="-1"/>
          <w:sz w:val="22"/>
          <w:szCs w:val="22"/>
        </w:rPr>
        <w:t>t</w:t>
      </w:r>
      <w:r w:rsidRPr="007D2C8B">
        <w:rPr>
          <w:spacing w:val="1"/>
          <w:sz w:val="22"/>
          <w:szCs w:val="22"/>
        </w:rPr>
        <w:t>i</w:t>
      </w:r>
      <w:r w:rsidRPr="007D2C8B">
        <w:rPr>
          <w:spacing w:val="-1"/>
          <w:sz w:val="22"/>
          <w:szCs w:val="22"/>
        </w:rPr>
        <w:t>f</w:t>
      </w:r>
      <w:r w:rsidRPr="007D2C8B">
        <w:rPr>
          <w:spacing w:val="1"/>
          <w:sz w:val="22"/>
          <w:szCs w:val="22"/>
        </w:rPr>
        <w:t>i</w:t>
      </w:r>
      <w:r w:rsidRPr="007D2C8B">
        <w:rPr>
          <w:spacing w:val="-2"/>
          <w:sz w:val="22"/>
          <w:szCs w:val="22"/>
        </w:rPr>
        <w:t>c</w:t>
      </w:r>
      <w:r w:rsidRPr="007D2C8B">
        <w:rPr>
          <w:spacing w:val="1"/>
          <w:sz w:val="22"/>
          <w:szCs w:val="22"/>
        </w:rPr>
        <w:t>a</w:t>
      </w:r>
      <w:r w:rsidRPr="007D2C8B">
        <w:rPr>
          <w:spacing w:val="-1"/>
          <w:sz w:val="22"/>
          <w:szCs w:val="22"/>
        </w:rPr>
        <w:t>t</w:t>
      </w:r>
      <w:r w:rsidRPr="007D2C8B">
        <w:rPr>
          <w:spacing w:val="1"/>
          <w:sz w:val="22"/>
          <w:szCs w:val="22"/>
        </w:rPr>
        <w:t>i</w:t>
      </w:r>
      <w:r w:rsidRPr="007D2C8B">
        <w:rPr>
          <w:sz w:val="22"/>
          <w:szCs w:val="22"/>
        </w:rPr>
        <w:t>ons</w:t>
      </w:r>
      <w:r w:rsidRPr="007D2C8B">
        <w:rPr>
          <w:spacing w:val="-2"/>
          <w:sz w:val="22"/>
          <w:szCs w:val="22"/>
        </w:rPr>
        <w:t xml:space="preserve"> </w:t>
      </w:r>
      <w:r w:rsidRPr="007D2C8B">
        <w:rPr>
          <w:spacing w:val="1"/>
          <w:sz w:val="22"/>
          <w:szCs w:val="22"/>
        </w:rPr>
        <w:t>a</w:t>
      </w:r>
      <w:r w:rsidRPr="007D2C8B">
        <w:rPr>
          <w:sz w:val="22"/>
          <w:szCs w:val="22"/>
        </w:rPr>
        <w:t>nd</w:t>
      </w:r>
      <w:r w:rsidRPr="007D2C8B">
        <w:rPr>
          <w:spacing w:val="-2"/>
          <w:sz w:val="22"/>
          <w:szCs w:val="22"/>
        </w:rPr>
        <w:t xml:space="preserve"> </w:t>
      </w:r>
      <w:r w:rsidRPr="007D2C8B">
        <w:rPr>
          <w:spacing w:val="1"/>
          <w:sz w:val="22"/>
          <w:szCs w:val="22"/>
        </w:rPr>
        <w:t>t</w:t>
      </w:r>
      <w:r w:rsidRPr="007D2C8B">
        <w:rPr>
          <w:sz w:val="22"/>
          <w:szCs w:val="22"/>
        </w:rPr>
        <w:t>h</w:t>
      </w:r>
      <w:r w:rsidRPr="007D2C8B">
        <w:rPr>
          <w:spacing w:val="-1"/>
          <w:sz w:val="22"/>
          <w:szCs w:val="22"/>
        </w:rPr>
        <w:t>i</w:t>
      </w:r>
      <w:r w:rsidRPr="007D2C8B">
        <w:rPr>
          <w:sz w:val="22"/>
          <w:szCs w:val="22"/>
        </w:rPr>
        <w:t>s</w:t>
      </w:r>
      <w:r w:rsidRPr="007D2C8B">
        <w:rPr>
          <w:spacing w:val="1"/>
          <w:sz w:val="22"/>
          <w:szCs w:val="22"/>
        </w:rPr>
        <w:t xml:space="preserve"> </w:t>
      </w:r>
      <w:r w:rsidRPr="007D2C8B">
        <w:rPr>
          <w:spacing w:val="-3"/>
          <w:sz w:val="22"/>
          <w:szCs w:val="22"/>
        </w:rPr>
        <w:t>O</w:t>
      </w:r>
      <w:r w:rsidRPr="007D2C8B">
        <w:rPr>
          <w:spacing w:val="1"/>
          <w:sz w:val="22"/>
          <w:szCs w:val="22"/>
        </w:rPr>
        <w:t>r</w:t>
      </w:r>
      <w:r w:rsidRPr="007D2C8B">
        <w:rPr>
          <w:sz w:val="22"/>
          <w:szCs w:val="22"/>
        </w:rPr>
        <w:t>d</w:t>
      </w:r>
      <w:r w:rsidRPr="007D2C8B">
        <w:rPr>
          <w:spacing w:val="1"/>
          <w:sz w:val="22"/>
          <w:szCs w:val="22"/>
        </w:rPr>
        <w:t>e</w:t>
      </w:r>
      <w:r w:rsidRPr="007D2C8B">
        <w:rPr>
          <w:sz w:val="22"/>
          <w:szCs w:val="22"/>
        </w:rPr>
        <w:t>r</w:t>
      </w:r>
      <w:r w:rsidRPr="007D2C8B">
        <w:rPr>
          <w:spacing w:val="-1"/>
          <w:sz w:val="22"/>
          <w:szCs w:val="22"/>
        </w:rPr>
        <w:t xml:space="preserve"> </w:t>
      </w:r>
      <w:r w:rsidRPr="007D2C8B">
        <w:rPr>
          <w:spacing w:val="1"/>
          <w:sz w:val="22"/>
          <w:szCs w:val="22"/>
        </w:rPr>
        <w:t>s</w:t>
      </w:r>
      <w:r w:rsidRPr="007D2C8B">
        <w:rPr>
          <w:sz w:val="22"/>
          <w:szCs w:val="22"/>
        </w:rPr>
        <w:t>h</w:t>
      </w:r>
      <w:r w:rsidRPr="007D2C8B">
        <w:rPr>
          <w:spacing w:val="-2"/>
          <w:sz w:val="22"/>
          <w:szCs w:val="22"/>
        </w:rPr>
        <w:t>a</w:t>
      </w:r>
      <w:r w:rsidRPr="007D2C8B">
        <w:rPr>
          <w:spacing w:val="1"/>
          <w:sz w:val="22"/>
          <w:szCs w:val="22"/>
        </w:rPr>
        <w:t>l</w:t>
      </w:r>
      <w:r w:rsidRPr="007D2C8B">
        <w:rPr>
          <w:sz w:val="22"/>
          <w:szCs w:val="22"/>
        </w:rPr>
        <w:t>l</w:t>
      </w:r>
      <w:r w:rsidRPr="007D2C8B">
        <w:rPr>
          <w:spacing w:val="-1"/>
          <w:sz w:val="22"/>
          <w:szCs w:val="22"/>
        </w:rPr>
        <w:t xml:space="preserve"> </w:t>
      </w:r>
      <w:r w:rsidRPr="007D2C8B">
        <w:rPr>
          <w:sz w:val="22"/>
          <w:szCs w:val="22"/>
        </w:rPr>
        <w:t xml:space="preserve">be </w:t>
      </w:r>
      <w:r w:rsidRPr="007D2C8B">
        <w:rPr>
          <w:spacing w:val="1"/>
          <w:sz w:val="22"/>
          <w:szCs w:val="22"/>
        </w:rPr>
        <w:t>i</w:t>
      </w:r>
      <w:r w:rsidRPr="007D2C8B">
        <w:rPr>
          <w:spacing w:val="-1"/>
          <w:sz w:val="22"/>
          <w:szCs w:val="22"/>
        </w:rPr>
        <w:t>m</w:t>
      </w:r>
      <w:r w:rsidRPr="007D2C8B">
        <w:rPr>
          <w:spacing w:val="1"/>
          <w:sz w:val="22"/>
          <w:szCs w:val="22"/>
        </w:rPr>
        <w:t>me</w:t>
      </w:r>
      <w:r w:rsidRPr="007D2C8B">
        <w:rPr>
          <w:spacing w:val="-2"/>
          <w:sz w:val="22"/>
          <w:szCs w:val="22"/>
        </w:rPr>
        <w:t>d</w:t>
      </w:r>
      <w:r w:rsidRPr="007D2C8B">
        <w:rPr>
          <w:spacing w:val="1"/>
          <w:sz w:val="22"/>
          <w:szCs w:val="22"/>
        </w:rPr>
        <w:t>i</w:t>
      </w:r>
      <w:r w:rsidRPr="007D2C8B">
        <w:rPr>
          <w:spacing w:val="-2"/>
          <w:sz w:val="22"/>
          <w:szCs w:val="22"/>
        </w:rPr>
        <w:t>a</w:t>
      </w:r>
      <w:r w:rsidRPr="007D2C8B">
        <w:rPr>
          <w:spacing w:val="1"/>
          <w:sz w:val="22"/>
          <w:szCs w:val="22"/>
        </w:rPr>
        <w:t>t</w:t>
      </w:r>
      <w:r w:rsidRPr="007D2C8B">
        <w:rPr>
          <w:spacing w:val="-2"/>
          <w:sz w:val="22"/>
          <w:szCs w:val="22"/>
        </w:rPr>
        <w:t>e</w:t>
      </w:r>
      <w:r w:rsidRPr="007D2C8B">
        <w:rPr>
          <w:spacing w:val="1"/>
          <w:sz w:val="22"/>
          <w:szCs w:val="22"/>
        </w:rPr>
        <w:t>l</w:t>
      </w:r>
      <w:r w:rsidRPr="007D2C8B">
        <w:rPr>
          <w:sz w:val="22"/>
          <w:szCs w:val="22"/>
        </w:rPr>
        <w:t xml:space="preserve">y </w:t>
      </w:r>
      <w:r w:rsidRPr="007D2C8B">
        <w:rPr>
          <w:spacing w:val="1"/>
          <w:sz w:val="22"/>
          <w:szCs w:val="22"/>
        </w:rPr>
        <w:t>s</w:t>
      </w:r>
      <w:r w:rsidRPr="007D2C8B">
        <w:rPr>
          <w:spacing w:val="-2"/>
          <w:sz w:val="22"/>
          <w:szCs w:val="22"/>
        </w:rPr>
        <w:t>e</w:t>
      </w:r>
      <w:r w:rsidRPr="007D2C8B">
        <w:rPr>
          <w:spacing w:val="1"/>
          <w:sz w:val="22"/>
          <w:szCs w:val="22"/>
        </w:rPr>
        <w:t>r</w:t>
      </w:r>
      <w:r w:rsidRPr="007D2C8B">
        <w:rPr>
          <w:sz w:val="22"/>
          <w:szCs w:val="22"/>
        </w:rPr>
        <w:t>v</w:t>
      </w:r>
      <w:r w:rsidRPr="007D2C8B">
        <w:rPr>
          <w:spacing w:val="-2"/>
          <w:sz w:val="22"/>
          <w:szCs w:val="22"/>
        </w:rPr>
        <w:t>e</w:t>
      </w:r>
      <w:r w:rsidRPr="007D2C8B">
        <w:rPr>
          <w:sz w:val="22"/>
          <w:szCs w:val="22"/>
        </w:rPr>
        <w:t>d on</w:t>
      </w:r>
      <w:r w:rsidRPr="007D2C8B">
        <w:rPr>
          <w:spacing w:val="-2"/>
          <w:sz w:val="22"/>
          <w:szCs w:val="22"/>
        </w:rPr>
        <w:t xml:space="preserve"> </w:t>
      </w:r>
      <w:r w:rsidRPr="007D2C8B">
        <w:rPr>
          <w:spacing w:val="1"/>
          <w:sz w:val="22"/>
          <w:szCs w:val="22"/>
        </w:rPr>
        <w:t>t</w:t>
      </w:r>
      <w:r w:rsidRPr="007D2C8B">
        <w:rPr>
          <w:sz w:val="22"/>
          <w:szCs w:val="22"/>
        </w:rPr>
        <w:t>he</w:t>
      </w:r>
      <w:r w:rsidRPr="007D2C8B">
        <w:rPr>
          <w:spacing w:val="-2"/>
          <w:sz w:val="22"/>
          <w:szCs w:val="22"/>
        </w:rPr>
        <w:t xml:space="preserve"> </w:t>
      </w:r>
      <w:r w:rsidRPr="007D2C8B">
        <w:rPr>
          <w:spacing w:val="1"/>
          <w:sz w:val="22"/>
          <w:szCs w:val="22"/>
        </w:rPr>
        <w:t>at</w:t>
      </w:r>
      <w:r w:rsidRPr="007D2C8B">
        <w:rPr>
          <w:spacing w:val="-1"/>
          <w:sz w:val="22"/>
          <w:szCs w:val="22"/>
        </w:rPr>
        <w:t>t</w:t>
      </w:r>
      <w:r w:rsidRPr="007D2C8B">
        <w:rPr>
          <w:sz w:val="22"/>
          <w:szCs w:val="22"/>
        </w:rPr>
        <w:t>o</w:t>
      </w:r>
      <w:r w:rsidRPr="007D2C8B">
        <w:rPr>
          <w:spacing w:val="1"/>
          <w:sz w:val="22"/>
          <w:szCs w:val="22"/>
        </w:rPr>
        <w:t>r</w:t>
      </w:r>
      <w:r w:rsidRPr="007D2C8B">
        <w:rPr>
          <w:sz w:val="22"/>
          <w:szCs w:val="22"/>
        </w:rPr>
        <w:t>n</w:t>
      </w:r>
      <w:r w:rsidRPr="007D2C8B">
        <w:rPr>
          <w:spacing w:val="-2"/>
          <w:sz w:val="22"/>
          <w:szCs w:val="22"/>
        </w:rPr>
        <w:t>e</w:t>
      </w:r>
      <w:r w:rsidRPr="007D2C8B">
        <w:rPr>
          <w:sz w:val="22"/>
          <w:szCs w:val="22"/>
        </w:rPr>
        <w:t xml:space="preserve">y </w:t>
      </w:r>
      <w:r w:rsidRPr="007D2C8B">
        <w:rPr>
          <w:spacing w:val="1"/>
          <w:sz w:val="22"/>
          <w:szCs w:val="22"/>
        </w:rPr>
        <w:t>f</w:t>
      </w:r>
      <w:r w:rsidRPr="007D2C8B">
        <w:rPr>
          <w:spacing w:val="-2"/>
          <w:sz w:val="22"/>
          <w:szCs w:val="22"/>
        </w:rPr>
        <w:t>o</w:t>
      </w:r>
      <w:r w:rsidRPr="007D2C8B">
        <w:rPr>
          <w:sz w:val="22"/>
          <w:szCs w:val="22"/>
        </w:rPr>
        <w:t>r</w:t>
      </w:r>
      <w:r w:rsidRPr="007D2C8B">
        <w:rPr>
          <w:spacing w:val="1"/>
          <w:sz w:val="22"/>
          <w:szCs w:val="22"/>
        </w:rPr>
        <w:t xml:space="preserve"> </w:t>
      </w:r>
      <w:r w:rsidRPr="007D2C8B">
        <w:rPr>
          <w:spacing w:val="-1"/>
          <w:sz w:val="22"/>
          <w:szCs w:val="22"/>
        </w:rPr>
        <w:t>t</w:t>
      </w:r>
      <w:r w:rsidRPr="007D2C8B">
        <w:rPr>
          <w:sz w:val="22"/>
          <w:szCs w:val="22"/>
        </w:rPr>
        <w:t>he</w:t>
      </w:r>
      <w:r w:rsidRPr="007D2C8B">
        <w:rPr>
          <w:spacing w:val="1"/>
          <w:sz w:val="22"/>
          <w:szCs w:val="22"/>
        </w:rPr>
        <w:t xml:space="preserve"> </w:t>
      </w:r>
      <w:r w:rsidRPr="007D2C8B">
        <w:rPr>
          <w:spacing w:val="-2"/>
          <w:sz w:val="22"/>
          <w:szCs w:val="22"/>
        </w:rPr>
        <w:t>a</w:t>
      </w:r>
      <w:r w:rsidRPr="007D2C8B">
        <w:rPr>
          <w:spacing w:val="1"/>
          <w:sz w:val="22"/>
          <w:szCs w:val="22"/>
        </w:rPr>
        <w:t>l</w:t>
      </w:r>
      <w:r w:rsidRPr="007D2C8B">
        <w:rPr>
          <w:spacing w:val="-1"/>
          <w:sz w:val="22"/>
          <w:szCs w:val="22"/>
        </w:rPr>
        <w:t>l</w:t>
      </w:r>
      <w:r w:rsidRPr="007D2C8B">
        <w:rPr>
          <w:spacing w:val="1"/>
          <w:sz w:val="22"/>
          <w:szCs w:val="22"/>
        </w:rPr>
        <w:t>e</w:t>
      </w:r>
      <w:r w:rsidRPr="007D2C8B">
        <w:rPr>
          <w:sz w:val="22"/>
          <w:szCs w:val="22"/>
        </w:rPr>
        <w:t>g</w:t>
      </w:r>
      <w:r w:rsidRPr="007D2C8B">
        <w:rPr>
          <w:spacing w:val="1"/>
          <w:sz w:val="22"/>
          <w:szCs w:val="22"/>
        </w:rPr>
        <w:t>e</w:t>
      </w:r>
      <w:r w:rsidRPr="007D2C8B">
        <w:rPr>
          <w:sz w:val="22"/>
          <w:szCs w:val="22"/>
        </w:rPr>
        <w:t>d</w:t>
      </w:r>
      <w:r w:rsidRPr="007D2C8B">
        <w:rPr>
          <w:spacing w:val="-2"/>
          <w:sz w:val="22"/>
          <w:szCs w:val="22"/>
        </w:rPr>
        <w:t xml:space="preserve"> </w:t>
      </w:r>
      <w:r w:rsidRPr="007D2C8B">
        <w:rPr>
          <w:spacing w:val="1"/>
          <w:sz w:val="22"/>
          <w:szCs w:val="22"/>
        </w:rPr>
        <w:t>i</w:t>
      </w:r>
      <w:r w:rsidRPr="007D2C8B">
        <w:rPr>
          <w:sz w:val="22"/>
          <w:szCs w:val="22"/>
        </w:rPr>
        <w:t>n</w:t>
      </w:r>
      <w:r w:rsidRPr="007D2C8B">
        <w:rPr>
          <w:spacing w:val="-2"/>
          <w:sz w:val="22"/>
          <w:szCs w:val="22"/>
        </w:rPr>
        <w:t>c</w:t>
      </w:r>
      <w:r w:rsidRPr="007D2C8B">
        <w:rPr>
          <w:sz w:val="22"/>
          <w:szCs w:val="22"/>
        </w:rPr>
        <w:t>ap</w:t>
      </w:r>
      <w:r w:rsidRPr="007D2C8B">
        <w:rPr>
          <w:spacing w:val="1"/>
          <w:sz w:val="22"/>
          <w:szCs w:val="22"/>
        </w:rPr>
        <w:t>a</w:t>
      </w:r>
      <w:r w:rsidRPr="007D2C8B">
        <w:rPr>
          <w:spacing w:val="-2"/>
          <w:sz w:val="22"/>
          <w:szCs w:val="22"/>
        </w:rPr>
        <w:t>c</w:t>
      </w:r>
      <w:r w:rsidRPr="007D2C8B">
        <w:rPr>
          <w:spacing w:val="1"/>
          <w:sz w:val="22"/>
          <w:szCs w:val="22"/>
        </w:rPr>
        <w:t>it</w:t>
      </w:r>
      <w:r w:rsidRPr="007D2C8B">
        <w:rPr>
          <w:spacing w:val="-2"/>
          <w:sz w:val="22"/>
          <w:szCs w:val="22"/>
        </w:rPr>
        <w:t>a</w:t>
      </w:r>
      <w:r w:rsidRPr="007D2C8B">
        <w:rPr>
          <w:spacing w:val="1"/>
          <w:sz w:val="22"/>
          <w:szCs w:val="22"/>
        </w:rPr>
        <w:t>te</w:t>
      </w:r>
      <w:r w:rsidRPr="007D2C8B">
        <w:rPr>
          <w:sz w:val="22"/>
          <w:szCs w:val="22"/>
        </w:rPr>
        <w:t>d</w:t>
      </w:r>
      <w:r w:rsidRPr="007D2C8B">
        <w:rPr>
          <w:spacing w:val="-2"/>
          <w:sz w:val="22"/>
          <w:szCs w:val="22"/>
        </w:rPr>
        <w:t xml:space="preserve"> </w:t>
      </w:r>
      <w:r w:rsidRPr="007D2C8B">
        <w:rPr>
          <w:sz w:val="22"/>
          <w:szCs w:val="22"/>
        </w:rPr>
        <w:t>p</w:t>
      </w:r>
      <w:r w:rsidRPr="007D2C8B">
        <w:rPr>
          <w:spacing w:val="1"/>
          <w:sz w:val="22"/>
          <w:szCs w:val="22"/>
        </w:rPr>
        <w:t>e</w:t>
      </w:r>
      <w:r w:rsidRPr="007D2C8B">
        <w:rPr>
          <w:spacing w:val="-1"/>
          <w:sz w:val="22"/>
          <w:szCs w:val="22"/>
        </w:rPr>
        <w:t>r</w:t>
      </w:r>
      <w:r w:rsidRPr="007D2C8B">
        <w:rPr>
          <w:spacing w:val="1"/>
          <w:sz w:val="22"/>
          <w:szCs w:val="22"/>
        </w:rPr>
        <w:t>s</w:t>
      </w:r>
      <w:r w:rsidRPr="007D2C8B">
        <w:rPr>
          <w:sz w:val="22"/>
          <w:szCs w:val="22"/>
        </w:rPr>
        <w:t xml:space="preserve">on </w:t>
      </w:r>
      <w:r w:rsidRPr="007D2C8B">
        <w:rPr>
          <w:spacing w:val="-2"/>
          <w:sz w:val="22"/>
          <w:szCs w:val="22"/>
        </w:rPr>
        <w:t>b</w:t>
      </w:r>
      <w:r w:rsidRPr="007D2C8B">
        <w:rPr>
          <w:sz w:val="22"/>
          <w:szCs w:val="22"/>
        </w:rPr>
        <w:t>y p</w:t>
      </w:r>
      <w:r w:rsidRPr="007D2C8B">
        <w:rPr>
          <w:spacing w:val="-2"/>
          <w:sz w:val="22"/>
          <w:szCs w:val="22"/>
        </w:rPr>
        <w:t>e</w:t>
      </w:r>
      <w:r w:rsidRPr="007D2C8B">
        <w:rPr>
          <w:spacing w:val="1"/>
          <w:sz w:val="22"/>
          <w:szCs w:val="22"/>
        </w:rPr>
        <w:t>rs</w:t>
      </w:r>
      <w:r w:rsidRPr="007D2C8B">
        <w:rPr>
          <w:sz w:val="22"/>
          <w:szCs w:val="22"/>
        </w:rPr>
        <w:t>o</w:t>
      </w:r>
      <w:r w:rsidRPr="007D2C8B">
        <w:rPr>
          <w:spacing w:val="-2"/>
          <w:sz w:val="22"/>
          <w:szCs w:val="22"/>
        </w:rPr>
        <w:t>n</w:t>
      </w:r>
      <w:r w:rsidRPr="007D2C8B">
        <w:rPr>
          <w:spacing w:val="1"/>
          <w:sz w:val="22"/>
          <w:szCs w:val="22"/>
        </w:rPr>
        <w:t>a</w:t>
      </w:r>
      <w:r w:rsidRPr="007D2C8B">
        <w:rPr>
          <w:sz w:val="22"/>
          <w:szCs w:val="22"/>
        </w:rPr>
        <w:t>l</w:t>
      </w:r>
      <w:r w:rsidRPr="007D2C8B">
        <w:rPr>
          <w:spacing w:val="1"/>
          <w:sz w:val="22"/>
          <w:szCs w:val="22"/>
        </w:rPr>
        <w:t xml:space="preserve"> </w:t>
      </w:r>
      <w:r w:rsidRPr="007D2C8B">
        <w:rPr>
          <w:spacing w:val="-2"/>
          <w:sz w:val="22"/>
          <w:szCs w:val="22"/>
        </w:rPr>
        <w:t>s</w:t>
      </w:r>
      <w:r w:rsidRPr="007D2C8B">
        <w:rPr>
          <w:spacing w:val="1"/>
          <w:sz w:val="22"/>
          <w:szCs w:val="22"/>
        </w:rPr>
        <w:t>er</w:t>
      </w:r>
      <w:r w:rsidRPr="007D2C8B">
        <w:rPr>
          <w:spacing w:val="-2"/>
          <w:sz w:val="22"/>
          <w:szCs w:val="22"/>
        </w:rPr>
        <w:t>v</w:t>
      </w:r>
      <w:r w:rsidRPr="007D2C8B">
        <w:rPr>
          <w:spacing w:val="1"/>
          <w:sz w:val="22"/>
          <w:szCs w:val="22"/>
        </w:rPr>
        <w:t>ice</w:t>
      </w:r>
      <w:r w:rsidRPr="007D2C8B">
        <w:rPr>
          <w:sz w:val="22"/>
          <w:szCs w:val="22"/>
        </w:rPr>
        <w:t>,</w:t>
      </w:r>
      <w:r w:rsidRPr="007D2C8B">
        <w:rPr>
          <w:spacing w:val="-2"/>
          <w:sz w:val="22"/>
          <w:szCs w:val="22"/>
        </w:rPr>
        <w:t xml:space="preserve"> </w:t>
      </w:r>
      <w:r w:rsidRPr="007D2C8B">
        <w:rPr>
          <w:spacing w:val="1"/>
          <w:sz w:val="22"/>
          <w:szCs w:val="22"/>
        </w:rPr>
        <w:t>c</w:t>
      </w:r>
      <w:r w:rsidRPr="007D2C8B">
        <w:rPr>
          <w:spacing w:val="-2"/>
          <w:sz w:val="22"/>
          <w:szCs w:val="22"/>
        </w:rPr>
        <w:t>e</w:t>
      </w:r>
      <w:r w:rsidRPr="007D2C8B">
        <w:rPr>
          <w:spacing w:val="1"/>
          <w:sz w:val="22"/>
          <w:szCs w:val="22"/>
        </w:rPr>
        <w:t>r</w:t>
      </w:r>
      <w:r w:rsidRPr="007D2C8B">
        <w:rPr>
          <w:spacing w:val="-1"/>
          <w:sz w:val="22"/>
          <w:szCs w:val="22"/>
        </w:rPr>
        <w:t>t</w:t>
      </w:r>
      <w:r w:rsidRPr="007D2C8B">
        <w:rPr>
          <w:spacing w:val="1"/>
          <w:sz w:val="22"/>
          <w:szCs w:val="22"/>
        </w:rPr>
        <w:t>i</w:t>
      </w:r>
      <w:r w:rsidRPr="007D2C8B">
        <w:rPr>
          <w:spacing w:val="-1"/>
          <w:sz w:val="22"/>
          <w:szCs w:val="22"/>
        </w:rPr>
        <w:t>f</w:t>
      </w:r>
      <w:r w:rsidRPr="007D2C8B">
        <w:rPr>
          <w:spacing w:val="1"/>
          <w:sz w:val="22"/>
          <w:szCs w:val="22"/>
        </w:rPr>
        <w:t>ie</w:t>
      </w:r>
      <w:r w:rsidRPr="007D2C8B">
        <w:rPr>
          <w:sz w:val="22"/>
          <w:szCs w:val="22"/>
        </w:rPr>
        <w:t>d</w:t>
      </w:r>
      <w:r w:rsidR="007D2C8B">
        <w:rPr>
          <w:sz w:val="22"/>
          <w:szCs w:val="22"/>
        </w:rPr>
        <w:t xml:space="preserve"> </w:t>
      </w:r>
      <w:r w:rsidRPr="007D2C8B">
        <w:rPr>
          <w:spacing w:val="1"/>
          <w:sz w:val="22"/>
          <w:szCs w:val="22"/>
        </w:rPr>
        <w:t>m</w:t>
      </w:r>
      <w:r w:rsidRPr="007D2C8B">
        <w:rPr>
          <w:spacing w:val="-2"/>
          <w:sz w:val="22"/>
          <w:szCs w:val="22"/>
        </w:rPr>
        <w:t>a</w:t>
      </w:r>
      <w:r w:rsidRPr="007D2C8B">
        <w:rPr>
          <w:spacing w:val="1"/>
          <w:sz w:val="22"/>
          <w:szCs w:val="22"/>
        </w:rPr>
        <w:t>il</w:t>
      </w:r>
      <w:r w:rsidRPr="007D2C8B">
        <w:rPr>
          <w:sz w:val="22"/>
          <w:szCs w:val="22"/>
        </w:rPr>
        <w:t>,</w:t>
      </w:r>
      <w:r w:rsidRPr="007D2C8B">
        <w:rPr>
          <w:spacing w:val="-2"/>
          <w:sz w:val="22"/>
          <w:szCs w:val="22"/>
        </w:rPr>
        <w:t xml:space="preserve"> </w:t>
      </w:r>
      <w:r w:rsidRPr="007D2C8B">
        <w:rPr>
          <w:spacing w:val="1"/>
          <w:sz w:val="22"/>
          <w:szCs w:val="22"/>
        </w:rPr>
        <w:t>r</w:t>
      </w:r>
      <w:r w:rsidRPr="007D2C8B">
        <w:rPr>
          <w:spacing w:val="-2"/>
          <w:sz w:val="22"/>
          <w:szCs w:val="22"/>
        </w:rPr>
        <w:t>e</w:t>
      </w:r>
      <w:r w:rsidRPr="007D2C8B">
        <w:rPr>
          <w:spacing w:val="1"/>
          <w:sz w:val="22"/>
          <w:szCs w:val="22"/>
        </w:rPr>
        <w:t>t</w:t>
      </w:r>
      <w:r w:rsidRPr="007D2C8B">
        <w:rPr>
          <w:sz w:val="22"/>
          <w:szCs w:val="22"/>
        </w:rPr>
        <w:t>u</w:t>
      </w:r>
      <w:r w:rsidRPr="007D2C8B">
        <w:rPr>
          <w:spacing w:val="1"/>
          <w:sz w:val="22"/>
          <w:szCs w:val="22"/>
        </w:rPr>
        <w:t>r</w:t>
      </w:r>
      <w:r w:rsidRPr="007D2C8B">
        <w:rPr>
          <w:sz w:val="22"/>
          <w:szCs w:val="22"/>
        </w:rPr>
        <w:t>n</w:t>
      </w:r>
      <w:r w:rsidRPr="007D2C8B">
        <w:rPr>
          <w:spacing w:val="-2"/>
          <w:sz w:val="22"/>
          <w:szCs w:val="22"/>
        </w:rPr>
        <w:t xml:space="preserve"> </w:t>
      </w:r>
      <w:r w:rsidRPr="007D2C8B">
        <w:rPr>
          <w:spacing w:val="1"/>
          <w:sz w:val="22"/>
          <w:szCs w:val="22"/>
        </w:rPr>
        <w:t>r</w:t>
      </w:r>
      <w:r w:rsidRPr="007D2C8B">
        <w:rPr>
          <w:spacing w:val="-2"/>
          <w:sz w:val="22"/>
          <w:szCs w:val="22"/>
        </w:rPr>
        <w:t>e</w:t>
      </w:r>
      <w:r w:rsidRPr="007D2C8B">
        <w:rPr>
          <w:spacing w:val="1"/>
          <w:sz w:val="22"/>
          <w:szCs w:val="22"/>
        </w:rPr>
        <w:t>ce</w:t>
      </w:r>
      <w:r w:rsidRPr="007D2C8B">
        <w:rPr>
          <w:spacing w:val="-1"/>
          <w:sz w:val="22"/>
          <w:szCs w:val="22"/>
        </w:rPr>
        <w:t>i</w:t>
      </w:r>
      <w:r w:rsidRPr="007D2C8B">
        <w:rPr>
          <w:sz w:val="22"/>
          <w:szCs w:val="22"/>
        </w:rPr>
        <w:t>pt</w:t>
      </w:r>
      <w:r w:rsidRPr="007D2C8B">
        <w:rPr>
          <w:spacing w:val="-1"/>
          <w:sz w:val="22"/>
          <w:szCs w:val="22"/>
        </w:rPr>
        <w:t xml:space="preserve"> </w:t>
      </w:r>
      <w:r w:rsidRPr="007D2C8B">
        <w:rPr>
          <w:spacing w:val="1"/>
          <w:sz w:val="22"/>
          <w:szCs w:val="22"/>
        </w:rPr>
        <w:t>re</w:t>
      </w:r>
      <w:r w:rsidRPr="007D2C8B">
        <w:rPr>
          <w:sz w:val="22"/>
          <w:szCs w:val="22"/>
        </w:rPr>
        <w:t>q</w:t>
      </w:r>
      <w:r w:rsidRPr="007D2C8B">
        <w:rPr>
          <w:spacing w:val="-2"/>
          <w:sz w:val="22"/>
          <w:szCs w:val="22"/>
        </w:rPr>
        <w:t>u</w:t>
      </w:r>
      <w:r w:rsidRPr="007D2C8B">
        <w:rPr>
          <w:spacing w:val="1"/>
          <w:sz w:val="22"/>
          <w:szCs w:val="22"/>
        </w:rPr>
        <w:t>es</w:t>
      </w:r>
      <w:r w:rsidRPr="007D2C8B">
        <w:rPr>
          <w:spacing w:val="-1"/>
          <w:sz w:val="22"/>
          <w:szCs w:val="22"/>
        </w:rPr>
        <w:t>t</w:t>
      </w:r>
      <w:r w:rsidRPr="007D2C8B">
        <w:rPr>
          <w:spacing w:val="1"/>
          <w:sz w:val="22"/>
          <w:szCs w:val="22"/>
        </w:rPr>
        <w:t>e</w:t>
      </w:r>
      <w:r w:rsidRPr="007D2C8B">
        <w:rPr>
          <w:sz w:val="22"/>
          <w:szCs w:val="22"/>
        </w:rPr>
        <w:t xml:space="preserve">d.  </w:t>
      </w:r>
      <w:r w:rsidRPr="007D2C8B">
        <w:rPr>
          <w:spacing w:val="-1"/>
          <w:sz w:val="22"/>
          <w:szCs w:val="22"/>
        </w:rPr>
        <w:t>I</w:t>
      </w:r>
      <w:r w:rsidRPr="007D2C8B">
        <w:rPr>
          <w:sz w:val="22"/>
          <w:szCs w:val="22"/>
        </w:rPr>
        <w:t>f</w:t>
      </w:r>
      <w:r w:rsidRPr="007D2C8B">
        <w:rPr>
          <w:spacing w:val="1"/>
          <w:sz w:val="22"/>
          <w:szCs w:val="22"/>
        </w:rPr>
        <w:t xml:space="preserve"> a</w:t>
      </w:r>
      <w:r w:rsidRPr="007D2C8B">
        <w:rPr>
          <w:spacing w:val="-2"/>
          <w:sz w:val="22"/>
          <w:szCs w:val="22"/>
        </w:rPr>
        <w:t>c</w:t>
      </w:r>
      <w:r w:rsidRPr="007D2C8B">
        <w:rPr>
          <w:spacing w:val="1"/>
          <w:sz w:val="22"/>
          <w:szCs w:val="22"/>
        </w:rPr>
        <w:t>c</w:t>
      </w:r>
      <w:r w:rsidRPr="007D2C8B">
        <w:rPr>
          <w:sz w:val="22"/>
          <w:szCs w:val="22"/>
        </w:rPr>
        <w:t>e</w:t>
      </w:r>
      <w:r w:rsidRPr="007D2C8B">
        <w:rPr>
          <w:spacing w:val="-2"/>
          <w:sz w:val="22"/>
          <w:szCs w:val="22"/>
        </w:rPr>
        <w:t>p</w:t>
      </w:r>
      <w:r w:rsidRPr="007D2C8B">
        <w:rPr>
          <w:spacing w:val="1"/>
          <w:sz w:val="22"/>
          <w:szCs w:val="22"/>
        </w:rPr>
        <w:t>t</w:t>
      </w:r>
      <w:r w:rsidRPr="007D2C8B">
        <w:rPr>
          <w:sz w:val="22"/>
          <w:szCs w:val="22"/>
        </w:rPr>
        <w:t>a</w:t>
      </w:r>
      <w:r w:rsidRPr="007D2C8B">
        <w:rPr>
          <w:spacing w:val="-2"/>
          <w:sz w:val="22"/>
          <w:szCs w:val="22"/>
        </w:rPr>
        <w:t>b</w:t>
      </w:r>
      <w:r w:rsidRPr="007D2C8B">
        <w:rPr>
          <w:spacing w:val="1"/>
          <w:sz w:val="22"/>
          <w:szCs w:val="22"/>
        </w:rPr>
        <w:t>l</w:t>
      </w:r>
      <w:r w:rsidRPr="007D2C8B">
        <w:rPr>
          <w:sz w:val="22"/>
          <w:szCs w:val="22"/>
        </w:rPr>
        <w:t>e</w:t>
      </w:r>
      <w:r w:rsidRPr="007D2C8B">
        <w:rPr>
          <w:spacing w:val="-2"/>
          <w:sz w:val="22"/>
          <w:szCs w:val="22"/>
        </w:rPr>
        <w:t xml:space="preserve"> </w:t>
      </w:r>
      <w:r w:rsidRPr="007D2C8B">
        <w:rPr>
          <w:spacing w:val="1"/>
          <w:sz w:val="22"/>
          <w:szCs w:val="22"/>
        </w:rPr>
        <w:t>t</w:t>
      </w:r>
      <w:r w:rsidRPr="007D2C8B">
        <w:rPr>
          <w:sz w:val="22"/>
          <w:szCs w:val="22"/>
        </w:rPr>
        <w:t xml:space="preserve">o </w:t>
      </w:r>
      <w:r w:rsidRPr="007D2C8B">
        <w:rPr>
          <w:spacing w:val="-1"/>
          <w:sz w:val="22"/>
          <w:szCs w:val="22"/>
        </w:rPr>
        <w:t>t</w:t>
      </w:r>
      <w:r w:rsidRPr="007D2C8B">
        <w:rPr>
          <w:sz w:val="22"/>
          <w:szCs w:val="22"/>
        </w:rPr>
        <w:t>he</w:t>
      </w:r>
      <w:r w:rsidRPr="007D2C8B">
        <w:rPr>
          <w:spacing w:val="1"/>
          <w:sz w:val="22"/>
          <w:szCs w:val="22"/>
        </w:rPr>
        <w:t xml:space="preserve"> c</w:t>
      </w:r>
      <w:r w:rsidRPr="007D2C8B">
        <w:rPr>
          <w:spacing w:val="-2"/>
          <w:sz w:val="22"/>
          <w:szCs w:val="22"/>
        </w:rPr>
        <w:t>ou</w:t>
      </w:r>
      <w:r w:rsidRPr="007D2C8B">
        <w:rPr>
          <w:spacing w:val="1"/>
          <w:sz w:val="22"/>
          <w:szCs w:val="22"/>
        </w:rPr>
        <w:t>rt</w:t>
      </w:r>
      <w:r w:rsidRPr="007D2C8B">
        <w:rPr>
          <w:spacing w:val="-1"/>
          <w:sz w:val="22"/>
          <w:szCs w:val="22"/>
        </w:rPr>
        <w:t>-</w:t>
      </w:r>
      <w:r w:rsidRPr="007D2C8B">
        <w:rPr>
          <w:sz w:val="22"/>
          <w:szCs w:val="22"/>
        </w:rPr>
        <w:t>app</w:t>
      </w:r>
      <w:r w:rsidRPr="007D2C8B">
        <w:rPr>
          <w:spacing w:val="-2"/>
          <w:sz w:val="22"/>
          <w:szCs w:val="22"/>
        </w:rPr>
        <w:t>o</w:t>
      </w:r>
      <w:r w:rsidRPr="007D2C8B">
        <w:rPr>
          <w:spacing w:val="1"/>
          <w:sz w:val="22"/>
          <w:szCs w:val="22"/>
        </w:rPr>
        <w:t>i</w:t>
      </w:r>
      <w:r w:rsidRPr="007D2C8B">
        <w:rPr>
          <w:sz w:val="22"/>
          <w:szCs w:val="22"/>
        </w:rPr>
        <w:t>n</w:t>
      </w:r>
      <w:r w:rsidRPr="007D2C8B">
        <w:rPr>
          <w:spacing w:val="-1"/>
          <w:sz w:val="22"/>
          <w:szCs w:val="22"/>
        </w:rPr>
        <w:t>t</w:t>
      </w:r>
      <w:r w:rsidRPr="007D2C8B">
        <w:rPr>
          <w:spacing w:val="1"/>
          <w:sz w:val="22"/>
          <w:szCs w:val="22"/>
        </w:rPr>
        <w:t>e</w:t>
      </w:r>
      <w:r w:rsidRPr="007D2C8B">
        <w:rPr>
          <w:sz w:val="22"/>
          <w:szCs w:val="22"/>
        </w:rPr>
        <w:t xml:space="preserve">d </w:t>
      </w:r>
      <w:r w:rsidRPr="007D2C8B">
        <w:rPr>
          <w:spacing w:val="-2"/>
          <w:sz w:val="22"/>
          <w:szCs w:val="22"/>
        </w:rPr>
        <w:t>a</w:t>
      </w:r>
      <w:r w:rsidRPr="007D2C8B">
        <w:rPr>
          <w:spacing w:val="1"/>
          <w:sz w:val="22"/>
          <w:szCs w:val="22"/>
        </w:rPr>
        <w:t>t</w:t>
      </w:r>
      <w:r w:rsidRPr="007D2C8B">
        <w:rPr>
          <w:spacing w:val="-1"/>
          <w:sz w:val="22"/>
          <w:szCs w:val="22"/>
        </w:rPr>
        <w:t>t</w:t>
      </w:r>
      <w:r w:rsidRPr="007D2C8B">
        <w:rPr>
          <w:sz w:val="22"/>
          <w:szCs w:val="22"/>
        </w:rPr>
        <w:t>o</w:t>
      </w:r>
      <w:r w:rsidRPr="007D2C8B">
        <w:rPr>
          <w:spacing w:val="1"/>
          <w:sz w:val="22"/>
          <w:szCs w:val="22"/>
        </w:rPr>
        <w:t>r</w:t>
      </w:r>
      <w:r w:rsidRPr="007D2C8B">
        <w:rPr>
          <w:spacing w:val="-2"/>
          <w:sz w:val="22"/>
          <w:szCs w:val="22"/>
        </w:rPr>
        <w:t>n</w:t>
      </w:r>
      <w:r w:rsidRPr="007D2C8B">
        <w:rPr>
          <w:spacing w:val="1"/>
          <w:sz w:val="22"/>
          <w:szCs w:val="22"/>
        </w:rPr>
        <w:t>e</w:t>
      </w:r>
      <w:r w:rsidRPr="007D2C8B">
        <w:rPr>
          <w:sz w:val="22"/>
          <w:szCs w:val="22"/>
        </w:rPr>
        <w:t xml:space="preserve">y, </w:t>
      </w:r>
      <w:r w:rsidRPr="007D2C8B">
        <w:rPr>
          <w:spacing w:val="1"/>
          <w:sz w:val="22"/>
          <w:szCs w:val="22"/>
        </w:rPr>
        <w:t>s</w:t>
      </w:r>
      <w:r w:rsidRPr="007D2C8B">
        <w:rPr>
          <w:spacing w:val="-2"/>
          <w:sz w:val="22"/>
          <w:szCs w:val="22"/>
        </w:rPr>
        <w:t>e</w:t>
      </w:r>
      <w:r w:rsidRPr="007D2C8B">
        <w:rPr>
          <w:spacing w:val="1"/>
          <w:sz w:val="22"/>
          <w:szCs w:val="22"/>
        </w:rPr>
        <w:t>r</w:t>
      </w:r>
      <w:r w:rsidRPr="007D2C8B">
        <w:rPr>
          <w:spacing w:val="-2"/>
          <w:sz w:val="22"/>
          <w:szCs w:val="22"/>
        </w:rPr>
        <w:t>v</w:t>
      </w:r>
      <w:r w:rsidRPr="007D2C8B">
        <w:rPr>
          <w:spacing w:val="-1"/>
          <w:sz w:val="22"/>
          <w:szCs w:val="22"/>
        </w:rPr>
        <w:t>i</w:t>
      </w:r>
      <w:r w:rsidRPr="007D2C8B">
        <w:rPr>
          <w:spacing w:val="1"/>
          <w:sz w:val="22"/>
          <w:szCs w:val="22"/>
        </w:rPr>
        <w:t>c</w:t>
      </w:r>
      <w:r w:rsidRPr="007D2C8B">
        <w:rPr>
          <w:sz w:val="22"/>
          <w:szCs w:val="22"/>
        </w:rPr>
        <w:t>e</w:t>
      </w:r>
      <w:r w:rsidRPr="007D2C8B">
        <w:rPr>
          <w:spacing w:val="1"/>
          <w:sz w:val="22"/>
          <w:szCs w:val="22"/>
        </w:rPr>
        <w:t xml:space="preserve"> </w:t>
      </w:r>
      <w:r w:rsidRPr="007D2C8B">
        <w:rPr>
          <w:spacing w:val="-1"/>
          <w:sz w:val="22"/>
          <w:szCs w:val="22"/>
        </w:rPr>
        <w:t>m</w:t>
      </w:r>
      <w:r w:rsidRPr="007D2C8B">
        <w:rPr>
          <w:spacing w:val="1"/>
          <w:sz w:val="22"/>
          <w:szCs w:val="22"/>
        </w:rPr>
        <w:t>a</w:t>
      </w:r>
      <w:r w:rsidRPr="007D2C8B">
        <w:rPr>
          <w:sz w:val="22"/>
          <w:szCs w:val="22"/>
        </w:rPr>
        <w:t>y be</w:t>
      </w:r>
      <w:r w:rsidRPr="007D2C8B">
        <w:rPr>
          <w:spacing w:val="-2"/>
          <w:sz w:val="22"/>
          <w:szCs w:val="22"/>
        </w:rPr>
        <w:t xml:space="preserve"> </w:t>
      </w:r>
      <w:r w:rsidRPr="007D2C8B">
        <w:rPr>
          <w:sz w:val="22"/>
          <w:szCs w:val="22"/>
        </w:rPr>
        <w:t>v</w:t>
      </w:r>
      <w:r w:rsidRPr="007D2C8B">
        <w:rPr>
          <w:spacing w:val="-1"/>
          <w:sz w:val="22"/>
          <w:szCs w:val="22"/>
        </w:rPr>
        <w:t>i</w:t>
      </w:r>
      <w:r w:rsidRPr="007D2C8B">
        <w:rPr>
          <w:sz w:val="22"/>
          <w:szCs w:val="22"/>
        </w:rPr>
        <w:t>a</w:t>
      </w:r>
      <w:r w:rsidRPr="007D2C8B">
        <w:rPr>
          <w:spacing w:val="1"/>
          <w:sz w:val="22"/>
          <w:szCs w:val="22"/>
        </w:rPr>
        <w:t xml:space="preserve"> f</w:t>
      </w:r>
      <w:r w:rsidRPr="007D2C8B">
        <w:rPr>
          <w:spacing w:val="-2"/>
          <w:sz w:val="22"/>
          <w:szCs w:val="22"/>
        </w:rPr>
        <w:t>a</w:t>
      </w:r>
      <w:r w:rsidRPr="007D2C8B">
        <w:rPr>
          <w:spacing w:val="1"/>
          <w:sz w:val="22"/>
          <w:szCs w:val="22"/>
        </w:rPr>
        <w:t>c</w:t>
      </w:r>
      <w:r w:rsidRPr="007D2C8B">
        <w:rPr>
          <w:spacing w:val="-2"/>
          <w:sz w:val="22"/>
          <w:szCs w:val="22"/>
        </w:rPr>
        <w:t>s</w:t>
      </w:r>
      <w:r w:rsidRPr="007D2C8B">
        <w:rPr>
          <w:spacing w:val="1"/>
          <w:sz w:val="22"/>
          <w:szCs w:val="22"/>
        </w:rPr>
        <w:t>i</w:t>
      </w:r>
      <w:r w:rsidRPr="007D2C8B">
        <w:rPr>
          <w:spacing w:val="-1"/>
          <w:sz w:val="22"/>
          <w:szCs w:val="22"/>
        </w:rPr>
        <w:t>m</w:t>
      </w:r>
      <w:r w:rsidRPr="007D2C8B">
        <w:rPr>
          <w:spacing w:val="1"/>
          <w:sz w:val="22"/>
          <w:szCs w:val="22"/>
        </w:rPr>
        <w:t>i</w:t>
      </w:r>
      <w:r w:rsidRPr="007D2C8B">
        <w:rPr>
          <w:spacing w:val="-1"/>
          <w:sz w:val="22"/>
          <w:szCs w:val="22"/>
        </w:rPr>
        <w:t>l</w:t>
      </w:r>
      <w:r w:rsidRPr="007D2C8B">
        <w:rPr>
          <w:spacing w:val="1"/>
          <w:sz w:val="22"/>
          <w:szCs w:val="22"/>
        </w:rPr>
        <w:t>e</w:t>
      </w:r>
      <w:r w:rsidRPr="007D2C8B">
        <w:rPr>
          <w:sz w:val="22"/>
          <w:szCs w:val="22"/>
        </w:rPr>
        <w:t xml:space="preserve">, by </w:t>
      </w:r>
      <w:r w:rsidRPr="007D2C8B">
        <w:rPr>
          <w:spacing w:val="1"/>
          <w:sz w:val="22"/>
          <w:szCs w:val="22"/>
        </w:rPr>
        <w:t>re</w:t>
      </w:r>
      <w:r w:rsidRPr="007D2C8B">
        <w:rPr>
          <w:spacing w:val="-2"/>
          <w:sz w:val="22"/>
          <w:szCs w:val="22"/>
        </w:rPr>
        <w:t>g</w:t>
      </w:r>
      <w:r w:rsidRPr="007D2C8B">
        <w:rPr>
          <w:sz w:val="22"/>
          <w:szCs w:val="22"/>
        </w:rPr>
        <w:t>u</w:t>
      </w:r>
      <w:r w:rsidRPr="007D2C8B">
        <w:rPr>
          <w:spacing w:val="1"/>
          <w:sz w:val="22"/>
          <w:szCs w:val="22"/>
        </w:rPr>
        <w:t>l</w:t>
      </w:r>
      <w:r w:rsidRPr="007D2C8B">
        <w:rPr>
          <w:spacing w:val="-2"/>
          <w:sz w:val="22"/>
          <w:szCs w:val="22"/>
        </w:rPr>
        <w:t>a</w:t>
      </w:r>
      <w:r w:rsidRPr="007D2C8B">
        <w:rPr>
          <w:sz w:val="22"/>
          <w:szCs w:val="22"/>
        </w:rPr>
        <w:t>r</w:t>
      </w:r>
      <w:r w:rsidRPr="007D2C8B">
        <w:rPr>
          <w:spacing w:val="-1"/>
          <w:sz w:val="22"/>
          <w:szCs w:val="22"/>
        </w:rPr>
        <w:t xml:space="preserve"> </w:t>
      </w:r>
      <w:r w:rsidRPr="007D2C8B">
        <w:rPr>
          <w:spacing w:val="1"/>
          <w:sz w:val="22"/>
          <w:szCs w:val="22"/>
        </w:rPr>
        <w:t>ma</w:t>
      </w:r>
      <w:r w:rsidRPr="007D2C8B">
        <w:rPr>
          <w:spacing w:val="-1"/>
          <w:sz w:val="22"/>
          <w:szCs w:val="22"/>
        </w:rPr>
        <w:t>i</w:t>
      </w:r>
      <w:r w:rsidRPr="007D2C8B">
        <w:rPr>
          <w:spacing w:val="1"/>
          <w:sz w:val="22"/>
          <w:szCs w:val="22"/>
        </w:rPr>
        <w:t>l</w:t>
      </w:r>
      <w:r w:rsidRPr="007D2C8B">
        <w:rPr>
          <w:sz w:val="22"/>
          <w:szCs w:val="22"/>
        </w:rPr>
        <w:t xml:space="preserve">, </w:t>
      </w:r>
      <w:r w:rsidRPr="007D2C8B">
        <w:rPr>
          <w:spacing w:val="-2"/>
          <w:sz w:val="22"/>
          <w:szCs w:val="22"/>
        </w:rPr>
        <w:t>a</w:t>
      </w:r>
      <w:r w:rsidRPr="007D2C8B">
        <w:rPr>
          <w:sz w:val="22"/>
          <w:szCs w:val="22"/>
        </w:rPr>
        <w:t>nd</w:t>
      </w:r>
      <w:r w:rsidRPr="007D2C8B">
        <w:rPr>
          <w:spacing w:val="1"/>
          <w:sz w:val="22"/>
          <w:szCs w:val="22"/>
        </w:rPr>
        <w:t>/</w:t>
      </w:r>
      <w:r w:rsidRPr="007D2C8B">
        <w:rPr>
          <w:spacing w:val="-2"/>
          <w:sz w:val="22"/>
          <w:szCs w:val="22"/>
        </w:rPr>
        <w:t>o</w:t>
      </w:r>
      <w:r w:rsidRPr="007D2C8B">
        <w:rPr>
          <w:sz w:val="22"/>
          <w:szCs w:val="22"/>
        </w:rPr>
        <w:t>r</w:t>
      </w:r>
      <w:r w:rsidRPr="007D2C8B">
        <w:rPr>
          <w:spacing w:val="1"/>
          <w:sz w:val="22"/>
          <w:szCs w:val="22"/>
        </w:rPr>
        <w:t xml:space="preserve"> </w:t>
      </w:r>
      <w:r w:rsidRPr="007D2C8B">
        <w:rPr>
          <w:sz w:val="22"/>
          <w:szCs w:val="22"/>
        </w:rPr>
        <w:t>by</w:t>
      </w:r>
      <w:r w:rsidRPr="007D2C8B">
        <w:rPr>
          <w:spacing w:val="-2"/>
          <w:sz w:val="22"/>
          <w:szCs w:val="22"/>
        </w:rPr>
        <w:t xml:space="preserve"> e</w:t>
      </w:r>
      <w:r w:rsidRPr="007D2C8B">
        <w:rPr>
          <w:spacing w:val="1"/>
          <w:sz w:val="22"/>
          <w:szCs w:val="22"/>
        </w:rPr>
        <w:t>m</w:t>
      </w:r>
      <w:r w:rsidRPr="007D2C8B">
        <w:rPr>
          <w:spacing w:val="-2"/>
          <w:sz w:val="22"/>
          <w:szCs w:val="22"/>
        </w:rPr>
        <w:t>a</w:t>
      </w:r>
      <w:r w:rsidRPr="007D2C8B">
        <w:rPr>
          <w:spacing w:val="1"/>
          <w:sz w:val="22"/>
          <w:szCs w:val="22"/>
        </w:rPr>
        <w:t>il</w:t>
      </w:r>
      <w:r w:rsidRPr="007D2C8B">
        <w:rPr>
          <w:sz w:val="22"/>
          <w:szCs w:val="22"/>
        </w:rPr>
        <w:t>.</w:t>
      </w:r>
    </w:p>
    <w:p w14:paraId="7FC95C34" w14:textId="77777777" w:rsidR="008A1438" w:rsidRDefault="008A1438" w:rsidP="007D2C8B">
      <w:pPr>
        <w:spacing w:before="4" w:line="276" w:lineRule="auto"/>
        <w:ind w:right="100"/>
        <w:jc w:val="both"/>
        <w:rPr>
          <w:sz w:val="22"/>
          <w:szCs w:val="22"/>
        </w:rPr>
      </w:pPr>
    </w:p>
    <w:p w14:paraId="609137D2" w14:textId="77777777" w:rsidR="008A1438" w:rsidRDefault="00361236" w:rsidP="007D2C8B">
      <w:pPr>
        <w:pStyle w:val="ListParagraph"/>
        <w:numPr>
          <w:ilvl w:val="0"/>
          <w:numId w:val="5"/>
        </w:numPr>
        <w:spacing w:before="7" w:line="276" w:lineRule="auto"/>
        <w:ind w:left="0" w:right="100"/>
        <w:jc w:val="both"/>
        <w:rPr>
          <w:sz w:val="22"/>
          <w:szCs w:val="22"/>
        </w:rPr>
      </w:pPr>
      <w:r w:rsidRPr="008A1438">
        <w:rPr>
          <w:sz w:val="22"/>
          <w:szCs w:val="22"/>
        </w:rPr>
        <w:t>The</w:t>
      </w:r>
      <w:r w:rsidRPr="008A1438">
        <w:rPr>
          <w:spacing w:val="1"/>
          <w:sz w:val="22"/>
          <w:szCs w:val="22"/>
        </w:rPr>
        <w:t xml:space="preserve"> a</w:t>
      </w:r>
      <w:r w:rsidRPr="008A1438">
        <w:rPr>
          <w:spacing w:val="-1"/>
          <w:sz w:val="22"/>
          <w:szCs w:val="22"/>
        </w:rPr>
        <w:t>t</w:t>
      </w:r>
      <w:r w:rsidRPr="008A1438">
        <w:rPr>
          <w:spacing w:val="1"/>
          <w:sz w:val="22"/>
          <w:szCs w:val="22"/>
        </w:rPr>
        <w:t>t</w:t>
      </w:r>
      <w:r w:rsidRPr="008A1438">
        <w:rPr>
          <w:spacing w:val="-2"/>
          <w:sz w:val="22"/>
          <w:szCs w:val="22"/>
        </w:rPr>
        <w:t>o</w:t>
      </w:r>
      <w:r w:rsidRPr="008A1438">
        <w:rPr>
          <w:spacing w:val="1"/>
          <w:sz w:val="22"/>
          <w:szCs w:val="22"/>
        </w:rPr>
        <w:t>r</w:t>
      </w:r>
      <w:r w:rsidRPr="008A1438">
        <w:rPr>
          <w:sz w:val="22"/>
          <w:szCs w:val="22"/>
        </w:rPr>
        <w:t>n</w:t>
      </w:r>
      <w:r w:rsidRPr="008A1438">
        <w:rPr>
          <w:spacing w:val="1"/>
          <w:sz w:val="22"/>
          <w:szCs w:val="22"/>
        </w:rPr>
        <w:t>e</w:t>
      </w:r>
      <w:r w:rsidRPr="008A1438">
        <w:rPr>
          <w:sz w:val="22"/>
          <w:szCs w:val="22"/>
        </w:rPr>
        <w:t>y</w:t>
      </w:r>
      <w:r w:rsidRPr="008A1438">
        <w:rPr>
          <w:spacing w:val="-2"/>
          <w:sz w:val="22"/>
          <w:szCs w:val="22"/>
        </w:rPr>
        <w:t xml:space="preserve"> </w:t>
      </w:r>
      <w:r w:rsidRPr="008A1438">
        <w:rPr>
          <w:sz w:val="22"/>
          <w:szCs w:val="22"/>
        </w:rPr>
        <w:t>above</w:t>
      </w:r>
      <w:r w:rsidRPr="008A1438">
        <w:rPr>
          <w:spacing w:val="-2"/>
          <w:sz w:val="22"/>
          <w:szCs w:val="22"/>
        </w:rPr>
        <w:t xml:space="preserve"> </w:t>
      </w:r>
      <w:r w:rsidRPr="008A1438">
        <w:rPr>
          <w:sz w:val="22"/>
          <w:szCs w:val="22"/>
        </w:rPr>
        <w:t>app</w:t>
      </w:r>
      <w:r w:rsidRPr="008A1438">
        <w:rPr>
          <w:spacing w:val="-2"/>
          <w:sz w:val="22"/>
          <w:szCs w:val="22"/>
        </w:rPr>
        <w:t>o</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z w:val="22"/>
          <w:szCs w:val="22"/>
        </w:rPr>
        <w:t xml:space="preserve">d </w:t>
      </w:r>
      <w:r w:rsidRPr="008A1438">
        <w:rPr>
          <w:spacing w:val="1"/>
          <w:sz w:val="22"/>
          <w:szCs w:val="22"/>
        </w:rPr>
        <w:t>t</w:t>
      </w:r>
      <w:r w:rsidRPr="008A1438">
        <w:rPr>
          <w:sz w:val="22"/>
          <w:szCs w:val="22"/>
        </w:rPr>
        <w:t>o</w:t>
      </w:r>
      <w:r w:rsidRPr="008A1438">
        <w:rPr>
          <w:spacing w:val="-2"/>
          <w:sz w:val="22"/>
          <w:szCs w:val="22"/>
        </w:rPr>
        <w:t xml:space="preserve"> </w:t>
      </w:r>
      <w:r w:rsidRPr="008A1438">
        <w:rPr>
          <w:spacing w:val="1"/>
          <w:sz w:val="22"/>
          <w:szCs w:val="22"/>
        </w:rPr>
        <w:t>r</w:t>
      </w:r>
      <w:r w:rsidRPr="008A1438">
        <w:rPr>
          <w:sz w:val="22"/>
          <w:szCs w:val="22"/>
        </w:rPr>
        <w:t>e</w:t>
      </w:r>
      <w:r w:rsidRPr="008A1438">
        <w:rPr>
          <w:spacing w:val="-2"/>
          <w:sz w:val="22"/>
          <w:szCs w:val="22"/>
        </w:rPr>
        <w:t>p</w:t>
      </w:r>
      <w:r w:rsidRPr="008A1438">
        <w:rPr>
          <w:spacing w:val="1"/>
          <w:sz w:val="22"/>
          <w:szCs w:val="22"/>
        </w:rPr>
        <w:t>re</w:t>
      </w:r>
      <w:r w:rsidRPr="008A1438">
        <w:rPr>
          <w:spacing w:val="-2"/>
          <w:sz w:val="22"/>
          <w:szCs w:val="22"/>
        </w:rPr>
        <w:t>s</w:t>
      </w:r>
      <w:r w:rsidRPr="008A1438">
        <w:rPr>
          <w:spacing w:val="1"/>
          <w:sz w:val="22"/>
          <w:szCs w:val="22"/>
        </w:rPr>
        <w:t>e</w:t>
      </w:r>
      <w:r w:rsidRPr="008A1438">
        <w:rPr>
          <w:sz w:val="22"/>
          <w:szCs w:val="22"/>
        </w:rPr>
        <w:t>nt</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le</w:t>
      </w:r>
      <w:r w:rsidRPr="008A1438">
        <w:rPr>
          <w:spacing w:val="-2"/>
          <w:sz w:val="22"/>
          <w:szCs w:val="22"/>
        </w:rPr>
        <w:t>g</w:t>
      </w:r>
      <w:r w:rsidRPr="008A1438">
        <w:rPr>
          <w:spacing w:val="1"/>
          <w:sz w:val="22"/>
          <w:szCs w:val="22"/>
        </w:rPr>
        <w:t>e</w:t>
      </w:r>
      <w:r w:rsidRPr="008A1438">
        <w:rPr>
          <w:sz w:val="22"/>
          <w:szCs w:val="22"/>
        </w:rPr>
        <w:t xml:space="preserve">d </w:t>
      </w:r>
      <w:r w:rsidRPr="008A1438">
        <w:rPr>
          <w:spacing w:val="-1"/>
          <w:sz w:val="22"/>
          <w:szCs w:val="22"/>
        </w:rPr>
        <w:t>i</w:t>
      </w:r>
      <w:r w:rsidRPr="008A1438">
        <w:rPr>
          <w:sz w:val="22"/>
          <w:szCs w:val="22"/>
        </w:rPr>
        <w:t>n</w:t>
      </w:r>
      <w:r w:rsidRPr="008A1438">
        <w:rPr>
          <w:spacing w:val="1"/>
          <w:sz w:val="22"/>
          <w:szCs w:val="22"/>
        </w:rPr>
        <w:t>c</w:t>
      </w:r>
      <w:r w:rsidRPr="008A1438">
        <w:rPr>
          <w:sz w:val="22"/>
          <w:szCs w:val="22"/>
        </w:rPr>
        <w:t>ap</w:t>
      </w:r>
      <w:r w:rsidRPr="008A1438">
        <w:rPr>
          <w:spacing w:val="-2"/>
          <w:sz w:val="22"/>
          <w:szCs w:val="22"/>
        </w:rPr>
        <w:t>a</w:t>
      </w:r>
      <w:r w:rsidRPr="008A1438">
        <w:rPr>
          <w:spacing w:val="1"/>
          <w:sz w:val="22"/>
          <w:szCs w:val="22"/>
        </w:rPr>
        <w:t>c</w:t>
      </w:r>
      <w:r w:rsidRPr="008A1438">
        <w:rPr>
          <w:spacing w:val="-1"/>
          <w:sz w:val="22"/>
          <w:szCs w:val="22"/>
        </w:rPr>
        <w:t>i</w:t>
      </w:r>
      <w:r w:rsidRPr="008A1438">
        <w:rPr>
          <w:spacing w:val="1"/>
          <w:sz w:val="22"/>
          <w:szCs w:val="22"/>
        </w:rPr>
        <w:t>ta</w:t>
      </w:r>
      <w:r w:rsidRPr="008A1438">
        <w:rPr>
          <w:spacing w:val="-1"/>
          <w:sz w:val="22"/>
          <w:szCs w:val="22"/>
        </w:rPr>
        <w:t>t</w:t>
      </w:r>
      <w:r w:rsidRPr="008A1438">
        <w:rPr>
          <w:spacing w:val="1"/>
          <w:sz w:val="22"/>
          <w:szCs w:val="22"/>
        </w:rPr>
        <w:t>e</w:t>
      </w:r>
      <w:r w:rsidRPr="008A1438">
        <w:rPr>
          <w:sz w:val="22"/>
          <w:szCs w:val="22"/>
        </w:rPr>
        <w:t>d p</w:t>
      </w:r>
      <w:r w:rsidRPr="008A1438">
        <w:rPr>
          <w:spacing w:val="-2"/>
          <w:sz w:val="22"/>
          <w:szCs w:val="22"/>
        </w:rPr>
        <w:t>e</w:t>
      </w:r>
      <w:r w:rsidRPr="008A1438">
        <w:rPr>
          <w:spacing w:val="1"/>
          <w:sz w:val="22"/>
          <w:szCs w:val="22"/>
        </w:rPr>
        <w:t>rs</w:t>
      </w:r>
      <w:r w:rsidRPr="008A1438">
        <w:rPr>
          <w:spacing w:val="-2"/>
          <w:sz w:val="22"/>
          <w:szCs w:val="22"/>
        </w:rPr>
        <w:t>o</w:t>
      </w:r>
      <w:r w:rsidRPr="008A1438">
        <w:rPr>
          <w:sz w:val="22"/>
          <w:szCs w:val="22"/>
        </w:rPr>
        <w:t xml:space="preserve">n </w:t>
      </w:r>
      <w:r w:rsidRPr="008A1438">
        <w:rPr>
          <w:spacing w:val="-1"/>
          <w:sz w:val="22"/>
          <w:szCs w:val="22"/>
        </w:rPr>
        <w:t>i</w:t>
      </w:r>
      <w:r w:rsidRPr="008A1438">
        <w:rPr>
          <w:sz w:val="22"/>
          <w:szCs w:val="22"/>
        </w:rPr>
        <w:t>s</w:t>
      </w:r>
      <w:r w:rsidRPr="008A1438">
        <w:rPr>
          <w:spacing w:val="1"/>
          <w:sz w:val="22"/>
          <w:szCs w:val="22"/>
        </w:rPr>
        <w:t xml:space="preserve"> </w:t>
      </w:r>
      <w:r w:rsidRPr="008A1438">
        <w:rPr>
          <w:sz w:val="22"/>
          <w:szCs w:val="22"/>
        </w:rPr>
        <w:t>h</w:t>
      </w:r>
      <w:r w:rsidRPr="008A1438">
        <w:rPr>
          <w:spacing w:val="-2"/>
          <w:sz w:val="22"/>
          <w:szCs w:val="22"/>
        </w:rPr>
        <w:t>e</w:t>
      </w:r>
      <w:r w:rsidRPr="008A1438">
        <w:rPr>
          <w:spacing w:val="1"/>
          <w:sz w:val="22"/>
          <w:szCs w:val="22"/>
        </w:rPr>
        <w:t>r</w:t>
      </w:r>
      <w:r w:rsidRPr="008A1438">
        <w:rPr>
          <w:spacing w:val="-2"/>
          <w:sz w:val="22"/>
          <w:szCs w:val="22"/>
        </w:rPr>
        <w:t>e</w:t>
      </w:r>
      <w:r w:rsidRPr="008A1438">
        <w:rPr>
          <w:sz w:val="22"/>
          <w:szCs w:val="22"/>
        </w:rPr>
        <w:t xml:space="preserve">by </w:t>
      </w:r>
      <w:r w:rsidRPr="008A1438">
        <w:rPr>
          <w:spacing w:val="1"/>
          <w:sz w:val="22"/>
          <w:szCs w:val="22"/>
        </w:rPr>
        <w:t>re</w:t>
      </w:r>
      <w:r w:rsidRPr="008A1438">
        <w:rPr>
          <w:spacing w:val="-2"/>
          <w:sz w:val="22"/>
          <w:szCs w:val="22"/>
        </w:rPr>
        <w:t>g</w:t>
      </w:r>
      <w:r w:rsidRPr="008A1438">
        <w:rPr>
          <w:spacing w:val="1"/>
          <w:sz w:val="22"/>
          <w:szCs w:val="22"/>
        </w:rPr>
        <w:t>ar</w:t>
      </w:r>
      <w:r w:rsidRPr="008A1438">
        <w:rPr>
          <w:spacing w:val="-2"/>
          <w:sz w:val="22"/>
          <w:szCs w:val="22"/>
        </w:rPr>
        <w:t>d</w:t>
      </w:r>
      <w:r w:rsidRPr="008A1438">
        <w:rPr>
          <w:spacing w:val="1"/>
          <w:sz w:val="22"/>
          <w:szCs w:val="22"/>
        </w:rPr>
        <w:t>e</w:t>
      </w:r>
      <w:r w:rsidRPr="008A1438">
        <w:rPr>
          <w:sz w:val="22"/>
          <w:szCs w:val="22"/>
        </w:rPr>
        <w:t xml:space="preserve">d </w:t>
      </w:r>
      <w:r w:rsidRPr="008A1438">
        <w:rPr>
          <w:spacing w:val="1"/>
          <w:sz w:val="22"/>
          <w:szCs w:val="22"/>
        </w:rPr>
        <w:t>a</w:t>
      </w:r>
      <w:r w:rsidRPr="008A1438">
        <w:rPr>
          <w:sz w:val="22"/>
          <w:szCs w:val="22"/>
        </w:rPr>
        <w:t>s a</w:t>
      </w:r>
      <w:r w:rsidRPr="008A1438">
        <w:rPr>
          <w:spacing w:val="1"/>
          <w:sz w:val="22"/>
          <w:szCs w:val="22"/>
        </w:rPr>
        <w:t xml:space="preserve"> </w:t>
      </w:r>
      <w:r w:rsidRPr="008A1438">
        <w:rPr>
          <w:spacing w:val="-1"/>
          <w:sz w:val="22"/>
          <w:szCs w:val="22"/>
        </w:rPr>
        <w:t>HI</w:t>
      </w:r>
      <w:r w:rsidRPr="008A1438">
        <w:rPr>
          <w:sz w:val="22"/>
          <w:szCs w:val="22"/>
        </w:rPr>
        <w:t>P</w:t>
      </w:r>
      <w:r w:rsidRPr="008A1438">
        <w:rPr>
          <w:spacing w:val="-1"/>
          <w:sz w:val="22"/>
          <w:szCs w:val="22"/>
        </w:rPr>
        <w:t>A</w:t>
      </w:r>
      <w:r w:rsidRPr="008A1438">
        <w:rPr>
          <w:sz w:val="22"/>
          <w:szCs w:val="22"/>
        </w:rPr>
        <w:t xml:space="preserve">A </w:t>
      </w:r>
      <w:r w:rsidRPr="008A1438">
        <w:rPr>
          <w:spacing w:val="1"/>
          <w:sz w:val="22"/>
          <w:szCs w:val="22"/>
        </w:rPr>
        <w:t>(</w:t>
      </w:r>
      <w:r w:rsidRPr="008A1438">
        <w:rPr>
          <w:spacing w:val="-1"/>
          <w:sz w:val="22"/>
          <w:szCs w:val="22"/>
        </w:rPr>
        <w:t>H</w:t>
      </w:r>
      <w:r w:rsidRPr="008A1438">
        <w:rPr>
          <w:spacing w:val="1"/>
          <w:sz w:val="22"/>
          <w:szCs w:val="22"/>
        </w:rPr>
        <w:t>ealt</w:t>
      </w:r>
      <w:r w:rsidRPr="008A1438">
        <w:rPr>
          <w:sz w:val="22"/>
          <w:szCs w:val="22"/>
        </w:rPr>
        <w:t>h</w:t>
      </w:r>
      <w:r w:rsidRPr="008A1438">
        <w:rPr>
          <w:spacing w:val="-2"/>
          <w:sz w:val="22"/>
          <w:szCs w:val="22"/>
        </w:rPr>
        <w:t xml:space="preserve"> </w:t>
      </w:r>
      <w:r w:rsidRPr="008A1438">
        <w:rPr>
          <w:spacing w:val="-1"/>
          <w:sz w:val="22"/>
          <w:szCs w:val="22"/>
        </w:rPr>
        <w:t>I</w:t>
      </w:r>
      <w:r w:rsidRPr="008A1438">
        <w:rPr>
          <w:sz w:val="22"/>
          <w:szCs w:val="22"/>
        </w:rPr>
        <w:t>n</w:t>
      </w:r>
      <w:r w:rsidRPr="008A1438">
        <w:rPr>
          <w:spacing w:val="1"/>
          <w:sz w:val="22"/>
          <w:szCs w:val="22"/>
        </w:rPr>
        <w:t>s</w:t>
      </w:r>
      <w:r w:rsidRPr="008A1438">
        <w:rPr>
          <w:sz w:val="22"/>
          <w:szCs w:val="22"/>
        </w:rPr>
        <w:t>u</w:t>
      </w:r>
      <w:r w:rsidRPr="008A1438">
        <w:rPr>
          <w:spacing w:val="1"/>
          <w:sz w:val="22"/>
          <w:szCs w:val="22"/>
        </w:rPr>
        <w:t>r</w:t>
      </w:r>
      <w:r w:rsidRPr="008A1438">
        <w:rPr>
          <w:spacing w:val="-2"/>
          <w:sz w:val="22"/>
          <w:szCs w:val="22"/>
        </w:rPr>
        <w:t>a</w:t>
      </w:r>
      <w:r w:rsidRPr="008A1438">
        <w:rPr>
          <w:sz w:val="22"/>
          <w:szCs w:val="22"/>
        </w:rPr>
        <w:t>n</w:t>
      </w:r>
      <w:r w:rsidRPr="008A1438">
        <w:rPr>
          <w:spacing w:val="1"/>
          <w:sz w:val="22"/>
          <w:szCs w:val="22"/>
        </w:rPr>
        <w:t>c</w:t>
      </w:r>
      <w:r w:rsidRPr="008A1438">
        <w:rPr>
          <w:sz w:val="22"/>
          <w:szCs w:val="22"/>
        </w:rPr>
        <w:t>e</w:t>
      </w:r>
      <w:r w:rsidRPr="008A1438">
        <w:rPr>
          <w:spacing w:val="-2"/>
          <w:sz w:val="22"/>
          <w:szCs w:val="22"/>
        </w:rPr>
        <w:t xml:space="preserve"> </w:t>
      </w:r>
      <w:r w:rsidRPr="008A1438">
        <w:rPr>
          <w:sz w:val="22"/>
          <w:szCs w:val="22"/>
        </w:rPr>
        <w:t>Po</w:t>
      </w:r>
      <w:r w:rsidRPr="008A1438">
        <w:rPr>
          <w:spacing w:val="1"/>
          <w:sz w:val="22"/>
          <w:szCs w:val="22"/>
        </w:rPr>
        <w:t>r</w:t>
      </w:r>
      <w:r w:rsidRPr="008A1438">
        <w:rPr>
          <w:spacing w:val="-1"/>
          <w:sz w:val="22"/>
          <w:szCs w:val="22"/>
        </w:rPr>
        <w:t>t</w:t>
      </w:r>
      <w:r w:rsidRPr="008A1438">
        <w:rPr>
          <w:sz w:val="22"/>
          <w:szCs w:val="22"/>
        </w:rPr>
        <w:t>ab</w:t>
      </w:r>
      <w:r w:rsidRPr="008A1438">
        <w:rPr>
          <w:spacing w:val="-1"/>
          <w:sz w:val="22"/>
          <w:szCs w:val="22"/>
        </w:rPr>
        <w:t>i</w:t>
      </w:r>
      <w:r w:rsidRPr="008A1438">
        <w:rPr>
          <w:spacing w:val="1"/>
          <w:sz w:val="22"/>
          <w:szCs w:val="22"/>
        </w:rPr>
        <w:t>l</w:t>
      </w:r>
      <w:r w:rsidRPr="008A1438">
        <w:rPr>
          <w:spacing w:val="-1"/>
          <w:sz w:val="22"/>
          <w:szCs w:val="22"/>
        </w:rPr>
        <w:t>i</w:t>
      </w:r>
      <w:r w:rsidRPr="008A1438">
        <w:rPr>
          <w:spacing w:val="1"/>
          <w:sz w:val="22"/>
          <w:szCs w:val="22"/>
        </w:rPr>
        <w:t>t</w:t>
      </w:r>
      <w:r w:rsidRPr="008A1438">
        <w:rPr>
          <w:sz w:val="22"/>
          <w:szCs w:val="22"/>
        </w:rPr>
        <w:t xml:space="preserve">y </w:t>
      </w:r>
      <w:r w:rsidRPr="008A1438">
        <w:rPr>
          <w:spacing w:val="-2"/>
          <w:sz w:val="22"/>
          <w:szCs w:val="22"/>
        </w:rPr>
        <w:t>a</w:t>
      </w:r>
      <w:r w:rsidRPr="008A1438">
        <w:rPr>
          <w:sz w:val="22"/>
          <w:szCs w:val="22"/>
        </w:rPr>
        <w:t xml:space="preserve">nd </w:t>
      </w:r>
      <w:r w:rsidRPr="008A1438">
        <w:rPr>
          <w:spacing w:val="-1"/>
          <w:sz w:val="22"/>
          <w:szCs w:val="22"/>
        </w:rPr>
        <w:t>A</w:t>
      </w:r>
      <w:r w:rsidRPr="008A1438">
        <w:rPr>
          <w:spacing w:val="1"/>
          <w:sz w:val="22"/>
          <w:szCs w:val="22"/>
        </w:rPr>
        <w:t>cc</w:t>
      </w:r>
      <w:r w:rsidRPr="008A1438">
        <w:rPr>
          <w:spacing w:val="-2"/>
          <w:sz w:val="22"/>
          <w:szCs w:val="22"/>
        </w:rPr>
        <w:t>o</w:t>
      </w:r>
      <w:r w:rsidRPr="008A1438">
        <w:rPr>
          <w:sz w:val="22"/>
          <w:szCs w:val="22"/>
        </w:rPr>
        <w:t>un</w:t>
      </w:r>
      <w:r w:rsidRPr="008A1438">
        <w:rPr>
          <w:spacing w:val="-1"/>
          <w:sz w:val="22"/>
          <w:szCs w:val="22"/>
        </w:rPr>
        <w:t>t</w:t>
      </w:r>
      <w:r w:rsidRPr="008A1438">
        <w:rPr>
          <w:sz w:val="22"/>
          <w:szCs w:val="22"/>
        </w:rPr>
        <w:t>ab</w:t>
      </w:r>
      <w:r w:rsidRPr="008A1438">
        <w:rPr>
          <w:spacing w:val="-1"/>
          <w:sz w:val="22"/>
          <w:szCs w:val="22"/>
        </w:rPr>
        <w:t>i</w:t>
      </w:r>
      <w:r w:rsidRPr="008A1438">
        <w:rPr>
          <w:spacing w:val="1"/>
          <w:sz w:val="22"/>
          <w:szCs w:val="22"/>
        </w:rPr>
        <w:t>l</w:t>
      </w:r>
      <w:r w:rsidRPr="008A1438">
        <w:rPr>
          <w:spacing w:val="-1"/>
          <w:sz w:val="22"/>
          <w:szCs w:val="22"/>
        </w:rPr>
        <w:t>i</w:t>
      </w:r>
      <w:r w:rsidRPr="008A1438">
        <w:rPr>
          <w:spacing w:val="1"/>
          <w:sz w:val="22"/>
          <w:szCs w:val="22"/>
        </w:rPr>
        <w:t>t</w:t>
      </w:r>
      <w:r w:rsidRPr="008A1438">
        <w:rPr>
          <w:sz w:val="22"/>
          <w:szCs w:val="22"/>
        </w:rPr>
        <w:t xml:space="preserve">y </w:t>
      </w:r>
      <w:r w:rsidRPr="008A1438">
        <w:rPr>
          <w:spacing w:val="-1"/>
          <w:sz w:val="22"/>
          <w:szCs w:val="22"/>
        </w:rPr>
        <w:t>A</w:t>
      </w:r>
      <w:r w:rsidRPr="008A1438">
        <w:rPr>
          <w:spacing w:val="1"/>
          <w:sz w:val="22"/>
          <w:szCs w:val="22"/>
        </w:rPr>
        <w:t>c</w:t>
      </w:r>
      <w:r w:rsidRPr="008A1438">
        <w:rPr>
          <w:spacing w:val="-1"/>
          <w:sz w:val="22"/>
          <w:szCs w:val="22"/>
        </w:rPr>
        <w:t>t</w:t>
      </w:r>
      <w:r w:rsidRPr="008A1438">
        <w:rPr>
          <w:sz w:val="22"/>
          <w:szCs w:val="22"/>
        </w:rPr>
        <w:t>)</w:t>
      </w:r>
      <w:r w:rsidRPr="008A1438">
        <w:rPr>
          <w:spacing w:val="1"/>
          <w:sz w:val="22"/>
          <w:szCs w:val="22"/>
        </w:rPr>
        <w:t xml:space="preserve"> </w:t>
      </w:r>
      <w:r w:rsidRPr="008A1438">
        <w:rPr>
          <w:spacing w:val="-1"/>
          <w:sz w:val="22"/>
          <w:szCs w:val="22"/>
        </w:rPr>
        <w:t>r</w:t>
      </w:r>
      <w:r w:rsidRPr="008A1438">
        <w:rPr>
          <w:sz w:val="22"/>
          <w:szCs w:val="22"/>
        </w:rPr>
        <w:t>ep</w:t>
      </w:r>
      <w:r w:rsidRPr="008A1438">
        <w:rPr>
          <w:spacing w:val="-1"/>
          <w:sz w:val="22"/>
          <w:szCs w:val="22"/>
        </w:rPr>
        <w:t>r</w:t>
      </w:r>
      <w:r w:rsidRPr="008A1438">
        <w:rPr>
          <w:spacing w:val="1"/>
          <w:sz w:val="22"/>
          <w:szCs w:val="22"/>
        </w:rPr>
        <w:t>es</w:t>
      </w:r>
      <w:r w:rsidRPr="008A1438">
        <w:rPr>
          <w:spacing w:val="-2"/>
          <w:sz w:val="22"/>
          <w:szCs w:val="22"/>
        </w:rPr>
        <w:t>e</w:t>
      </w:r>
      <w:r w:rsidRPr="008A1438">
        <w:rPr>
          <w:sz w:val="22"/>
          <w:szCs w:val="22"/>
        </w:rPr>
        <w:t>n</w:t>
      </w:r>
      <w:r w:rsidRPr="008A1438">
        <w:rPr>
          <w:spacing w:val="1"/>
          <w:sz w:val="22"/>
          <w:szCs w:val="22"/>
        </w:rPr>
        <w:t>t</w:t>
      </w:r>
      <w:r w:rsidRPr="008A1438">
        <w:rPr>
          <w:spacing w:val="-2"/>
          <w:sz w:val="22"/>
          <w:szCs w:val="22"/>
        </w:rPr>
        <w:t>a</w:t>
      </w:r>
      <w:r w:rsidRPr="008A1438">
        <w:rPr>
          <w:spacing w:val="1"/>
          <w:sz w:val="22"/>
          <w:szCs w:val="22"/>
        </w:rPr>
        <w:t>t</w:t>
      </w:r>
      <w:r w:rsidRPr="008A1438">
        <w:rPr>
          <w:spacing w:val="-1"/>
          <w:sz w:val="22"/>
          <w:szCs w:val="22"/>
        </w:rPr>
        <w:t>i</w:t>
      </w:r>
      <w:r w:rsidRPr="008A1438">
        <w:rPr>
          <w:sz w:val="22"/>
          <w:szCs w:val="22"/>
        </w:rPr>
        <w:t>ve</w:t>
      </w:r>
      <w:r w:rsidRPr="008A1438">
        <w:rPr>
          <w:spacing w:val="1"/>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t</w:t>
      </w:r>
      <w:r w:rsidRPr="008A1438">
        <w:rPr>
          <w:sz w:val="22"/>
          <w:szCs w:val="22"/>
        </w:rPr>
        <w:t>he</w:t>
      </w:r>
      <w:r w:rsidRPr="008A1438">
        <w:rPr>
          <w:spacing w:val="1"/>
          <w:sz w:val="22"/>
          <w:szCs w:val="22"/>
        </w:rPr>
        <w:t xml:space="preserve"> a</w:t>
      </w:r>
      <w:r w:rsidRPr="008A1438">
        <w:rPr>
          <w:spacing w:val="-1"/>
          <w:sz w:val="22"/>
          <w:szCs w:val="22"/>
        </w:rPr>
        <w:t>l</w:t>
      </w:r>
      <w:r w:rsidRPr="008A1438">
        <w:rPr>
          <w:spacing w:val="1"/>
          <w:sz w:val="22"/>
          <w:szCs w:val="22"/>
        </w:rPr>
        <w:t>le</w:t>
      </w:r>
      <w:r w:rsidRPr="008A1438">
        <w:rPr>
          <w:spacing w:val="-2"/>
          <w:sz w:val="22"/>
          <w:szCs w:val="22"/>
        </w:rPr>
        <w:t>g</w:t>
      </w:r>
      <w:r w:rsidRPr="008A1438">
        <w:rPr>
          <w:spacing w:val="1"/>
          <w:sz w:val="22"/>
          <w:szCs w:val="22"/>
        </w:rPr>
        <w:t>e</w:t>
      </w:r>
      <w:r w:rsidRPr="008A1438">
        <w:rPr>
          <w:sz w:val="22"/>
          <w:szCs w:val="22"/>
        </w:rPr>
        <w:t xml:space="preserve">d </w:t>
      </w:r>
      <w:r w:rsidRPr="008A1438">
        <w:rPr>
          <w:spacing w:val="1"/>
          <w:sz w:val="22"/>
          <w:szCs w:val="22"/>
        </w:rPr>
        <w:t>i</w:t>
      </w:r>
      <w:r w:rsidRPr="008A1438">
        <w:rPr>
          <w:sz w:val="22"/>
          <w:szCs w:val="22"/>
        </w:rPr>
        <w:t>n</w:t>
      </w:r>
      <w:r w:rsidRPr="008A1438">
        <w:rPr>
          <w:spacing w:val="1"/>
          <w:sz w:val="22"/>
          <w:szCs w:val="22"/>
        </w:rPr>
        <w:t>c</w:t>
      </w:r>
      <w:r w:rsidRPr="008A1438">
        <w:rPr>
          <w:sz w:val="22"/>
          <w:szCs w:val="22"/>
        </w:rPr>
        <w:t>a</w:t>
      </w:r>
      <w:r w:rsidRPr="008A1438">
        <w:rPr>
          <w:spacing w:val="-2"/>
          <w:sz w:val="22"/>
          <w:szCs w:val="22"/>
        </w:rPr>
        <w:t>p</w:t>
      </w:r>
      <w:r w:rsidRPr="008A1438">
        <w:rPr>
          <w:spacing w:val="1"/>
          <w:sz w:val="22"/>
          <w:szCs w:val="22"/>
        </w:rPr>
        <w:t>a</w:t>
      </w:r>
      <w:r w:rsidRPr="008A1438">
        <w:rPr>
          <w:spacing w:val="-2"/>
          <w:sz w:val="22"/>
          <w:szCs w:val="22"/>
        </w:rPr>
        <w:t>c</w:t>
      </w:r>
      <w:r w:rsidRPr="008A1438">
        <w:rPr>
          <w:spacing w:val="1"/>
          <w:sz w:val="22"/>
          <w:szCs w:val="22"/>
        </w:rPr>
        <w:t>it</w:t>
      </w:r>
      <w:r w:rsidRPr="008A1438">
        <w:rPr>
          <w:spacing w:val="-2"/>
          <w:sz w:val="22"/>
          <w:szCs w:val="22"/>
        </w:rPr>
        <w:t>a</w:t>
      </w:r>
      <w:r w:rsidRPr="008A1438">
        <w:rPr>
          <w:spacing w:val="1"/>
          <w:sz w:val="22"/>
          <w:szCs w:val="22"/>
        </w:rPr>
        <w:t>te</w:t>
      </w:r>
      <w:r w:rsidRPr="008A1438">
        <w:rPr>
          <w:sz w:val="22"/>
          <w:szCs w:val="22"/>
        </w:rPr>
        <w:t>d</w:t>
      </w:r>
      <w:r w:rsidRPr="008A1438">
        <w:rPr>
          <w:spacing w:val="-2"/>
          <w:sz w:val="22"/>
          <w:szCs w:val="22"/>
        </w:rPr>
        <w:t xml:space="preserve"> </w:t>
      </w:r>
      <w:r w:rsidRPr="008A1438">
        <w:rPr>
          <w:sz w:val="22"/>
          <w:szCs w:val="22"/>
        </w:rPr>
        <w:t>p</w:t>
      </w:r>
      <w:r w:rsidRPr="008A1438">
        <w:rPr>
          <w:spacing w:val="-2"/>
          <w:sz w:val="22"/>
          <w:szCs w:val="22"/>
        </w:rPr>
        <w:t>e</w:t>
      </w:r>
      <w:r w:rsidRPr="008A1438">
        <w:rPr>
          <w:spacing w:val="1"/>
          <w:sz w:val="22"/>
          <w:szCs w:val="22"/>
        </w:rPr>
        <w:t>rs</w:t>
      </w:r>
      <w:r w:rsidRPr="008A1438">
        <w:rPr>
          <w:sz w:val="22"/>
          <w:szCs w:val="22"/>
        </w:rPr>
        <w:t>on</w:t>
      </w:r>
      <w:r w:rsidRPr="008A1438">
        <w:rPr>
          <w:spacing w:val="-2"/>
          <w:sz w:val="22"/>
          <w:szCs w:val="22"/>
        </w:rPr>
        <w:t xml:space="preserve"> </w:t>
      </w:r>
      <w:r w:rsidRPr="008A1438">
        <w:rPr>
          <w:spacing w:val="1"/>
          <w:sz w:val="22"/>
          <w:szCs w:val="22"/>
        </w:rPr>
        <w:t>a</w:t>
      </w:r>
      <w:r w:rsidRPr="008A1438">
        <w:rPr>
          <w:sz w:val="22"/>
          <w:szCs w:val="22"/>
        </w:rPr>
        <w:t xml:space="preserve">nd </w:t>
      </w:r>
      <w:r w:rsidRPr="008A1438">
        <w:rPr>
          <w:spacing w:val="1"/>
          <w:sz w:val="22"/>
          <w:szCs w:val="22"/>
        </w:rPr>
        <w:t>s</w:t>
      </w:r>
      <w:r w:rsidRPr="008A1438">
        <w:rPr>
          <w:spacing w:val="-2"/>
          <w:sz w:val="22"/>
          <w:szCs w:val="22"/>
        </w:rPr>
        <w:t>h</w:t>
      </w:r>
      <w:r w:rsidRPr="008A1438">
        <w:rPr>
          <w:spacing w:val="1"/>
          <w:sz w:val="22"/>
          <w:szCs w:val="22"/>
        </w:rPr>
        <w:t>al</w:t>
      </w:r>
      <w:r w:rsidRPr="008A1438">
        <w:rPr>
          <w:sz w:val="22"/>
          <w:szCs w:val="22"/>
        </w:rPr>
        <w:t>l</w:t>
      </w:r>
      <w:r w:rsidRPr="008A1438">
        <w:rPr>
          <w:spacing w:val="-1"/>
          <w:sz w:val="22"/>
          <w:szCs w:val="22"/>
        </w:rPr>
        <w:t xml:space="preserve"> </w:t>
      </w:r>
      <w:r w:rsidRPr="008A1438">
        <w:rPr>
          <w:sz w:val="22"/>
          <w:szCs w:val="22"/>
        </w:rPr>
        <w:t>h</w:t>
      </w:r>
      <w:r w:rsidRPr="008A1438">
        <w:rPr>
          <w:spacing w:val="1"/>
          <w:sz w:val="22"/>
          <w:szCs w:val="22"/>
        </w:rPr>
        <w:t>a</w:t>
      </w:r>
      <w:r w:rsidRPr="008A1438">
        <w:rPr>
          <w:sz w:val="22"/>
          <w:szCs w:val="22"/>
        </w:rPr>
        <w:t>ve</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r</w:t>
      </w:r>
      <w:r w:rsidRPr="008A1438">
        <w:rPr>
          <w:spacing w:val="1"/>
          <w:sz w:val="22"/>
          <w:szCs w:val="22"/>
        </w:rPr>
        <w:t>i</w:t>
      </w:r>
      <w:r w:rsidRPr="008A1438">
        <w:rPr>
          <w:sz w:val="22"/>
          <w:szCs w:val="22"/>
        </w:rPr>
        <w:t>ght</w:t>
      </w:r>
      <w:r w:rsidRPr="008A1438">
        <w:rPr>
          <w:spacing w:val="-1"/>
          <w:sz w:val="22"/>
          <w:szCs w:val="22"/>
        </w:rPr>
        <w:t xml:space="preserve"> </w:t>
      </w:r>
      <w:r w:rsidRPr="008A1438">
        <w:rPr>
          <w:spacing w:val="1"/>
          <w:sz w:val="22"/>
          <w:szCs w:val="22"/>
        </w:rPr>
        <w:t>a</w:t>
      </w:r>
      <w:r w:rsidRPr="008A1438">
        <w:rPr>
          <w:sz w:val="22"/>
          <w:szCs w:val="22"/>
        </w:rPr>
        <w:t xml:space="preserve">nd </w:t>
      </w:r>
      <w:r w:rsidRPr="008A1438">
        <w:rPr>
          <w:spacing w:val="-2"/>
          <w:sz w:val="22"/>
          <w:szCs w:val="22"/>
        </w:rPr>
        <w:t>p</w:t>
      </w:r>
      <w:r w:rsidRPr="008A1438">
        <w:rPr>
          <w:sz w:val="22"/>
          <w:szCs w:val="22"/>
        </w:rPr>
        <w:t>o</w:t>
      </w:r>
      <w:r w:rsidRPr="008A1438">
        <w:rPr>
          <w:spacing w:val="-1"/>
          <w:sz w:val="22"/>
          <w:szCs w:val="22"/>
        </w:rPr>
        <w:t>w</w:t>
      </w:r>
      <w:r w:rsidRPr="008A1438">
        <w:rPr>
          <w:spacing w:val="-2"/>
          <w:sz w:val="22"/>
          <w:szCs w:val="22"/>
        </w:rPr>
        <w:t>e</w:t>
      </w:r>
      <w:r w:rsidRPr="008A1438">
        <w:rPr>
          <w:sz w:val="22"/>
          <w:szCs w:val="22"/>
        </w:rPr>
        <w:t>r</w:t>
      </w:r>
      <w:r w:rsidRPr="008A1438">
        <w:rPr>
          <w:spacing w:val="1"/>
          <w:sz w:val="22"/>
          <w:szCs w:val="22"/>
        </w:rPr>
        <w:t xml:space="preserve"> t</w:t>
      </w:r>
      <w:r w:rsidRPr="008A1438">
        <w:rPr>
          <w:sz w:val="22"/>
          <w:szCs w:val="22"/>
        </w:rPr>
        <w:t>o</w:t>
      </w:r>
      <w:r w:rsidRPr="008A1438">
        <w:rPr>
          <w:spacing w:val="-2"/>
          <w:sz w:val="22"/>
          <w:szCs w:val="22"/>
        </w:rPr>
        <w:t xml:space="preserve"> </w:t>
      </w:r>
      <w:r w:rsidRPr="008A1438">
        <w:rPr>
          <w:spacing w:val="1"/>
          <w:sz w:val="22"/>
          <w:szCs w:val="22"/>
        </w:rPr>
        <w:t>e</w:t>
      </w:r>
      <w:r w:rsidRPr="008A1438">
        <w:rPr>
          <w:sz w:val="22"/>
          <w:szCs w:val="22"/>
        </w:rPr>
        <w:t>x</w:t>
      </w:r>
      <w:r w:rsidRPr="008A1438">
        <w:rPr>
          <w:spacing w:val="-2"/>
          <w:sz w:val="22"/>
          <w:szCs w:val="22"/>
        </w:rPr>
        <w:t>a</w:t>
      </w:r>
      <w:r w:rsidRPr="008A1438">
        <w:rPr>
          <w:spacing w:val="1"/>
          <w:sz w:val="22"/>
          <w:szCs w:val="22"/>
        </w:rPr>
        <w:t>mi</w:t>
      </w:r>
      <w:r w:rsidRPr="008A1438">
        <w:rPr>
          <w:spacing w:val="-2"/>
          <w:sz w:val="22"/>
          <w:szCs w:val="22"/>
        </w:rPr>
        <w:t>n</w:t>
      </w:r>
      <w:r w:rsidRPr="008A1438">
        <w:rPr>
          <w:sz w:val="22"/>
          <w:szCs w:val="22"/>
        </w:rPr>
        <w:t>e</w:t>
      </w:r>
      <w:r w:rsidRPr="008A1438">
        <w:rPr>
          <w:spacing w:val="1"/>
          <w:sz w:val="22"/>
          <w:szCs w:val="22"/>
        </w:rPr>
        <w:t xml:space="preserve"> c</w:t>
      </w:r>
      <w:r w:rsidRPr="008A1438">
        <w:rPr>
          <w:spacing w:val="-2"/>
          <w:sz w:val="22"/>
          <w:szCs w:val="22"/>
        </w:rPr>
        <w:t>o</w:t>
      </w:r>
      <w:r w:rsidRPr="008A1438">
        <w:rPr>
          <w:spacing w:val="1"/>
          <w:sz w:val="22"/>
          <w:szCs w:val="22"/>
        </w:rPr>
        <w:t>m</w:t>
      </w:r>
      <w:r w:rsidRPr="008A1438">
        <w:rPr>
          <w:spacing w:val="-2"/>
          <w:sz w:val="22"/>
          <w:szCs w:val="22"/>
        </w:rPr>
        <w:t>p</w:t>
      </w:r>
      <w:r w:rsidRPr="008A1438">
        <w:rPr>
          <w:spacing w:val="1"/>
          <w:sz w:val="22"/>
          <w:szCs w:val="22"/>
        </w:rPr>
        <w:t>l</w:t>
      </w:r>
      <w:r w:rsidRPr="008A1438">
        <w:rPr>
          <w:spacing w:val="-2"/>
          <w:sz w:val="22"/>
          <w:szCs w:val="22"/>
        </w:rPr>
        <w:t>e</w:t>
      </w:r>
      <w:r w:rsidRPr="008A1438">
        <w:rPr>
          <w:spacing w:val="1"/>
          <w:sz w:val="22"/>
          <w:szCs w:val="22"/>
        </w:rPr>
        <w:t>t</w:t>
      </w:r>
      <w:r w:rsidRPr="008A1438">
        <w:rPr>
          <w:sz w:val="22"/>
          <w:szCs w:val="22"/>
        </w:rPr>
        <w:t>e</w:t>
      </w:r>
      <w:r w:rsidRPr="008A1438">
        <w:rPr>
          <w:spacing w:val="-2"/>
          <w:sz w:val="22"/>
          <w:szCs w:val="22"/>
        </w:rPr>
        <w:t xml:space="preserve"> </w:t>
      </w:r>
      <w:r w:rsidRPr="008A1438">
        <w:rPr>
          <w:spacing w:val="1"/>
          <w:sz w:val="22"/>
          <w:szCs w:val="22"/>
        </w:rPr>
        <w:t>me</w:t>
      </w:r>
      <w:r w:rsidRPr="008A1438">
        <w:rPr>
          <w:spacing w:val="-2"/>
          <w:sz w:val="22"/>
          <w:szCs w:val="22"/>
        </w:rPr>
        <w:t>d</w:t>
      </w:r>
      <w:r w:rsidRPr="008A1438">
        <w:rPr>
          <w:spacing w:val="-1"/>
          <w:sz w:val="22"/>
          <w:szCs w:val="22"/>
        </w:rPr>
        <w:t>i</w:t>
      </w:r>
      <w:r w:rsidRPr="008A1438">
        <w:rPr>
          <w:spacing w:val="1"/>
          <w:sz w:val="22"/>
          <w:szCs w:val="22"/>
        </w:rPr>
        <w:t>ca</w:t>
      </w:r>
      <w:r w:rsidRPr="008A1438">
        <w:rPr>
          <w:sz w:val="22"/>
          <w:szCs w:val="22"/>
        </w:rPr>
        <w:t>l</w:t>
      </w:r>
      <w:r w:rsidRPr="008A1438">
        <w:rPr>
          <w:spacing w:val="-1"/>
          <w:sz w:val="22"/>
          <w:szCs w:val="22"/>
        </w:rPr>
        <w:t xml:space="preserve"> </w:t>
      </w:r>
      <w:r w:rsidRPr="008A1438">
        <w:rPr>
          <w:spacing w:val="1"/>
          <w:sz w:val="22"/>
          <w:szCs w:val="22"/>
        </w:rPr>
        <w:t>rec</w:t>
      </w:r>
      <w:r w:rsidRPr="008A1438">
        <w:rPr>
          <w:spacing w:val="-2"/>
          <w:sz w:val="22"/>
          <w:szCs w:val="22"/>
        </w:rPr>
        <w:t>o</w:t>
      </w:r>
      <w:r w:rsidRPr="008A1438">
        <w:rPr>
          <w:spacing w:val="1"/>
          <w:sz w:val="22"/>
          <w:szCs w:val="22"/>
        </w:rPr>
        <w:t>r</w:t>
      </w:r>
      <w:r w:rsidRPr="008A1438">
        <w:rPr>
          <w:sz w:val="22"/>
          <w:szCs w:val="22"/>
        </w:rPr>
        <w:t>d</w:t>
      </w:r>
      <w:r w:rsidRPr="008A1438">
        <w:rPr>
          <w:spacing w:val="-2"/>
          <w:sz w:val="22"/>
          <w:szCs w:val="22"/>
        </w:rPr>
        <w:t>s</w:t>
      </w:r>
      <w:r w:rsidRPr="008A1438">
        <w:rPr>
          <w:sz w:val="22"/>
          <w:szCs w:val="22"/>
        </w:rPr>
        <w:t xml:space="preserve">, </w:t>
      </w:r>
      <w:r w:rsidRPr="008A1438">
        <w:rPr>
          <w:spacing w:val="1"/>
          <w:sz w:val="22"/>
          <w:szCs w:val="22"/>
        </w:rPr>
        <w:t>i</w:t>
      </w:r>
      <w:r w:rsidRPr="008A1438">
        <w:rPr>
          <w:spacing w:val="-2"/>
          <w:sz w:val="22"/>
          <w:szCs w:val="22"/>
        </w:rPr>
        <w:t>n</w:t>
      </w:r>
      <w:r w:rsidRPr="008A1438">
        <w:rPr>
          <w:spacing w:val="1"/>
          <w:sz w:val="22"/>
          <w:szCs w:val="22"/>
        </w:rPr>
        <w:t>cl</w:t>
      </w:r>
      <w:r w:rsidRPr="008A1438">
        <w:rPr>
          <w:sz w:val="22"/>
          <w:szCs w:val="22"/>
        </w:rPr>
        <w:t>u</w:t>
      </w:r>
      <w:r w:rsidRPr="008A1438">
        <w:rPr>
          <w:spacing w:val="-2"/>
          <w:sz w:val="22"/>
          <w:szCs w:val="22"/>
        </w:rPr>
        <w:t>d</w:t>
      </w:r>
      <w:r w:rsidRPr="008A1438">
        <w:rPr>
          <w:spacing w:val="1"/>
          <w:sz w:val="22"/>
          <w:szCs w:val="22"/>
        </w:rPr>
        <w:t>i</w:t>
      </w:r>
      <w:r w:rsidRPr="008A1438">
        <w:rPr>
          <w:sz w:val="22"/>
          <w:szCs w:val="22"/>
        </w:rPr>
        <w:t xml:space="preserve">ng </w:t>
      </w:r>
      <w:r w:rsidRPr="008A1438">
        <w:rPr>
          <w:spacing w:val="1"/>
          <w:sz w:val="22"/>
          <w:szCs w:val="22"/>
        </w:rPr>
        <w:t>me</w:t>
      </w:r>
      <w:r w:rsidRPr="008A1438">
        <w:rPr>
          <w:spacing w:val="-2"/>
          <w:sz w:val="22"/>
          <w:szCs w:val="22"/>
        </w:rPr>
        <w:t>d</w:t>
      </w:r>
      <w:r w:rsidRPr="008A1438">
        <w:rPr>
          <w:spacing w:val="1"/>
          <w:sz w:val="22"/>
          <w:szCs w:val="22"/>
        </w:rPr>
        <w:t>ic</w:t>
      </w:r>
      <w:r w:rsidRPr="008A1438">
        <w:rPr>
          <w:spacing w:val="-2"/>
          <w:sz w:val="22"/>
          <w:szCs w:val="22"/>
        </w:rPr>
        <w:t>a</w:t>
      </w:r>
      <w:r w:rsidRPr="008A1438">
        <w:rPr>
          <w:sz w:val="22"/>
          <w:szCs w:val="22"/>
        </w:rPr>
        <w:t>l</w:t>
      </w:r>
      <w:r w:rsidRPr="008A1438">
        <w:rPr>
          <w:spacing w:val="1"/>
          <w:sz w:val="22"/>
          <w:szCs w:val="22"/>
        </w:rPr>
        <w:t xml:space="preserve"> a</w:t>
      </w:r>
      <w:r w:rsidRPr="008A1438">
        <w:rPr>
          <w:spacing w:val="-2"/>
          <w:sz w:val="22"/>
          <w:szCs w:val="22"/>
        </w:rPr>
        <w:t>n</w:t>
      </w:r>
      <w:r w:rsidRPr="008A1438">
        <w:rPr>
          <w:sz w:val="22"/>
          <w:szCs w:val="22"/>
        </w:rPr>
        <w:t>d p</w:t>
      </w:r>
      <w:r w:rsidRPr="008A1438">
        <w:rPr>
          <w:spacing w:val="1"/>
          <w:sz w:val="22"/>
          <w:szCs w:val="22"/>
        </w:rPr>
        <w:t>s</w:t>
      </w:r>
      <w:r w:rsidRPr="008A1438">
        <w:rPr>
          <w:spacing w:val="-2"/>
          <w:sz w:val="22"/>
          <w:szCs w:val="22"/>
        </w:rPr>
        <w:t>y</w:t>
      </w:r>
      <w:r w:rsidRPr="008A1438">
        <w:rPr>
          <w:spacing w:val="1"/>
          <w:sz w:val="22"/>
          <w:szCs w:val="22"/>
        </w:rPr>
        <w:t>c</w:t>
      </w:r>
      <w:r w:rsidRPr="008A1438">
        <w:rPr>
          <w:sz w:val="22"/>
          <w:szCs w:val="22"/>
        </w:rPr>
        <w:t>h</w:t>
      </w:r>
      <w:r w:rsidRPr="008A1438">
        <w:rPr>
          <w:spacing w:val="-1"/>
          <w:sz w:val="22"/>
          <w:szCs w:val="22"/>
        </w:rPr>
        <w:t>i</w:t>
      </w:r>
      <w:r w:rsidRPr="008A1438">
        <w:rPr>
          <w:spacing w:val="1"/>
          <w:sz w:val="22"/>
          <w:szCs w:val="22"/>
        </w:rPr>
        <w:t>a</w:t>
      </w:r>
      <w:r w:rsidRPr="008A1438">
        <w:rPr>
          <w:spacing w:val="-1"/>
          <w:sz w:val="22"/>
          <w:szCs w:val="22"/>
        </w:rPr>
        <w:t>t</w:t>
      </w:r>
      <w:r w:rsidRPr="008A1438">
        <w:rPr>
          <w:spacing w:val="1"/>
          <w:sz w:val="22"/>
          <w:szCs w:val="22"/>
        </w:rPr>
        <w:t>ri</w:t>
      </w:r>
      <w:r w:rsidRPr="008A1438">
        <w:rPr>
          <w:sz w:val="22"/>
          <w:szCs w:val="22"/>
        </w:rPr>
        <w:t>c</w:t>
      </w:r>
      <w:r w:rsidRPr="008A1438">
        <w:rPr>
          <w:spacing w:val="-2"/>
          <w:sz w:val="22"/>
          <w:szCs w:val="22"/>
        </w:rPr>
        <w:t xml:space="preserve"> </w:t>
      </w:r>
      <w:r w:rsidRPr="008A1438">
        <w:rPr>
          <w:spacing w:val="1"/>
          <w:sz w:val="22"/>
          <w:szCs w:val="22"/>
        </w:rPr>
        <w:t>r</w:t>
      </w:r>
      <w:r w:rsidRPr="008A1438">
        <w:rPr>
          <w:spacing w:val="-2"/>
          <w:sz w:val="22"/>
          <w:szCs w:val="22"/>
        </w:rPr>
        <w:t>ec</w:t>
      </w:r>
      <w:r w:rsidRPr="008A1438">
        <w:rPr>
          <w:sz w:val="22"/>
          <w:szCs w:val="22"/>
        </w:rPr>
        <w:t>o</w:t>
      </w:r>
      <w:r w:rsidRPr="008A1438">
        <w:rPr>
          <w:spacing w:val="1"/>
          <w:sz w:val="22"/>
          <w:szCs w:val="22"/>
        </w:rPr>
        <w:t>r</w:t>
      </w:r>
      <w:r w:rsidRPr="008A1438">
        <w:rPr>
          <w:sz w:val="22"/>
          <w:szCs w:val="22"/>
        </w:rPr>
        <w:t>ds</w:t>
      </w:r>
      <w:r w:rsidRPr="008A1438">
        <w:rPr>
          <w:spacing w:val="-2"/>
          <w:sz w:val="22"/>
          <w:szCs w:val="22"/>
        </w:rPr>
        <w:t xml:space="preserve"> </w:t>
      </w:r>
      <w:r w:rsidRPr="008A1438">
        <w:rPr>
          <w:spacing w:val="1"/>
          <w:sz w:val="22"/>
          <w:szCs w:val="22"/>
        </w:rPr>
        <w:t>a</w:t>
      </w:r>
      <w:r w:rsidRPr="008A1438">
        <w:rPr>
          <w:sz w:val="22"/>
          <w:szCs w:val="22"/>
        </w:rPr>
        <w:t xml:space="preserve">nd </w:t>
      </w:r>
      <w:r w:rsidRPr="008A1438">
        <w:rPr>
          <w:spacing w:val="-1"/>
          <w:sz w:val="22"/>
          <w:szCs w:val="22"/>
        </w:rPr>
        <w:t>wr</w:t>
      </w:r>
      <w:r w:rsidRPr="008A1438">
        <w:rPr>
          <w:spacing w:val="1"/>
          <w:sz w:val="22"/>
          <w:szCs w:val="22"/>
        </w:rPr>
        <w:t>i</w:t>
      </w:r>
      <w:r w:rsidRPr="008A1438">
        <w:rPr>
          <w:spacing w:val="-1"/>
          <w:sz w:val="22"/>
          <w:szCs w:val="22"/>
        </w:rPr>
        <w:t>t</w:t>
      </w:r>
      <w:r w:rsidRPr="008A1438">
        <w:rPr>
          <w:spacing w:val="1"/>
          <w:sz w:val="22"/>
          <w:szCs w:val="22"/>
        </w:rPr>
        <w:t>te</w:t>
      </w:r>
      <w:r w:rsidRPr="008A1438">
        <w:rPr>
          <w:sz w:val="22"/>
          <w:szCs w:val="22"/>
        </w:rPr>
        <w:t>n</w:t>
      </w:r>
      <w:r w:rsidRPr="008A1438">
        <w:rPr>
          <w:spacing w:val="-2"/>
          <w:sz w:val="22"/>
          <w:szCs w:val="22"/>
        </w:rPr>
        <w:t xml:space="preserve"> </w:t>
      </w:r>
      <w:r w:rsidRPr="008A1438">
        <w:rPr>
          <w:spacing w:val="1"/>
          <w:sz w:val="22"/>
          <w:szCs w:val="22"/>
        </w:rPr>
        <w:t>c</w:t>
      </w:r>
      <w:r w:rsidRPr="008A1438">
        <w:rPr>
          <w:sz w:val="22"/>
          <w:szCs w:val="22"/>
        </w:rPr>
        <w:t>h</w:t>
      </w:r>
      <w:r w:rsidRPr="008A1438">
        <w:rPr>
          <w:spacing w:val="-2"/>
          <w:sz w:val="22"/>
          <w:szCs w:val="22"/>
        </w:rPr>
        <w:t>a</w:t>
      </w:r>
      <w:r w:rsidRPr="008A1438">
        <w:rPr>
          <w:spacing w:val="1"/>
          <w:sz w:val="22"/>
          <w:szCs w:val="22"/>
        </w:rPr>
        <w:t>rt</w:t>
      </w:r>
      <w:r w:rsidRPr="008A1438">
        <w:rPr>
          <w:spacing w:val="-2"/>
          <w:sz w:val="22"/>
          <w:szCs w:val="22"/>
        </w:rPr>
        <w:t>s</w:t>
      </w:r>
      <w:r w:rsidRPr="008A1438">
        <w:rPr>
          <w:sz w:val="22"/>
          <w:szCs w:val="22"/>
        </w:rPr>
        <w:t>, p</w:t>
      </w:r>
      <w:r w:rsidRPr="008A1438">
        <w:rPr>
          <w:spacing w:val="-2"/>
          <w:sz w:val="22"/>
          <w:szCs w:val="22"/>
        </w:rPr>
        <w:t>e</w:t>
      </w:r>
      <w:r w:rsidRPr="008A1438">
        <w:rPr>
          <w:spacing w:val="-1"/>
          <w:sz w:val="22"/>
          <w:szCs w:val="22"/>
        </w:rPr>
        <w:t>r</w:t>
      </w:r>
      <w:r w:rsidRPr="008A1438">
        <w:rPr>
          <w:spacing w:val="1"/>
          <w:sz w:val="22"/>
          <w:szCs w:val="22"/>
        </w:rPr>
        <w:t>ta</w:t>
      </w:r>
      <w:r w:rsidRPr="008A1438">
        <w:rPr>
          <w:spacing w:val="-1"/>
          <w:sz w:val="22"/>
          <w:szCs w:val="22"/>
        </w:rPr>
        <w:t>i</w:t>
      </w:r>
      <w:r w:rsidRPr="008A1438">
        <w:rPr>
          <w:sz w:val="22"/>
          <w:szCs w:val="22"/>
        </w:rPr>
        <w:t>n</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t</w:t>
      </w:r>
      <w:r w:rsidRPr="008A1438">
        <w:rPr>
          <w:sz w:val="22"/>
          <w:szCs w:val="22"/>
        </w:rPr>
        <w:t>o</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le</w:t>
      </w:r>
      <w:r w:rsidRPr="008A1438">
        <w:rPr>
          <w:sz w:val="22"/>
          <w:szCs w:val="22"/>
        </w:rPr>
        <w:t>g</w:t>
      </w:r>
      <w:r w:rsidRPr="008A1438">
        <w:rPr>
          <w:spacing w:val="-2"/>
          <w:sz w:val="22"/>
          <w:szCs w:val="22"/>
        </w:rPr>
        <w:t>e</w:t>
      </w:r>
      <w:r w:rsidRPr="008A1438">
        <w:rPr>
          <w:sz w:val="22"/>
          <w:szCs w:val="22"/>
        </w:rPr>
        <w:t xml:space="preserve">d </w:t>
      </w:r>
      <w:r w:rsidRPr="008A1438">
        <w:rPr>
          <w:spacing w:val="1"/>
          <w:sz w:val="22"/>
          <w:szCs w:val="22"/>
        </w:rPr>
        <w:t>i</w:t>
      </w:r>
      <w:r w:rsidRPr="008A1438">
        <w:rPr>
          <w:spacing w:val="-2"/>
          <w:sz w:val="22"/>
          <w:szCs w:val="22"/>
        </w:rPr>
        <w:t>n</w:t>
      </w:r>
      <w:r w:rsidRPr="008A1438">
        <w:rPr>
          <w:spacing w:val="1"/>
          <w:sz w:val="22"/>
          <w:szCs w:val="22"/>
        </w:rPr>
        <w:t>c</w:t>
      </w:r>
      <w:r w:rsidRPr="008A1438">
        <w:rPr>
          <w:sz w:val="22"/>
          <w:szCs w:val="22"/>
        </w:rPr>
        <w:t>a</w:t>
      </w:r>
      <w:r w:rsidRPr="008A1438">
        <w:rPr>
          <w:spacing w:val="-2"/>
          <w:sz w:val="22"/>
          <w:szCs w:val="22"/>
        </w:rPr>
        <w:t>p</w:t>
      </w:r>
      <w:r w:rsidRPr="008A1438">
        <w:rPr>
          <w:spacing w:val="1"/>
          <w:sz w:val="22"/>
          <w:szCs w:val="22"/>
        </w:rPr>
        <w:t>ac</w:t>
      </w:r>
      <w:r w:rsidRPr="008A1438">
        <w:rPr>
          <w:spacing w:val="-1"/>
          <w:sz w:val="22"/>
          <w:szCs w:val="22"/>
        </w:rPr>
        <w:t>i</w:t>
      </w:r>
      <w:r w:rsidRPr="008A1438">
        <w:rPr>
          <w:spacing w:val="1"/>
          <w:sz w:val="22"/>
          <w:szCs w:val="22"/>
        </w:rPr>
        <w:t>t</w:t>
      </w:r>
      <w:r w:rsidRPr="008A1438">
        <w:rPr>
          <w:spacing w:val="-2"/>
          <w:sz w:val="22"/>
          <w:szCs w:val="22"/>
        </w:rPr>
        <w:t>a</w:t>
      </w:r>
      <w:r w:rsidRPr="008A1438">
        <w:rPr>
          <w:spacing w:val="1"/>
          <w:sz w:val="22"/>
          <w:szCs w:val="22"/>
        </w:rPr>
        <w:t>te</w:t>
      </w:r>
      <w:r w:rsidRPr="008A1438">
        <w:rPr>
          <w:sz w:val="22"/>
          <w:szCs w:val="22"/>
        </w:rPr>
        <w:t xml:space="preserve">d </w:t>
      </w:r>
      <w:r w:rsidRPr="008A1438">
        <w:rPr>
          <w:spacing w:val="-2"/>
          <w:sz w:val="22"/>
          <w:szCs w:val="22"/>
        </w:rPr>
        <w:t>p</w:t>
      </w:r>
      <w:r w:rsidRPr="008A1438">
        <w:rPr>
          <w:spacing w:val="1"/>
          <w:sz w:val="22"/>
          <w:szCs w:val="22"/>
        </w:rPr>
        <w:t>er</w:t>
      </w:r>
      <w:r w:rsidRPr="008A1438">
        <w:rPr>
          <w:spacing w:val="-2"/>
          <w:sz w:val="22"/>
          <w:szCs w:val="22"/>
        </w:rPr>
        <w:t>s</w:t>
      </w:r>
      <w:r w:rsidRPr="008A1438">
        <w:rPr>
          <w:sz w:val="22"/>
          <w:szCs w:val="22"/>
        </w:rPr>
        <w:t xml:space="preserve">on,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o v</w:t>
      </w:r>
      <w:r w:rsidRPr="008A1438">
        <w:rPr>
          <w:spacing w:val="1"/>
          <w:sz w:val="22"/>
          <w:szCs w:val="22"/>
        </w:rPr>
        <w:t>i</w:t>
      </w:r>
      <w:r w:rsidRPr="008A1438">
        <w:rPr>
          <w:spacing w:val="-2"/>
          <w:sz w:val="22"/>
          <w:szCs w:val="22"/>
        </w:rPr>
        <w:t>s</w:t>
      </w:r>
      <w:r w:rsidRPr="008A1438">
        <w:rPr>
          <w:spacing w:val="1"/>
          <w:sz w:val="22"/>
          <w:szCs w:val="22"/>
        </w:rPr>
        <w:t>i</w:t>
      </w:r>
      <w:r w:rsidRPr="008A1438">
        <w:rPr>
          <w:sz w:val="22"/>
          <w:szCs w:val="22"/>
        </w:rPr>
        <w:t>t</w:t>
      </w:r>
      <w:r w:rsidRPr="008A1438">
        <w:rPr>
          <w:spacing w:val="1"/>
          <w:sz w:val="22"/>
          <w:szCs w:val="22"/>
        </w:rPr>
        <w:t xml:space="preserve"> </w:t>
      </w:r>
      <w:r w:rsidRPr="008A1438">
        <w:rPr>
          <w:spacing w:val="-2"/>
          <w:sz w:val="22"/>
          <w:szCs w:val="22"/>
        </w:rPr>
        <w:t>a</w:t>
      </w:r>
      <w:r w:rsidRPr="008A1438">
        <w:rPr>
          <w:sz w:val="22"/>
          <w:szCs w:val="22"/>
        </w:rPr>
        <w:t xml:space="preserve">nd </w:t>
      </w:r>
      <w:r w:rsidRPr="008A1438">
        <w:rPr>
          <w:spacing w:val="1"/>
          <w:sz w:val="22"/>
          <w:szCs w:val="22"/>
        </w:rPr>
        <w:t>c</w:t>
      </w:r>
      <w:r w:rsidRPr="008A1438">
        <w:rPr>
          <w:spacing w:val="-2"/>
          <w:sz w:val="22"/>
          <w:szCs w:val="22"/>
        </w:rPr>
        <w:t>o</w:t>
      </w:r>
      <w:r w:rsidRPr="008A1438">
        <w:rPr>
          <w:sz w:val="22"/>
          <w:szCs w:val="22"/>
        </w:rPr>
        <w:t>n</w:t>
      </w:r>
      <w:r w:rsidRPr="008A1438">
        <w:rPr>
          <w:spacing w:val="1"/>
          <w:sz w:val="22"/>
          <w:szCs w:val="22"/>
        </w:rPr>
        <w:t>f</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wi</w:t>
      </w:r>
      <w:r w:rsidRPr="008A1438">
        <w:rPr>
          <w:spacing w:val="1"/>
          <w:sz w:val="22"/>
          <w:szCs w:val="22"/>
        </w:rPr>
        <w:t>t</w:t>
      </w:r>
      <w:r w:rsidRPr="008A1438">
        <w:rPr>
          <w:sz w:val="22"/>
          <w:szCs w:val="22"/>
        </w:rPr>
        <w:t xml:space="preserve">h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a</w:t>
      </w:r>
      <w:r w:rsidRPr="008A1438">
        <w:rPr>
          <w:spacing w:val="1"/>
          <w:sz w:val="22"/>
          <w:szCs w:val="22"/>
        </w:rPr>
        <w:t>l</w:t>
      </w:r>
      <w:r w:rsidRPr="008A1438">
        <w:rPr>
          <w:spacing w:val="-1"/>
          <w:sz w:val="22"/>
          <w:szCs w:val="22"/>
        </w:rPr>
        <w:t>l</w:t>
      </w:r>
      <w:r w:rsidRPr="008A1438">
        <w:rPr>
          <w:spacing w:val="1"/>
          <w:sz w:val="22"/>
          <w:szCs w:val="22"/>
        </w:rPr>
        <w:t>e</w:t>
      </w:r>
      <w:r w:rsidRPr="008A1438">
        <w:rPr>
          <w:sz w:val="22"/>
          <w:szCs w:val="22"/>
        </w:rPr>
        <w:t>g</w:t>
      </w:r>
      <w:r w:rsidRPr="008A1438">
        <w:rPr>
          <w:spacing w:val="1"/>
          <w:sz w:val="22"/>
          <w:szCs w:val="22"/>
        </w:rPr>
        <w:t>e</w:t>
      </w:r>
      <w:r w:rsidRPr="008A1438">
        <w:rPr>
          <w:sz w:val="22"/>
          <w:szCs w:val="22"/>
        </w:rPr>
        <w:t>d</w:t>
      </w:r>
      <w:r w:rsidRPr="008A1438">
        <w:rPr>
          <w:spacing w:val="-2"/>
          <w:sz w:val="22"/>
          <w:szCs w:val="22"/>
        </w:rPr>
        <w:t xml:space="preserve"> </w:t>
      </w:r>
      <w:r w:rsidRPr="008A1438">
        <w:rPr>
          <w:spacing w:val="1"/>
          <w:sz w:val="22"/>
          <w:szCs w:val="22"/>
        </w:rPr>
        <w:t>i</w:t>
      </w:r>
      <w:r w:rsidRPr="008A1438">
        <w:rPr>
          <w:sz w:val="22"/>
          <w:szCs w:val="22"/>
        </w:rPr>
        <w:t>n</w:t>
      </w:r>
      <w:r w:rsidRPr="008A1438">
        <w:rPr>
          <w:spacing w:val="1"/>
          <w:sz w:val="22"/>
          <w:szCs w:val="22"/>
        </w:rPr>
        <w:t>c</w:t>
      </w:r>
      <w:r w:rsidRPr="008A1438">
        <w:rPr>
          <w:spacing w:val="-2"/>
          <w:sz w:val="22"/>
          <w:szCs w:val="22"/>
        </w:rPr>
        <w:t>a</w:t>
      </w:r>
      <w:r w:rsidRPr="008A1438">
        <w:rPr>
          <w:sz w:val="22"/>
          <w:szCs w:val="22"/>
        </w:rPr>
        <w:t>p</w:t>
      </w:r>
      <w:r w:rsidRPr="008A1438">
        <w:rPr>
          <w:spacing w:val="1"/>
          <w:sz w:val="22"/>
          <w:szCs w:val="22"/>
        </w:rPr>
        <w:t>a</w:t>
      </w:r>
      <w:r w:rsidRPr="008A1438">
        <w:rPr>
          <w:spacing w:val="-2"/>
          <w:sz w:val="22"/>
          <w:szCs w:val="22"/>
        </w:rPr>
        <w:t>c</w:t>
      </w:r>
      <w:r w:rsidRPr="008A1438">
        <w:rPr>
          <w:spacing w:val="1"/>
          <w:sz w:val="22"/>
          <w:szCs w:val="22"/>
        </w:rPr>
        <w:t>it</w:t>
      </w:r>
      <w:r w:rsidRPr="008A1438">
        <w:rPr>
          <w:spacing w:val="-2"/>
          <w:sz w:val="22"/>
          <w:szCs w:val="22"/>
        </w:rPr>
        <w:t>a</w:t>
      </w:r>
      <w:r w:rsidRPr="008A1438">
        <w:rPr>
          <w:spacing w:val="1"/>
          <w:sz w:val="22"/>
          <w:szCs w:val="22"/>
        </w:rPr>
        <w:t>t</w:t>
      </w:r>
      <w:r w:rsidRPr="008A1438">
        <w:rPr>
          <w:spacing w:val="-2"/>
          <w:sz w:val="22"/>
          <w:szCs w:val="22"/>
        </w:rPr>
        <w:t>e</w:t>
      </w:r>
      <w:r w:rsidRPr="008A1438">
        <w:rPr>
          <w:sz w:val="22"/>
          <w:szCs w:val="22"/>
        </w:rPr>
        <w:t>d p</w:t>
      </w:r>
      <w:r w:rsidRPr="008A1438">
        <w:rPr>
          <w:spacing w:val="-2"/>
          <w:sz w:val="22"/>
          <w:szCs w:val="22"/>
        </w:rPr>
        <w:t>e</w:t>
      </w:r>
      <w:r w:rsidRPr="008A1438">
        <w:rPr>
          <w:spacing w:val="1"/>
          <w:sz w:val="22"/>
          <w:szCs w:val="22"/>
        </w:rPr>
        <w:t>rs</w:t>
      </w:r>
      <w:r w:rsidRPr="008A1438">
        <w:rPr>
          <w:sz w:val="22"/>
          <w:szCs w:val="22"/>
        </w:rPr>
        <w:t>on.</w:t>
      </w:r>
    </w:p>
    <w:p w14:paraId="21ED9A85" w14:textId="77777777" w:rsidR="008A1438" w:rsidRDefault="008A1438" w:rsidP="007D2C8B">
      <w:pPr>
        <w:pStyle w:val="ListParagraph"/>
        <w:spacing w:before="7" w:line="276" w:lineRule="auto"/>
        <w:ind w:left="0" w:right="100"/>
        <w:jc w:val="both"/>
        <w:rPr>
          <w:sz w:val="22"/>
          <w:szCs w:val="22"/>
        </w:rPr>
      </w:pPr>
    </w:p>
    <w:p w14:paraId="243C252E" w14:textId="77777777" w:rsidR="008A1438" w:rsidRDefault="00361236" w:rsidP="007D2C8B">
      <w:pPr>
        <w:pStyle w:val="ListParagraph"/>
        <w:numPr>
          <w:ilvl w:val="0"/>
          <w:numId w:val="5"/>
        </w:numPr>
        <w:spacing w:before="7" w:line="276" w:lineRule="auto"/>
        <w:ind w:left="0" w:right="100"/>
        <w:jc w:val="both"/>
        <w:rPr>
          <w:sz w:val="22"/>
          <w:szCs w:val="22"/>
        </w:rPr>
      </w:pPr>
      <w:r w:rsidRPr="008A1438">
        <w:rPr>
          <w:sz w:val="22"/>
          <w:szCs w:val="22"/>
        </w:rPr>
        <w:t>The</w:t>
      </w:r>
      <w:r w:rsidRPr="008A1438">
        <w:rPr>
          <w:spacing w:val="1"/>
          <w:sz w:val="22"/>
          <w:szCs w:val="22"/>
        </w:rPr>
        <w:t xml:space="preserve"> a</w:t>
      </w:r>
      <w:r w:rsidRPr="008A1438">
        <w:rPr>
          <w:spacing w:val="-1"/>
          <w:sz w:val="22"/>
          <w:szCs w:val="22"/>
        </w:rPr>
        <w:t>t</w:t>
      </w:r>
      <w:r w:rsidRPr="008A1438">
        <w:rPr>
          <w:spacing w:val="1"/>
          <w:sz w:val="22"/>
          <w:szCs w:val="22"/>
        </w:rPr>
        <w:t>t</w:t>
      </w:r>
      <w:r w:rsidRPr="008A1438">
        <w:rPr>
          <w:spacing w:val="-2"/>
          <w:sz w:val="22"/>
          <w:szCs w:val="22"/>
        </w:rPr>
        <w:t>o</w:t>
      </w:r>
      <w:r w:rsidRPr="008A1438">
        <w:rPr>
          <w:spacing w:val="1"/>
          <w:sz w:val="22"/>
          <w:szCs w:val="22"/>
        </w:rPr>
        <w:t>r</w:t>
      </w:r>
      <w:r w:rsidRPr="008A1438">
        <w:rPr>
          <w:sz w:val="22"/>
          <w:szCs w:val="22"/>
        </w:rPr>
        <w:t>n</w:t>
      </w:r>
      <w:r w:rsidRPr="008A1438">
        <w:rPr>
          <w:spacing w:val="1"/>
          <w:sz w:val="22"/>
          <w:szCs w:val="22"/>
        </w:rPr>
        <w:t>e</w:t>
      </w:r>
      <w:r w:rsidRPr="008A1438">
        <w:rPr>
          <w:sz w:val="22"/>
          <w:szCs w:val="22"/>
        </w:rPr>
        <w:t>y</w:t>
      </w:r>
      <w:r w:rsidRPr="008A1438">
        <w:rPr>
          <w:spacing w:val="-2"/>
          <w:sz w:val="22"/>
          <w:szCs w:val="22"/>
        </w:rPr>
        <w:t xml:space="preserve"> </w:t>
      </w:r>
      <w:r w:rsidRPr="008A1438">
        <w:rPr>
          <w:sz w:val="22"/>
          <w:szCs w:val="22"/>
        </w:rPr>
        <w:t>above</w:t>
      </w:r>
      <w:r w:rsidRPr="008A1438">
        <w:rPr>
          <w:spacing w:val="-2"/>
          <w:sz w:val="22"/>
          <w:szCs w:val="22"/>
        </w:rPr>
        <w:t xml:space="preserve"> </w:t>
      </w:r>
      <w:r w:rsidRPr="008A1438">
        <w:rPr>
          <w:sz w:val="22"/>
          <w:szCs w:val="22"/>
        </w:rPr>
        <w:t>app</w:t>
      </w:r>
      <w:r w:rsidRPr="008A1438">
        <w:rPr>
          <w:spacing w:val="-2"/>
          <w:sz w:val="22"/>
          <w:szCs w:val="22"/>
        </w:rPr>
        <w:t>o</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z w:val="22"/>
          <w:szCs w:val="22"/>
        </w:rPr>
        <w:t xml:space="preserve">d </w:t>
      </w:r>
      <w:r w:rsidRPr="008A1438">
        <w:rPr>
          <w:spacing w:val="1"/>
          <w:sz w:val="22"/>
          <w:szCs w:val="22"/>
        </w:rPr>
        <w:t>t</w:t>
      </w:r>
      <w:r w:rsidRPr="008A1438">
        <w:rPr>
          <w:sz w:val="22"/>
          <w:szCs w:val="22"/>
        </w:rPr>
        <w:t>o</w:t>
      </w:r>
      <w:r w:rsidRPr="008A1438">
        <w:rPr>
          <w:spacing w:val="-2"/>
          <w:sz w:val="22"/>
          <w:szCs w:val="22"/>
        </w:rPr>
        <w:t xml:space="preserve"> </w:t>
      </w:r>
      <w:r w:rsidRPr="008A1438">
        <w:rPr>
          <w:spacing w:val="1"/>
          <w:sz w:val="22"/>
          <w:szCs w:val="22"/>
        </w:rPr>
        <w:t>r</w:t>
      </w:r>
      <w:r w:rsidRPr="008A1438">
        <w:rPr>
          <w:sz w:val="22"/>
          <w:szCs w:val="22"/>
        </w:rPr>
        <w:t>e</w:t>
      </w:r>
      <w:r w:rsidRPr="008A1438">
        <w:rPr>
          <w:spacing w:val="-2"/>
          <w:sz w:val="22"/>
          <w:szCs w:val="22"/>
        </w:rPr>
        <w:t>p</w:t>
      </w:r>
      <w:r w:rsidRPr="008A1438">
        <w:rPr>
          <w:spacing w:val="1"/>
          <w:sz w:val="22"/>
          <w:szCs w:val="22"/>
        </w:rPr>
        <w:t>re</w:t>
      </w:r>
      <w:r w:rsidRPr="008A1438">
        <w:rPr>
          <w:spacing w:val="-2"/>
          <w:sz w:val="22"/>
          <w:szCs w:val="22"/>
        </w:rPr>
        <w:t>s</w:t>
      </w:r>
      <w:r w:rsidRPr="008A1438">
        <w:rPr>
          <w:spacing w:val="1"/>
          <w:sz w:val="22"/>
          <w:szCs w:val="22"/>
        </w:rPr>
        <w:t>e</w:t>
      </w:r>
      <w:r w:rsidRPr="008A1438">
        <w:rPr>
          <w:sz w:val="22"/>
          <w:szCs w:val="22"/>
        </w:rPr>
        <w:t>nt</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le</w:t>
      </w:r>
      <w:r w:rsidRPr="008A1438">
        <w:rPr>
          <w:spacing w:val="-2"/>
          <w:sz w:val="22"/>
          <w:szCs w:val="22"/>
        </w:rPr>
        <w:t>g</w:t>
      </w:r>
      <w:r w:rsidRPr="008A1438">
        <w:rPr>
          <w:spacing w:val="1"/>
          <w:sz w:val="22"/>
          <w:szCs w:val="22"/>
        </w:rPr>
        <w:t>e</w:t>
      </w:r>
      <w:r w:rsidRPr="008A1438">
        <w:rPr>
          <w:sz w:val="22"/>
          <w:szCs w:val="22"/>
        </w:rPr>
        <w:t xml:space="preserve">d </w:t>
      </w:r>
      <w:r w:rsidRPr="008A1438">
        <w:rPr>
          <w:spacing w:val="-1"/>
          <w:sz w:val="22"/>
          <w:szCs w:val="22"/>
        </w:rPr>
        <w:t>i</w:t>
      </w:r>
      <w:r w:rsidRPr="008A1438">
        <w:rPr>
          <w:sz w:val="22"/>
          <w:szCs w:val="22"/>
        </w:rPr>
        <w:t>n</w:t>
      </w:r>
      <w:r w:rsidRPr="008A1438">
        <w:rPr>
          <w:spacing w:val="1"/>
          <w:sz w:val="22"/>
          <w:szCs w:val="22"/>
        </w:rPr>
        <w:t>c</w:t>
      </w:r>
      <w:r w:rsidRPr="008A1438">
        <w:rPr>
          <w:sz w:val="22"/>
          <w:szCs w:val="22"/>
        </w:rPr>
        <w:t>ap</w:t>
      </w:r>
      <w:r w:rsidRPr="008A1438">
        <w:rPr>
          <w:spacing w:val="-2"/>
          <w:sz w:val="22"/>
          <w:szCs w:val="22"/>
        </w:rPr>
        <w:t>a</w:t>
      </w:r>
      <w:r w:rsidRPr="008A1438">
        <w:rPr>
          <w:spacing w:val="1"/>
          <w:sz w:val="22"/>
          <w:szCs w:val="22"/>
        </w:rPr>
        <w:t>c</w:t>
      </w:r>
      <w:r w:rsidRPr="008A1438">
        <w:rPr>
          <w:spacing w:val="-1"/>
          <w:sz w:val="22"/>
          <w:szCs w:val="22"/>
        </w:rPr>
        <w:t>i</w:t>
      </w:r>
      <w:r w:rsidRPr="008A1438">
        <w:rPr>
          <w:spacing w:val="1"/>
          <w:sz w:val="22"/>
          <w:szCs w:val="22"/>
        </w:rPr>
        <w:t>ta</w:t>
      </w:r>
      <w:r w:rsidRPr="008A1438">
        <w:rPr>
          <w:spacing w:val="-1"/>
          <w:sz w:val="22"/>
          <w:szCs w:val="22"/>
        </w:rPr>
        <w:t>t</w:t>
      </w:r>
      <w:r w:rsidRPr="008A1438">
        <w:rPr>
          <w:spacing w:val="1"/>
          <w:sz w:val="22"/>
          <w:szCs w:val="22"/>
        </w:rPr>
        <w:t>e</w:t>
      </w:r>
      <w:r w:rsidRPr="008A1438">
        <w:rPr>
          <w:sz w:val="22"/>
          <w:szCs w:val="22"/>
        </w:rPr>
        <w:t>d p</w:t>
      </w:r>
      <w:r w:rsidRPr="008A1438">
        <w:rPr>
          <w:spacing w:val="-2"/>
          <w:sz w:val="22"/>
          <w:szCs w:val="22"/>
        </w:rPr>
        <w:t>e</w:t>
      </w:r>
      <w:r w:rsidRPr="008A1438">
        <w:rPr>
          <w:spacing w:val="1"/>
          <w:sz w:val="22"/>
          <w:szCs w:val="22"/>
        </w:rPr>
        <w:t>rs</w:t>
      </w:r>
      <w:r w:rsidRPr="008A1438">
        <w:rPr>
          <w:spacing w:val="-2"/>
          <w:sz w:val="22"/>
          <w:szCs w:val="22"/>
        </w:rPr>
        <w:t>o</w:t>
      </w:r>
      <w:r w:rsidRPr="008A1438">
        <w:rPr>
          <w:sz w:val="22"/>
          <w:szCs w:val="22"/>
        </w:rPr>
        <w:t xml:space="preserve">n </w:t>
      </w:r>
      <w:r w:rsidRPr="008A1438">
        <w:rPr>
          <w:spacing w:val="1"/>
          <w:sz w:val="22"/>
          <w:szCs w:val="22"/>
        </w:rPr>
        <w:t>s</w:t>
      </w:r>
      <w:r w:rsidRPr="008A1438">
        <w:rPr>
          <w:spacing w:val="-2"/>
          <w:sz w:val="22"/>
          <w:szCs w:val="22"/>
        </w:rPr>
        <w:t>h</w:t>
      </w:r>
      <w:r w:rsidRPr="008A1438">
        <w:rPr>
          <w:spacing w:val="1"/>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2"/>
          <w:sz w:val="22"/>
          <w:szCs w:val="22"/>
        </w:rPr>
        <w:t>h</w:t>
      </w:r>
      <w:r w:rsidRPr="008A1438">
        <w:rPr>
          <w:spacing w:val="1"/>
          <w:sz w:val="22"/>
          <w:szCs w:val="22"/>
        </w:rPr>
        <w:t>a</w:t>
      </w:r>
      <w:r w:rsidRPr="008A1438">
        <w:rPr>
          <w:sz w:val="22"/>
          <w:szCs w:val="22"/>
        </w:rPr>
        <w:t>ve</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r</w:t>
      </w:r>
      <w:r w:rsidRPr="008A1438">
        <w:rPr>
          <w:spacing w:val="1"/>
          <w:sz w:val="22"/>
          <w:szCs w:val="22"/>
        </w:rPr>
        <w:t>i</w:t>
      </w:r>
      <w:r w:rsidRPr="008A1438">
        <w:rPr>
          <w:sz w:val="22"/>
          <w:szCs w:val="22"/>
        </w:rPr>
        <w:t>g</w:t>
      </w:r>
      <w:r w:rsidRPr="008A1438">
        <w:rPr>
          <w:spacing w:val="-2"/>
          <w:sz w:val="22"/>
          <w:szCs w:val="22"/>
        </w:rPr>
        <w:t>h</w:t>
      </w:r>
      <w:r w:rsidRPr="008A1438">
        <w:rPr>
          <w:sz w:val="22"/>
          <w:szCs w:val="22"/>
        </w:rPr>
        <w:t xml:space="preserve">t </w:t>
      </w:r>
      <w:r w:rsidRPr="008A1438">
        <w:rPr>
          <w:spacing w:val="1"/>
          <w:sz w:val="22"/>
          <w:szCs w:val="22"/>
        </w:rPr>
        <w:t>a</w:t>
      </w:r>
      <w:r w:rsidRPr="008A1438">
        <w:rPr>
          <w:sz w:val="22"/>
          <w:szCs w:val="22"/>
        </w:rPr>
        <w:t>nd po</w:t>
      </w:r>
      <w:r w:rsidRPr="008A1438">
        <w:rPr>
          <w:spacing w:val="-1"/>
          <w:sz w:val="22"/>
          <w:szCs w:val="22"/>
        </w:rPr>
        <w:t>w</w:t>
      </w:r>
      <w:r w:rsidRPr="008A1438">
        <w:rPr>
          <w:spacing w:val="-2"/>
          <w:sz w:val="22"/>
          <w:szCs w:val="22"/>
        </w:rPr>
        <w:t>e</w:t>
      </w:r>
      <w:r w:rsidRPr="008A1438">
        <w:rPr>
          <w:sz w:val="22"/>
          <w:szCs w:val="22"/>
        </w:rPr>
        <w:t>r</w:t>
      </w:r>
      <w:r w:rsidRPr="008A1438">
        <w:rPr>
          <w:spacing w:val="1"/>
          <w:sz w:val="22"/>
          <w:szCs w:val="22"/>
        </w:rPr>
        <w:t xml:space="preserve"> t</w:t>
      </w:r>
      <w:r w:rsidRPr="008A1438">
        <w:rPr>
          <w:sz w:val="22"/>
          <w:szCs w:val="22"/>
        </w:rPr>
        <w:t>o</w:t>
      </w:r>
      <w:r w:rsidRPr="008A1438">
        <w:rPr>
          <w:spacing w:val="-2"/>
          <w:sz w:val="22"/>
          <w:szCs w:val="22"/>
        </w:rPr>
        <w:t xml:space="preserve"> </w:t>
      </w:r>
      <w:r w:rsidRPr="008A1438">
        <w:rPr>
          <w:spacing w:val="1"/>
          <w:sz w:val="22"/>
          <w:szCs w:val="22"/>
        </w:rPr>
        <w:t>e</w:t>
      </w:r>
      <w:r w:rsidRPr="008A1438">
        <w:rPr>
          <w:sz w:val="22"/>
          <w:szCs w:val="22"/>
        </w:rPr>
        <w:t>x</w:t>
      </w:r>
      <w:r w:rsidRPr="008A1438">
        <w:rPr>
          <w:spacing w:val="-2"/>
          <w:sz w:val="22"/>
          <w:szCs w:val="22"/>
        </w:rPr>
        <w:t>a</w:t>
      </w:r>
      <w:r w:rsidRPr="008A1438">
        <w:rPr>
          <w:spacing w:val="1"/>
          <w:sz w:val="22"/>
          <w:szCs w:val="22"/>
        </w:rPr>
        <w:t>m</w:t>
      </w:r>
      <w:r w:rsidRPr="008A1438">
        <w:rPr>
          <w:spacing w:val="-1"/>
          <w:sz w:val="22"/>
          <w:szCs w:val="22"/>
        </w:rPr>
        <w:t>i</w:t>
      </w:r>
      <w:r w:rsidRPr="008A1438">
        <w:rPr>
          <w:sz w:val="22"/>
          <w:szCs w:val="22"/>
        </w:rPr>
        <w:t>ne</w:t>
      </w:r>
      <w:r w:rsidRPr="008A1438">
        <w:rPr>
          <w:spacing w:val="-2"/>
          <w:sz w:val="22"/>
          <w:szCs w:val="22"/>
        </w:rPr>
        <w:t xml:space="preserve"> </w:t>
      </w:r>
      <w:r w:rsidRPr="008A1438">
        <w:rPr>
          <w:spacing w:val="1"/>
          <w:sz w:val="22"/>
          <w:szCs w:val="22"/>
        </w:rPr>
        <w:t>fi</w:t>
      </w:r>
      <w:r w:rsidRPr="008A1438">
        <w:rPr>
          <w:spacing w:val="-2"/>
          <w:sz w:val="22"/>
          <w:szCs w:val="22"/>
        </w:rPr>
        <w:t>n</w:t>
      </w:r>
      <w:r w:rsidRPr="008A1438">
        <w:rPr>
          <w:spacing w:val="1"/>
          <w:sz w:val="22"/>
          <w:szCs w:val="22"/>
        </w:rPr>
        <w:t>a</w:t>
      </w:r>
      <w:r w:rsidRPr="008A1438">
        <w:rPr>
          <w:spacing w:val="-2"/>
          <w:sz w:val="22"/>
          <w:szCs w:val="22"/>
        </w:rPr>
        <w:t>n</w:t>
      </w:r>
      <w:r w:rsidRPr="008A1438">
        <w:rPr>
          <w:spacing w:val="1"/>
          <w:sz w:val="22"/>
          <w:szCs w:val="22"/>
        </w:rPr>
        <w:t>ci</w:t>
      </w:r>
      <w:r w:rsidRPr="008A1438">
        <w:rPr>
          <w:spacing w:val="-2"/>
          <w:sz w:val="22"/>
          <w:szCs w:val="22"/>
        </w:rPr>
        <w:t>a</w:t>
      </w:r>
      <w:r w:rsidRPr="008A1438">
        <w:rPr>
          <w:sz w:val="22"/>
          <w:szCs w:val="22"/>
        </w:rPr>
        <w:t>l</w:t>
      </w:r>
      <w:r w:rsidRPr="008A1438">
        <w:rPr>
          <w:spacing w:val="1"/>
          <w:sz w:val="22"/>
          <w:szCs w:val="22"/>
        </w:rPr>
        <w:t xml:space="preserve"> a</w:t>
      </w:r>
      <w:r w:rsidRPr="008A1438">
        <w:rPr>
          <w:sz w:val="22"/>
          <w:szCs w:val="22"/>
        </w:rPr>
        <w:t>nd</w:t>
      </w:r>
      <w:r w:rsidRPr="008A1438">
        <w:rPr>
          <w:spacing w:val="-2"/>
          <w:sz w:val="22"/>
          <w:szCs w:val="22"/>
        </w:rPr>
        <w:t xml:space="preserve"> </w:t>
      </w:r>
      <w:r w:rsidRPr="008A1438">
        <w:rPr>
          <w:spacing w:val="1"/>
          <w:sz w:val="22"/>
          <w:szCs w:val="22"/>
        </w:rPr>
        <w:t>le</w:t>
      </w:r>
      <w:r w:rsidRPr="008A1438">
        <w:rPr>
          <w:spacing w:val="-2"/>
          <w:sz w:val="22"/>
          <w:szCs w:val="22"/>
        </w:rPr>
        <w:t>g</w:t>
      </w:r>
      <w:r w:rsidRPr="008A1438">
        <w:rPr>
          <w:spacing w:val="1"/>
          <w:sz w:val="22"/>
          <w:szCs w:val="22"/>
        </w:rPr>
        <w:t>a</w:t>
      </w:r>
      <w:r w:rsidRPr="008A1438">
        <w:rPr>
          <w:sz w:val="22"/>
          <w:szCs w:val="22"/>
        </w:rPr>
        <w:t>l</w:t>
      </w:r>
      <w:r w:rsidRPr="008A1438">
        <w:rPr>
          <w:spacing w:val="-1"/>
          <w:sz w:val="22"/>
          <w:szCs w:val="22"/>
        </w:rPr>
        <w:t xml:space="preserve"> </w:t>
      </w:r>
      <w:r w:rsidRPr="008A1438">
        <w:rPr>
          <w:sz w:val="22"/>
          <w:szCs w:val="22"/>
        </w:rPr>
        <w:t>do</w:t>
      </w:r>
      <w:r w:rsidRPr="008A1438">
        <w:rPr>
          <w:spacing w:val="1"/>
          <w:sz w:val="22"/>
          <w:szCs w:val="22"/>
        </w:rPr>
        <w:t>c</w:t>
      </w:r>
      <w:r w:rsidRPr="008A1438">
        <w:rPr>
          <w:spacing w:val="-2"/>
          <w:sz w:val="22"/>
          <w:szCs w:val="22"/>
        </w:rPr>
        <w:t>u</w:t>
      </w:r>
      <w:r w:rsidRPr="008A1438">
        <w:rPr>
          <w:spacing w:val="1"/>
          <w:sz w:val="22"/>
          <w:szCs w:val="22"/>
        </w:rPr>
        <w:t>me</w:t>
      </w:r>
      <w:r w:rsidRPr="008A1438">
        <w:rPr>
          <w:spacing w:val="-2"/>
          <w:sz w:val="22"/>
          <w:szCs w:val="22"/>
        </w:rPr>
        <w:t>n</w:t>
      </w:r>
      <w:r w:rsidRPr="008A1438">
        <w:rPr>
          <w:spacing w:val="1"/>
          <w:sz w:val="22"/>
          <w:szCs w:val="22"/>
        </w:rPr>
        <w:t>t</w:t>
      </w:r>
      <w:r w:rsidRPr="008A1438">
        <w:rPr>
          <w:sz w:val="22"/>
          <w:szCs w:val="22"/>
        </w:rPr>
        <w:t>s</w:t>
      </w:r>
      <w:r w:rsidRPr="008A1438">
        <w:rPr>
          <w:spacing w:val="-2"/>
          <w:sz w:val="22"/>
          <w:szCs w:val="22"/>
        </w:rPr>
        <w:t xml:space="preserve"> </w:t>
      </w:r>
      <w:r w:rsidRPr="008A1438">
        <w:rPr>
          <w:spacing w:val="1"/>
          <w:sz w:val="22"/>
          <w:szCs w:val="22"/>
        </w:rPr>
        <w:t>a</w:t>
      </w:r>
      <w:r w:rsidRPr="008A1438">
        <w:rPr>
          <w:spacing w:val="-2"/>
          <w:sz w:val="22"/>
          <w:szCs w:val="22"/>
        </w:rPr>
        <w:t>n</w:t>
      </w:r>
      <w:r w:rsidRPr="008A1438">
        <w:rPr>
          <w:sz w:val="22"/>
          <w:szCs w:val="22"/>
        </w:rPr>
        <w:t xml:space="preserve">d </w:t>
      </w:r>
      <w:r w:rsidRPr="008A1438">
        <w:rPr>
          <w:spacing w:val="1"/>
          <w:sz w:val="22"/>
          <w:szCs w:val="22"/>
        </w:rPr>
        <w:t>re</w:t>
      </w:r>
      <w:r w:rsidRPr="008A1438">
        <w:rPr>
          <w:spacing w:val="-2"/>
          <w:sz w:val="22"/>
          <w:szCs w:val="22"/>
        </w:rPr>
        <w:t>c</w:t>
      </w:r>
      <w:r w:rsidRPr="008A1438">
        <w:rPr>
          <w:sz w:val="22"/>
          <w:szCs w:val="22"/>
        </w:rPr>
        <w:t>o</w:t>
      </w:r>
      <w:r w:rsidRPr="008A1438">
        <w:rPr>
          <w:spacing w:val="1"/>
          <w:sz w:val="22"/>
          <w:szCs w:val="22"/>
        </w:rPr>
        <w:t>r</w:t>
      </w:r>
      <w:r w:rsidRPr="008A1438">
        <w:rPr>
          <w:sz w:val="22"/>
          <w:szCs w:val="22"/>
        </w:rPr>
        <w:t>ds</w:t>
      </w:r>
      <w:r w:rsidRPr="008A1438">
        <w:rPr>
          <w:spacing w:val="-2"/>
          <w:sz w:val="22"/>
          <w:szCs w:val="22"/>
        </w:rPr>
        <w:t xml:space="preserve"> </w:t>
      </w:r>
      <w:r w:rsidRPr="008A1438">
        <w:rPr>
          <w:sz w:val="22"/>
          <w:szCs w:val="22"/>
        </w:rPr>
        <w:t>p</w:t>
      </w:r>
      <w:r w:rsidRPr="008A1438">
        <w:rPr>
          <w:spacing w:val="1"/>
          <w:sz w:val="22"/>
          <w:szCs w:val="22"/>
        </w:rPr>
        <w:t>e</w:t>
      </w:r>
      <w:r w:rsidRPr="008A1438">
        <w:rPr>
          <w:spacing w:val="-1"/>
          <w:sz w:val="22"/>
          <w:szCs w:val="22"/>
        </w:rPr>
        <w:t>r</w:t>
      </w:r>
      <w:r w:rsidRPr="008A1438">
        <w:rPr>
          <w:spacing w:val="1"/>
          <w:sz w:val="22"/>
          <w:szCs w:val="22"/>
        </w:rPr>
        <w:t>t</w:t>
      </w:r>
      <w:r w:rsidRPr="008A1438">
        <w:rPr>
          <w:spacing w:val="-2"/>
          <w:sz w:val="22"/>
          <w:szCs w:val="22"/>
        </w:rPr>
        <w:t>a</w:t>
      </w:r>
      <w:r w:rsidRPr="008A1438">
        <w:rPr>
          <w:spacing w:val="1"/>
          <w:sz w:val="22"/>
          <w:szCs w:val="22"/>
        </w:rPr>
        <w:t>i</w:t>
      </w:r>
      <w:r w:rsidRPr="008A1438">
        <w:rPr>
          <w:spacing w:val="-2"/>
          <w:sz w:val="22"/>
          <w:szCs w:val="22"/>
        </w:rPr>
        <w:t>n</w:t>
      </w:r>
      <w:r w:rsidRPr="008A1438">
        <w:rPr>
          <w:spacing w:val="1"/>
          <w:sz w:val="22"/>
          <w:szCs w:val="22"/>
        </w:rPr>
        <w:t>i</w:t>
      </w:r>
      <w:r w:rsidRPr="008A1438">
        <w:rPr>
          <w:sz w:val="22"/>
          <w:szCs w:val="22"/>
        </w:rPr>
        <w:t xml:space="preserve">ng </w:t>
      </w:r>
      <w:r w:rsidRPr="008A1438">
        <w:rPr>
          <w:spacing w:val="-1"/>
          <w:sz w:val="22"/>
          <w:szCs w:val="22"/>
        </w:rPr>
        <w:t>t</w:t>
      </w:r>
      <w:r w:rsidRPr="008A1438">
        <w:rPr>
          <w:sz w:val="22"/>
          <w:szCs w:val="22"/>
        </w:rPr>
        <w:t xml:space="preserve">o </w:t>
      </w:r>
      <w:r w:rsidRPr="008A1438">
        <w:rPr>
          <w:spacing w:val="1"/>
          <w:sz w:val="22"/>
          <w:szCs w:val="22"/>
        </w:rPr>
        <w:t>t</w:t>
      </w:r>
      <w:r w:rsidRPr="008A1438">
        <w:rPr>
          <w:spacing w:val="-2"/>
          <w:sz w:val="22"/>
          <w:szCs w:val="22"/>
        </w:rPr>
        <w:t>h</w:t>
      </w:r>
      <w:r w:rsidRPr="008A1438">
        <w:rPr>
          <w:sz w:val="22"/>
          <w:szCs w:val="22"/>
        </w:rPr>
        <w:t>e</w:t>
      </w:r>
      <w:r w:rsidRPr="008A1438">
        <w:rPr>
          <w:spacing w:val="-2"/>
          <w:sz w:val="22"/>
          <w:szCs w:val="22"/>
        </w:rPr>
        <w:t xml:space="preserve"> </w:t>
      </w:r>
      <w:r w:rsidRPr="008A1438">
        <w:rPr>
          <w:spacing w:val="1"/>
          <w:sz w:val="22"/>
          <w:szCs w:val="22"/>
        </w:rPr>
        <w:t>al</w:t>
      </w:r>
      <w:r w:rsidRPr="008A1438">
        <w:rPr>
          <w:spacing w:val="-1"/>
          <w:sz w:val="22"/>
          <w:szCs w:val="22"/>
        </w:rPr>
        <w:t>l</w:t>
      </w:r>
      <w:r w:rsidRPr="008A1438">
        <w:rPr>
          <w:spacing w:val="1"/>
          <w:sz w:val="22"/>
          <w:szCs w:val="22"/>
        </w:rPr>
        <w:t>e</w:t>
      </w:r>
      <w:r w:rsidRPr="008A1438">
        <w:rPr>
          <w:sz w:val="22"/>
          <w:szCs w:val="22"/>
        </w:rPr>
        <w:t>g</w:t>
      </w:r>
      <w:r w:rsidRPr="008A1438">
        <w:rPr>
          <w:spacing w:val="1"/>
          <w:sz w:val="22"/>
          <w:szCs w:val="22"/>
        </w:rPr>
        <w:t>e</w:t>
      </w:r>
      <w:r w:rsidRPr="008A1438">
        <w:rPr>
          <w:sz w:val="22"/>
          <w:szCs w:val="22"/>
        </w:rPr>
        <w:t>d</w:t>
      </w:r>
      <w:r w:rsidRPr="008A1438">
        <w:rPr>
          <w:spacing w:val="-2"/>
          <w:sz w:val="22"/>
          <w:szCs w:val="22"/>
        </w:rPr>
        <w:t xml:space="preserve"> </w:t>
      </w:r>
      <w:r w:rsidRPr="008A1438">
        <w:rPr>
          <w:spacing w:val="1"/>
          <w:sz w:val="22"/>
          <w:szCs w:val="22"/>
        </w:rPr>
        <w:t>i</w:t>
      </w:r>
      <w:r w:rsidRPr="008A1438">
        <w:rPr>
          <w:sz w:val="22"/>
          <w:szCs w:val="22"/>
        </w:rPr>
        <w:t>n</w:t>
      </w:r>
      <w:r w:rsidRPr="008A1438">
        <w:rPr>
          <w:spacing w:val="-2"/>
          <w:sz w:val="22"/>
          <w:szCs w:val="22"/>
        </w:rPr>
        <w:t>c</w:t>
      </w:r>
      <w:r w:rsidRPr="008A1438">
        <w:rPr>
          <w:sz w:val="22"/>
          <w:szCs w:val="22"/>
        </w:rPr>
        <w:t>ap</w:t>
      </w:r>
      <w:r w:rsidRPr="008A1438">
        <w:rPr>
          <w:spacing w:val="1"/>
          <w:sz w:val="22"/>
          <w:szCs w:val="22"/>
        </w:rPr>
        <w:t>a</w:t>
      </w:r>
      <w:r w:rsidRPr="008A1438">
        <w:rPr>
          <w:spacing w:val="-2"/>
          <w:sz w:val="22"/>
          <w:szCs w:val="22"/>
        </w:rPr>
        <w:t>c</w:t>
      </w:r>
      <w:r w:rsidRPr="008A1438">
        <w:rPr>
          <w:spacing w:val="-1"/>
          <w:sz w:val="22"/>
          <w:szCs w:val="22"/>
        </w:rPr>
        <w:t>i</w:t>
      </w:r>
      <w:r w:rsidRPr="008A1438">
        <w:rPr>
          <w:spacing w:val="1"/>
          <w:sz w:val="22"/>
          <w:szCs w:val="22"/>
        </w:rPr>
        <w:t>ta</w:t>
      </w:r>
      <w:r w:rsidRPr="008A1438">
        <w:rPr>
          <w:spacing w:val="-1"/>
          <w:sz w:val="22"/>
          <w:szCs w:val="22"/>
        </w:rPr>
        <w:t>t</w:t>
      </w:r>
      <w:r w:rsidRPr="008A1438">
        <w:rPr>
          <w:spacing w:val="1"/>
          <w:sz w:val="22"/>
          <w:szCs w:val="22"/>
        </w:rPr>
        <w:t>e</w:t>
      </w:r>
      <w:r w:rsidRPr="008A1438">
        <w:rPr>
          <w:sz w:val="22"/>
          <w:szCs w:val="22"/>
        </w:rPr>
        <w:t>d p</w:t>
      </w:r>
      <w:r w:rsidRPr="008A1438">
        <w:rPr>
          <w:spacing w:val="1"/>
          <w:sz w:val="22"/>
          <w:szCs w:val="22"/>
        </w:rPr>
        <w:t>ers</w:t>
      </w:r>
      <w:r w:rsidRPr="008A1438">
        <w:rPr>
          <w:spacing w:val="-2"/>
          <w:sz w:val="22"/>
          <w:szCs w:val="22"/>
        </w:rPr>
        <w:t>o</w:t>
      </w:r>
      <w:r w:rsidRPr="008A1438">
        <w:rPr>
          <w:sz w:val="22"/>
          <w:szCs w:val="22"/>
        </w:rPr>
        <w:t>n.</w:t>
      </w:r>
    </w:p>
    <w:p w14:paraId="326B29A2" w14:textId="77777777" w:rsidR="008A1438" w:rsidRPr="008A1438" w:rsidRDefault="008A1438" w:rsidP="007D2C8B">
      <w:pPr>
        <w:pStyle w:val="ListParagraph"/>
        <w:tabs>
          <w:tab w:val="left" w:pos="0"/>
        </w:tabs>
        <w:ind w:left="0" w:right="100"/>
        <w:jc w:val="both"/>
        <w:rPr>
          <w:sz w:val="22"/>
          <w:szCs w:val="22"/>
        </w:rPr>
      </w:pPr>
    </w:p>
    <w:p w14:paraId="6F96C57A" w14:textId="77777777" w:rsidR="008A1438"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z w:val="22"/>
          <w:szCs w:val="22"/>
        </w:rPr>
        <w:t>The</w:t>
      </w:r>
      <w:r w:rsidRPr="008A1438">
        <w:rPr>
          <w:spacing w:val="1"/>
          <w:sz w:val="22"/>
          <w:szCs w:val="22"/>
        </w:rPr>
        <w:t xml:space="preserve"> </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z w:val="22"/>
          <w:szCs w:val="22"/>
        </w:rPr>
        <w:t>f</w:t>
      </w:r>
      <w:r w:rsidRPr="008A1438">
        <w:rPr>
          <w:spacing w:val="-1"/>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f</w:t>
      </w:r>
      <w:r w:rsidRPr="008A1438">
        <w:rPr>
          <w:spacing w:val="-1"/>
          <w:sz w:val="22"/>
          <w:szCs w:val="22"/>
        </w:rPr>
        <w:t>i</w:t>
      </w:r>
      <w:r w:rsidRPr="008A1438">
        <w:rPr>
          <w:spacing w:val="1"/>
          <w:sz w:val="22"/>
          <w:szCs w:val="22"/>
        </w:rPr>
        <w:t>l</w:t>
      </w:r>
      <w:r w:rsidRPr="008A1438">
        <w:rPr>
          <w:sz w:val="22"/>
          <w:szCs w:val="22"/>
        </w:rPr>
        <w:t>e</w:t>
      </w:r>
      <w:r w:rsidRPr="008A1438">
        <w:rPr>
          <w:spacing w:val="1"/>
          <w:sz w:val="22"/>
          <w:szCs w:val="22"/>
        </w:rPr>
        <w:t xml:space="preserve"> </w:t>
      </w:r>
      <w:r w:rsidRPr="008A1438">
        <w:rPr>
          <w:spacing w:val="-3"/>
          <w:sz w:val="22"/>
          <w:szCs w:val="22"/>
        </w:rPr>
        <w:t>w</w:t>
      </w:r>
      <w:r w:rsidRPr="008A1438">
        <w:rPr>
          <w:spacing w:val="1"/>
          <w:sz w:val="22"/>
          <w:szCs w:val="22"/>
        </w:rPr>
        <w:t>it</w:t>
      </w:r>
      <w:r w:rsidRPr="008A1438">
        <w:rPr>
          <w:sz w:val="22"/>
          <w:szCs w:val="22"/>
        </w:rPr>
        <w:t>h</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ou</w:t>
      </w:r>
      <w:r w:rsidRPr="008A1438">
        <w:rPr>
          <w:spacing w:val="-2"/>
          <w:sz w:val="22"/>
          <w:szCs w:val="22"/>
        </w:rPr>
        <w:t>n</w:t>
      </w:r>
      <w:r w:rsidRPr="008A1438">
        <w:rPr>
          <w:spacing w:val="1"/>
          <w:sz w:val="22"/>
          <w:szCs w:val="22"/>
        </w:rPr>
        <w:t>t</w:t>
      </w:r>
      <w:r w:rsidRPr="008A1438">
        <w:rPr>
          <w:sz w:val="22"/>
          <w:szCs w:val="22"/>
        </w:rPr>
        <w:t>y S</w:t>
      </w:r>
      <w:r w:rsidRPr="008A1438">
        <w:rPr>
          <w:spacing w:val="-2"/>
          <w:sz w:val="22"/>
          <w:szCs w:val="22"/>
        </w:rPr>
        <w:t>u</w:t>
      </w:r>
      <w:r w:rsidRPr="008A1438">
        <w:rPr>
          <w:spacing w:val="1"/>
          <w:sz w:val="22"/>
          <w:szCs w:val="22"/>
        </w:rPr>
        <w:t>rr</w:t>
      </w:r>
      <w:r w:rsidRPr="008A1438">
        <w:rPr>
          <w:spacing w:val="-2"/>
          <w:sz w:val="22"/>
          <w:szCs w:val="22"/>
        </w:rPr>
        <w:t>o</w:t>
      </w:r>
      <w:r w:rsidRPr="008A1438">
        <w:rPr>
          <w:sz w:val="22"/>
          <w:szCs w:val="22"/>
        </w:rPr>
        <w:t>g</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z w:val="22"/>
          <w:szCs w:val="22"/>
        </w:rPr>
        <w:t>a</w:t>
      </w:r>
      <w:r w:rsidRPr="008A1438">
        <w:rPr>
          <w:spacing w:val="1"/>
          <w:sz w:val="22"/>
          <w:szCs w:val="22"/>
        </w:rPr>
        <w:t xml:space="preserve"> </w:t>
      </w:r>
      <w:r w:rsidRPr="008A1438">
        <w:rPr>
          <w:spacing w:val="-2"/>
          <w:sz w:val="22"/>
          <w:szCs w:val="22"/>
        </w:rPr>
        <w:t>p</w:t>
      </w:r>
      <w:r w:rsidRPr="008A1438">
        <w:rPr>
          <w:spacing w:val="1"/>
          <w:sz w:val="22"/>
          <w:szCs w:val="22"/>
        </w:rPr>
        <w:t>r</w:t>
      </w:r>
      <w:r w:rsidRPr="008A1438">
        <w:rPr>
          <w:spacing w:val="-2"/>
          <w:sz w:val="22"/>
          <w:szCs w:val="22"/>
        </w:rPr>
        <w:t>o</w:t>
      </w:r>
      <w:r w:rsidRPr="008A1438">
        <w:rPr>
          <w:sz w:val="22"/>
          <w:szCs w:val="22"/>
        </w:rPr>
        <w:t>of</w:t>
      </w:r>
      <w:r w:rsidRPr="008A1438">
        <w:rPr>
          <w:spacing w:val="1"/>
          <w:sz w:val="22"/>
          <w:szCs w:val="22"/>
        </w:rPr>
        <w:t xml:space="preserve"> </w:t>
      </w:r>
      <w:r w:rsidRPr="008A1438">
        <w:rPr>
          <w:sz w:val="22"/>
          <w:szCs w:val="22"/>
        </w:rPr>
        <w:t>of</w:t>
      </w:r>
      <w:r w:rsidRPr="008A1438">
        <w:rPr>
          <w:spacing w:val="-1"/>
          <w:sz w:val="22"/>
          <w:szCs w:val="22"/>
        </w:rPr>
        <w:t xml:space="preserve"> </w:t>
      </w:r>
      <w:r w:rsidRPr="008A1438">
        <w:rPr>
          <w:spacing w:val="1"/>
          <w:sz w:val="22"/>
          <w:szCs w:val="22"/>
        </w:rPr>
        <w:t>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i</w:t>
      </w:r>
      <w:r w:rsidRPr="008A1438">
        <w:rPr>
          <w:spacing w:val="1"/>
          <w:sz w:val="22"/>
          <w:szCs w:val="22"/>
        </w:rPr>
        <w:t>c</w:t>
      </w:r>
      <w:r w:rsidRPr="008A1438">
        <w:rPr>
          <w:sz w:val="22"/>
          <w:szCs w:val="22"/>
        </w:rPr>
        <w:t>e</w:t>
      </w:r>
      <w:r w:rsidRPr="008A1438">
        <w:rPr>
          <w:spacing w:val="1"/>
          <w:sz w:val="22"/>
          <w:szCs w:val="22"/>
        </w:rPr>
        <w:t xml:space="preserve">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p</w:t>
      </w:r>
      <w:r w:rsidRPr="008A1438">
        <w:rPr>
          <w:spacing w:val="-1"/>
          <w:sz w:val="22"/>
          <w:szCs w:val="22"/>
        </w:rPr>
        <w:t>l</w:t>
      </w:r>
      <w:r w:rsidRPr="008A1438">
        <w:rPr>
          <w:spacing w:val="1"/>
          <w:sz w:val="22"/>
          <w:szCs w:val="22"/>
        </w:rPr>
        <w:t>ea</w:t>
      </w:r>
      <w:r w:rsidRPr="008A1438">
        <w:rPr>
          <w:spacing w:val="-2"/>
          <w:sz w:val="22"/>
          <w:szCs w:val="22"/>
        </w:rPr>
        <w:t>d</w:t>
      </w:r>
      <w:r w:rsidRPr="008A1438">
        <w:rPr>
          <w:spacing w:val="1"/>
          <w:sz w:val="22"/>
          <w:szCs w:val="22"/>
        </w:rPr>
        <w:t>i</w:t>
      </w:r>
      <w:r w:rsidRPr="008A1438">
        <w:rPr>
          <w:spacing w:val="-2"/>
          <w:sz w:val="22"/>
          <w:szCs w:val="22"/>
        </w:rPr>
        <w:t>n</w:t>
      </w:r>
      <w:r w:rsidRPr="008A1438">
        <w:rPr>
          <w:sz w:val="22"/>
          <w:szCs w:val="22"/>
        </w:rPr>
        <w:t>gs</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i</w:t>
      </w:r>
      <w:r w:rsidRPr="008A1438">
        <w:rPr>
          <w:spacing w:val="1"/>
          <w:sz w:val="22"/>
          <w:szCs w:val="22"/>
        </w:rPr>
        <w:t>re</w:t>
      </w:r>
      <w:r w:rsidRPr="008A1438">
        <w:rPr>
          <w:sz w:val="22"/>
          <w:szCs w:val="22"/>
        </w:rPr>
        <w:t xml:space="preserve">d </w:t>
      </w:r>
      <w:r w:rsidRPr="008A1438">
        <w:rPr>
          <w:spacing w:val="-2"/>
          <w:sz w:val="22"/>
          <w:szCs w:val="22"/>
        </w:rPr>
        <w:t>b</w:t>
      </w:r>
      <w:r w:rsidRPr="008A1438">
        <w:rPr>
          <w:sz w:val="22"/>
          <w:szCs w:val="22"/>
        </w:rPr>
        <w:t xml:space="preserve">y </w:t>
      </w:r>
      <w:r w:rsidRPr="008A1438">
        <w:rPr>
          <w:spacing w:val="1"/>
          <w:sz w:val="22"/>
          <w:szCs w:val="22"/>
        </w:rPr>
        <w:t>t</w:t>
      </w:r>
      <w:r w:rsidRPr="008A1438">
        <w:rPr>
          <w:sz w:val="22"/>
          <w:szCs w:val="22"/>
        </w:rPr>
        <w:t>h</w:t>
      </w:r>
      <w:r w:rsidRPr="008A1438">
        <w:rPr>
          <w:spacing w:val="-1"/>
          <w:sz w:val="22"/>
          <w:szCs w:val="22"/>
        </w:rPr>
        <w:t>i</w:t>
      </w:r>
      <w:r w:rsidRPr="008A1438">
        <w:rPr>
          <w:sz w:val="22"/>
          <w:szCs w:val="22"/>
        </w:rPr>
        <w:t>s</w:t>
      </w:r>
      <w:r w:rsidRPr="008A1438">
        <w:rPr>
          <w:spacing w:val="1"/>
          <w:sz w:val="22"/>
          <w:szCs w:val="22"/>
        </w:rPr>
        <w:t xml:space="preserve"> </w:t>
      </w:r>
      <w:r w:rsidRPr="008A1438">
        <w:rPr>
          <w:sz w:val="22"/>
          <w:szCs w:val="22"/>
        </w:rPr>
        <w:t>o</w:t>
      </w:r>
      <w:r w:rsidRPr="008A1438">
        <w:rPr>
          <w:spacing w:val="1"/>
          <w:sz w:val="22"/>
          <w:szCs w:val="22"/>
        </w:rPr>
        <w:t>r</w:t>
      </w:r>
      <w:r w:rsidRPr="008A1438">
        <w:rPr>
          <w:spacing w:val="-2"/>
          <w:sz w:val="22"/>
          <w:szCs w:val="22"/>
        </w:rPr>
        <w:t>d</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2"/>
          <w:sz w:val="22"/>
          <w:szCs w:val="22"/>
        </w:rPr>
        <w:t>b</w:t>
      </w:r>
      <w:r w:rsidRPr="008A1438">
        <w:rPr>
          <w:sz w:val="22"/>
          <w:szCs w:val="22"/>
        </w:rPr>
        <w:t>e</w:t>
      </w:r>
      <w:r w:rsidRPr="008A1438">
        <w:rPr>
          <w:spacing w:val="1"/>
          <w:sz w:val="22"/>
          <w:szCs w:val="22"/>
        </w:rPr>
        <w:t xml:space="preserve"> s</w:t>
      </w:r>
      <w:r w:rsidRPr="008A1438">
        <w:rPr>
          <w:spacing w:val="-2"/>
          <w:sz w:val="22"/>
          <w:szCs w:val="22"/>
        </w:rPr>
        <w:t>e</w:t>
      </w:r>
      <w:r w:rsidRPr="008A1438">
        <w:rPr>
          <w:spacing w:val="1"/>
          <w:sz w:val="22"/>
          <w:szCs w:val="22"/>
        </w:rPr>
        <w:t>r</w:t>
      </w:r>
      <w:r w:rsidRPr="008A1438">
        <w:rPr>
          <w:sz w:val="22"/>
          <w:szCs w:val="22"/>
        </w:rPr>
        <w:t>v</w:t>
      </w:r>
      <w:r w:rsidRPr="008A1438">
        <w:rPr>
          <w:spacing w:val="1"/>
          <w:sz w:val="22"/>
          <w:szCs w:val="22"/>
        </w:rPr>
        <w:t>e</w:t>
      </w:r>
      <w:r w:rsidRPr="008A1438">
        <w:rPr>
          <w:sz w:val="22"/>
          <w:szCs w:val="22"/>
        </w:rPr>
        <w:t>d</w:t>
      </w:r>
      <w:r w:rsidRPr="008A1438">
        <w:rPr>
          <w:spacing w:val="-2"/>
          <w:sz w:val="22"/>
          <w:szCs w:val="22"/>
        </w:rPr>
        <w:t xml:space="preserve"> </w:t>
      </w:r>
      <w:r w:rsidRPr="008A1438">
        <w:rPr>
          <w:sz w:val="22"/>
          <w:szCs w:val="22"/>
        </w:rPr>
        <w:t xml:space="preserve">on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a</w:t>
      </w:r>
      <w:r w:rsidRPr="008A1438">
        <w:rPr>
          <w:spacing w:val="-1"/>
          <w:sz w:val="22"/>
          <w:szCs w:val="22"/>
        </w:rPr>
        <w:t>l</w:t>
      </w:r>
      <w:r w:rsidRPr="008A1438">
        <w:rPr>
          <w:spacing w:val="1"/>
          <w:sz w:val="22"/>
          <w:szCs w:val="22"/>
        </w:rPr>
        <w:t>le</w:t>
      </w:r>
      <w:r w:rsidRPr="008A1438">
        <w:rPr>
          <w:spacing w:val="-2"/>
          <w:sz w:val="22"/>
          <w:szCs w:val="22"/>
        </w:rPr>
        <w:t>g</w:t>
      </w:r>
      <w:r w:rsidRPr="008A1438">
        <w:rPr>
          <w:spacing w:val="1"/>
          <w:sz w:val="22"/>
          <w:szCs w:val="22"/>
        </w:rPr>
        <w:t>e</w:t>
      </w:r>
      <w:r w:rsidRPr="008A1438">
        <w:rPr>
          <w:sz w:val="22"/>
          <w:szCs w:val="22"/>
        </w:rPr>
        <w:t xml:space="preserve">d </w:t>
      </w:r>
      <w:r w:rsidRPr="008A1438">
        <w:rPr>
          <w:spacing w:val="1"/>
          <w:sz w:val="22"/>
          <w:szCs w:val="22"/>
        </w:rPr>
        <w:t>i</w:t>
      </w:r>
      <w:r w:rsidRPr="008A1438">
        <w:rPr>
          <w:spacing w:val="-2"/>
          <w:sz w:val="22"/>
          <w:szCs w:val="22"/>
        </w:rPr>
        <w:t>n</w:t>
      </w:r>
      <w:r w:rsidRPr="008A1438">
        <w:rPr>
          <w:spacing w:val="1"/>
          <w:sz w:val="22"/>
          <w:szCs w:val="22"/>
        </w:rPr>
        <w:t>c</w:t>
      </w:r>
      <w:r w:rsidRPr="008A1438">
        <w:rPr>
          <w:sz w:val="22"/>
          <w:szCs w:val="22"/>
        </w:rPr>
        <w:t>a</w:t>
      </w:r>
      <w:r w:rsidRPr="008A1438">
        <w:rPr>
          <w:spacing w:val="-2"/>
          <w:sz w:val="22"/>
          <w:szCs w:val="22"/>
        </w:rPr>
        <w:t>p</w:t>
      </w:r>
      <w:r w:rsidRPr="008A1438">
        <w:rPr>
          <w:spacing w:val="1"/>
          <w:sz w:val="22"/>
          <w:szCs w:val="22"/>
        </w:rPr>
        <w:t>ac</w:t>
      </w:r>
      <w:r w:rsidRPr="008A1438">
        <w:rPr>
          <w:spacing w:val="-1"/>
          <w:sz w:val="22"/>
          <w:szCs w:val="22"/>
        </w:rPr>
        <w:t>i</w:t>
      </w:r>
      <w:r w:rsidRPr="008A1438">
        <w:rPr>
          <w:spacing w:val="1"/>
          <w:sz w:val="22"/>
          <w:szCs w:val="22"/>
        </w:rPr>
        <w:t>t</w:t>
      </w:r>
      <w:r w:rsidRPr="008A1438">
        <w:rPr>
          <w:spacing w:val="-2"/>
          <w:sz w:val="22"/>
          <w:szCs w:val="22"/>
        </w:rPr>
        <w:t>a</w:t>
      </w:r>
      <w:r w:rsidRPr="008A1438">
        <w:rPr>
          <w:spacing w:val="1"/>
          <w:sz w:val="22"/>
          <w:szCs w:val="22"/>
        </w:rPr>
        <w:t>te</w:t>
      </w:r>
      <w:r w:rsidRPr="008A1438">
        <w:rPr>
          <w:sz w:val="22"/>
          <w:szCs w:val="22"/>
        </w:rPr>
        <w:t>d</w:t>
      </w:r>
      <w:r w:rsidRPr="008A1438">
        <w:rPr>
          <w:spacing w:val="-2"/>
          <w:sz w:val="22"/>
          <w:szCs w:val="22"/>
        </w:rPr>
        <w:t xml:space="preserve"> </w:t>
      </w:r>
      <w:r w:rsidRPr="008A1438">
        <w:rPr>
          <w:sz w:val="22"/>
          <w:szCs w:val="22"/>
        </w:rPr>
        <w:t>p</w:t>
      </w:r>
      <w:r w:rsidRPr="008A1438">
        <w:rPr>
          <w:spacing w:val="1"/>
          <w:sz w:val="22"/>
          <w:szCs w:val="22"/>
        </w:rPr>
        <w:t>e</w:t>
      </w:r>
      <w:r w:rsidRPr="008A1438">
        <w:rPr>
          <w:spacing w:val="-1"/>
          <w:sz w:val="22"/>
          <w:szCs w:val="22"/>
        </w:rPr>
        <w:t>r</w:t>
      </w:r>
      <w:r w:rsidRPr="008A1438">
        <w:rPr>
          <w:spacing w:val="-2"/>
          <w:sz w:val="22"/>
          <w:szCs w:val="22"/>
        </w:rPr>
        <w:t>s</w:t>
      </w:r>
      <w:r w:rsidRPr="008A1438">
        <w:rPr>
          <w:sz w:val="22"/>
          <w:szCs w:val="22"/>
        </w:rPr>
        <w:t xml:space="preserve">on </w:t>
      </w:r>
      <w:r w:rsidRPr="008A1438">
        <w:rPr>
          <w:spacing w:val="1"/>
          <w:sz w:val="22"/>
          <w:szCs w:val="22"/>
        </w:rPr>
        <w:t>a</w:t>
      </w:r>
      <w:r w:rsidRPr="008A1438">
        <w:rPr>
          <w:sz w:val="22"/>
          <w:szCs w:val="22"/>
        </w:rPr>
        <w:t>nd</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p</w:t>
      </w:r>
      <w:r w:rsidRPr="008A1438">
        <w:rPr>
          <w:spacing w:val="1"/>
          <w:sz w:val="22"/>
          <w:szCs w:val="22"/>
        </w:rPr>
        <w:t>a</w:t>
      </w:r>
      <w:r w:rsidRPr="008A1438">
        <w:rPr>
          <w:spacing w:val="-1"/>
          <w:sz w:val="22"/>
          <w:szCs w:val="22"/>
        </w:rPr>
        <w:t>r</w:t>
      </w:r>
      <w:r w:rsidRPr="008A1438">
        <w:rPr>
          <w:spacing w:val="1"/>
          <w:sz w:val="22"/>
          <w:szCs w:val="22"/>
        </w:rPr>
        <w:t>t</w:t>
      </w:r>
      <w:r w:rsidRPr="008A1438">
        <w:rPr>
          <w:spacing w:val="-1"/>
          <w:sz w:val="22"/>
          <w:szCs w:val="22"/>
        </w:rPr>
        <w:t>i</w:t>
      </w:r>
      <w:r w:rsidRPr="008A1438">
        <w:rPr>
          <w:spacing w:val="1"/>
          <w:sz w:val="22"/>
          <w:szCs w:val="22"/>
        </w:rPr>
        <w:t>e</w:t>
      </w:r>
      <w:r w:rsidRPr="008A1438">
        <w:rPr>
          <w:sz w:val="22"/>
          <w:szCs w:val="22"/>
        </w:rPr>
        <w:t>s</w:t>
      </w:r>
      <w:r w:rsidRPr="008A1438">
        <w:rPr>
          <w:spacing w:val="1"/>
          <w:sz w:val="22"/>
          <w:szCs w:val="22"/>
        </w:rPr>
        <w:t xml:space="preserve"> </w:t>
      </w:r>
      <w:r w:rsidRPr="008A1438">
        <w:rPr>
          <w:spacing w:val="-1"/>
          <w:sz w:val="22"/>
          <w:szCs w:val="22"/>
        </w:rPr>
        <w:t>i</w:t>
      </w:r>
      <w:r w:rsidRPr="008A1438">
        <w:rPr>
          <w:sz w:val="22"/>
          <w:szCs w:val="22"/>
        </w:rPr>
        <w:t xml:space="preserve">n </w:t>
      </w:r>
      <w:r w:rsidRPr="008A1438">
        <w:rPr>
          <w:spacing w:val="1"/>
          <w:sz w:val="22"/>
          <w:szCs w:val="22"/>
        </w:rPr>
        <w:t>i</w:t>
      </w:r>
      <w:r w:rsidRPr="008A1438">
        <w:rPr>
          <w:spacing w:val="-2"/>
          <w:sz w:val="22"/>
          <w:szCs w:val="22"/>
        </w:rPr>
        <w:t>n</w:t>
      </w:r>
      <w:r w:rsidRPr="008A1438">
        <w:rPr>
          <w:spacing w:val="1"/>
          <w:sz w:val="22"/>
          <w:szCs w:val="22"/>
        </w:rPr>
        <w:t>t</w:t>
      </w:r>
      <w:r w:rsidRPr="008A1438">
        <w:rPr>
          <w:spacing w:val="-2"/>
          <w:sz w:val="22"/>
          <w:szCs w:val="22"/>
        </w:rPr>
        <w:t>e</w:t>
      </w:r>
      <w:r w:rsidRPr="008A1438">
        <w:rPr>
          <w:spacing w:val="1"/>
          <w:sz w:val="22"/>
          <w:szCs w:val="22"/>
        </w:rPr>
        <w:t>re</w:t>
      </w:r>
      <w:r w:rsidRPr="008A1438">
        <w:rPr>
          <w:spacing w:val="-2"/>
          <w:sz w:val="22"/>
          <w:szCs w:val="22"/>
        </w:rPr>
        <w:t>s</w:t>
      </w:r>
      <w:r w:rsidRPr="008A1438">
        <w:rPr>
          <w:sz w:val="22"/>
          <w:szCs w:val="22"/>
        </w:rPr>
        <w:t>t</w:t>
      </w:r>
      <w:r w:rsidRPr="008A1438">
        <w:rPr>
          <w:spacing w:val="1"/>
          <w:sz w:val="22"/>
          <w:szCs w:val="22"/>
        </w:rPr>
        <w:t xml:space="preserve"> </w:t>
      </w:r>
      <w:r w:rsidRPr="008A1438">
        <w:rPr>
          <w:sz w:val="22"/>
          <w:szCs w:val="22"/>
        </w:rPr>
        <w:t>no</w:t>
      </w:r>
      <w:r w:rsidRPr="008A1438">
        <w:rPr>
          <w:spacing w:val="-2"/>
          <w:sz w:val="22"/>
          <w:szCs w:val="22"/>
        </w:rPr>
        <w:t xml:space="preserve"> </w:t>
      </w:r>
      <w:r w:rsidRPr="008A1438">
        <w:rPr>
          <w:spacing w:val="1"/>
          <w:sz w:val="22"/>
          <w:szCs w:val="22"/>
        </w:rPr>
        <w:t>la</w:t>
      </w:r>
      <w:r w:rsidRPr="008A1438">
        <w:rPr>
          <w:spacing w:val="-1"/>
          <w:sz w:val="22"/>
          <w:szCs w:val="22"/>
        </w:rPr>
        <w:t>t</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h</w:t>
      </w:r>
      <w:r w:rsidRPr="008A1438">
        <w:rPr>
          <w:spacing w:val="1"/>
          <w:sz w:val="22"/>
          <w:szCs w:val="22"/>
        </w:rPr>
        <w:t>a</w:t>
      </w:r>
      <w:r w:rsidRPr="008A1438">
        <w:rPr>
          <w:sz w:val="22"/>
          <w:szCs w:val="22"/>
        </w:rPr>
        <w:t>n</w:t>
      </w:r>
      <w:r w:rsidRPr="008A1438">
        <w:rPr>
          <w:spacing w:val="-2"/>
          <w:sz w:val="22"/>
          <w:szCs w:val="22"/>
        </w:rPr>
        <w:t xml:space="preserve"> </w:t>
      </w:r>
      <w:r w:rsidRPr="008A1438">
        <w:rPr>
          <w:sz w:val="22"/>
          <w:szCs w:val="22"/>
        </w:rPr>
        <w:t>7 d</w:t>
      </w:r>
      <w:r w:rsidRPr="008A1438">
        <w:rPr>
          <w:spacing w:val="1"/>
          <w:sz w:val="22"/>
          <w:szCs w:val="22"/>
        </w:rPr>
        <w:t>a</w:t>
      </w:r>
      <w:r w:rsidRPr="008A1438">
        <w:rPr>
          <w:spacing w:val="-2"/>
          <w:sz w:val="22"/>
          <w:szCs w:val="22"/>
        </w:rPr>
        <w:t>y</w:t>
      </w:r>
      <w:r w:rsidRPr="008A1438">
        <w:rPr>
          <w:sz w:val="22"/>
          <w:szCs w:val="22"/>
        </w:rPr>
        <w:t>s b</w:t>
      </w:r>
      <w:r w:rsidRPr="008A1438">
        <w:rPr>
          <w:spacing w:val="1"/>
          <w:sz w:val="22"/>
          <w:szCs w:val="22"/>
        </w:rPr>
        <w:t>ef</w:t>
      </w:r>
      <w:r w:rsidRPr="008A1438">
        <w:rPr>
          <w:spacing w:val="-2"/>
          <w:sz w:val="22"/>
          <w:szCs w:val="22"/>
        </w:rPr>
        <w:t>o</w:t>
      </w:r>
      <w:r w:rsidRPr="008A1438">
        <w:rPr>
          <w:spacing w:val="1"/>
          <w:sz w:val="22"/>
          <w:szCs w:val="22"/>
        </w:rPr>
        <w:t>r</w:t>
      </w:r>
      <w:r w:rsidRPr="008A1438">
        <w:rPr>
          <w:sz w:val="22"/>
          <w:szCs w:val="22"/>
        </w:rPr>
        <w:t>e</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d</w:t>
      </w:r>
      <w:r w:rsidRPr="008A1438">
        <w:rPr>
          <w:spacing w:val="1"/>
          <w:sz w:val="22"/>
          <w:szCs w:val="22"/>
        </w:rPr>
        <w:t>at</w:t>
      </w:r>
      <w:r w:rsidRPr="008A1438">
        <w:rPr>
          <w:sz w:val="22"/>
          <w:szCs w:val="22"/>
        </w:rPr>
        <w:t>e</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i</w:t>
      </w:r>
      <w:r w:rsidRPr="008A1438">
        <w:rPr>
          <w:sz w:val="22"/>
          <w:szCs w:val="22"/>
        </w:rPr>
        <w:t>s</w:t>
      </w:r>
      <w:r w:rsidRPr="008A1438">
        <w:rPr>
          <w:spacing w:val="1"/>
          <w:sz w:val="22"/>
          <w:szCs w:val="22"/>
        </w:rPr>
        <w:t xml:space="preserve"> sc</w:t>
      </w:r>
      <w:r w:rsidRPr="008A1438">
        <w:rPr>
          <w:spacing w:val="-2"/>
          <w:sz w:val="22"/>
          <w:szCs w:val="22"/>
        </w:rPr>
        <w:t>h</w:t>
      </w:r>
      <w:r w:rsidRPr="008A1438">
        <w:rPr>
          <w:spacing w:val="1"/>
          <w:sz w:val="22"/>
          <w:szCs w:val="22"/>
        </w:rPr>
        <w:t>e</w:t>
      </w:r>
      <w:r w:rsidRPr="008A1438">
        <w:rPr>
          <w:sz w:val="22"/>
          <w:szCs w:val="22"/>
        </w:rPr>
        <w:t>du</w:t>
      </w:r>
      <w:r w:rsidRPr="008A1438">
        <w:rPr>
          <w:spacing w:val="-1"/>
          <w:sz w:val="22"/>
          <w:szCs w:val="22"/>
        </w:rPr>
        <w:t>l</w:t>
      </w:r>
      <w:r w:rsidRPr="008A1438">
        <w:rPr>
          <w:spacing w:val="1"/>
          <w:sz w:val="22"/>
          <w:szCs w:val="22"/>
        </w:rPr>
        <w:t>e</w:t>
      </w:r>
      <w:r w:rsidRPr="008A1438">
        <w:rPr>
          <w:sz w:val="22"/>
          <w:szCs w:val="22"/>
        </w:rPr>
        <w:t xml:space="preserve">d </w:t>
      </w:r>
      <w:r w:rsidRPr="008A1438">
        <w:rPr>
          <w:spacing w:val="-1"/>
          <w:sz w:val="22"/>
          <w:szCs w:val="22"/>
        </w:rPr>
        <w:t>t</w:t>
      </w:r>
      <w:r w:rsidRPr="008A1438">
        <w:rPr>
          <w:sz w:val="22"/>
          <w:szCs w:val="22"/>
        </w:rPr>
        <w:t>o be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008A1438" w:rsidRPr="008A1438">
        <w:rPr>
          <w:spacing w:val="1"/>
          <w:sz w:val="22"/>
          <w:szCs w:val="22"/>
        </w:rPr>
        <w:t>ring.</w:t>
      </w:r>
      <w:r w:rsidR="008A1438">
        <w:rPr>
          <w:spacing w:val="1"/>
          <w:sz w:val="22"/>
          <w:szCs w:val="22"/>
        </w:rPr>
        <w:t xml:space="preserve">  </w:t>
      </w:r>
    </w:p>
    <w:p w14:paraId="0622DB2D" w14:textId="77777777" w:rsidR="008A1438" w:rsidRPr="008A1438" w:rsidRDefault="008A1438" w:rsidP="007D2C8B">
      <w:pPr>
        <w:pStyle w:val="ListParagraph"/>
        <w:ind w:right="100"/>
        <w:jc w:val="both"/>
        <w:rPr>
          <w:spacing w:val="-1"/>
          <w:sz w:val="22"/>
          <w:szCs w:val="22"/>
        </w:rPr>
      </w:pPr>
    </w:p>
    <w:p w14:paraId="7426F222" w14:textId="43FDF624" w:rsidR="008A1438"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pacing w:val="-1"/>
          <w:sz w:val="22"/>
          <w:szCs w:val="22"/>
        </w:rPr>
        <w:t>A</w:t>
      </w:r>
      <w:r w:rsidRPr="008A1438">
        <w:rPr>
          <w:sz w:val="22"/>
          <w:szCs w:val="22"/>
        </w:rPr>
        <w:t>ny n</w:t>
      </w:r>
      <w:r w:rsidRPr="008A1438">
        <w:rPr>
          <w:spacing w:val="1"/>
          <w:sz w:val="22"/>
          <w:szCs w:val="22"/>
        </w:rPr>
        <w:t>e</w:t>
      </w:r>
      <w:r w:rsidRPr="008A1438">
        <w:rPr>
          <w:sz w:val="22"/>
          <w:szCs w:val="22"/>
        </w:rPr>
        <w:t>x</w:t>
      </w:r>
      <w:r w:rsidRPr="008A1438">
        <w:rPr>
          <w:spacing w:val="1"/>
          <w:sz w:val="22"/>
          <w:szCs w:val="22"/>
        </w:rPr>
        <w:t>t</w:t>
      </w:r>
      <w:r w:rsidRPr="008A1438">
        <w:rPr>
          <w:spacing w:val="-1"/>
          <w:sz w:val="22"/>
          <w:szCs w:val="22"/>
        </w:rPr>
        <w:t>-</w:t>
      </w:r>
      <w:r w:rsidRPr="008A1438">
        <w:rPr>
          <w:sz w:val="22"/>
          <w:szCs w:val="22"/>
        </w:rPr>
        <w:t>o</w:t>
      </w:r>
      <w:r w:rsidRPr="008A1438">
        <w:rPr>
          <w:spacing w:val="1"/>
          <w:sz w:val="22"/>
          <w:szCs w:val="22"/>
        </w:rPr>
        <w:t>f</w:t>
      </w:r>
      <w:r w:rsidRPr="008A1438">
        <w:rPr>
          <w:spacing w:val="-1"/>
          <w:sz w:val="22"/>
          <w:szCs w:val="22"/>
        </w:rPr>
        <w:t>-</w:t>
      </w:r>
      <w:r w:rsidRPr="008A1438">
        <w:rPr>
          <w:spacing w:val="-2"/>
          <w:sz w:val="22"/>
          <w:szCs w:val="22"/>
        </w:rPr>
        <w:t>k</w:t>
      </w:r>
      <w:r w:rsidRPr="008A1438">
        <w:rPr>
          <w:spacing w:val="1"/>
          <w:sz w:val="22"/>
          <w:szCs w:val="22"/>
        </w:rPr>
        <w:t>i</w:t>
      </w:r>
      <w:r w:rsidRPr="008A1438">
        <w:rPr>
          <w:sz w:val="22"/>
          <w:szCs w:val="22"/>
        </w:rPr>
        <w:t xml:space="preserve">n </w:t>
      </w:r>
      <w:r w:rsidRPr="008A1438">
        <w:rPr>
          <w:spacing w:val="1"/>
          <w:sz w:val="22"/>
          <w:szCs w:val="22"/>
        </w:rPr>
        <w:t>a</w:t>
      </w:r>
      <w:r w:rsidRPr="008A1438">
        <w:rPr>
          <w:spacing w:val="-2"/>
          <w:sz w:val="22"/>
          <w:szCs w:val="22"/>
        </w:rPr>
        <w:t>n</w:t>
      </w:r>
      <w:r w:rsidRPr="008A1438">
        <w:rPr>
          <w:sz w:val="22"/>
          <w:szCs w:val="22"/>
        </w:rPr>
        <w:t>d o</w:t>
      </w:r>
      <w:r w:rsidRPr="008A1438">
        <w:rPr>
          <w:spacing w:val="1"/>
          <w:sz w:val="22"/>
          <w:szCs w:val="22"/>
        </w:rPr>
        <w:t>t</w:t>
      </w:r>
      <w:r w:rsidRPr="008A1438">
        <w:rPr>
          <w:spacing w:val="-2"/>
          <w:sz w:val="22"/>
          <w:szCs w:val="22"/>
        </w:rPr>
        <w:t>h</w:t>
      </w:r>
      <w:r w:rsidRPr="008A1438">
        <w:rPr>
          <w:spacing w:val="1"/>
          <w:sz w:val="22"/>
          <w:szCs w:val="22"/>
        </w:rPr>
        <w:t>e</w:t>
      </w:r>
      <w:r w:rsidRPr="008A1438">
        <w:rPr>
          <w:sz w:val="22"/>
          <w:szCs w:val="22"/>
        </w:rPr>
        <w:t>r</w:t>
      </w:r>
      <w:r w:rsidRPr="008A1438">
        <w:rPr>
          <w:spacing w:val="-1"/>
          <w:sz w:val="22"/>
          <w:szCs w:val="22"/>
        </w:rPr>
        <w:t xml:space="preserve"> </w:t>
      </w:r>
      <w:r w:rsidRPr="008A1438">
        <w:rPr>
          <w:sz w:val="22"/>
          <w:szCs w:val="22"/>
        </w:rPr>
        <w:t>p</w:t>
      </w:r>
      <w:r w:rsidRPr="008A1438">
        <w:rPr>
          <w:spacing w:val="1"/>
          <w:sz w:val="22"/>
          <w:szCs w:val="22"/>
        </w:rPr>
        <w:t>ar</w:t>
      </w:r>
      <w:r w:rsidRPr="008A1438">
        <w:rPr>
          <w:spacing w:val="-1"/>
          <w:sz w:val="22"/>
          <w:szCs w:val="22"/>
        </w:rPr>
        <w:t>t</w:t>
      </w:r>
      <w:r w:rsidRPr="008A1438">
        <w:rPr>
          <w:sz w:val="22"/>
          <w:szCs w:val="22"/>
        </w:rPr>
        <w:t>y</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e</w:t>
      </w:r>
      <w:r w:rsidRPr="008A1438">
        <w:rPr>
          <w:spacing w:val="-1"/>
          <w:sz w:val="22"/>
          <w:szCs w:val="22"/>
        </w:rPr>
        <w:t>r</w:t>
      </w:r>
      <w:r w:rsidRPr="008A1438">
        <w:rPr>
          <w:spacing w:val="1"/>
          <w:sz w:val="22"/>
          <w:szCs w:val="22"/>
        </w:rPr>
        <w:t>es</w:t>
      </w:r>
      <w:r w:rsidRPr="008A1438">
        <w:rPr>
          <w:sz w:val="22"/>
          <w:szCs w:val="22"/>
        </w:rPr>
        <w:t>t</w:t>
      </w:r>
      <w:r w:rsidRPr="008A1438">
        <w:rPr>
          <w:spacing w:val="-1"/>
          <w:sz w:val="22"/>
          <w:szCs w:val="22"/>
        </w:rPr>
        <w:t xml:space="preserve"> w</w:t>
      </w:r>
      <w:r w:rsidRPr="008A1438">
        <w:rPr>
          <w:sz w:val="22"/>
          <w:szCs w:val="22"/>
        </w:rPr>
        <w:t xml:space="preserve">ho </w:t>
      </w:r>
      <w:r w:rsidRPr="008A1438">
        <w:rPr>
          <w:spacing w:val="-1"/>
          <w:sz w:val="22"/>
          <w:szCs w:val="22"/>
        </w:rPr>
        <w:t>w</w:t>
      </w:r>
      <w:r w:rsidRPr="008A1438">
        <w:rPr>
          <w:spacing w:val="1"/>
          <w:sz w:val="22"/>
          <w:szCs w:val="22"/>
        </w:rPr>
        <w:t>i</w:t>
      </w:r>
      <w:r w:rsidRPr="008A1438">
        <w:rPr>
          <w:spacing w:val="-2"/>
          <w:sz w:val="22"/>
          <w:szCs w:val="22"/>
        </w:rPr>
        <w:t>s</w:t>
      </w:r>
      <w:r w:rsidRPr="008A1438">
        <w:rPr>
          <w:sz w:val="22"/>
          <w:szCs w:val="22"/>
        </w:rPr>
        <w:t>h</w:t>
      </w:r>
      <w:r w:rsidRPr="008A1438">
        <w:rPr>
          <w:spacing w:val="-2"/>
          <w:sz w:val="22"/>
          <w:szCs w:val="22"/>
        </w:rPr>
        <w:t>e</w:t>
      </w:r>
      <w:r w:rsidRPr="008A1438">
        <w:rPr>
          <w:sz w:val="22"/>
          <w:szCs w:val="22"/>
        </w:rPr>
        <w:t>s</w:t>
      </w:r>
      <w:r w:rsidRPr="008A1438">
        <w:rPr>
          <w:spacing w:val="1"/>
          <w:sz w:val="22"/>
          <w:szCs w:val="22"/>
        </w:rPr>
        <w:t xml:space="preserve"> t</w:t>
      </w:r>
      <w:r w:rsidRPr="008A1438">
        <w:rPr>
          <w:sz w:val="22"/>
          <w:szCs w:val="22"/>
        </w:rPr>
        <w:t xml:space="preserve">o </w:t>
      </w:r>
      <w:r w:rsidRPr="008A1438">
        <w:rPr>
          <w:spacing w:val="-2"/>
          <w:sz w:val="22"/>
          <w:szCs w:val="22"/>
        </w:rPr>
        <w:t>b</w:t>
      </w:r>
      <w:r w:rsidRPr="008A1438">
        <w:rPr>
          <w:sz w:val="22"/>
          <w:szCs w:val="22"/>
        </w:rPr>
        <w:t>e</w:t>
      </w:r>
      <w:r w:rsidRPr="008A1438">
        <w:rPr>
          <w:spacing w:val="1"/>
          <w:sz w:val="22"/>
          <w:szCs w:val="22"/>
        </w:rPr>
        <w:t xml:space="preserve"> </w:t>
      </w:r>
      <w:r w:rsidRPr="008A1438">
        <w:rPr>
          <w:sz w:val="22"/>
          <w:szCs w:val="22"/>
        </w:rPr>
        <w:t>h</w:t>
      </w:r>
      <w:r w:rsidRPr="008A1438">
        <w:rPr>
          <w:spacing w:val="-2"/>
          <w:sz w:val="22"/>
          <w:szCs w:val="22"/>
        </w:rPr>
        <w:t>e</w:t>
      </w:r>
      <w:r w:rsidRPr="008A1438">
        <w:rPr>
          <w:spacing w:val="1"/>
          <w:sz w:val="22"/>
          <w:szCs w:val="22"/>
        </w:rPr>
        <w:t>ar</w:t>
      </w:r>
      <w:r w:rsidRPr="008A1438">
        <w:rPr>
          <w:sz w:val="22"/>
          <w:szCs w:val="22"/>
        </w:rPr>
        <w:t xml:space="preserve">d </w:t>
      </w:r>
      <w:r w:rsidRPr="008A1438">
        <w:rPr>
          <w:spacing w:val="-3"/>
          <w:sz w:val="22"/>
          <w:szCs w:val="22"/>
        </w:rPr>
        <w:t>w</w:t>
      </w:r>
      <w:r w:rsidRPr="008A1438">
        <w:rPr>
          <w:spacing w:val="1"/>
          <w:sz w:val="22"/>
          <w:szCs w:val="22"/>
        </w:rPr>
        <w:t>it</w:t>
      </w:r>
      <w:r w:rsidRPr="008A1438">
        <w:rPr>
          <w:sz w:val="22"/>
          <w:szCs w:val="22"/>
        </w:rPr>
        <w:t>h</w:t>
      </w:r>
      <w:r w:rsidRPr="008A1438">
        <w:rPr>
          <w:spacing w:val="-2"/>
          <w:sz w:val="22"/>
          <w:szCs w:val="22"/>
        </w:rPr>
        <w:t xml:space="preserve"> </w:t>
      </w:r>
      <w:r w:rsidRPr="008A1438">
        <w:rPr>
          <w:spacing w:val="1"/>
          <w:sz w:val="22"/>
          <w:szCs w:val="22"/>
        </w:rPr>
        <w:t>re</w:t>
      </w:r>
      <w:r w:rsidRPr="008A1438">
        <w:rPr>
          <w:spacing w:val="-2"/>
          <w:sz w:val="22"/>
          <w:szCs w:val="22"/>
        </w:rPr>
        <w:t>s</w:t>
      </w:r>
      <w:r w:rsidRPr="008A1438">
        <w:rPr>
          <w:sz w:val="22"/>
          <w:szCs w:val="22"/>
        </w:rPr>
        <w:t>p</w:t>
      </w:r>
      <w:r w:rsidRPr="008A1438">
        <w:rPr>
          <w:spacing w:val="1"/>
          <w:sz w:val="22"/>
          <w:szCs w:val="22"/>
        </w:rPr>
        <w:t>e</w:t>
      </w:r>
      <w:r w:rsidRPr="008A1438">
        <w:rPr>
          <w:spacing w:val="-2"/>
          <w:sz w:val="22"/>
          <w:szCs w:val="22"/>
        </w:rPr>
        <w:t>c</w:t>
      </w:r>
      <w:r w:rsidRPr="008A1438">
        <w:rPr>
          <w:sz w:val="22"/>
          <w:szCs w:val="22"/>
        </w:rPr>
        <w:t>t</w:t>
      </w:r>
      <w:r w:rsidRPr="008A1438">
        <w:rPr>
          <w:spacing w:val="1"/>
          <w:sz w:val="22"/>
          <w:szCs w:val="22"/>
        </w:rPr>
        <w:t xml:space="preserve"> </w:t>
      </w:r>
      <w:r w:rsidRPr="008A1438">
        <w:rPr>
          <w:spacing w:val="-1"/>
          <w:sz w:val="22"/>
          <w:szCs w:val="22"/>
        </w:rPr>
        <w:t>t</w:t>
      </w:r>
      <w:r w:rsidRPr="008A1438">
        <w:rPr>
          <w:sz w:val="22"/>
          <w:szCs w:val="22"/>
        </w:rPr>
        <w:t xml:space="preserve">o </w:t>
      </w:r>
      <w:r w:rsidRPr="008A1438">
        <w:rPr>
          <w:spacing w:val="1"/>
          <w:sz w:val="22"/>
          <w:szCs w:val="22"/>
        </w:rPr>
        <w:t>a</w:t>
      </w:r>
      <w:r w:rsidRPr="008A1438">
        <w:rPr>
          <w:sz w:val="22"/>
          <w:szCs w:val="22"/>
        </w:rPr>
        <w:t xml:space="preserve">ny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 xml:space="preserve">e </w:t>
      </w:r>
      <w:r w:rsidRPr="008A1438">
        <w:rPr>
          <w:spacing w:val="1"/>
          <w:sz w:val="22"/>
          <w:szCs w:val="22"/>
        </w:rPr>
        <w:t>re</w:t>
      </w:r>
      <w:r w:rsidRPr="008A1438">
        <w:rPr>
          <w:spacing w:val="-1"/>
          <w:sz w:val="22"/>
          <w:szCs w:val="22"/>
        </w:rPr>
        <w:t>l</w:t>
      </w:r>
      <w:r w:rsidRPr="008A1438">
        <w:rPr>
          <w:spacing w:val="1"/>
          <w:sz w:val="22"/>
          <w:szCs w:val="22"/>
        </w:rPr>
        <w:t>i</w:t>
      </w:r>
      <w:r w:rsidRPr="008A1438">
        <w:rPr>
          <w:spacing w:val="-2"/>
          <w:sz w:val="22"/>
          <w:szCs w:val="22"/>
        </w:rPr>
        <w:t>e</w:t>
      </w:r>
      <w:r w:rsidRPr="008A1438">
        <w:rPr>
          <w:sz w:val="22"/>
          <w:szCs w:val="22"/>
        </w:rPr>
        <w:t>f</w:t>
      </w:r>
      <w:r w:rsidRPr="008A1438">
        <w:rPr>
          <w:spacing w:val="1"/>
          <w:sz w:val="22"/>
          <w:szCs w:val="22"/>
        </w:rPr>
        <w:t xml:space="preserve"> r</w:t>
      </w:r>
      <w:r w:rsidRPr="008A1438">
        <w:rPr>
          <w:spacing w:val="-2"/>
          <w:sz w:val="22"/>
          <w:szCs w:val="22"/>
        </w:rPr>
        <w:t>e</w:t>
      </w:r>
      <w:r w:rsidRPr="008A1438">
        <w:rPr>
          <w:sz w:val="22"/>
          <w:szCs w:val="22"/>
        </w:rPr>
        <w:t>qu</w:t>
      </w:r>
      <w:r w:rsidRPr="008A1438">
        <w:rPr>
          <w:spacing w:val="1"/>
          <w:sz w:val="22"/>
          <w:szCs w:val="22"/>
        </w:rPr>
        <w:t>e</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pacing w:val="1"/>
          <w:sz w:val="22"/>
          <w:szCs w:val="22"/>
        </w:rPr>
        <w:t>i</w:t>
      </w:r>
      <w:r w:rsidRPr="008A1438">
        <w:rPr>
          <w:sz w:val="22"/>
          <w:szCs w:val="22"/>
        </w:rPr>
        <w:t>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v</w:t>
      </w:r>
      <w:r w:rsidRPr="008A1438">
        <w:rPr>
          <w:spacing w:val="1"/>
          <w:sz w:val="22"/>
          <w:szCs w:val="22"/>
        </w:rPr>
        <w:t>e</w:t>
      </w:r>
      <w:r w:rsidRPr="008A1438">
        <w:rPr>
          <w:spacing w:val="-1"/>
          <w:sz w:val="22"/>
          <w:szCs w:val="22"/>
        </w:rPr>
        <w:t>r</w:t>
      </w:r>
      <w:r w:rsidRPr="008A1438">
        <w:rPr>
          <w:spacing w:val="1"/>
          <w:sz w:val="22"/>
          <w:szCs w:val="22"/>
        </w:rPr>
        <w:t>i</w:t>
      </w:r>
      <w:r w:rsidRPr="008A1438">
        <w:rPr>
          <w:spacing w:val="-1"/>
          <w:sz w:val="22"/>
          <w:szCs w:val="22"/>
        </w:rPr>
        <w:t>fi</w:t>
      </w:r>
      <w:r w:rsidRPr="008A1438">
        <w:rPr>
          <w:spacing w:val="1"/>
          <w:sz w:val="22"/>
          <w:szCs w:val="22"/>
        </w:rPr>
        <w:t>e</w:t>
      </w:r>
      <w:r w:rsidRPr="008A1438">
        <w:rPr>
          <w:sz w:val="22"/>
          <w:szCs w:val="22"/>
        </w:rPr>
        <w:t xml:space="preserve">d </w:t>
      </w:r>
      <w:r w:rsidRPr="008A1438">
        <w:rPr>
          <w:spacing w:val="1"/>
          <w:sz w:val="22"/>
          <w:szCs w:val="22"/>
        </w:rPr>
        <w:t>c</w:t>
      </w:r>
      <w:r w:rsidRPr="008A1438">
        <w:rPr>
          <w:spacing w:val="-2"/>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1"/>
          <w:sz w:val="22"/>
          <w:szCs w:val="22"/>
        </w:rPr>
        <w:t>ai</w:t>
      </w:r>
      <w:r w:rsidRPr="008A1438">
        <w:rPr>
          <w:spacing w:val="-2"/>
          <w:sz w:val="22"/>
          <w:szCs w:val="22"/>
        </w:rPr>
        <w:t>n</w:t>
      </w:r>
      <w:r w:rsidRPr="008A1438">
        <w:rPr>
          <w:sz w:val="22"/>
          <w:szCs w:val="22"/>
        </w:rPr>
        <w:t>t</w:t>
      </w:r>
      <w:r w:rsidRPr="008A1438">
        <w:rPr>
          <w:spacing w:val="1"/>
          <w:sz w:val="22"/>
          <w:szCs w:val="22"/>
        </w:rPr>
        <w:t xml:space="preserve"> </w:t>
      </w:r>
      <w:r w:rsidRPr="008A1438">
        <w:rPr>
          <w:spacing w:val="-2"/>
          <w:sz w:val="22"/>
          <w:szCs w:val="22"/>
        </w:rPr>
        <w:t>s</w:t>
      </w:r>
      <w:r w:rsidRPr="008A1438">
        <w:rPr>
          <w:sz w:val="22"/>
          <w:szCs w:val="22"/>
        </w:rPr>
        <w:t>h</w:t>
      </w:r>
      <w:r w:rsidRPr="008A1438">
        <w:rPr>
          <w:spacing w:val="1"/>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fi</w:t>
      </w:r>
      <w:r w:rsidRPr="008A1438">
        <w:rPr>
          <w:spacing w:val="1"/>
          <w:sz w:val="22"/>
          <w:szCs w:val="22"/>
        </w:rPr>
        <w:t>l</w:t>
      </w:r>
      <w:r w:rsidRPr="008A1438">
        <w:rPr>
          <w:sz w:val="22"/>
          <w:szCs w:val="22"/>
        </w:rPr>
        <w:t>e</w:t>
      </w:r>
      <w:r w:rsidRPr="008A1438">
        <w:rPr>
          <w:spacing w:val="1"/>
          <w:sz w:val="22"/>
          <w:szCs w:val="22"/>
        </w:rPr>
        <w:t xml:space="preserve"> </w:t>
      </w:r>
      <w:r w:rsidRPr="008A1438">
        <w:rPr>
          <w:spacing w:val="-1"/>
          <w:sz w:val="22"/>
          <w:szCs w:val="22"/>
        </w:rPr>
        <w:t>wi</w:t>
      </w:r>
      <w:r w:rsidRPr="008A1438">
        <w:rPr>
          <w:spacing w:val="1"/>
          <w:sz w:val="22"/>
          <w:szCs w:val="22"/>
        </w:rPr>
        <w:t>t</w:t>
      </w:r>
      <w:r w:rsidRPr="008A1438">
        <w:rPr>
          <w:sz w:val="22"/>
          <w:szCs w:val="22"/>
        </w:rPr>
        <w:t>h</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z w:val="22"/>
          <w:szCs w:val="22"/>
        </w:rPr>
        <w:t>S</w:t>
      </w:r>
      <w:r w:rsidRPr="008A1438">
        <w:rPr>
          <w:spacing w:val="-2"/>
          <w:sz w:val="22"/>
          <w:szCs w:val="22"/>
        </w:rPr>
        <w:t>u</w:t>
      </w:r>
      <w:r w:rsidRPr="008A1438">
        <w:rPr>
          <w:spacing w:val="1"/>
          <w:sz w:val="22"/>
          <w:szCs w:val="22"/>
        </w:rPr>
        <w:t>rr</w:t>
      </w:r>
      <w:r w:rsidRPr="008A1438">
        <w:rPr>
          <w:spacing w:val="-2"/>
          <w:sz w:val="22"/>
          <w:szCs w:val="22"/>
        </w:rPr>
        <w:t>o</w:t>
      </w:r>
      <w:r w:rsidRPr="008A1438">
        <w:rPr>
          <w:sz w:val="22"/>
          <w:szCs w:val="22"/>
        </w:rPr>
        <w:t>g</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w:t>
      </w:r>
      <w:r w:rsidRPr="008A1438">
        <w:rPr>
          <w:sz w:val="22"/>
          <w:szCs w:val="22"/>
        </w:rPr>
        <w:t>of</w:t>
      </w:r>
      <w:r w:rsidRPr="008A1438">
        <w:rPr>
          <w:spacing w:val="-1"/>
          <w:sz w:val="22"/>
          <w:szCs w:val="22"/>
        </w:rPr>
        <w:t xml:space="preserve"> </w:t>
      </w:r>
      <w:r w:rsidR="0017054E">
        <w:rPr>
          <w:spacing w:val="-1"/>
          <w:sz w:val="22"/>
          <w:szCs w:val="22"/>
        </w:rPr>
        <w:t>Morris</w:t>
      </w:r>
      <w:r w:rsidRPr="008A1438">
        <w:rPr>
          <w:sz w:val="22"/>
          <w:szCs w:val="22"/>
        </w:rPr>
        <w:t xml:space="preserve"> </w:t>
      </w:r>
      <w:r w:rsidRPr="008A1438">
        <w:rPr>
          <w:spacing w:val="-1"/>
          <w:sz w:val="22"/>
          <w:szCs w:val="22"/>
        </w:rPr>
        <w:t>C</w:t>
      </w:r>
      <w:r w:rsidRPr="008A1438">
        <w:rPr>
          <w:sz w:val="22"/>
          <w:szCs w:val="22"/>
        </w:rPr>
        <w:t>oun</w:t>
      </w:r>
      <w:r w:rsidRPr="008A1438">
        <w:rPr>
          <w:spacing w:val="1"/>
          <w:sz w:val="22"/>
          <w:szCs w:val="22"/>
        </w:rPr>
        <w:t>t</w:t>
      </w:r>
      <w:r w:rsidRPr="008A1438">
        <w:rPr>
          <w:sz w:val="22"/>
          <w:szCs w:val="22"/>
        </w:rPr>
        <w:t>y</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0017054E">
        <w:rPr>
          <w:spacing w:val="-2"/>
          <w:sz w:val="22"/>
          <w:szCs w:val="22"/>
        </w:rPr>
        <w:t>10 Court Street</w:t>
      </w:r>
      <w:r w:rsidRPr="008A1438">
        <w:rPr>
          <w:sz w:val="22"/>
          <w:szCs w:val="22"/>
        </w:rPr>
        <w:t xml:space="preserve">, PO </w:t>
      </w:r>
      <w:r w:rsidRPr="008A1438">
        <w:rPr>
          <w:spacing w:val="-1"/>
          <w:sz w:val="22"/>
          <w:szCs w:val="22"/>
        </w:rPr>
        <w:t>B</w:t>
      </w:r>
      <w:r w:rsidRPr="008A1438">
        <w:rPr>
          <w:sz w:val="22"/>
          <w:szCs w:val="22"/>
        </w:rPr>
        <w:t xml:space="preserve">ox 900, </w:t>
      </w:r>
      <w:r w:rsidR="0017054E">
        <w:rPr>
          <w:spacing w:val="-3"/>
          <w:sz w:val="22"/>
          <w:szCs w:val="22"/>
        </w:rPr>
        <w:t>Morristown</w:t>
      </w:r>
      <w:r w:rsidRPr="008A1438">
        <w:rPr>
          <w:sz w:val="22"/>
          <w:szCs w:val="22"/>
        </w:rPr>
        <w:t>,</w:t>
      </w:r>
      <w:r w:rsidRPr="008A1438">
        <w:rPr>
          <w:spacing w:val="-2"/>
          <w:sz w:val="22"/>
          <w:szCs w:val="22"/>
        </w:rPr>
        <w:t xml:space="preserve"> </w:t>
      </w:r>
      <w:r w:rsidRPr="008A1438">
        <w:rPr>
          <w:spacing w:val="-1"/>
          <w:sz w:val="22"/>
          <w:szCs w:val="22"/>
        </w:rPr>
        <w:t>N</w:t>
      </w:r>
      <w:r w:rsidRPr="008A1438">
        <w:rPr>
          <w:sz w:val="22"/>
          <w:szCs w:val="22"/>
        </w:rPr>
        <w:t>J</w:t>
      </w:r>
      <w:r w:rsidRPr="008A1438">
        <w:rPr>
          <w:spacing w:val="1"/>
          <w:sz w:val="22"/>
          <w:szCs w:val="22"/>
        </w:rPr>
        <w:t xml:space="preserve"> </w:t>
      </w:r>
      <w:r w:rsidRPr="008A1438">
        <w:rPr>
          <w:sz w:val="22"/>
          <w:szCs w:val="22"/>
        </w:rPr>
        <w:t>0</w:t>
      </w:r>
      <w:r w:rsidR="0017054E">
        <w:rPr>
          <w:sz w:val="22"/>
          <w:szCs w:val="22"/>
        </w:rPr>
        <w:t>7960</w:t>
      </w:r>
      <w:r w:rsidRPr="008A1438">
        <w:rPr>
          <w:sz w:val="22"/>
          <w:szCs w:val="22"/>
        </w:rPr>
        <w:t xml:space="preserve">, </w:t>
      </w:r>
      <w:r w:rsidRPr="008A1438">
        <w:rPr>
          <w:spacing w:val="1"/>
          <w:sz w:val="22"/>
          <w:szCs w:val="22"/>
        </w:rPr>
        <w:t>t</w:t>
      </w:r>
      <w:r w:rsidRPr="008A1438">
        <w:rPr>
          <w:spacing w:val="-2"/>
          <w:sz w:val="22"/>
          <w:szCs w:val="22"/>
        </w:rPr>
        <w:t>o</w:t>
      </w:r>
      <w:r w:rsidRPr="008A1438">
        <w:rPr>
          <w:sz w:val="22"/>
          <w:szCs w:val="22"/>
        </w:rPr>
        <w:t>g</w:t>
      </w:r>
      <w:r w:rsidRPr="008A1438">
        <w:rPr>
          <w:spacing w:val="1"/>
          <w:sz w:val="22"/>
          <w:szCs w:val="22"/>
        </w:rPr>
        <w:t>e</w:t>
      </w:r>
      <w:r w:rsidRPr="008A1438">
        <w:rPr>
          <w:spacing w:val="-1"/>
          <w:sz w:val="22"/>
          <w:szCs w:val="22"/>
        </w:rPr>
        <w:t>t</w:t>
      </w:r>
      <w:r w:rsidRPr="008A1438">
        <w:rPr>
          <w:sz w:val="22"/>
          <w:szCs w:val="22"/>
        </w:rPr>
        <w:t>h</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w</w:t>
      </w:r>
      <w:r w:rsidRPr="008A1438">
        <w:rPr>
          <w:spacing w:val="1"/>
          <w:sz w:val="22"/>
          <w:szCs w:val="22"/>
        </w:rPr>
        <w:t>i</w:t>
      </w:r>
      <w:r w:rsidRPr="008A1438">
        <w:rPr>
          <w:spacing w:val="-1"/>
          <w:sz w:val="22"/>
          <w:szCs w:val="22"/>
        </w:rPr>
        <w:t>t</w:t>
      </w:r>
      <w:r w:rsidRPr="008A1438">
        <w:rPr>
          <w:sz w:val="22"/>
          <w:szCs w:val="22"/>
        </w:rPr>
        <w:t xml:space="preserve">h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w:t>
      </w:r>
      <w:r w:rsidRPr="008A1438">
        <w:rPr>
          <w:sz w:val="22"/>
          <w:szCs w:val="22"/>
        </w:rPr>
        <w:t>ap</w:t>
      </w:r>
      <w:r w:rsidRPr="008A1438">
        <w:rPr>
          <w:spacing w:val="-2"/>
          <w:sz w:val="22"/>
          <w:szCs w:val="22"/>
        </w:rPr>
        <w:t>p</w:t>
      </w:r>
      <w:r w:rsidRPr="008A1438">
        <w:rPr>
          <w:spacing w:val="1"/>
          <w:sz w:val="22"/>
          <w:szCs w:val="22"/>
        </w:rPr>
        <w:t>l</w:t>
      </w:r>
      <w:r w:rsidRPr="008A1438">
        <w:rPr>
          <w:spacing w:val="-1"/>
          <w:sz w:val="22"/>
          <w:szCs w:val="22"/>
        </w:rPr>
        <w:t>i</w:t>
      </w:r>
      <w:r w:rsidRPr="008A1438">
        <w:rPr>
          <w:spacing w:val="1"/>
          <w:sz w:val="22"/>
          <w:szCs w:val="22"/>
        </w:rPr>
        <w:t>c</w:t>
      </w:r>
      <w:r w:rsidRPr="008A1438">
        <w:rPr>
          <w:sz w:val="22"/>
          <w:szCs w:val="22"/>
        </w:rPr>
        <w:t>a</w:t>
      </w:r>
      <w:r w:rsidRPr="008A1438">
        <w:rPr>
          <w:spacing w:val="-2"/>
          <w:sz w:val="22"/>
          <w:szCs w:val="22"/>
        </w:rPr>
        <w:t>b</w:t>
      </w:r>
      <w:r w:rsidRPr="008A1438">
        <w:rPr>
          <w:spacing w:val="1"/>
          <w:sz w:val="22"/>
          <w:szCs w:val="22"/>
        </w:rPr>
        <w:t>l</w:t>
      </w:r>
      <w:r w:rsidRPr="008A1438">
        <w:rPr>
          <w:sz w:val="22"/>
          <w:szCs w:val="22"/>
        </w:rPr>
        <w:t>e</w:t>
      </w:r>
      <w:r w:rsidRPr="008A1438">
        <w:rPr>
          <w:spacing w:val="-2"/>
          <w:sz w:val="22"/>
          <w:szCs w:val="22"/>
        </w:rPr>
        <w:t xml:space="preserve"> </w:t>
      </w:r>
      <w:r w:rsidRPr="008A1438">
        <w:rPr>
          <w:spacing w:val="1"/>
          <w:sz w:val="22"/>
          <w:szCs w:val="22"/>
        </w:rPr>
        <w:t>f</w:t>
      </w:r>
      <w:r w:rsidRPr="008A1438">
        <w:rPr>
          <w:spacing w:val="-1"/>
          <w:sz w:val="22"/>
          <w:szCs w:val="22"/>
        </w:rPr>
        <w:t>i</w:t>
      </w:r>
      <w:r w:rsidRPr="008A1438">
        <w:rPr>
          <w:spacing w:val="1"/>
          <w:sz w:val="22"/>
          <w:szCs w:val="22"/>
        </w:rPr>
        <w:t>li</w:t>
      </w:r>
      <w:r w:rsidRPr="008A1438">
        <w:rPr>
          <w:spacing w:val="-2"/>
          <w:sz w:val="22"/>
          <w:szCs w:val="22"/>
        </w:rPr>
        <w:t>n</w:t>
      </w:r>
      <w:r w:rsidRPr="008A1438">
        <w:rPr>
          <w:sz w:val="22"/>
          <w:szCs w:val="22"/>
        </w:rPr>
        <w:t>g</w:t>
      </w:r>
      <w:r w:rsidRPr="008A1438">
        <w:rPr>
          <w:spacing w:val="-2"/>
          <w:sz w:val="22"/>
          <w:szCs w:val="22"/>
        </w:rPr>
        <w:t xml:space="preserve"> </w:t>
      </w:r>
      <w:r w:rsidRPr="008A1438">
        <w:rPr>
          <w:spacing w:val="1"/>
          <w:sz w:val="22"/>
          <w:szCs w:val="22"/>
        </w:rPr>
        <w:t>fe</w:t>
      </w:r>
      <w:r w:rsidRPr="008A1438">
        <w:rPr>
          <w:sz w:val="22"/>
          <w:szCs w:val="22"/>
        </w:rPr>
        <w:t>e</w:t>
      </w:r>
      <w:r w:rsidRPr="008A1438">
        <w:rPr>
          <w:spacing w:val="1"/>
          <w:sz w:val="22"/>
          <w:szCs w:val="22"/>
        </w:rPr>
        <w:t xml:space="preserve"> </w:t>
      </w:r>
      <w:r w:rsidRPr="008A1438">
        <w:rPr>
          <w:spacing w:val="-2"/>
          <w:sz w:val="22"/>
          <w:szCs w:val="22"/>
        </w:rPr>
        <w:t>a</w:t>
      </w:r>
      <w:r w:rsidRPr="008A1438">
        <w:rPr>
          <w:sz w:val="22"/>
          <w:szCs w:val="22"/>
        </w:rPr>
        <w:t xml:space="preserve">nd </w:t>
      </w:r>
      <w:r w:rsidRPr="008A1438">
        <w:rPr>
          <w:spacing w:val="-2"/>
          <w:sz w:val="22"/>
          <w:szCs w:val="22"/>
        </w:rPr>
        <w:t>s</w:t>
      </w:r>
      <w:r w:rsidRPr="008A1438">
        <w:rPr>
          <w:spacing w:val="1"/>
          <w:sz w:val="22"/>
          <w:szCs w:val="22"/>
        </w:rPr>
        <w:t>er</w:t>
      </w:r>
      <w:r w:rsidRPr="008A1438">
        <w:rPr>
          <w:sz w:val="22"/>
          <w:szCs w:val="22"/>
        </w:rPr>
        <w:t>ve</w:t>
      </w:r>
      <w:r w:rsidRPr="008A1438">
        <w:rPr>
          <w:spacing w:val="-2"/>
          <w:sz w:val="22"/>
          <w:szCs w:val="22"/>
        </w:rPr>
        <w:t xml:space="preserve"> </w:t>
      </w:r>
      <w:r w:rsidRPr="008A1438">
        <w:rPr>
          <w:sz w:val="22"/>
          <w:szCs w:val="22"/>
        </w:rPr>
        <w:t>upon</w:t>
      </w:r>
      <w:r w:rsidRPr="008A1438">
        <w:rPr>
          <w:spacing w:val="-2"/>
          <w:sz w:val="22"/>
          <w:szCs w:val="22"/>
        </w:rPr>
        <w:t xml:space="preserve"> </w:t>
      </w:r>
      <w:r w:rsidRPr="008A1438">
        <w:rPr>
          <w:spacing w:val="1"/>
          <w:sz w:val="22"/>
          <w:szCs w:val="22"/>
        </w:rPr>
        <w:t>t</w:t>
      </w:r>
      <w:r w:rsidRPr="008A1438">
        <w:rPr>
          <w:sz w:val="22"/>
          <w:szCs w:val="22"/>
        </w:rPr>
        <w:t xml:space="preserve">he </w:t>
      </w:r>
      <w:r w:rsidRPr="008A1438">
        <w:rPr>
          <w:spacing w:val="1"/>
          <w:sz w:val="22"/>
          <w:szCs w:val="22"/>
        </w:rPr>
        <w:t>at</w:t>
      </w:r>
      <w:r w:rsidRPr="008A1438">
        <w:rPr>
          <w:spacing w:val="-1"/>
          <w:sz w:val="22"/>
          <w:szCs w:val="22"/>
        </w:rPr>
        <w:t>t</w:t>
      </w:r>
      <w:r w:rsidRPr="008A1438">
        <w:rPr>
          <w:sz w:val="22"/>
          <w:szCs w:val="22"/>
        </w:rPr>
        <w:t>o</w:t>
      </w:r>
      <w:r w:rsidRPr="008A1438">
        <w:rPr>
          <w:spacing w:val="1"/>
          <w:sz w:val="22"/>
          <w:szCs w:val="22"/>
        </w:rPr>
        <w:t>r</w:t>
      </w:r>
      <w:r w:rsidRPr="008A1438">
        <w:rPr>
          <w:sz w:val="22"/>
          <w:szCs w:val="22"/>
        </w:rPr>
        <w:t>n</w:t>
      </w:r>
      <w:r w:rsidRPr="008A1438">
        <w:rPr>
          <w:spacing w:val="-2"/>
          <w:sz w:val="22"/>
          <w:szCs w:val="22"/>
        </w:rPr>
        <w:t>e</w:t>
      </w:r>
      <w:r w:rsidRPr="008A1438">
        <w:rPr>
          <w:sz w:val="22"/>
          <w:szCs w:val="22"/>
        </w:rPr>
        <w:t xml:space="preserve">y </w:t>
      </w:r>
      <w:r w:rsidRPr="008A1438">
        <w:rPr>
          <w:spacing w:val="1"/>
          <w:sz w:val="22"/>
          <w:szCs w:val="22"/>
        </w:rPr>
        <w:t>f</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2"/>
          <w:sz w:val="22"/>
          <w:szCs w:val="22"/>
        </w:rPr>
        <w:t>p</w:t>
      </w:r>
      <w:r w:rsidRPr="008A1438">
        <w:rPr>
          <w:spacing w:val="1"/>
          <w:sz w:val="22"/>
          <w:szCs w:val="22"/>
        </w:rPr>
        <w:t>l</w:t>
      </w:r>
      <w:r w:rsidRPr="008A1438">
        <w:rPr>
          <w:spacing w:val="-2"/>
          <w:sz w:val="22"/>
          <w:szCs w:val="22"/>
        </w:rPr>
        <w:t>a</w:t>
      </w:r>
      <w:r w:rsidRPr="008A1438">
        <w:rPr>
          <w:spacing w:val="1"/>
          <w:sz w:val="22"/>
          <w:szCs w:val="22"/>
        </w:rPr>
        <w:t>i</w:t>
      </w:r>
      <w:r w:rsidRPr="008A1438">
        <w:rPr>
          <w:sz w:val="22"/>
          <w:szCs w:val="22"/>
        </w:rPr>
        <w:t>n</w:t>
      </w:r>
      <w:r w:rsidRPr="008A1438">
        <w:rPr>
          <w:spacing w:val="-1"/>
          <w:sz w:val="22"/>
          <w:szCs w:val="22"/>
        </w:rPr>
        <w:t>t</w:t>
      </w:r>
      <w:r w:rsidRPr="008A1438">
        <w:rPr>
          <w:spacing w:val="1"/>
          <w:sz w:val="22"/>
          <w:szCs w:val="22"/>
        </w:rPr>
        <w:t>i</w:t>
      </w:r>
      <w:r w:rsidRPr="008A1438">
        <w:rPr>
          <w:spacing w:val="-1"/>
          <w:sz w:val="22"/>
          <w:szCs w:val="22"/>
        </w:rPr>
        <w:t>f</w:t>
      </w:r>
      <w:r w:rsidRPr="008A1438">
        <w:rPr>
          <w:sz w:val="22"/>
          <w:szCs w:val="22"/>
        </w:rPr>
        <w:t>f</w:t>
      </w:r>
      <w:r w:rsidRPr="008A1438">
        <w:rPr>
          <w:spacing w:val="1"/>
          <w:sz w:val="22"/>
          <w:szCs w:val="22"/>
        </w:rPr>
        <w:t xml:space="preserve"> a</w:t>
      </w:r>
      <w:r w:rsidRPr="008A1438">
        <w:rPr>
          <w:spacing w:val="-2"/>
          <w:sz w:val="22"/>
          <w:szCs w:val="22"/>
        </w:rPr>
        <w:t>n</w:t>
      </w:r>
      <w:r w:rsidRPr="008A1438">
        <w:rPr>
          <w:sz w:val="22"/>
          <w:szCs w:val="22"/>
        </w:rPr>
        <w:t xml:space="preserve">d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t</w:t>
      </w:r>
      <w:r w:rsidRPr="008A1438">
        <w:rPr>
          <w:spacing w:val="1"/>
          <w:sz w:val="22"/>
          <w:szCs w:val="22"/>
        </w:rPr>
        <w:t>t</w:t>
      </w:r>
      <w:r w:rsidRPr="008A1438">
        <w:rPr>
          <w:sz w:val="22"/>
          <w:szCs w:val="22"/>
        </w:rPr>
        <w:t>o</w:t>
      </w:r>
      <w:r w:rsidRPr="008A1438">
        <w:rPr>
          <w:spacing w:val="1"/>
          <w:sz w:val="22"/>
          <w:szCs w:val="22"/>
        </w:rPr>
        <w:t>r</w:t>
      </w:r>
      <w:r w:rsidRPr="008A1438">
        <w:rPr>
          <w:spacing w:val="-2"/>
          <w:sz w:val="22"/>
          <w:szCs w:val="22"/>
        </w:rPr>
        <w:t>n</w:t>
      </w:r>
      <w:r w:rsidRPr="008A1438">
        <w:rPr>
          <w:spacing w:val="1"/>
          <w:sz w:val="22"/>
          <w:szCs w:val="22"/>
        </w:rPr>
        <w:t>e</w:t>
      </w:r>
      <w:r w:rsidRPr="008A1438">
        <w:rPr>
          <w:sz w:val="22"/>
          <w:szCs w:val="22"/>
        </w:rPr>
        <w:t>y</w:t>
      </w:r>
      <w:r w:rsidRPr="008A1438">
        <w:rPr>
          <w:spacing w:val="-2"/>
          <w:sz w:val="22"/>
          <w:szCs w:val="22"/>
        </w:rPr>
        <w:t xml:space="preserve"> </w:t>
      </w:r>
      <w:r w:rsidRPr="008A1438">
        <w:rPr>
          <w:spacing w:val="1"/>
          <w:sz w:val="22"/>
          <w:szCs w:val="22"/>
        </w:rPr>
        <w:t>f</w:t>
      </w:r>
      <w:r w:rsidRPr="008A1438">
        <w:rPr>
          <w:sz w:val="22"/>
          <w:szCs w:val="22"/>
        </w:rPr>
        <w:t>or</w:t>
      </w:r>
      <w:r w:rsidRPr="008A1438">
        <w:rPr>
          <w:spacing w:val="-1"/>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pacing w:val="1"/>
          <w:sz w:val="22"/>
          <w:szCs w:val="22"/>
        </w:rPr>
        <w:t>a</w:t>
      </w:r>
      <w:r w:rsidRPr="008A1438">
        <w:rPr>
          <w:spacing w:val="-1"/>
          <w:sz w:val="22"/>
          <w:szCs w:val="22"/>
        </w:rPr>
        <w:t>l</w:t>
      </w:r>
      <w:r w:rsidRPr="008A1438">
        <w:rPr>
          <w:spacing w:val="1"/>
          <w:sz w:val="22"/>
          <w:szCs w:val="22"/>
        </w:rPr>
        <w:t>le</w:t>
      </w:r>
      <w:r w:rsidRPr="008A1438">
        <w:rPr>
          <w:sz w:val="22"/>
          <w:szCs w:val="22"/>
        </w:rPr>
        <w:t>g</w:t>
      </w:r>
      <w:r w:rsidRPr="008A1438">
        <w:rPr>
          <w:spacing w:val="-2"/>
          <w:sz w:val="22"/>
          <w:szCs w:val="22"/>
        </w:rPr>
        <w:t>e</w:t>
      </w:r>
      <w:r w:rsidRPr="008A1438">
        <w:rPr>
          <w:sz w:val="22"/>
          <w:szCs w:val="22"/>
        </w:rPr>
        <w:t xml:space="preserve">d </w:t>
      </w:r>
      <w:r w:rsidRPr="008A1438">
        <w:rPr>
          <w:spacing w:val="1"/>
          <w:sz w:val="22"/>
          <w:szCs w:val="22"/>
        </w:rPr>
        <w:t>i</w:t>
      </w:r>
      <w:r w:rsidRPr="008A1438">
        <w:rPr>
          <w:sz w:val="22"/>
          <w:szCs w:val="22"/>
        </w:rPr>
        <w:t>n</w:t>
      </w:r>
      <w:r w:rsidRPr="008A1438">
        <w:rPr>
          <w:spacing w:val="-2"/>
          <w:sz w:val="22"/>
          <w:szCs w:val="22"/>
        </w:rPr>
        <w:t>c</w:t>
      </w:r>
      <w:r w:rsidRPr="008A1438">
        <w:rPr>
          <w:sz w:val="22"/>
          <w:szCs w:val="22"/>
        </w:rPr>
        <w:t>ap</w:t>
      </w:r>
      <w:r w:rsidRPr="008A1438">
        <w:rPr>
          <w:spacing w:val="1"/>
          <w:sz w:val="22"/>
          <w:szCs w:val="22"/>
        </w:rPr>
        <w:t>a</w:t>
      </w:r>
      <w:r w:rsidRPr="008A1438">
        <w:rPr>
          <w:spacing w:val="-2"/>
          <w:sz w:val="22"/>
          <w:szCs w:val="22"/>
        </w:rPr>
        <w:t>c</w:t>
      </w:r>
      <w:r w:rsidRPr="008A1438">
        <w:rPr>
          <w:spacing w:val="1"/>
          <w:sz w:val="22"/>
          <w:szCs w:val="22"/>
        </w:rPr>
        <w:t>i</w:t>
      </w:r>
      <w:r w:rsidRPr="008A1438">
        <w:rPr>
          <w:spacing w:val="-1"/>
          <w:sz w:val="22"/>
          <w:szCs w:val="22"/>
        </w:rPr>
        <w:t>t</w:t>
      </w:r>
      <w:r w:rsidRPr="008A1438">
        <w:rPr>
          <w:spacing w:val="1"/>
          <w:sz w:val="22"/>
          <w:szCs w:val="22"/>
        </w:rPr>
        <w:t>a</w:t>
      </w:r>
      <w:r w:rsidRPr="008A1438">
        <w:rPr>
          <w:spacing w:val="-1"/>
          <w:sz w:val="22"/>
          <w:szCs w:val="22"/>
        </w:rPr>
        <w:t>t</w:t>
      </w:r>
      <w:r w:rsidRPr="008A1438">
        <w:rPr>
          <w:spacing w:val="1"/>
          <w:sz w:val="22"/>
          <w:szCs w:val="22"/>
        </w:rPr>
        <w:t>e</w:t>
      </w:r>
      <w:r w:rsidRPr="008A1438">
        <w:rPr>
          <w:sz w:val="22"/>
          <w:szCs w:val="22"/>
        </w:rPr>
        <w:t>d p</w:t>
      </w:r>
      <w:r w:rsidRPr="008A1438">
        <w:rPr>
          <w:spacing w:val="-2"/>
          <w:sz w:val="22"/>
          <w:szCs w:val="22"/>
        </w:rPr>
        <w:t>e</w:t>
      </w:r>
      <w:r w:rsidRPr="008A1438">
        <w:rPr>
          <w:spacing w:val="1"/>
          <w:sz w:val="22"/>
          <w:szCs w:val="22"/>
        </w:rPr>
        <w:t>rs</w:t>
      </w:r>
      <w:r w:rsidRPr="008A1438">
        <w:rPr>
          <w:sz w:val="22"/>
          <w:szCs w:val="22"/>
        </w:rPr>
        <w:t>on</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1"/>
          <w:sz w:val="22"/>
          <w:szCs w:val="22"/>
        </w:rPr>
        <w:t>t</w:t>
      </w:r>
      <w:r w:rsidRPr="008A1438">
        <w:rPr>
          <w:spacing w:val="-2"/>
          <w:sz w:val="22"/>
          <w:szCs w:val="22"/>
        </w:rPr>
        <w:t>h</w:t>
      </w:r>
      <w:r w:rsidRPr="008A1438">
        <w:rPr>
          <w:sz w:val="22"/>
          <w:szCs w:val="22"/>
        </w:rPr>
        <w:t>e</w:t>
      </w:r>
      <w:r w:rsidRPr="008A1438">
        <w:rPr>
          <w:spacing w:val="1"/>
          <w:sz w:val="22"/>
          <w:szCs w:val="22"/>
        </w:rPr>
        <w:t xml:space="preserve"> a</w:t>
      </w:r>
      <w:r w:rsidRPr="008A1438">
        <w:rPr>
          <w:sz w:val="22"/>
          <w:szCs w:val="22"/>
        </w:rPr>
        <w:t>d</w:t>
      </w:r>
      <w:r w:rsidRPr="008A1438">
        <w:rPr>
          <w:spacing w:val="-2"/>
          <w:sz w:val="22"/>
          <w:szCs w:val="22"/>
        </w:rPr>
        <w:t>d</w:t>
      </w:r>
      <w:r w:rsidRPr="008A1438">
        <w:rPr>
          <w:spacing w:val="1"/>
          <w:sz w:val="22"/>
          <w:szCs w:val="22"/>
        </w:rPr>
        <w:t>res</w:t>
      </w:r>
      <w:r w:rsidRPr="008A1438">
        <w:rPr>
          <w:sz w:val="22"/>
          <w:szCs w:val="22"/>
        </w:rPr>
        <w:t>s</w:t>
      </w:r>
      <w:r w:rsidRPr="008A1438">
        <w:rPr>
          <w:spacing w:val="-2"/>
          <w:sz w:val="22"/>
          <w:szCs w:val="22"/>
        </w:rPr>
        <w:t xml:space="preserve"> </w:t>
      </w:r>
      <w:r w:rsidRPr="008A1438">
        <w:rPr>
          <w:spacing w:val="1"/>
          <w:sz w:val="22"/>
          <w:szCs w:val="22"/>
        </w:rPr>
        <w:t>s</w:t>
      </w:r>
      <w:r w:rsidRPr="008A1438">
        <w:rPr>
          <w:spacing w:val="-2"/>
          <w:sz w:val="22"/>
          <w:szCs w:val="22"/>
        </w:rPr>
        <w:t>e</w:t>
      </w:r>
      <w:r w:rsidRPr="008A1438">
        <w:rPr>
          <w:sz w:val="22"/>
          <w:szCs w:val="22"/>
        </w:rPr>
        <w:t>t</w:t>
      </w:r>
      <w:r w:rsidRPr="008A1438">
        <w:rPr>
          <w:spacing w:val="1"/>
          <w:sz w:val="22"/>
          <w:szCs w:val="22"/>
        </w:rPr>
        <w:t xml:space="preserve"> f</w:t>
      </w:r>
      <w:r w:rsidRPr="008A1438">
        <w:rPr>
          <w:spacing w:val="-2"/>
          <w:sz w:val="22"/>
          <w:szCs w:val="22"/>
        </w:rPr>
        <w:t>o</w:t>
      </w:r>
      <w:r w:rsidRPr="008A1438">
        <w:rPr>
          <w:spacing w:val="1"/>
          <w:sz w:val="22"/>
          <w:szCs w:val="22"/>
        </w:rPr>
        <w:t>r</w:t>
      </w:r>
      <w:r w:rsidRPr="008A1438">
        <w:rPr>
          <w:spacing w:val="-1"/>
          <w:sz w:val="22"/>
          <w:szCs w:val="22"/>
        </w:rPr>
        <w:t>t</w:t>
      </w:r>
      <w:r w:rsidRPr="008A1438">
        <w:rPr>
          <w:sz w:val="22"/>
          <w:szCs w:val="22"/>
        </w:rPr>
        <w:t>h abov</w:t>
      </w:r>
      <w:r w:rsidRPr="008A1438">
        <w:rPr>
          <w:spacing w:val="1"/>
          <w:sz w:val="22"/>
          <w:szCs w:val="22"/>
        </w:rPr>
        <w:t>e</w:t>
      </w:r>
      <w:r w:rsidRPr="008A1438">
        <w:rPr>
          <w:sz w:val="22"/>
          <w:szCs w:val="22"/>
        </w:rPr>
        <w:t>,</w:t>
      </w:r>
      <w:r w:rsidRPr="008A1438">
        <w:rPr>
          <w:spacing w:val="-2"/>
          <w:sz w:val="22"/>
          <w:szCs w:val="22"/>
        </w:rPr>
        <w:t xml:space="preserve"> </w:t>
      </w:r>
      <w:r w:rsidRPr="008A1438">
        <w:rPr>
          <w:sz w:val="22"/>
          <w:szCs w:val="22"/>
        </w:rPr>
        <w:t>a</w:t>
      </w:r>
      <w:r w:rsidRPr="008A1438">
        <w:rPr>
          <w:spacing w:val="1"/>
          <w:sz w:val="22"/>
          <w:szCs w:val="22"/>
        </w:rPr>
        <w:t xml:space="preserve"> </w:t>
      </w:r>
      <w:r w:rsidRPr="008A1438">
        <w:rPr>
          <w:spacing w:val="-1"/>
          <w:sz w:val="22"/>
          <w:szCs w:val="22"/>
        </w:rPr>
        <w:t>w</w:t>
      </w:r>
      <w:r w:rsidRPr="008A1438">
        <w:rPr>
          <w:spacing w:val="1"/>
          <w:sz w:val="22"/>
          <w:szCs w:val="22"/>
        </w:rPr>
        <w:t>r</w:t>
      </w:r>
      <w:r w:rsidRPr="008A1438">
        <w:rPr>
          <w:spacing w:val="-1"/>
          <w:sz w:val="22"/>
          <w:szCs w:val="22"/>
        </w:rPr>
        <w:t>it</w:t>
      </w:r>
      <w:r w:rsidRPr="008A1438">
        <w:rPr>
          <w:spacing w:val="1"/>
          <w:sz w:val="22"/>
          <w:szCs w:val="22"/>
        </w:rPr>
        <w:t>te</w:t>
      </w:r>
      <w:r w:rsidRPr="008A1438">
        <w:rPr>
          <w:sz w:val="22"/>
          <w:szCs w:val="22"/>
        </w:rPr>
        <w:t xml:space="preserve">n </w:t>
      </w:r>
      <w:r w:rsidRPr="008A1438">
        <w:rPr>
          <w:spacing w:val="-2"/>
          <w:sz w:val="22"/>
          <w:szCs w:val="22"/>
        </w:rPr>
        <w:t>a</w:t>
      </w:r>
      <w:r w:rsidRPr="008A1438">
        <w:rPr>
          <w:sz w:val="22"/>
          <w:szCs w:val="22"/>
        </w:rPr>
        <w:t>n</w:t>
      </w:r>
      <w:r w:rsidRPr="008A1438">
        <w:rPr>
          <w:spacing w:val="1"/>
          <w:sz w:val="22"/>
          <w:szCs w:val="22"/>
        </w:rPr>
        <w:t>s</w:t>
      </w:r>
      <w:r w:rsidRPr="008A1438">
        <w:rPr>
          <w:spacing w:val="-1"/>
          <w:sz w:val="22"/>
          <w:szCs w:val="22"/>
        </w:rPr>
        <w:t>w</w:t>
      </w:r>
      <w:r w:rsidRPr="008A1438">
        <w:rPr>
          <w:spacing w:val="1"/>
          <w:sz w:val="22"/>
          <w:szCs w:val="22"/>
        </w:rPr>
        <w:t>e</w:t>
      </w:r>
      <w:r w:rsidRPr="008A1438">
        <w:rPr>
          <w:spacing w:val="-1"/>
          <w:sz w:val="22"/>
          <w:szCs w:val="22"/>
        </w:rPr>
        <w:t>r</w:t>
      </w:r>
      <w:r w:rsidRPr="008A1438">
        <w:rPr>
          <w:sz w:val="22"/>
          <w:szCs w:val="22"/>
        </w:rPr>
        <w:t xml:space="preserve">, </w:t>
      </w:r>
      <w:r w:rsidRPr="008A1438">
        <w:rPr>
          <w:spacing w:val="1"/>
          <w:sz w:val="22"/>
          <w:szCs w:val="22"/>
        </w:rPr>
        <w:t>a</w:t>
      </w:r>
      <w:r w:rsidRPr="008A1438">
        <w:rPr>
          <w:sz w:val="22"/>
          <w:szCs w:val="22"/>
        </w:rPr>
        <w:t>n</w:t>
      </w:r>
      <w:r w:rsidRPr="008A1438">
        <w:rPr>
          <w:spacing w:val="-2"/>
          <w:sz w:val="22"/>
          <w:szCs w:val="22"/>
        </w:rPr>
        <w:t xml:space="preserve"> </w:t>
      </w:r>
      <w:r w:rsidRPr="008A1438">
        <w:rPr>
          <w:spacing w:val="1"/>
          <w:sz w:val="22"/>
          <w:szCs w:val="22"/>
        </w:rPr>
        <w:t>a</w:t>
      </w:r>
      <w:r w:rsidRPr="008A1438">
        <w:rPr>
          <w:sz w:val="22"/>
          <w:szCs w:val="22"/>
        </w:rPr>
        <w:t>n</w:t>
      </w:r>
      <w:r w:rsidRPr="008A1438">
        <w:rPr>
          <w:spacing w:val="1"/>
          <w:sz w:val="22"/>
          <w:szCs w:val="22"/>
        </w:rPr>
        <w:t>s</w:t>
      </w:r>
      <w:r w:rsidRPr="008A1438">
        <w:rPr>
          <w:spacing w:val="-1"/>
          <w:sz w:val="22"/>
          <w:szCs w:val="22"/>
        </w:rPr>
        <w:t>w</w:t>
      </w:r>
      <w:r w:rsidRPr="008A1438">
        <w:rPr>
          <w:spacing w:val="1"/>
          <w:sz w:val="22"/>
          <w:szCs w:val="22"/>
        </w:rPr>
        <w:t>e</w:t>
      </w:r>
      <w:r w:rsidRPr="008A1438">
        <w:rPr>
          <w:spacing w:val="-1"/>
          <w:sz w:val="22"/>
          <w:szCs w:val="22"/>
        </w:rPr>
        <w:t>r</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a</w:t>
      </w:r>
      <w:r w:rsidRPr="008A1438">
        <w:rPr>
          <w:spacing w:val="-1"/>
          <w:sz w:val="22"/>
          <w:szCs w:val="22"/>
        </w:rPr>
        <w:t>f</w:t>
      </w:r>
      <w:r w:rsidRPr="008A1438">
        <w:rPr>
          <w:spacing w:val="1"/>
          <w:sz w:val="22"/>
          <w:szCs w:val="22"/>
        </w:rPr>
        <w:t>fi</w:t>
      </w:r>
      <w:r w:rsidRPr="008A1438">
        <w:rPr>
          <w:spacing w:val="-2"/>
          <w:sz w:val="22"/>
          <w:szCs w:val="22"/>
        </w:rPr>
        <w:t>d</w:t>
      </w:r>
      <w:r w:rsidRPr="008A1438">
        <w:rPr>
          <w:spacing w:val="1"/>
          <w:sz w:val="22"/>
          <w:szCs w:val="22"/>
        </w:rPr>
        <w:t>a</w:t>
      </w:r>
      <w:r w:rsidRPr="008A1438">
        <w:rPr>
          <w:sz w:val="22"/>
          <w:szCs w:val="22"/>
        </w:rPr>
        <w:t>v</w:t>
      </w:r>
      <w:r w:rsidRPr="008A1438">
        <w:rPr>
          <w:spacing w:val="-1"/>
          <w:sz w:val="22"/>
          <w:szCs w:val="22"/>
        </w:rPr>
        <w:t>i</w:t>
      </w:r>
      <w:r w:rsidRPr="008A1438">
        <w:rPr>
          <w:spacing w:val="1"/>
          <w:sz w:val="22"/>
          <w:szCs w:val="22"/>
        </w:rPr>
        <w:t>t</w:t>
      </w:r>
      <w:r w:rsidRPr="008A1438">
        <w:rPr>
          <w:sz w:val="22"/>
          <w:szCs w:val="22"/>
        </w:rPr>
        <w:t>, a</w:t>
      </w:r>
      <w:r w:rsidRPr="008A1438">
        <w:rPr>
          <w:spacing w:val="-2"/>
          <w:sz w:val="22"/>
          <w:szCs w:val="22"/>
        </w:rPr>
        <w:t xml:space="preserve"> </w:t>
      </w:r>
      <w:r w:rsidRPr="008A1438">
        <w:rPr>
          <w:spacing w:val="1"/>
          <w:sz w:val="22"/>
          <w:szCs w:val="22"/>
        </w:rPr>
        <w:t>m</w:t>
      </w:r>
      <w:r w:rsidRPr="008A1438">
        <w:rPr>
          <w:spacing w:val="-2"/>
          <w:sz w:val="22"/>
          <w:szCs w:val="22"/>
        </w:rPr>
        <w:t>o</w:t>
      </w:r>
      <w:r w:rsidRPr="008A1438">
        <w:rPr>
          <w:spacing w:val="1"/>
          <w:sz w:val="22"/>
          <w:szCs w:val="22"/>
        </w:rPr>
        <w:t>t</w:t>
      </w:r>
      <w:r w:rsidRPr="008A1438">
        <w:rPr>
          <w:spacing w:val="-1"/>
          <w:sz w:val="22"/>
          <w:szCs w:val="22"/>
        </w:rPr>
        <w:t>i</w:t>
      </w:r>
      <w:r w:rsidRPr="008A1438">
        <w:rPr>
          <w:sz w:val="22"/>
          <w:szCs w:val="22"/>
        </w:rPr>
        <w:t xml:space="preserve">on </w:t>
      </w:r>
      <w:r w:rsidRPr="008A1438">
        <w:rPr>
          <w:spacing w:val="1"/>
          <w:sz w:val="22"/>
          <w:szCs w:val="22"/>
        </w:rPr>
        <w:t>r</w:t>
      </w:r>
      <w:r w:rsidRPr="008A1438">
        <w:rPr>
          <w:spacing w:val="-2"/>
          <w:sz w:val="22"/>
          <w:szCs w:val="22"/>
        </w:rPr>
        <w:t>e</w:t>
      </w:r>
      <w:r w:rsidRPr="008A1438">
        <w:rPr>
          <w:spacing w:val="1"/>
          <w:sz w:val="22"/>
          <w:szCs w:val="22"/>
        </w:rPr>
        <w:t>t</w:t>
      </w:r>
      <w:r w:rsidRPr="008A1438">
        <w:rPr>
          <w:sz w:val="22"/>
          <w:szCs w:val="22"/>
        </w:rPr>
        <w:t>u</w:t>
      </w:r>
      <w:r w:rsidRPr="008A1438">
        <w:rPr>
          <w:spacing w:val="-1"/>
          <w:sz w:val="22"/>
          <w:szCs w:val="22"/>
        </w:rPr>
        <w:t>r</w:t>
      </w:r>
      <w:r w:rsidRPr="008A1438">
        <w:rPr>
          <w:sz w:val="22"/>
          <w:szCs w:val="22"/>
        </w:rPr>
        <w:t>na</w:t>
      </w:r>
      <w:r w:rsidRPr="008A1438">
        <w:rPr>
          <w:spacing w:val="-2"/>
          <w:sz w:val="22"/>
          <w:szCs w:val="22"/>
        </w:rPr>
        <w:t>b</w:t>
      </w:r>
      <w:r w:rsidRPr="008A1438">
        <w:rPr>
          <w:spacing w:val="1"/>
          <w:sz w:val="22"/>
          <w:szCs w:val="22"/>
        </w:rPr>
        <w:t>l</w:t>
      </w:r>
      <w:r w:rsidRPr="008A1438">
        <w:rPr>
          <w:sz w:val="22"/>
          <w:szCs w:val="22"/>
        </w:rPr>
        <w:t>e</w:t>
      </w:r>
      <w:r w:rsidRPr="008A1438">
        <w:rPr>
          <w:spacing w:val="1"/>
          <w:sz w:val="22"/>
          <w:szCs w:val="22"/>
        </w:rPr>
        <w:t xml:space="preserve"> </w:t>
      </w:r>
      <w:r w:rsidRPr="008A1438">
        <w:rPr>
          <w:sz w:val="22"/>
          <w:szCs w:val="22"/>
        </w:rPr>
        <w:t>on</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2"/>
          <w:sz w:val="22"/>
          <w:szCs w:val="22"/>
        </w:rPr>
        <w:t xml:space="preserve"> </w:t>
      </w:r>
      <w:r w:rsidRPr="008A1438">
        <w:rPr>
          <w:sz w:val="22"/>
          <w:szCs w:val="22"/>
        </w:rPr>
        <w:t>d</w:t>
      </w:r>
      <w:r w:rsidRPr="008A1438">
        <w:rPr>
          <w:spacing w:val="1"/>
          <w:sz w:val="22"/>
          <w:szCs w:val="22"/>
        </w:rPr>
        <w:t>a</w:t>
      </w:r>
      <w:r w:rsidRPr="008A1438">
        <w:rPr>
          <w:spacing w:val="-1"/>
          <w:sz w:val="22"/>
          <w:szCs w:val="22"/>
        </w:rPr>
        <w:t>t</w:t>
      </w:r>
      <w:r w:rsidRPr="008A1438">
        <w:rPr>
          <w:sz w:val="22"/>
          <w:szCs w:val="22"/>
        </w:rPr>
        <w:t>e</w:t>
      </w:r>
      <w:r w:rsidRPr="008A1438">
        <w:rPr>
          <w:spacing w:val="1"/>
          <w:sz w:val="22"/>
          <w:szCs w:val="22"/>
        </w:rPr>
        <w:t xml:space="preserve"> 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ma</w:t>
      </w:r>
      <w:r w:rsidRPr="008A1438">
        <w:rPr>
          <w:spacing w:val="-1"/>
          <w:sz w:val="22"/>
          <w:szCs w:val="22"/>
        </w:rPr>
        <w:t>t</w:t>
      </w:r>
      <w:r w:rsidRPr="008A1438">
        <w:rPr>
          <w:spacing w:val="1"/>
          <w:sz w:val="22"/>
          <w:szCs w:val="22"/>
        </w:rPr>
        <w: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i</w:t>
      </w:r>
      <w:r w:rsidRPr="008A1438">
        <w:rPr>
          <w:sz w:val="22"/>
          <w:szCs w:val="22"/>
        </w:rPr>
        <w:t>s</w:t>
      </w:r>
      <w:r w:rsidRPr="008A1438">
        <w:rPr>
          <w:spacing w:val="1"/>
          <w:sz w:val="22"/>
          <w:szCs w:val="22"/>
        </w:rPr>
        <w:t xml:space="preserve"> s</w:t>
      </w:r>
      <w:r w:rsidRPr="008A1438">
        <w:rPr>
          <w:spacing w:val="-2"/>
          <w:sz w:val="22"/>
          <w:szCs w:val="22"/>
        </w:rPr>
        <w:t>c</w:t>
      </w:r>
      <w:r w:rsidRPr="008A1438">
        <w:rPr>
          <w:sz w:val="22"/>
          <w:szCs w:val="22"/>
        </w:rPr>
        <w:t>h</w:t>
      </w:r>
      <w:r w:rsidRPr="008A1438">
        <w:rPr>
          <w:spacing w:val="1"/>
          <w:sz w:val="22"/>
          <w:szCs w:val="22"/>
        </w:rPr>
        <w:t>e</w:t>
      </w:r>
      <w:r w:rsidRPr="008A1438">
        <w:rPr>
          <w:sz w:val="22"/>
          <w:szCs w:val="22"/>
        </w:rPr>
        <w:t>d</w:t>
      </w:r>
      <w:r w:rsidRPr="008A1438">
        <w:rPr>
          <w:spacing w:val="-2"/>
          <w:sz w:val="22"/>
          <w:szCs w:val="22"/>
        </w:rPr>
        <w:t>u</w:t>
      </w:r>
      <w:r w:rsidRPr="008A1438">
        <w:rPr>
          <w:spacing w:val="1"/>
          <w:sz w:val="22"/>
          <w:szCs w:val="22"/>
        </w:rPr>
        <w:t>le</w:t>
      </w:r>
      <w:r w:rsidRPr="008A1438">
        <w:rPr>
          <w:sz w:val="22"/>
          <w:szCs w:val="22"/>
        </w:rPr>
        <w:t xml:space="preserve">d </w:t>
      </w:r>
      <w:r w:rsidRPr="008A1438">
        <w:rPr>
          <w:spacing w:val="1"/>
          <w:sz w:val="22"/>
          <w:szCs w:val="22"/>
        </w:rPr>
        <w:t>t</w:t>
      </w:r>
      <w:r w:rsidRPr="008A1438">
        <w:rPr>
          <w:sz w:val="22"/>
          <w:szCs w:val="22"/>
        </w:rPr>
        <w:t>o be</w:t>
      </w:r>
      <w:r w:rsidRPr="008A1438">
        <w:rPr>
          <w:spacing w:val="1"/>
          <w:sz w:val="22"/>
          <w:szCs w:val="22"/>
        </w:rPr>
        <w:t xml:space="preserve"> </w:t>
      </w:r>
      <w:r w:rsidRPr="008A1438">
        <w:rPr>
          <w:spacing w:val="-2"/>
          <w:sz w:val="22"/>
          <w:szCs w:val="22"/>
        </w:rPr>
        <w:t>h</w:t>
      </w:r>
      <w:r w:rsidRPr="008A1438">
        <w:rPr>
          <w:spacing w:val="1"/>
          <w:sz w:val="22"/>
          <w:szCs w:val="22"/>
        </w:rPr>
        <w:t>e</w:t>
      </w:r>
      <w:r w:rsidRPr="008A1438">
        <w:rPr>
          <w:spacing w:val="-2"/>
          <w:sz w:val="22"/>
          <w:szCs w:val="22"/>
        </w:rPr>
        <w:t>a</w:t>
      </w:r>
      <w:r w:rsidRPr="008A1438">
        <w:rPr>
          <w:spacing w:val="1"/>
          <w:sz w:val="22"/>
          <w:szCs w:val="22"/>
        </w:rPr>
        <w:t>r</w:t>
      </w:r>
      <w:r w:rsidRPr="008A1438">
        <w:rPr>
          <w:sz w:val="22"/>
          <w:szCs w:val="22"/>
        </w:rPr>
        <w:t>d or</w:t>
      </w:r>
      <w:r w:rsidRPr="008A1438">
        <w:rPr>
          <w:spacing w:val="-1"/>
          <w:sz w:val="22"/>
          <w:szCs w:val="22"/>
        </w:rPr>
        <w:t xml:space="preserve"> </w:t>
      </w:r>
      <w:r w:rsidRPr="008A1438">
        <w:rPr>
          <w:sz w:val="22"/>
          <w:szCs w:val="22"/>
        </w:rPr>
        <w:t>o</w:t>
      </w:r>
      <w:r w:rsidRPr="008A1438">
        <w:rPr>
          <w:spacing w:val="1"/>
          <w:sz w:val="22"/>
          <w:szCs w:val="22"/>
        </w:rPr>
        <w:t>t</w:t>
      </w:r>
      <w:r w:rsidRPr="008A1438">
        <w:rPr>
          <w:spacing w:val="-2"/>
          <w:sz w:val="22"/>
          <w:szCs w:val="22"/>
        </w:rPr>
        <w:t>h</w:t>
      </w:r>
      <w:r w:rsidRPr="008A1438">
        <w:rPr>
          <w:spacing w:val="1"/>
          <w:sz w:val="22"/>
          <w:szCs w:val="22"/>
        </w:rPr>
        <w:t>e</w:t>
      </w:r>
      <w:r w:rsidRPr="008A1438">
        <w:rPr>
          <w:sz w:val="22"/>
          <w:szCs w:val="22"/>
        </w:rPr>
        <w:t>r</w:t>
      </w:r>
      <w:r w:rsidRPr="008A1438">
        <w:rPr>
          <w:spacing w:val="1"/>
          <w:sz w:val="22"/>
          <w:szCs w:val="22"/>
        </w:rPr>
        <w:t xml:space="preserve"> </w:t>
      </w:r>
      <w:r w:rsidRPr="008A1438">
        <w:rPr>
          <w:spacing w:val="-3"/>
          <w:sz w:val="22"/>
          <w:szCs w:val="22"/>
        </w:rPr>
        <w:t>w</w:t>
      </w:r>
      <w:r w:rsidRPr="008A1438">
        <w:rPr>
          <w:spacing w:val="1"/>
          <w:sz w:val="22"/>
          <w:szCs w:val="22"/>
        </w:rPr>
        <w:t>r</w:t>
      </w:r>
      <w:r w:rsidRPr="008A1438">
        <w:rPr>
          <w:spacing w:val="-1"/>
          <w:sz w:val="22"/>
          <w:szCs w:val="22"/>
        </w:rPr>
        <w:t>i</w:t>
      </w:r>
      <w:r w:rsidRPr="008A1438">
        <w:rPr>
          <w:spacing w:val="1"/>
          <w:sz w:val="22"/>
          <w:szCs w:val="22"/>
        </w:rPr>
        <w:t>tt</w:t>
      </w:r>
      <w:r w:rsidRPr="008A1438">
        <w:rPr>
          <w:spacing w:val="-2"/>
          <w:sz w:val="22"/>
          <w:szCs w:val="22"/>
        </w:rPr>
        <w:t>e</w:t>
      </w:r>
      <w:r w:rsidRPr="008A1438">
        <w:rPr>
          <w:sz w:val="22"/>
          <w:szCs w:val="22"/>
        </w:rPr>
        <w:t>n</w:t>
      </w:r>
      <w:r w:rsidRPr="008A1438">
        <w:rPr>
          <w:spacing w:val="-2"/>
          <w:sz w:val="22"/>
          <w:szCs w:val="22"/>
        </w:rPr>
        <w:t xml:space="preserve"> </w:t>
      </w:r>
      <w:r w:rsidRPr="008A1438">
        <w:rPr>
          <w:spacing w:val="1"/>
          <w:sz w:val="22"/>
          <w:szCs w:val="22"/>
        </w:rPr>
        <w:t>res</w:t>
      </w:r>
      <w:r w:rsidRPr="008A1438">
        <w:rPr>
          <w:sz w:val="22"/>
          <w:szCs w:val="22"/>
        </w:rPr>
        <w:t>p</w:t>
      </w:r>
      <w:r w:rsidRPr="008A1438">
        <w:rPr>
          <w:spacing w:val="-2"/>
          <w:sz w:val="22"/>
          <w:szCs w:val="22"/>
        </w:rPr>
        <w:t>o</w:t>
      </w:r>
      <w:r w:rsidRPr="008A1438">
        <w:rPr>
          <w:sz w:val="22"/>
          <w:szCs w:val="22"/>
        </w:rPr>
        <w:t>n</w:t>
      </w:r>
      <w:r w:rsidRPr="008A1438">
        <w:rPr>
          <w:spacing w:val="1"/>
          <w:sz w:val="22"/>
          <w:szCs w:val="22"/>
        </w:rPr>
        <w:t>s</w:t>
      </w:r>
      <w:r w:rsidRPr="008A1438">
        <w:rPr>
          <w:sz w:val="22"/>
          <w:szCs w:val="22"/>
        </w:rPr>
        <w:t>e</w:t>
      </w:r>
      <w:r w:rsidRPr="008A1438">
        <w:rPr>
          <w:spacing w:val="1"/>
          <w:sz w:val="22"/>
          <w:szCs w:val="22"/>
        </w:rPr>
        <w:t xml:space="preserve"> </w:t>
      </w:r>
      <w:r w:rsidRPr="008A1438">
        <w:rPr>
          <w:spacing w:val="-2"/>
          <w:sz w:val="22"/>
          <w:szCs w:val="22"/>
        </w:rPr>
        <w:t>1</w:t>
      </w:r>
      <w:r w:rsidRPr="008A1438">
        <w:rPr>
          <w:sz w:val="22"/>
          <w:szCs w:val="22"/>
        </w:rPr>
        <w:t>0 d</w:t>
      </w:r>
      <w:r w:rsidRPr="008A1438">
        <w:rPr>
          <w:spacing w:val="1"/>
          <w:sz w:val="22"/>
          <w:szCs w:val="22"/>
        </w:rPr>
        <w:t>a</w:t>
      </w:r>
      <w:r w:rsidRPr="008A1438">
        <w:rPr>
          <w:spacing w:val="-2"/>
          <w:sz w:val="22"/>
          <w:szCs w:val="22"/>
        </w:rPr>
        <w:t>y</w:t>
      </w:r>
      <w:r w:rsidRPr="008A1438">
        <w:rPr>
          <w:sz w:val="22"/>
          <w:szCs w:val="22"/>
        </w:rPr>
        <w:t>s</w:t>
      </w:r>
      <w:r w:rsidRPr="008A1438">
        <w:rPr>
          <w:spacing w:val="1"/>
          <w:sz w:val="22"/>
          <w:szCs w:val="22"/>
        </w:rPr>
        <w:t xml:space="preserve"> </w:t>
      </w:r>
      <w:r w:rsidRPr="008A1438">
        <w:rPr>
          <w:sz w:val="22"/>
          <w:szCs w:val="22"/>
        </w:rPr>
        <w:t>b</w:t>
      </w:r>
      <w:r w:rsidRPr="008A1438">
        <w:rPr>
          <w:spacing w:val="-2"/>
          <w:sz w:val="22"/>
          <w:szCs w:val="22"/>
        </w:rPr>
        <w:t>e</w:t>
      </w:r>
      <w:r w:rsidRPr="008A1438">
        <w:rPr>
          <w:spacing w:val="1"/>
          <w:sz w:val="22"/>
          <w:szCs w:val="22"/>
        </w:rPr>
        <w:t>f</w:t>
      </w:r>
      <w:r w:rsidRPr="008A1438">
        <w:rPr>
          <w:sz w:val="22"/>
          <w:szCs w:val="22"/>
        </w:rPr>
        <w:t>o</w:t>
      </w:r>
      <w:r w:rsidRPr="008A1438">
        <w:rPr>
          <w:spacing w:val="-1"/>
          <w:sz w:val="22"/>
          <w:szCs w:val="22"/>
        </w:rPr>
        <w:t>r</w:t>
      </w:r>
      <w:r w:rsidRPr="008A1438">
        <w:rPr>
          <w:sz w:val="22"/>
          <w:szCs w:val="22"/>
        </w:rPr>
        <w:t>e</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2"/>
          <w:sz w:val="22"/>
          <w:szCs w:val="22"/>
        </w:rPr>
        <w:t xml:space="preserve"> </w:t>
      </w:r>
      <w:r w:rsidRPr="008A1438">
        <w:rPr>
          <w:sz w:val="22"/>
          <w:szCs w:val="22"/>
        </w:rPr>
        <w:t>d</w:t>
      </w:r>
      <w:r w:rsidRPr="008A1438">
        <w:rPr>
          <w:spacing w:val="1"/>
          <w:sz w:val="22"/>
          <w:szCs w:val="22"/>
        </w:rPr>
        <w:t>at</w:t>
      </w:r>
      <w:r w:rsidRPr="008A1438">
        <w:rPr>
          <w:sz w:val="22"/>
          <w:szCs w:val="22"/>
        </w:rPr>
        <w:t>e</w:t>
      </w:r>
      <w:r w:rsidRPr="008A1438">
        <w:rPr>
          <w:spacing w:val="-2"/>
          <w:sz w:val="22"/>
          <w:szCs w:val="22"/>
        </w:rPr>
        <w:t xml:space="preserve"> </w:t>
      </w:r>
      <w:r w:rsidRPr="008A1438">
        <w:rPr>
          <w:spacing w:val="1"/>
          <w:sz w:val="22"/>
          <w:szCs w:val="22"/>
        </w:rPr>
        <w:t>t</w:t>
      </w:r>
      <w:r w:rsidRPr="008A1438">
        <w:rPr>
          <w:spacing w:val="-2"/>
          <w:sz w:val="22"/>
          <w:szCs w:val="22"/>
        </w:rPr>
        <w:t>h</w:t>
      </w:r>
      <w:r w:rsidRPr="008A1438">
        <w:rPr>
          <w:spacing w:val="1"/>
          <w:sz w:val="22"/>
          <w:szCs w:val="22"/>
        </w:rPr>
        <w:t>i</w:t>
      </w:r>
      <w:r w:rsidRPr="008A1438">
        <w:rPr>
          <w:sz w:val="22"/>
          <w:szCs w:val="22"/>
        </w:rPr>
        <w:t>s</w:t>
      </w:r>
      <w:r w:rsidRPr="008A1438">
        <w:rPr>
          <w:spacing w:val="-2"/>
          <w:sz w:val="22"/>
          <w:szCs w:val="22"/>
        </w:rPr>
        <w:t xml:space="preserve"> </w:t>
      </w:r>
      <w:r w:rsidRPr="008A1438">
        <w:rPr>
          <w:spacing w:val="1"/>
          <w:sz w:val="22"/>
          <w:szCs w:val="22"/>
        </w:rPr>
        <w:t>m</w:t>
      </w:r>
      <w:r w:rsidRPr="008A1438">
        <w:rPr>
          <w:spacing w:val="-2"/>
          <w:sz w:val="22"/>
          <w:szCs w:val="22"/>
        </w:rPr>
        <w:t>a</w:t>
      </w:r>
      <w:r w:rsidRPr="008A1438">
        <w:rPr>
          <w:spacing w:val="1"/>
          <w:sz w:val="22"/>
          <w:szCs w:val="22"/>
        </w:rPr>
        <w:t>tt</w:t>
      </w:r>
      <w:r w:rsidRPr="008A1438">
        <w:rPr>
          <w:spacing w:val="-2"/>
          <w:sz w:val="22"/>
          <w:szCs w:val="22"/>
        </w:rPr>
        <w:t>e</w:t>
      </w:r>
      <w:r w:rsidRPr="008A1438">
        <w:rPr>
          <w:sz w:val="22"/>
          <w:szCs w:val="22"/>
        </w:rPr>
        <w:t>r</w:t>
      </w:r>
      <w:r w:rsidRPr="008A1438">
        <w:rPr>
          <w:spacing w:val="-1"/>
          <w:sz w:val="22"/>
          <w:szCs w:val="22"/>
        </w:rPr>
        <w:t xml:space="preserve"> </w:t>
      </w:r>
      <w:r w:rsidRPr="008A1438">
        <w:rPr>
          <w:spacing w:val="1"/>
          <w:sz w:val="22"/>
          <w:szCs w:val="22"/>
        </w:rPr>
        <w:t>i</w:t>
      </w:r>
      <w:r w:rsidRPr="008A1438">
        <w:rPr>
          <w:sz w:val="22"/>
          <w:szCs w:val="22"/>
        </w:rPr>
        <w:t>s</w:t>
      </w:r>
      <w:r w:rsidRPr="008A1438">
        <w:rPr>
          <w:spacing w:val="1"/>
          <w:sz w:val="22"/>
          <w:szCs w:val="22"/>
        </w:rPr>
        <w:t xml:space="preserve"> </w:t>
      </w:r>
      <w:r w:rsidRPr="008A1438">
        <w:rPr>
          <w:spacing w:val="-2"/>
          <w:sz w:val="22"/>
          <w:szCs w:val="22"/>
        </w:rPr>
        <w:t>s</w:t>
      </w:r>
      <w:r w:rsidRPr="008A1438">
        <w:rPr>
          <w:spacing w:val="1"/>
          <w:sz w:val="22"/>
          <w:szCs w:val="22"/>
        </w:rPr>
        <w:t>c</w:t>
      </w:r>
      <w:r w:rsidRPr="008A1438">
        <w:rPr>
          <w:sz w:val="22"/>
          <w:szCs w:val="22"/>
        </w:rPr>
        <w:t>h</w:t>
      </w:r>
      <w:r w:rsidRPr="008A1438">
        <w:rPr>
          <w:spacing w:val="1"/>
          <w:sz w:val="22"/>
          <w:szCs w:val="22"/>
        </w:rPr>
        <w:t>e</w:t>
      </w:r>
      <w:r w:rsidRPr="008A1438">
        <w:rPr>
          <w:sz w:val="22"/>
          <w:szCs w:val="22"/>
        </w:rPr>
        <w:t>d</w:t>
      </w:r>
      <w:r w:rsidRPr="008A1438">
        <w:rPr>
          <w:spacing w:val="-2"/>
          <w:sz w:val="22"/>
          <w:szCs w:val="22"/>
        </w:rPr>
        <w:t>u</w:t>
      </w:r>
      <w:r w:rsidRPr="008A1438">
        <w:rPr>
          <w:spacing w:val="1"/>
          <w:sz w:val="22"/>
          <w:szCs w:val="22"/>
        </w:rPr>
        <w:t>l</w:t>
      </w:r>
      <w:r w:rsidRPr="008A1438">
        <w:rPr>
          <w:spacing w:val="-2"/>
          <w:sz w:val="22"/>
          <w:szCs w:val="22"/>
        </w:rPr>
        <w:t>e</w:t>
      </w:r>
      <w:r w:rsidRPr="008A1438">
        <w:rPr>
          <w:sz w:val="22"/>
          <w:szCs w:val="22"/>
        </w:rPr>
        <w:t xml:space="preserve">d </w:t>
      </w:r>
      <w:r w:rsidRPr="008A1438">
        <w:rPr>
          <w:spacing w:val="1"/>
          <w:sz w:val="22"/>
          <w:szCs w:val="22"/>
        </w:rPr>
        <w:t>t</w:t>
      </w:r>
      <w:r w:rsidRPr="008A1438">
        <w:rPr>
          <w:sz w:val="22"/>
          <w:szCs w:val="22"/>
        </w:rPr>
        <w:t>o be</w:t>
      </w:r>
      <w:r w:rsidRPr="008A1438">
        <w:rPr>
          <w:spacing w:val="-2"/>
          <w:sz w:val="22"/>
          <w:szCs w:val="22"/>
        </w:rPr>
        <w:t xml:space="preserve"> </w:t>
      </w:r>
      <w:r w:rsidRPr="008A1438">
        <w:rPr>
          <w:sz w:val="22"/>
          <w:szCs w:val="22"/>
        </w:rPr>
        <w:t>h</w:t>
      </w:r>
      <w:r w:rsidRPr="008A1438">
        <w:rPr>
          <w:spacing w:val="1"/>
          <w:sz w:val="22"/>
          <w:szCs w:val="22"/>
        </w:rPr>
        <w:t>e</w:t>
      </w:r>
      <w:r w:rsidRPr="008A1438">
        <w:rPr>
          <w:spacing w:val="-2"/>
          <w:sz w:val="22"/>
          <w:szCs w:val="22"/>
        </w:rPr>
        <w:t>a</w:t>
      </w:r>
      <w:r w:rsidRPr="008A1438">
        <w:rPr>
          <w:spacing w:val="1"/>
          <w:sz w:val="22"/>
          <w:szCs w:val="22"/>
        </w:rPr>
        <w:t>r</w:t>
      </w:r>
      <w:r w:rsidRPr="008A1438">
        <w:rPr>
          <w:sz w:val="22"/>
          <w:szCs w:val="22"/>
        </w:rPr>
        <w:t>d.</w:t>
      </w:r>
    </w:p>
    <w:p w14:paraId="1523FE5C" w14:textId="77777777" w:rsidR="008A1438" w:rsidRPr="008A1438" w:rsidRDefault="008A1438" w:rsidP="007D2C8B">
      <w:pPr>
        <w:pStyle w:val="ListParagraph"/>
        <w:ind w:right="100"/>
        <w:jc w:val="both"/>
        <w:rPr>
          <w:spacing w:val="-1"/>
          <w:sz w:val="22"/>
          <w:szCs w:val="22"/>
        </w:rPr>
      </w:pPr>
    </w:p>
    <w:p w14:paraId="3A778077" w14:textId="602145A4" w:rsidR="00303A6E" w:rsidRDefault="00361236" w:rsidP="007D2C8B">
      <w:pPr>
        <w:pStyle w:val="ListParagraph"/>
        <w:numPr>
          <w:ilvl w:val="0"/>
          <w:numId w:val="5"/>
        </w:numPr>
        <w:tabs>
          <w:tab w:val="left" w:pos="0"/>
        </w:tabs>
        <w:spacing w:before="81" w:line="276" w:lineRule="auto"/>
        <w:ind w:left="0" w:right="100"/>
        <w:jc w:val="both"/>
        <w:rPr>
          <w:sz w:val="22"/>
          <w:szCs w:val="22"/>
        </w:rPr>
      </w:pPr>
      <w:r w:rsidRPr="008A1438">
        <w:rPr>
          <w:spacing w:val="-1"/>
          <w:sz w:val="22"/>
          <w:szCs w:val="22"/>
        </w:rPr>
        <w:t>I</w:t>
      </w:r>
      <w:r w:rsidRPr="008A1438">
        <w:rPr>
          <w:sz w:val="22"/>
          <w:szCs w:val="22"/>
        </w:rPr>
        <w:t>f</w:t>
      </w:r>
      <w:r w:rsidRPr="008A1438">
        <w:rPr>
          <w:spacing w:val="1"/>
          <w:sz w:val="22"/>
          <w:szCs w:val="22"/>
        </w:rPr>
        <w:t xml:space="preserve"> </w:t>
      </w:r>
      <w:r w:rsidRPr="008A1438">
        <w:rPr>
          <w:sz w:val="22"/>
          <w:szCs w:val="22"/>
        </w:rPr>
        <w:t>app</w:t>
      </w:r>
      <w:r w:rsidRPr="008A1438">
        <w:rPr>
          <w:spacing w:val="-1"/>
          <w:sz w:val="22"/>
          <w:szCs w:val="22"/>
        </w:rPr>
        <w:t>l</w:t>
      </w:r>
      <w:r w:rsidRPr="008A1438">
        <w:rPr>
          <w:spacing w:val="1"/>
          <w:sz w:val="22"/>
          <w:szCs w:val="22"/>
        </w:rPr>
        <w:t>ic</w:t>
      </w:r>
      <w:r w:rsidRPr="008A1438">
        <w:rPr>
          <w:spacing w:val="-2"/>
          <w:sz w:val="22"/>
          <w:szCs w:val="22"/>
        </w:rPr>
        <w:t>a</w:t>
      </w:r>
      <w:r w:rsidRPr="008A1438">
        <w:rPr>
          <w:sz w:val="22"/>
          <w:szCs w:val="22"/>
        </w:rPr>
        <w:t>b</w:t>
      </w:r>
      <w:r w:rsidRPr="008A1438">
        <w:rPr>
          <w:spacing w:val="1"/>
          <w:sz w:val="22"/>
          <w:szCs w:val="22"/>
        </w:rPr>
        <w:t>le</w:t>
      </w:r>
      <w:r w:rsidRPr="008A1438">
        <w:rPr>
          <w:sz w:val="22"/>
          <w:szCs w:val="22"/>
        </w:rPr>
        <w:t>,</w:t>
      </w:r>
      <w:r w:rsidRPr="008A1438">
        <w:rPr>
          <w:spacing w:val="-2"/>
          <w:sz w:val="22"/>
          <w:szCs w:val="22"/>
        </w:rPr>
        <w:t xml:space="preserve"> </w:t>
      </w:r>
      <w:r w:rsidRPr="008A1438">
        <w:rPr>
          <w:spacing w:val="1"/>
          <w:sz w:val="22"/>
          <w:szCs w:val="22"/>
        </w:rPr>
        <w:t>a</w:t>
      </w:r>
      <w:r w:rsidRPr="008A1438">
        <w:rPr>
          <w:sz w:val="22"/>
          <w:szCs w:val="22"/>
        </w:rPr>
        <w:t xml:space="preserve">ny </w:t>
      </w:r>
      <w:r w:rsidRPr="008A1438">
        <w:rPr>
          <w:spacing w:val="-2"/>
          <w:sz w:val="22"/>
          <w:szCs w:val="22"/>
        </w:rPr>
        <w:t>p</w:t>
      </w:r>
      <w:r w:rsidRPr="008A1438">
        <w:rPr>
          <w:spacing w:val="1"/>
          <w:sz w:val="22"/>
          <w:szCs w:val="22"/>
        </w:rPr>
        <w:t>r</w:t>
      </w:r>
      <w:r w:rsidRPr="008A1438">
        <w:rPr>
          <w:sz w:val="22"/>
          <w:szCs w:val="22"/>
        </w:rPr>
        <w:t>op</w:t>
      </w:r>
      <w:r w:rsidRPr="008A1438">
        <w:rPr>
          <w:spacing w:val="-2"/>
          <w:sz w:val="22"/>
          <w:szCs w:val="22"/>
        </w:rPr>
        <w:t>o</w:t>
      </w:r>
      <w:r w:rsidRPr="008A1438">
        <w:rPr>
          <w:spacing w:val="1"/>
          <w:sz w:val="22"/>
          <w:szCs w:val="22"/>
        </w:rPr>
        <w:t>se</w:t>
      </w:r>
      <w:r w:rsidRPr="008A1438">
        <w:rPr>
          <w:sz w:val="22"/>
          <w:szCs w:val="22"/>
        </w:rPr>
        <w:t>d</w:t>
      </w:r>
      <w:r w:rsidRPr="008A1438">
        <w:rPr>
          <w:spacing w:val="-2"/>
          <w:sz w:val="22"/>
          <w:szCs w:val="22"/>
        </w:rPr>
        <w:t xml:space="preserve"> </w:t>
      </w:r>
      <w:r w:rsidRPr="008A1438">
        <w:rPr>
          <w:sz w:val="22"/>
          <w:szCs w:val="22"/>
        </w:rPr>
        <w:t>gu</w:t>
      </w:r>
      <w:r w:rsidRPr="008A1438">
        <w:rPr>
          <w:spacing w:val="1"/>
          <w:sz w:val="22"/>
          <w:szCs w:val="22"/>
        </w:rPr>
        <w:t>ar</w:t>
      </w:r>
      <w:r w:rsidRPr="008A1438">
        <w:rPr>
          <w:spacing w:val="-2"/>
          <w:sz w:val="22"/>
          <w:szCs w:val="22"/>
        </w:rPr>
        <w:t>d</w:t>
      </w:r>
      <w:r w:rsidRPr="008A1438">
        <w:rPr>
          <w:spacing w:val="1"/>
          <w:sz w:val="22"/>
          <w:szCs w:val="22"/>
        </w:rPr>
        <w:t>ia</w:t>
      </w:r>
      <w:r w:rsidRPr="008A1438">
        <w:rPr>
          <w:sz w:val="22"/>
          <w:szCs w:val="22"/>
        </w:rPr>
        <w:t>n</w:t>
      </w:r>
      <w:r w:rsidRPr="008A1438">
        <w:rPr>
          <w:spacing w:val="-2"/>
          <w:sz w:val="22"/>
          <w:szCs w:val="22"/>
        </w:rPr>
        <w:t xml:space="preserve"> </w:t>
      </w:r>
      <w:r w:rsidRPr="008A1438">
        <w:rPr>
          <w:spacing w:val="1"/>
          <w:sz w:val="22"/>
          <w:szCs w:val="22"/>
        </w:rPr>
        <w:t>s</w:t>
      </w:r>
      <w:r w:rsidRPr="008A1438">
        <w:rPr>
          <w:sz w:val="22"/>
          <w:szCs w:val="22"/>
        </w:rPr>
        <w:t>h</w:t>
      </w:r>
      <w:r w:rsidRPr="008A1438">
        <w:rPr>
          <w:spacing w:val="-2"/>
          <w:sz w:val="22"/>
          <w:szCs w:val="22"/>
        </w:rPr>
        <w:t>a</w:t>
      </w:r>
      <w:r w:rsidRPr="008A1438">
        <w:rPr>
          <w:spacing w:val="1"/>
          <w:sz w:val="22"/>
          <w:szCs w:val="22"/>
        </w:rPr>
        <w:t>l</w:t>
      </w:r>
      <w:r w:rsidRPr="008A1438">
        <w:rPr>
          <w:sz w:val="22"/>
          <w:szCs w:val="22"/>
        </w:rPr>
        <w:t>l</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1"/>
          <w:sz w:val="22"/>
          <w:szCs w:val="22"/>
        </w:rPr>
        <w:t>m</w:t>
      </w:r>
      <w:r w:rsidRPr="008A1438">
        <w:rPr>
          <w:sz w:val="22"/>
          <w:szCs w:val="22"/>
        </w:rPr>
        <w:t>p</w:t>
      </w:r>
      <w:r w:rsidRPr="008A1438">
        <w:rPr>
          <w:spacing w:val="1"/>
          <w:sz w:val="22"/>
          <w:szCs w:val="22"/>
        </w:rPr>
        <w:t>l</w:t>
      </w:r>
      <w:r w:rsidRPr="008A1438">
        <w:rPr>
          <w:spacing w:val="-2"/>
          <w:sz w:val="22"/>
          <w:szCs w:val="22"/>
        </w:rPr>
        <w:t>e</w:t>
      </w:r>
      <w:r w:rsidRPr="008A1438">
        <w:rPr>
          <w:spacing w:val="1"/>
          <w:sz w:val="22"/>
          <w:szCs w:val="22"/>
        </w:rPr>
        <w:t>t</w:t>
      </w:r>
      <w:r w:rsidRPr="008A1438">
        <w:rPr>
          <w:sz w:val="22"/>
          <w:szCs w:val="22"/>
        </w:rPr>
        <w:t>e</w:t>
      </w:r>
      <w:r w:rsidRPr="008A1438">
        <w:rPr>
          <w:spacing w:val="-2"/>
          <w:sz w:val="22"/>
          <w:szCs w:val="22"/>
        </w:rPr>
        <w:t xml:space="preserve"> </w:t>
      </w:r>
      <w:r w:rsidRPr="008A1438">
        <w:rPr>
          <w:sz w:val="22"/>
          <w:szCs w:val="22"/>
        </w:rPr>
        <w:t>g</w:t>
      </w:r>
      <w:r w:rsidRPr="008A1438">
        <w:rPr>
          <w:spacing w:val="-2"/>
          <w:sz w:val="22"/>
          <w:szCs w:val="22"/>
        </w:rPr>
        <w:t>u</w:t>
      </w:r>
      <w:r w:rsidRPr="008A1438">
        <w:rPr>
          <w:spacing w:val="1"/>
          <w:sz w:val="22"/>
          <w:szCs w:val="22"/>
        </w:rPr>
        <w:t>ar</w:t>
      </w:r>
      <w:r w:rsidRPr="008A1438">
        <w:rPr>
          <w:sz w:val="22"/>
          <w:szCs w:val="22"/>
        </w:rPr>
        <w:t>d</w:t>
      </w:r>
      <w:r w:rsidRPr="008A1438">
        <w:rPr>
          <w:spacing w:val="-1"/>
          <w:sz w:val="22"/>
          <w:szCs w:val="22"/>
        </w:rPr>
        <w:t>i</w:t>
      </w:r>
      <w:r w:rsidRPr="008A1438">
        <w:rPr>
          <w:spacing w:val="1"/>
          <w:sz w:val="22"/>
          <w:szCs w:val="22"/>
        </w:rPr>
        <w:t>a</w:t>
      </w:r>
      <w:r w:rsidRPr="008A1438">
        <w:rPr>
          <w:sz w:val="22"/>
          <w:szCs w:val="22"/>
        </w:rPr>
        <w:t>n</w:t>
      </w:r>
      <w:r w:rsidRPr="008A1438">
        <w:rPr>
          <w:spacing w:val="1"/>
          <w:sz w:val="22"/>
          <w:szCs w:val="22"/>
        </w:rPr>
        <w:t>s</w:t>
      </w:r>
      <w:r w:rsidRPr="008A1438">
        <w:rPr>
          <w:spacing w:val="-2"/>
          <w:sz w:val="22"/>
          <w:szCs w:val="22"/>
        </w:rPr>
        <w:t>h</w:t>
      </w:r>
      <w:r w:rsidRPr="008A1438">
        <w:rPr>
          <w:spacing w:val="1"/>
          <w:sz w:val="22"/>
          <w:szCs w:val="22"/>
        </w:rPr>
        <w:t>i</w:t>
      </w:r>
      <w:r w:rsidRPr="008A1438">
        <w:rPr>
          <w:sz w:val="22"/>
          <w:szCs w:val="22"/>
        </w:rPr>
        <w:t>p</w:t>
      </w:r>
      <w:r w:rsidRPr="008A1438">
        <w:rPr>
          <w:spacing w:val="-2"/>
          <w:sz w:val="22"/>
          <w:szCs w:val="22"/>
        </w:rPr>
        <w:t xml:space="preserve"> </w:t>
      </w:r>
      <w:r w:rsidRPr="008A1438">
        <w:rPr>
          <w:spacing w:val="1"/>
          <w:sz w:val="22"/>
          <w:szCs w:val="22"/>
        </w:rPr>
        <w:t>t</w:t>
      </w:r>
      <w:r w:rsidRPr="008A1438">
        <w:rPr>
          <w:spacing w:val="-1"/>
          <w:sz w:val="22"/>
          <w:szCs w:val="22"/>
        </w:rPr>
        <w:t>r</w:t>
      </w:r>
      <w:r w:rsidRPr="008A1438">
        <w:rPr>
          <w:spacing w:val="1"/>
          <w:sz w:val="22"/>
          <w:szCs w:val="22"/>
        </w:rPr>
        <w:t>ai</w:t>
      </w:r>
      <w:r w:rsidRPr="008A1438">
        <w:rPr>
          <w:spacing w:val="-2"/>
          <w:sz w:val="22"/>
          <w:szCs w:val="22"/>
        </w:rPr>
        <w:t>n</w:t>
      </w:r>
      <w:r w:rsidRPr="008A1438">
        <w:rPr>
          <w:spacing w:val="1"/>
          <w:sz w:val="22"/>
          <w:szCs w:val="22"/>
        </w:rPr>
        <w:t>i</w:t>
      </w:r>
      <w:r w:rsidRPr="008A1438">
        <w:rPr>
          <w:sz w:val="22"/>
          <w:szCs w:val="22"/>
        </w:rPr>
        <w:t xml:space="preserve">ng </w:t>
      </w:r>
      <w:r w:rsidRPr="008A1438">
        <w:rPr>
          <w:spacing w:val="-2"/>
          <w:sz w:val="22"/>
          <w:szCs w:val="22"/>
        </w:rPr>
        <w:t>a</w:t>
      </w:r>
      <w:r w:rsidRPr="008A1438">
        <w:rPr>
          <w:sz w:val="22"/>
          <w:szCs w:val="22"/>
        </w:rPr>
        <w:t>s</w:t>
      </w:r>
      <w:r w:rsidRPr="008A1438">
        <w:rPr>
          <w:spacing w:val="1"/>
          <w:sz w:val="22"/>
          <w:szCs w:val="22"/>
        </w:rPr>
        <w:t xml:space="preserve"> </w:t>
      </w:r>
      <w:r w:rsidRPr="008A1438">
        <w:rPr>
          <w:spacing w:val="-2"/>
          <w:sz w:val="22"/>
          <w:szCs w:val="22"/>
        </w:rPr>
        <w:t>p</w:t>
      </w:r>
      <w:r w:rsidRPr="008A1438">
        <w:rPr>
          <w:spacing w:val="1"/>
          <w:sz w:val="22"/>
          <w:szCs w:val="22"/>
        </w:rPr>
        <w:t>r</w:t>
      </w:r>
      <w:r w:rsidRPr="008A1438">
        <w:rPr>
          <w:sz w:val="22"/>
          <w:szCs w:val="22"/>
        </w:rPr>
        <w:t>o</w:t>
      </w:r>
      <w:r w:rsidRPr="008A1438">
        <w:rPr>
          <w:spacing w:val="-1"/>
          <w:sz w:val="22"/>
          <w:szCs w:val="22"/>
        </w:rPr>
        <w:t>m</w:t>
      </w:r>
      <w:r w:rsidRPr="008A1438">
        <w:rPr>
          <w:sz w:val="22"/>
          <w:szCs w:val="22"/>
        </w:rPr>
        <w:t>u</w:t>
      </w:r>
      <w:r w:rsidRPr="008A1438">
        <w:rPr>
          <w:spacing w:val="1"/>
          <w:sz w:val="22"/>
          <w:szCs w:val="22"/>
        </w:rPr>
        <w:t>l</w:t>
      </w:r>
      <w:r w:rsidRPr="008A1438">
        <w:rPr>
          <w:sz w:val="22"/>
          <w:szCs w:val="22"/>
        </w:rPr>
        <w:t>g</w:t>
      </w:r>
      <w:r w:rsidRPr="008A1438">
        <w:rPr>
          <w:spacing w:val="-2"/>
          <w:sz w:val="22"/>
          <w:szCs w:val="22"/>
        </w:rPr>
        <w:t>a</w:t>
      </w:r>
      <w:r w:rsidRPr="008A1438">
        <w:rPr>
          <w:spacing w:val="1"/>
          <w:sz w:val="22"/>
          <w:szCs w:val="22"/>
        </w:rPr>
        <w:t>te</w:t>
      </w:r>
      <w:r w:rsidRPr="008A1438">
        <w:rPr>
          <w:sz w:val="22"/>
          <w:szCs w:val="22"/>
        </w:rPr>
        <w:t xml:space="preserve">d </w:t>
      </w:r>
      <w:r w:rsidRPr="008A1438">
        <w:rPr>
          <w:spacing w:val="-2"/>
          <w:sz w:val="22"/>
          <w:szCs w:val="22"/>
        </w:rPr>
        <w:t>b</w:t>
      </w:r>
      <w:r w:rsidRPr="008A1438">
        <w:rPr>
          <w:sz w:val="22"/>
          <w:szCs w:val="22"/>
        </w:rPr>
        <w:t xml:space="preserve">y </w:t>
      </w:r>
      <w:r w:rsidRPr="008A1438">
        <w:rPr>
          <w:spacing w:val="1"/>
          <w:sz w:val="22"/>
          <w:szCs w:val="22"/>
        </w:rPr>
        <w:t>t</w:t>
      </w:r>
      <w:r w:rsidRPr="008A1438">
        <w:rPr>
          <w:spacing w:val="-2"/>
          <w:sz w:val="22"/>
          <w:szCs w:val="22"/>
        </w:rPr>
        <w:t>h</w:t>
      </w:r>
      <w:r w:rsidRPr="008A1438">
        <w:rPr>
          <w:sz w:val="22"/>
          <w:szCs w:val="22"/>
        </w:rPr>
        <w:t xml:space="preserve">e </w:t>
      </w:r>
      <w:r w:rsidRPr="008A1438">
        <w:rPr>
          <w:spacing w:val="-1"/>
          <w:sz w:val="22"/>
          <w:szCs w:val="22"/>
        </w:rPr>
        <w:t>A</w:t>
      </w:r>
      <w:r w:rsidRPr="008A1438">
        <w:rPr>
          <w:sz w:val="22"/>
          <w:szCs w:val="22"/>
        </w:rPr>
        <w:t>d</w:t>
      </w:r>
      <w:r w:rsidRPr="008A1438">
        <w:rPr>
          <w:spacing w:val="1"/>
          <w:sz w:val="22"/>
          <w:szCs w:val="22"/>
        </w:rPr>
        <w:t>mi</w:t>
      </w:r>
      <w:r w:rsidRPr="008A1438">
        <w:rPr>
          <w:spacing w:val="-2"/>
          <w:sz w:val="22"/>
          <w:szCs w:val="22"/>
        </w:rPr>
        <w:t>n</w:t>
      </w:r>
      <w:r w:rsidRPr="008A1438">
        <w:rPr>
          <w:spacing w:val="1"/>
          <w:sz w:val="22"/>
          <w:szCs w:val="22"/>
        </w:rPr>
        <w:t>i</w:t>
      </w:r>
      <w:r w:rsidRPr="008A1438">
        <w:rPr>
          <w:spacing w:val="-2"/>
          <w:sz w:val="22"/>
          <w:szCs w:val="22"/>
        </w:rPr>
        <w:t>s</w:t>
      </w:r>
      <w:r w:rsidRPr="008A1438">
        <w:rPr>
          <w:spacing w:val="1"/>
          <w:sz w:val="22"/>
          <w:szCs w:val="22"/>
        </w:rPr>
        <w:t>t</w:t>
      </w:r>
      <w:r w:rsidRPr="008A1438">
        <w:rPr>
          <w:spacing w:val="-1"/>
          <w:sz w:val="22"/>
          <w:szCs w:val="22"/>
        </w:rPr>
        <w:t>r</w:t>
      </w:r>
      <w:r w:rsidRPr="008A1438">
        <w:rPr>
          <w:spacing w:val="1"/>
          <w:sz w:val="22"/>
          <w:szCs w:val="22"/>
        </w:rPr>
        <w:t>a</w:t>
      </w:r>
      <w:r w:rsidRPr="008A1438">
        <w:rPr>
          <w:spacing w:val="-1"/>
          <w:sz w:val="22"/>
          <w:szCs w:val="22"/>
        </w:rPr>
        <w:t>t</w:t>
      </w:r>
      <w:r w:rsidRPr="008A1438">
        <w:rPr>
          <w:spacing w:val="1"/>
          <w:sz w:val="22"/>
          <w:szCs w:val="22"/>
        </w:rPr>
        <w:t>i</w:t>
      </w:r>
      <w:r w:rsidRPr="008A1438">
        <w:rPr>
          <w:sz w:val="22"/>
          <w:szCs w:val="22"/>
        </w:rPr>
        <w:t>ve</w:t>
      </w:r>
      <w:r w:rsidRPr="008A1438">
        <w:rPr>
          <w:spacing w:val="1"/>
          <w:sz w:val="22"/>
          <w:szCs w:val="22"/>
        </w:rPr>
        <w:t xml:space="preserve"> </w:t>
      </w:r>
      <w:r w:rsidRPr="008A1438">
        <w:rPr>
          <w:spacing w:val="-1"/>
          <w:sz w:val="22"/>
          <w:szCs w:val="22"/>
        </w:rPr>
        <w:t>Di</w:t>
      </w:r>
      <w:r w:rsidRPr="008A1438">
        <w:rPr>
          <w:spacing w:val="1"/>
          <w:sz w:val="22"/>
          <w:szCs w:val="22"/>
        </w:rPr>
        <w:t>r</w:t>
      </w:r>
      <w:r w:rsidRPr="008A1438">
        <w:rPr>
          <w:spacing w:val="-2"/>
          <w:sz w:val="22"/>
          <w:szCs w:val="22"/>
        </w:rPr>
        <w:t>e</w:t>
      </w:r>
      <w:r w:rsidRPr="008A1438">
        <w:rPr>
          <w:spacing w:val="1"/>
          <w:sz w:val="22"/>
          <w:szCs w:val="22"/>
        </w:rPr>
        <w:t>ct</w:t>
      </w:r>
      <w:r w:rsidRPr="008A1438">
        <w:rPr>
          <w:spacing w:val="-2"/>
          <w:sz w:val="22"/>
          <w:szCs w:val="22"/>
        </w:rPr>
        <w:t>o</w:t>
      </w:r>
      <w:r w:rsidRPr="008A1438">
        <w:rPr>
          <w:sz w:val="22"/>
          <w:szCs w:val="22"/>
        </w:rPr>
        <w:t>r</w:t>
      </w:r>
      <w:r w:rsidRPr="008A1438">
        <w:rPr>
          <w:spacing w:val="1"/>
          <w:sz w:val="22"/>
          <w:szCs w:val="22"/>
        </w:rPr>
        <w:t xml:space="preserve"> </w:t>
      </w:r>
      <w:r w:rsidRPr="008A1438">
        <w:rPr>
          <w:sz w:val="22"/>
          <w:szCs w:val="22"/>
        </w:rPr>
        <w:t>of</w:t>
      </w:r>
      <w:r w:rsidRPr="008A1438">
        <w:rPr>
          <w:spacing w:val="-4"/>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pacing w:val="-1"/>
          <w:sz w:val="22"/>
          <w:szCs w:val="22"/>
        </w:rPr>
        <w:t>t</w:t>
      </w:r>
      <w:r w:rsidRPr="008A1438">
        <w:rPr>
          <w:spacing w:val="1"/>
          <w:sz w:val="22"/>
          <w:szCs w:val="22"/>
        </w:rPr>
        <w:t>s</w:t>
      </w:r>
      <w:r w:rsidRPr="008A1438">
        <w:rPr>
          <w:sz w:val="22"/>
          <w:szCs w:val="22"/>
        </w:rPr>
        <w:t xml:space="preserve">, by </w:t>
      </w:r>
      <w:r w:rsidRPr="008A1438">
        <w:rPr>
          <w:spacing w:val="-2"/>
          <w:sz w:val="22"/>
          <w:szCs w:val="22"/>
        </w:rPr>
        <w:t>v</w:t>
      </w:r>
      <w:r w:rsidRPr="008A1438">
        <w:rPr>
          <w:spacing w:val="1"/>
          <w:sz w:val="22"/>
          <w:szCs w:val="22"/>
        </w:rPr>
        <w:t>ie</w:t>
      </w:r>
      <w:r w:rsidRPr="008A1438">
        <w:rPr>
          <w:spacing w:val="-1"/>
          <w:sz w:val="22"/>
          <w:szCs w:val="22"/>
        </w:rPr>
        <w:t>wi</w:t>
      </w:r>
      <w:r w:rsidRPr="008A1438">
        <w:rPr>
          <w:sz w:val="22"/>
          <w:szCs w:val="22"/>
        </w:rPr>
        <w:t xml:space="preserve">ng </w:t>
      </w:r>
      <w:r w:rsidRPr="008A1438">
        <w:rPr>
          <w:spacing w:val="-2"/>
          <w:sz w:val="22"/>
          <w:szCs w:val="22"/>
        </w:rPr>
        <w:t>o</w:t>
      </w:r>
      <w:r w:rsidRPr="008A1438">
        <w:rPr>
          <w:sz w:val="22"/>
          <w:szCs w:val="22"/>
        </w:rPr>
        <w:t>r</w:t>
      </w:r>
      <w:r w:rsidRPr="008A1438">
        <w:rPr>
          <w:spacing w:val="1"/>
          <w:sz w:val="22"/>
          <w:szCs w:val="22"/>
        </w:rPr>
        <w:t xml:space="preserve"> </w:t>
      </w:r>
      <w:r w:rsidRPr="008A1438">
        <w:rPr>
          <w:spacing w:val="-2"/>
          <w:sz w:val="22"/>
          <w:szCs w:val="22"/>
        </w:rPr>
        <w:t>o</w:t>
      </w:r>
      <w:r w:rsidRPr="008A1438">
        <w:rPr>
          <w:spacing w:val="1"/>
          <w:sz w:val="22"/>
          <w:szCs w:val="22"/>
        </w:rPr>
        <w:t>t</w:t>
      </w:r>
      <w:r w:rsidRPr="008A1438">
        <w:rPr>
          <w:sz w:val="22"/>
          <w:szCs w:val="22"/>
        </w:rPr>
        <w:t>h</w:t>
      </w:r>
      <w:r w:rsidRPr="008A1438">
        <w:rPr>
          <w:spacing w:val="1"/>
          <w:sz w:val="22"/>
          <w:szCs w:val="22"/>
        </w:rPr>
        <w:t>er</w:t>
      </w:r>
      <w:r w:rsidRPr="008A1438">
        <w:rPr>
          <w:spacing w:val="-3"/>
          <w:sz w:val="22"/>
          <w:szCs w:val="22"/>
        </w:rPr>
        <w:t>w</w:t>
      </w:r>
      <w:r w:rsidRPr="008A1438">
        <w:rPr>
          <w:spacing w:val="1"/>
          <w:sz w:val="22"/>
          <w:szCs w:val="22"/>
        </w:rPr>
        <w:t>is</w:t>
      </w:r>
      <w:r w:rsidRPr="008A1438">
        <w:rPr>
          <w:sz w:val="22"/>
          <w:szCs w:val="22"/>
        </w:rPr>
        <w:t>e</w:t>
      </w:r>
      <w:r w:rsidRPr="008A1438">
        <w:rPr>
          <w:spacing w:val="-2"/>
          <w:sz w:val="22"/>
          <w:szCs w:val="22"/>
        </w:rPr>
        <w:t xml:space="preserve"> </w:t>
      </w:r>
      <w:r w:rsidRPr="008A1438">
        <w:rPr>
          <w:spacing w:val="1"/>
          <w:sz w:val="22"/>
          <w:szCs w:val="22"/>
        </w:rPr>
        <w:t>re</w:t>
      </w:r>
      <w:r w:rsidRPr="008A1438">
        <w:rPr>
          <w:spacing w:val="-2"/>
          <w:sz w:val="22"/>
          <w:szCs w:val="22"/>
        </w:rPr>
        <w:t>v</w:t>
      </w:r>
      <w:r w:rsidRPr="008A1438">
        <w:rPr>
          <w:spacing w:val="1"/>
          <w:sz w:val="22"/>
          <w:szCs w:val="22"/>
        </w:rPr>
        <w:t>ie</w:t>
      </w:r>
      <w:r w:rsidRPr="008A1438">
        <w:rPr>
          <w:spacing w:val="-3"/>
          <w:sz w:val="22"/>
          <w:szCs w:val="22"/>
        </w:rPr>
        <w:t>w</w:t>
      </w:r>
      <w:r w:rsidRPr="008A1438">
        <w:rPr>
          <w:spacing w:val="1"/>
          <w:sz w:val="22"/>
          <w:szCs w:val="22"/>
        </w:rPr>
        <w:t>i</w:t>
      </w:r>
      <w:r w:rsidRPr="008A1438">
        <w:rPr>
          <w:sz w:val="22"/>
          <w:szCs w:val="22"/>
        </w:rPr>
        <w:t>ng</w:t>
      </w:r>
      <w:r w:rsidRPr="008A1438">
        <w:rPr>
          <w:spacing w:val="-2"/>
          <w:sz w:val="22"/>
          <w:szCs w:val="22"/>
        </w:rPr>
        <w:t xml:space="preserve"> </w:t>
      </w:r>
      <w:r w:rsidRPr="008A1438">
        <w:rPr>
          <w:spacing w:val="1"/>
          <w:sz w:val="22"/>
          <w:szCs w:val="22"/>
        </w:rPr>
        <w:t>t</w:t>
      </w:r>
      <w:r w:rsidRPr="008A1438">
        <w:rPr>
          <w:sz w:val="22"/>
          <w:szCs w:val="22"/>
        </w:rPr>
        <w:t>he</w:t>
      </w:r>
      <w:r w:rsidRPr="008A1438">
        <w:rPr>
          <w:spacing w:val="1"/>
          <w:sz w:val="22"/>
          <w:szCs w:val="22"/>
        </w:rPr>
        <w:t xml:space="preserve"> </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z w:val="22"/>
          <w:szCs w:val="22"/>
        </w:rPr>
        <w:t>t</w:t>
      </w:r>
      <w:r w:rsidRPr="008A1438">
        <w:rPr>
          <w:spacing w:val="1"/>
          <w:sz w:val="22"/>
          <w:szCs w:val="22"/>
        </w:rPr>
        <w:t xml:space="preserve"> </w:t>
      </w:r>
      <w:r w:rsidRPr="008A1438">
        <w:rPr>
          <w:spacing w:val="-1"/>
          <w:sz w:val="22"/>
          <w:szCs w:val="22"/>
        </w:rPr>
        <w:t>A</w:t>
      </w:r>
      <w:r w:rsidRPr="008A1438">
        <w:rPr>
          <w:sz w:val="22"/>
          <w:szCs w:val="22"/>
        </w:rPr>
        <w:t>pp</w:t>
      </w:r>
      <w:r w:rsidRPr="008A1438">
        <w:rPr>
          <w:spacing w:val="-2"/>
          <w:sz w:val="22"/>
          <w:szCs w:val="22"/>
        </w:rPr>
        <w:t>o</w:t>
      </w:r>
      <w:r w:rsidRPr="008A1438">
        <w:rPr>
          <w:spacing w:val="1"/>
          <w:sz w:val="22"/>
          <w:szCs w:val="22"/>
        </w:rPr>
        <w:t>i</w:t>
      </w:r>
      <w:r w:rsidRPr="008A1438">
        <w:rPr>
          <w:spacing w:val="-2"/>
          <w:sz w:val="22"/>
          <w:szCs w:val="22"/>
        </w:rPr>
        <w:t>n</w:t>
      </w:r>
      <w:r w:rsidRPr="008A1438">
        <w:rPr>
          <w:spacing w:val="1"/>
          <w:sz w:val="22"/>
          <w:szCs w:val="22"/>
        </w:rPr>
        <w:t>te</w:t>
      </w:r>
      <w:r w:rsidRPr="008A1438">
        <w:rPr>
          <w:sz w:val="22"/>
          <w:szCs w:val="22"/>
        </w:rPr>
        <w:t xml:space="preserve">d </w:t>
      </w:r>
      <w:r w:rsidRPr="008A1438">
        <w:rPr>
          <w:spacing w:val="-1"/>
          <w:sz w:val="22"/>
          <w:szCs w:val="22"/>
        </w:rPr>
        <w:t>G</w:t>
      </w:r>
      <w:r w:rsidRPr="008A1438">
        <w:rPr>
          <w:sz w:val="22"/>
          <w:szCs w:val="22"/>
        </w:rPr>
        <w:t>u</w:t>
      </w:r>
      <w:r w:rsidRPr="008A1438">
        <w:rPr>
          <w:spacing w:val="-2"/>
          <w:sz w:val="22"/>
          <w:szCs w:val="22"/>
        </w:rPr>
        <w:t>a</w:t>
      </w:r>
      <w:r w:rsidRPr="008A1438">
        <w:rPr>
          <w:spacing w:val="1"/>
          <w:sz w:val="22"/>
          <w:szCs w:val="22"/>
        </w:rPr>
        <w:t>r</w:t>
      </w:r>
      <w:r w:rsidRPr="008A1438">
        <w:rPr>
          <w:spacing w:val="-2"/>
          <w:sz w:val="22"/>
          <w:szCs w:val="22"/>
        </w:rPr>
        <w:t>d</w:t>
      </w:r>
      <w:r w:rsidRPr="008A1438">
        <w:rPr>
          <w:spacing w:val="1"/>
          <w:sz w:val="22"/>
          <w:szCs w:val="22"/>
        </w:rPr>
        <w:t>ia</w:t>
      </w:r>
      <w:r w:rsidRPr="008A1438">
        <w:rPr>
          <w:sz w:val="22"/>
          <w:szCs w:val="22"/>
        </w:rPr>
        <w:t>n Tu</w:t>
      </w:r>
      <w:r w:rsidRPr="008A1438">
        <w:rPr>
          <w:spacing w:val="1"/>
          <w:sz w:val="22"/>
          <w:szCs w:val="22"/>
        </w:rPr>
        <w:t>t</w:t>
      </w:r>
      <w:r w:rsidRPr="008A1438">
        <w:rPr>
          <w:sz w:val="22"/>
          <w:szCs w:val="22"/>
        </w:rPr>
        <w:t>o</w:t>
      </w:r>
      <w:r w:rsidRPr="008A1438">
        <w:rPr>
          <w:spacing w:val="-1"/>
          <w:sz w:val="22"/>
          <w:szCs w:val="22"/>
        </w:rPr>
        <w:t>r</w:t>
      </w:r>
      <w:r w:rsidRPr="008A1438">
        <w:rPr>
          <w:spacing w:val="1"/>
          <w:sz w:val="22"/>
          <w:szCs w:val="22"/>
        </w:rPr>
        <w:t>i</w:t>
      </w:r>
      <w:r w:rsidRPr="008A1438">
        <w:rPr>
          <w:spacing w:val="-2"/>
          <w:sz w:val="22"/>
          <w:szCs w:val="22"/>
        </w:rPr>
        <w:t>a</w:t>
      </w:r>
      <w:r w:rsidRPr="008A1438">
        <w:rPr>
          <w:sz w:val="22"/>
          <w:szCs w:val="22"/>
        </w:rPr>
        <w:t>l</w:t>
      </w:r>
      <w:r w:rsidRPr="008A1438">
        <w:rPr>
          <w:spacing w:val="1"/>
          <w:sz w:val="22"/>
          <w:szCs w:val="22"/>
        </w:rPr>
        <w:t xml:space="preserve"> </w:t>
      </w:r>
      <w:r w:rsidRPr="008A1438">
        <w:rPr>
          <w:sz w:val="22"/>
          <w:szCs w:val="22"/>
        </w:rPr>
        <w:t>po</w:t>
      </w:r>
      <w:r w:rsidRPr="008A1438">
        <w:rPr>
          <w:spacing w:val="-2"/>
          <w:sz w:val="22"/>
          <w:szCs w:val="22"/>
        </w:rPr>
        <w:t>s</w:t>
      </w:r>
      <w:r w:rsidRPr="008A1438">
        <w:rPr>
          <w:spacing w:val="1"/>
          <w:sz w:val="22"/>
          <w:szCs w:val="22"/>
        </w:rPr>
        <w:t>te</w:t>
      </w:r>
      <w:r w:rsidRPr="008A1438">
        <w:rPr>
          <w:sz w:val="22"/>
          <w:szCs w:val="22"/>
        </w:rPr>
        <w:t>d</w:t>
      </w:r>
      <w:r w:rsidRPr="008A1438">
        <w:rPr>
          <w:spacing w:val="-2"/>
          <w:sz w:val="22"/>
          <w:szCs w:val="22"/>
        </w:rPr>
        <w:t xml:space="preserve"> </w:t>
      </w:r>
      <w:r w:rsidRPr="008A1438">
        <w:rPr>
          <w:sz w:val="22"/>
          <w:szCs w:val="22"/>
        </w:rPr>
        <w:t xml:space="preserve">on </w:t>
      </w:r>
      <w:r w:rsidRPr="008A1438">
        <w:rPr>
          <w:spacing w:val="-1"/>
          <w:sz w:val="22"/>
          <w:szCs w:val="22"/>
        </w:rPr>
        <w:t>t</w:t>
      </w:r>
      <w:r w:rsidRPr="008A1438">
        <w:rPr>
          <w:sz w:val="22"/>
          <w:szCs w:val="22"/>
        </w:rPr>
        <w:t>he</w:t>
      </w:r>
      <w:r w:rsidRPr="008A1438">
        <w:rPr>
          <w:spacing w:val="1"/>
          <w:sz w:val="22"/>
          <w:szCs w:val="22"/>
        </w:rPr>
        <w:t xml:space="preserve"> J</w:t>
      </w:r>
      <w:r w:rsidRPr="008A1438">
        <w:rPr>
          <w:spacing w:val="-2"/>
          <w:sz w:val="22"/>
          <w:szCs w:val="22"/>
        </w:rPr>
        <w:t>u</w:t>
      </w:r>
      <w:r w:rsidRPr="008A1438">
        <w:rPr>
          <w:sz w:val="22"/>
          <w:szCs w:val="22"/>
        </w:rPr>
        <w:t>d</w:t>
      </w:r>
      <w:r w:rsidRPr="008A1438">
        <w:rPr>
          <w:spacing w:val="-1"/>
          <w:sz w:val="22"/>
          <w:szCs w:val="22"/>
        </w:rPr>
        <w:t>i</w:t>
      </w:r>
      <w:r w:rsidRPr="008A1438">
        <w:rPr>
          <w:spacing w:val="-2"/>
          <w:sz w:val="22"/>
          <w:szCs w:val="22"/>
        </w:rPr>
        <w:t>c</w:t>
      </w:r>
      <w:r w:rsidRPr="008A1438">
        <w:rPr>
          <w:spacing w:val="1"/>
          <w:sz w:val="22"/>
          <w:szCs w:val="22"/>
        </w:rPr>
        <w:t>iar</w:t>
      </w:r>
      <w:r w:rsidRPr="008A1438">
        <w:rPr>
          <w:spacing w:val="-2"/>
          <w:sz w:val="22"/>
          <w:szCs w:val="22"/>
        </w:rPr>
        <w:t>y</w:t>
      </w:r>
      <w:r w:rsidRPr="008A1438">
        <w:rPr>
          <w:spacing w:val="1"/>
          <w:sz w:val="22"/>
          <w:szCs w:val="22"/>
        </w:rPr>
        <w:t>’</w:t>
      </w:r>
      <w:r w:rsidRPr="008A1438">
        <w:rPr>
          <w:sz w:val="22"/>
          <w:szCs w:val="22"/>
        </w:rPr>
        <w:t>s</w:t>
      </w:r>
      <w:r w:rsidRPr="008A1438">
        <w:rPr>
          <w:spacing w:val="1"/>
          <w:sz w:val="22"/>
          <w:szCs w:val="22"/>
        </w:rPr>
        <w:t xml:space="preserve"> </w:t>
      </w:r>
      <w:r w:rsidRPr="008A1438">
        <w:rPr>
          <w:spacing w:val="-1"/>
          <w:sz w:val="22"/>
          <w:szCs w:val="22"/>
        </w:rPr>
        <w:t>w</w:t>
      </w:r>
      <w:r w:rsidRPr="008A1438">
        <w:rPr>
          <w:spacing w:val="-2"/>
          <w:sz w:val="22"/>
          <w:szCs w:val="22"/>
        </w:rPr>
        <w:t>e</w:t>
      </w:r>
      <w:r w:rsidRPr="008A1438">
        <w:rPr>
          <w:sz w:val="22"/>
          <w:szCs w:val="22"/>
        </w:rPr>
        <w:t>b</w:t>
      </w:r>
      <w:r w:rsidRPr="008A1438">
        <w:rPr>
          <w:spacing w:val="1"/>
          <w:sz w:val="22"/>
          <w:szCs w:val="22"/>
        </w:rPr>
        <w:t>s</w:t>
      </w:r>
      <w:r w:rsidRPr="008A1438">
        <w:rPr>
          <w:spacing w:val="-1"/>
          <w:sz w:val="22"/>
          <w:szCs w:val="22"/>
        </w:rPr>
        <w:t>i</w:t>
      </w:r>
      <w:r w:rsidRPr="008A1438">
        <w:rPr>
          <w:spacing w:val="1"/>
          <w:sz w:val="22"/>
          <w:szCs w:val="22"/>
        </w:rPr>
        <w:t>t</w:t>
      </w:r>
      <w:r w:rsidRPr="008A1438">
        <w:rPr>
          <w:sz w:val="22"/>
          <w:szCs w:val="22"/>
        </w:rPr>
        <w:t>e</w:t>
      </w:r>
      <w:r w:rsidRPr="008A1438">
        <w:rPr>
          <w:spacing w:val="-2"/>
          <w:sz w:val="22"/>
          <w:szCs w:val="22"/>
        </w:rPr>
        <w:t xml:space="preserve"> </w:t>
      </w:r>
      <w:r w:rsidRPr="008A1438">
        <w:rPr>
          <w:spacing w:val="1"/>
          <w:sz w:val="22"/>
          <w:szCs w:val="22"/>
        </w:rPr>
        <w:t>a</w:t>
      </w:r>
      <w:r w:rsidRPr="008A1438">
        <w:rPr>
          <w:sz w:val="22"/>
          <w:szCs w:val="22"/>
        </w:rPr>
        <w:t>t</w:t>
      </w:r>
      <w:r w:rsidRPr="008A1438">
        <w:rPr>
          <w:spacing w:val="1"/>
          <w:sz w:val="22"/>
          <w:szCs w:val="22"/>
        </w:rPr>
        <w:t xml:space="preserve"> </w:t>
      </w:r>
      <w:r w:rsidRPr="008A1438">
        <w:rPr>
          <w:spacing w:val="-2"/>
          <w:sz w:val="22"/>
          <w:szCs w:val="22"/>
        </w:rPr>
        <w:t>n</w:t>
      </w:r>
      <w:r w:rsidRPr="008A1438">
        <w:rPr>
          <w:spacing w:val="1"/>
          <w:sz w:val="22"/>
          <w:szCs w:val="22"/>
        </w:rPr>
        <w:t>jc</w:t>
      </w:r>
      <w:r w:rsidRPr="008A1438">
        <w:rPr>
          <w:spacing w:val="-2"/>
          <w:sz w:val="22"/>
          <w:szCs w:val="22"/>
        </w:rPr>
        <w:t>o</w:t>
      </w:r>
      <w:r w:rsidRPr="008A1438">
        <w:rPr>
          <w:sz w:val="22"/>
          <w:szCs w:val="22"/>
        </w:rPr>
        <w:t>u</w:t>
      </w:r>
      <w:r w:rsidRPr="008A1438">
        <w:rPr>
          <w:spacing w:val="-1"/>
          <w:sz w:val="22"/>
          <w:szCs w:val="22"/>
        </w:rPr>
        <w:t>r</w:t>
      </w:r>
      <w:r w:rsidRPr="008A1438">
        <w:rPr>
          <w:spacing w:val="1"/>
          <w:sz w:val="22"/>
          <w:szCs w:val="22"/>
        </w:rPr>
        <w:t>ts</w:t>
      </w:r>
      <w:r w:rsidRPr="008A1438">
        <w:rPr>
          <w:sz w:val="22"/>
          <w:szCs w:val="22"/>
        </w:rPr>
        <w:t>.</w:t>
      </w:r>
      <w:r w:rsidRPr="008A1438">
        <w:rPr>
          <w:spacing w:val="-2"/>
          <w:sz w:val="22"/>
          <w:szCs w:val="22"/>
        </w:rPr>
        <w:t>g</w:t>
      </w:r>
      <w:r w:rsidRPr="008A1438">
        <w:rPr>
          <w:sz w:val="22"/>
          <w:szCs w:val="22"/>
        </w:rPr>
        <w:t>ov</w:t>
      </w:r>
      <w:r w:rsidRPr="008A1438">
        <w:rPr>
          <w:spacing w:val="1"/>
          <w:sz w:val="22"/>
          <w:szCs w:val="22"/>
        </w:rPr>
        <w:t>/c</w:t>
      </w:r>
      <w:r w:rsidRPr="008A1438">
        <w:rPr>
          <w:sz w:val="22"/>
          <w:szCs w:val="22"/>
        </w:rPr>
        <w:t>o</w:t>
      </w:r>
      <w:r w:rsidRPr="008A1438">
        <w:rPr>
          <w:spacing w:val="-2"/>
          <w:sz w:val="22"/>
          <w:szCs w:val="22"/>
        </w:rPr>
        <w:t>u</w:t>
      </w:r>
      <w:r w:rsidRPr="008A1438">
        <w:rPr>
          <w:spacing w:val="1"/>
          <w:sz w:val="22"/>
          <w:szCs w:val="22"/>
        </w:rPr>
        <w:t>r</w:t>
      </w:r>
      <w:r w:rsidRPr="008A1438">
        <w:rPr>
          <w:spacing w:val="-1"/>
          <w:sz w:val="22"/>
          <w:szCs w:val="22"/>
        </w:rPr>
        <w:t>t</w:t>
      </w:r>
      <w:r w:rsidRPr="008A1438">
        <w:rPr>
          <w:spacing w:val="1"/>
          <w:sz w:val="22"/>
          <w:szCs w:val="22"/>
        </w:rPr>
        <w:t>s</w:t>
      </w:r>
      <w:r w:rsidRPr="008A1438">
        <w:rPr>
          <w:spacing w:val="-1"/>
          <w:sz w:val="22"/>
          <w:szCs w:val="22"/>
        </w:rPr>
        <w:t>/</w:t>
      </w:r>
      <w:r w:rsidRPr="008A1438">
        <w:rPr>
          <w:spacing w:val="1"/>
          <w:sz w:val="22"/>
          <w:szCs w:val="22"/>
        </w:rPr>
        <w:t>ci</w:t>
      </w:r>
      <w:r w:rsidRPr="008A1438">
        <w:rPr>
          <w:spacing w:val="-2"/>
          <w:sz w:val="22"/>
          <w:szCs w:val="22"/>
        </w:rPr>
        <w:t>v</w:t>
      </w:r>
      <w:r w:rsidRPr="008A1438">
        <w:rPr>
          <w:spacing w:val="1"/>
          <w:sz w:val="22"/>
          <w:szCs w:val="22"/>
        </w:rPr>
        <w:t>i</w:t>
      </w:r>
      <w:r w:rsidRPr="008A1438">
        <w:rPr>
          <w:spacing w:val="-1"/>
          <w:sz w:val="22"/>
          <w:szCs w:val="22"/>
        </w:rPr>
        <w:t>l</w:t>
      </w:r>
      <w:r w:rsidRPr="008A1438">
        <w:rPr>
          <w:spacing w:val="1"/>
          <w:sz w:val="22"/>
          <w:szCs w:val="22"/>
        </w:rPr>
        <w:t>/</w:t>
      </w:r>
      <w:r w:rsidRPr="008A1438">
        <w:rPr>
          <w:sz w:val="22"/>
          <w:szCs w:val="22"/>
        </w:rPr>
        <w:t>g</w:t>
      </w:r>
      <w:r w:rsidRPr="008A1438">
        <w:rPr>
          <w:spacing w:val="-2"/>
          <w:sz w:val="22"/>
          <w:szCs w:val="22"/>
        </w:rPr>
        <w:t>u</w:t>
      </w:r>
      <w:r w:rsidRPr="008A1438">
        <w:rPr>
          <w:spacing w:val="1"/>
          <w:sz w:val="22"/>
          <w:szCs w:val="22"/>
        </w:rPr>
        <w:t>ar</w:t>
      </w:r>
      <w:r w:rsidRPr="008A1438">
        <w:rPr>
          <w:spacing w:val="-2"/>
          <w:sz w:val="22"/>
          <w:szCs w:val="22"/>
        </w:rPr>
        <w:t>d</w:t>
      </w:r>
      <w:r w:rsidRPr="008A1438">
        <w:rPr>
          <w:spacing w:val="1"/>
          <w:sz w:val="22"/>
          <w:szCs w:val="22"/>
        </w:rPr>
        <w:t>ia</w:t>
      </w:r>
      <w:r w:rsidRPr="008A1438">
        <w:rPr>
          <w:spacing w:val="-2"/>
          <w:sz w:val="22"/>
          <w:szCs w:val="22"/>
        </w:rPr>
        <w:t>n</w:t>
      </w:r>
      <w:r w:rsidRPr="008A1438">
        <w:rPr>
          <w:spacing w:val="1"/>
          <w:sz w:val="22"/>
          <w:szCs w:val="22"/>
        </w:rPr>
        <w:t>s</w:t>
      </w:r>
      <w:r w:rsidRPr="008A1438">
        <w:rPr>
          <w:sz w:val="22"/>
          <w:szCs w:val="22"/>
        </w:rPr>
        <w:t>h</w:t>
      </w:r>
      <w:r w:rsidRPr="008A1438">
        <w:rPr>
          <w:spacing w:val="-1"/>
          <w:sz w:val="22"/>
          <w:szCs w:val="22"/>
        </w:rPr>
        <w:t>i</w:t>
      </w:r>
      <w:r w:rsidRPr="008A1438">
        <w:rPr>
          <w:sz w:val="22"/>
          <w:szCs w:val="22"/>
        </w:rPr>
        <w:t>p.h</w:t>
      </w:r>
      <w:r w:rsidRPr="008A1438">
        <w:rPr>
          <w:spacing w:val="-1"/>
          <w:sz w:val="22"/>
          <w:szCs w:val="22"/>
        </w:rPr>
        <w:t>t</w:t>
      </w:r>
      <w:r w:rsidRPr="008A1438">
        <w:rPr>
          <w:spacing w:val="1"/>
          <w:sz w:val="22"/>
          <w:szCs w:val="22"/>
        </w:rPr>
        <w:t>m</w:t>
      </w:r>
      <w:r w:rsidRPr="008A1438">
        <w:rPr>
          <w:sz w:val="22"/>
          <w:szCs w:val="22"/>
        </w:rPr>
        <w:t>l</w:t>
      </w:r>
      <w:r w:rsidRPr="008A1438">
        <w:rPr>
          <w:spacing w:val="-1"/>
          <w:sz w:val="22"/>
          <w:szCs w:val="22"/>
        </w:rPr>
        <w:t xml:space="preserve"> </w:t>
      </w:r>
      <w:r w:rsidRPr="008A1438">
        <w:rPr>
          <w:spacing w:val="1"/>
          <w:sz w:val="22"/>
          <w:szCs w:val="22"/>
        </w:rPr>
        <w:t>a</w:t>
      </w:r>
      <w:r w:rsidRPr="008A1438">
        <w:rPr>
          <w:sz w:val="22"/>
          <w:szCs w:val="22"/>
        </w:rPr>
        <w:t xml:space="preserve">nd </w:t>
      </w:r>
      <w:r w:rsidRPr="008A1438">
        <w:rPr>
          <w:spacing w:val="-1"/>
          <w:sz w:val="22"/>
          <w:szCs w:val="22"/>
        </w:rPr>
        <w:t>r</w:t>
      </w:r>
      <w:r w:rsidRPr="008A1438">
        <w:rPr>
          <w:spacing w:val="1"/>
          <w:sz w:val="22"/>
          <w:szCs w:val="22"/>
        </w:rPr>
        <w:t>ec</w:t>
      </w:r>
      <w:r w:rsidRPr="008A1438">
        <w:rPr>
          <w:spacing w:val="-2"/>
          <w:sz w:val="22"/>
          <w:szCs w:val="22"/>
        </w:rPr>
        <w:t>e</w:t>
      </w:r>
      <w:r w:rsidRPr="008A1438">
        <w:rPr>
          <w:spacing w:val="1"/>
          <w:sz w:val="22"/>
          <w:szCs w:val="22"/>
        </w:rPr>
        <w:t>i</w:t>
      </w:r>
      <w:r w:rsidRPr="008A1438">
        <w:rPr>
          <w:spacing w:val="-2"/>
          <w:sz w:val="22"/>
          <w:szCs w:val="22"/>
        </w:rPr>
        <w:t>v</w:t>
      </w:r>
      <w:r w:rsidRPr="008A1438">
        <w:rPr>
          <w:spacing w:val="1"/>
          <w:sz w:val="22"/>
          <w:szCs w:val="22"/>
        </w:rPr>
        <w:t>i</w:t>
      </w:r>
      <w:r w:rsidRPr="008A1438">
        <w:rPr>
          <w:sz w:val="22"/>
          <w:szCs w:val="22"/>
        </w:rPr>
        <w:t xml:space="preserve">ng </w:t>
      </w:r>
      <w:r w:rsidRPr="008A1438">
        <w:rPr>
          <w:spacing w:val="1"/>
          <w:sz w:val="22"/>
          <w:szCs w:val="22"/>
        </w:rPr>
        <w:t>c</w:t>
      </w:r>
      <w:r w:rsidRPr="008A1438">
        <w:rPr>
          <w:sz w:val="22"/>
          <w:szCs w:val="22"/>
        </w:rPr>
        <w:t>op</w:t>
      </w:r>
      <w:r w:rsidRPr="008A1438">
        <w:rPr>
          <w:spacing w:val="1"/>
          <w:sz w:val="22"/>
          <w:szCs w:val="22"/>
        </w:rPr>
        <w:t>i</w:t>
      </w:r>
      <w:r w:rsidRPr="008A1438">
        <w:rPr>
          <w:spacing w:val="-2"/>
          <w:sz w:val="22"/>
          <w:szCs w:val="22"/>
        </w:rPr>
        <w:t>e</w:t>
      </w:r>
      <w:r w:rsidRPr="008A1438">
        <w:rPr>
          <w:sz w:val="22"/>
          <w:szCs w:val="22"/>
        </w:rPr>
        <w:t>s</w:t>
      </w:r>
      <w:r w:rsidRPr="008A1438">
        <w:rPr>
          <w:spacing w:val="1"/>
          <w:sz w:val="22"/>
          <w:szCs w:val="22"/>
        </w:rPr>
        <w:t xml:space="preserve"> </w:t>
      </w:r>
      <w:r w:rsidRPr="008A1438">
        <w:rPr>
          <w:spacing w:val="-2"/>
          <w:sz w:val="22"/>
          <w:szCs w:val="22"/>
        </w:rPr>
        <w:t>o</w:t>
      </w:r>
      <w:r w:rsidRPr="008A1438">
        <w:rPr>
          <w:sz w:val="22"/>
          <w:szCs w:val="22"/>
        </w:rPr>
        <w:t>f</w:t>
      </w:r>
      <w:r w:rsidRPr="008A1438">
        <w:rPr>
          <w:spacing w:val="1"/>
          <w:sz w:val="22"/>
          <w:szCs w:val="22"/>
        </w:rPr>
        <w:t xml:space="preserve"> t</w:t>
      </w:r>
      <w:r w:rsidRPr="008A1438">
        <w:rPr>
          <w:spacing w:val="-2"/>
          <w:sz w:val="22"/>
          <w:szCs w:val="22"/>
        </w:rPr>
        <w:t>h</w:t>
      </w:r>
      <w:r w:rsidRPr="008A1438">
        <w:rPr>
          <w:sz w:val="22"/>
          <w:szCs w:val="22"/>
        </w:rPr>
        <w:t>e</w:t>
      </w:r>
      <w:r w:rsidRPr="008A1438">
        <w:rPr>
          <w:spacing w:val="1"/>
          <w:sz w:val="22"/>
          <w:szCs w:val="22"/>
        </w:rPr>
        <w:t xml:space="preserve"> r</w:t>
      </w:r>
      <w:r w:rsidRPr="008A1438">
        <w:rPr>
          <w:spacing w:val="-2"/>
          <w:sz w:val="22"/>
          <w:szCs w:val="22"/>
        </w:rPr>
        <w:t>e</w:t>
      </w:r>
      <w:r w:rsidRPr="008A1438">
        <w:rPr>
          <w:spacing w:val="1"/>
          <w:sz w:val="22"/>
          <w:szCs w:val="22"/>
        </w:rPr>
        <w:t>le</w:t>
      </w:r>
      <w:r w:rsidRPr="008A1438">
        <w:rPr>
          <w:spacing w:val="-2"/>
          <w:sz w:val="22"/>
          <w:szCs w:val="22"/>
        </w:rPr>
        <w:t>v</w:t>
      </w:r>
      <w:r w:rsidRPr="008A1438">
        <w:rPr>
          <w:spacing w:val="1"/>
          <w:sz w:val="22"/>
          <w:szCs w:val="22"/>
        </w:rPr>
        <w:t>a</w:t>
      </w:r>
      <w:r w:rsidRPr="008A1438">
        <w:rPr>
          <w:sz w:val="22"/>
          <w:szCs w:val="22"/>
        </w:rPr>
        <w:t>nt</w:t>
      </w:r>
      <w:r w:rsidRPr="008A1438">
        <w:rPr>
          <w:spacing w:val="-1"/>
          <w:sz w:val="22"/>
          <w:szCs w:val="22"/>
        </w:rPr>
        <w:t xml:space="preserve"> </w:t>
      </w:r>
      <w:r w:rsidRPr="008A1438">
        <w:rPr>
          <w:sz w:val="22"/>
          <w:szCs w:val="22"/>
        </w:rPr>
        <w:t>gu</w:t>
      </w:r>
      <w:r w:rsidRPr="008A1438">
        <w:rPr>
          <w:spacing w:val="-2"/>
          <w:sz w:val="22"/>
          <w:szCs w:val="22"/>
        </w:rPr>
        <w:t>a</w:t>
      </w:r>
      <w:r w:rsidRPr="008A1438">
        <w:rPr>
          <w:spacing w:val="1"/>
          <w:sz w:val="22"/>
          <w:szCs w:val="22"/>
        </w:rPr>
        <w:t>r</w:t>
      </w:r>
      <w:r w:rsidRPr="008A1438">
        <w:rPr>
          <w:spacing w:val="-2"/>
          <w:sz w:val="22"/>
          <w:szCs w:val="22"/>
        </w:rPr>
        <w:t>d</w:t>
      </w:r>
      <w:r w:rsidRPr="008A1438">
        <w:rPr>
          <w:spacing w:val="1"/>
          <w:sz w:val="22"/>
          <w:szCs w:val="22"/>
        </w:rPr>
        <w:t>ia</w:t>
      </w:r>
      <w:r w:rsidRPr="008A1438">
        <w:rPr>
          <w:sz w:val="22"/>
          <w:szCs w:val="22"/>
        </w:rPr>
        <w:t>n</w:t>
      </w:r>
      <w:r w:rsidRPr="008A1438">
        <w:rPr>
          <w:spacing w:val="1"/>
          <w:sz w:val="22"/>
          <w:szCs w:val="22"/>
        </w:rPr>
        <w:t>s</w:t>
      </w:r>
      <w:r w:rsidRPr="008A1438">
        <w:rPr>
          <w:spacing w:val="-2"/>
          <w:sz w:val="22"/>
          <w:szCs w:val="22"/>
        </w:rPr>
        <w:t>h</w:t>
      </w:r>
      <w:r w:rsidRPr="008A1438">
        <w:rPr>
          <w:spacing w:val="1"/>
          <w:sz w:val="22"/>
          <w:szCs w:val="22"/>
        </w:rPr>
        <w:t>i</w:t>
      </w:r>
      <w:r w:rsidRPr="008A1438">
        <w:rPr>
          <w:sz w:val="22"/>
          <w:szCs w:val="22"/>
        </w:rPr>
        <w:t>p</w:t>
      </w:r>
      <w:r w:rsidRPr="008A1438">
        <w:rPr>
          <w:spacing w:val="-2"/>
          <w:sz w:val="22"/>
          <w:szCs w:val="22"/>
        </w:rPr>
        <w:t xml:space="preserve"> </w:t>
      </w:r>
      <w:r w:rsidRPr="008A1438">
        <w:rPr>
          <w:spacing w:val="1"/>
          <w:sz w:val="22"/>
          <w:szCs w:val="22"/>
        </w:rPr>
        <w:t>t</w:t>
      </w:r>
      <w:r w:rsidRPr="008A1438">
        <w:rPr>
          <w:spacing w:val="-1"/>
          <w:sz w:val="22"/>
          <w:szCs w:val="22"/>
        </w:rPr>
        <w:t>r</w:t>
      </w:r>
      <w:r w:rsidRPr="008A1438">
        <w:rPr>
          <w:spacing w:val="1"/>
          <w:sz w:val="22"/>
          <w:szCs w:val="22"/>
        </w:rPr>
        <w:t>ai</w:t>
      </w:r>
      <w:r w:rsidRPr="008A1438">
        <w:rPr>
          <w:spacing w:val="-2"/>
          <w:sz w:val="22"/>
          <w:szCs w:val="22"/>
        </w:rPr>
        <w:t>n</w:t>
      </w:r>
      <w:r w:rsidRPr="008A1438">
        <w:rPr>
          <w:spacing w:val="1"/>
          <w:sz w:val="22"/>
          <w:szCs w:val="22"/>
        </w:rPr>
        <w:t>i</w:t>
      </w:r>
      <w:r w:rsidRPr="008A1438">
        <w:rPr>
          <w:sz w:val="22"/>
          <w:szCs w:val="22"/>
        </w:rPr>
        <w:t xml:space="preserve">ng </w:t>
      </w:r>
      <w:r w:rsidRPr="008A1438">
        <w:rPr>
          <w:spacing w:val="-2"/>
          <w:sz w:val="22"/>
          <w:szCs w:val="22"/>
        </w:rPr>
        <w:t>g</w:t>
      </w:r>
      <w:r w:rsidRPr="008A1438">
        <w:rPr>
          <w:sz w:val="22"/>
          <w:szCs w:val="22"/>
        </w:rPr>
        <w:t>u</w:t>
      </w:r>
      <w:r w:rsidRPr="008A1438">
        <w:rPr>
          <w:spacing w:val="1"/>
          <w:sz w:val="22"/>
          <w:szCs w:val="22"/>
        </w:rPr>
        <w:t>i</w:t>
      </w:r>
      <w:r w:rsidRPr="008A1438">
        <w:rPr>
          <w:spacing w:val="-2"/>
          <w:sz w:val="22"/>
          <w:szCs w:val="22"/>
        </w:rPr>
        <w:t>d</w:t>
      </w:r>
      <w:r w:rsidRPr="008A1438">
        <w:rPr>
          <w:spacing w:val="1"/>
          <w:sz w:val="22"/>
          <w:szCs w:val="22"/>
        </w:rPr>
        <w:t>e(</w:t>
      </w:r>
      <w:r w:rsidRPr="008A1438">
        <w:rPr>
          <w:spacing w:val="-2"/>
          <w:sz w:val="22"/>
          <w:szCs w:val="22"/>
        </w:rPr>
        <w:t>s</w:t>
      </w:r>
      <w:r w:rsidRPr="008A1438">
        <w:rPr>
          <w:spacing w:val="1"/>
          <w:sz w:val="22"/>
          <w:szCs w:val="22"/>
        </w:rPr>
        <w:t>)</w:t>
      </w:r>
      <w:r w:rsidRPr="008A1438">
        <w:rPr>
          <w:sz w:val="22"/>
          <w:szCs w:val="22"/>
        </w:rPr>
        <w:t>.</w:t>
      </w:r>
    </w:p>
    <w:p w14:paraId="32F79BD0" w14:textId="0AF9604A" w:rsidR="00EC3D61" w:rsidRDefault="00303A6E" w:rsidP="00303A6E">
      <w:pPr>
        <w:rPr>
          <w:sz w:val="22"/>
          <w:szCs w:val="22"/>
        </w:rPr>
      </w:pPr>
      <w:r>
        <w:rPr>
          <w:sz w:val="22"/>
          <w:szCs w:val="22"/>
        </w:rPr>
        <w:br w:type="page"/>
      </w:r>
    </w:p>
    <w:p w14:paraId="27F397FA" w14:textId="77777777" w:rsidR="008A1438" w:rsidRPr="008A1438" w:rsidRDefault="008A1438" w:rsidP="007D2C8B">
      <w:pPr>
        <w:pStyle w:val="ListParagraph"/>
        <w:ind w:right="100"/>
        <w:jc w:val="both"/>
        <w:rPr>
          <w:sz w:val="22"/>
          <w:szCs w:val="22"/>
        </w:rPr>
      </w:pPr>
    </w:p>
    <w:p w14:paraId="47552184" w14:textId="71E376DD" w:rsidR="008A1438" w:rsidRDefault="008A1438" w:rsidP="007D2C8B">
      <w:pPr>
        <w:pStyle w:val="ListParagraph"/>
        <w:numPr>
          <w:ilvl w:val="0"/>
          <w:numId w:val="5"/>
        </w:numPr>
        <w:tabs>
          <w:tab w:val="left" w:pos="0"/>
        </w:tabs>
        <w:spacing w:before="81" w:line="276" w:lineRule="auto"/>
        <w:ind w:left="0" w:right="100"/>
        <w:jc w:val="both"/>
        <w:rPr>
          <w:sz w:val="22"/>
          <w:szCs w:val="22"/>
        </w:rPr>
      </w:pPr>
      <w:r>
        <w:rPr>
          <w:sz w:val="22"/>
          <w:szCs w:val="22"/>
        </w:rPr>
        <w:t>If applicable, any proposed guardian shall comply with any background screening policy for proposed guardians of incapacitated adults promulgated by the Administrative Director of the Courts and provided with this Order, including but not limited to fingerprinting.</w:t>
      </w:r>
    </w:p>
    <w:p w14:paraId="34B4340F" w14:textId="77777777" w:rsidR="008A1438" w:rsidRPr="008A1438" w:rsidRDefault="008A1438" w:rsidP="007D2C8B">
      <w:pPr>
        <w:pStyle w:val="ListParagraph"/>
        <w:ind w:right="100"/>
        <w:jc w:val="both"/>
        <w:rPr>
          <w:sz w:val="22"/>
          <w:szCs w:val="22"/>
        </w:rPr>
      </w:pPr>
    </w:p>
    <w:p w14:paraId="01B93509" w14:textId="77777777" w:rsidR="0057076F" w:rsidRDefault="0057076F" w:rsidP="0057076F">
      <w:pPr>
        <w:pStyle w:val="ListParagraph"/>
        <w:tabs>
          <w:tab w:val="left" w:pos="0"/>
        </w:tabs>
        <w:spacing w:before="81" w:line="276" w:lineRule="auto"/>
        <w:ind w:left="0" w:right="100"/>
        <w:jc w:val="both"/>
        <w:rPr>
          <w:b/>
          <w:bCs/>
          <w:sz w:val="22"/>
          <w:szCs w:val="22"/>
        </w:rPr>
      </w:pPr>
      <w:r>
        <w:rPr>
          <w:b/>
          <w:bCs/>
          <w:sz w:val="22"/>
          <w:szCs w:val="22"/>
        </w:rPr>
        <w:t>JUDGE TO SELECT ONE:</w:t>
      </w:r>
    </w:p>
    <w:p w14:paraId="3934467A" w14:textId="77777777" w:rsidR="0057076F" w:rsidRDefault="00000000" w:rsidP="0057076F">
      <w:pPr>
        <w:pStyle w:val="ListParagraph"/>
        <w:tabs>
          <w:tab w:val="left" w:pos="0"/>
        </w:tabs>
        <w:spacing w:before="81" w:line="276" w:lineRule="auto"/>
        <w:ind w:left="0" w:right="100"/>
        <w:jc w:val="both"/>
        <w:rPr>
          <w:sz w:val="24"/>
          <w:szCs w:val="24"/>
        </w:rPr>
      </w:pPr>
      <w:sdt>
        <w:sdtPr>
          <w:rPr>
            <w:sz w:val="24"/>
            <w:szCs w:val="24"/>
          </w:rPr>
          <w:id w:val="1192028911"/>
          <w14:checkbox>
            <w14:checked w14:val="0"/>
            <w14:checkedState w14:val="2612" w14:font="MS Gothic"/>
            <w14:uncheckedState w14:val="2610" w14:font="MS Gothic"/>
          </w14:checkbox>
        </w:sdtPr>
        <w:sdtContent>
          <w:r w:rsidR="0057076F">
            <w:rPr>
              <w:rFonts w:ascii="MS Gothic" w:eastAsia="MS Gothic" w:hAnsi="MS Gothic" w:hint="eastAsia"/>
              <w:sz w:val="24"/>
              <w:szCs w:val="24"/>
            </w:rPr>
            <w:t>☐</w:t>
          </w:r>
        </w:sdtContent>
      </w:sdt>
      <w:r w:rsidR="0057076F">
        <w:rPr>
          <w:b/>
          <w:bCs/>
          <w:sz w:val="24"/>
          <w:szCs w:val="24"/>
        </w:rPr>
        <w:t xml:space="preserve">  </w:t>
      </w:r>
      <w:r w:rsidR="0057076F">
        <w:rPr>
          <w:sz w:val="24"/>
          <w:szCs w:val="24"/>
        </w:rPr>
        <w:t>Based on the value of the guardianship estate, the background screening shall include a certified judgment search, with costs to be paid by the proposed guardian.</w:t>
      </w:r>
    </w:p>
    <w:p w14:paraId="2580969C" w14:textId="77777777" w:rsidR="0057076F" w:rsidRDefault="0057076F" w:rsidP="0057076F">
      <w:pPr>
        <w:pStyle w:val="ListParagraph"/>
        <w:tabs>
          <w:tab w:val="left" w:pos="0"/>
        </w:tabs>
        <w:spacing w:before="81" w:line="276" w:lineRule="auto"/>
        <w:ind w:left="0" w:right="100"/>
        <w:jc w:val="both"/>
        <w:rPr>
          <w:b/>
          <w:bCs/>
          <w:sz w:val="24"/>
          <w:szCs w:val="24"/>
        </w:rPr>
      </w:pPr>
      <w:r>
        <w:rPr>
          <w:b/>
          <w:bCs/>
          <w:sz w:val="24"/>
          <w:szCs w:val="24"/>
        </w:rPr>
        <w:t>OR</w:t>
      </w:r>
    </w:p>
    <w:p w14:paraId="511E9272" w14:textId="77777777" w:rsidR="0057076F" w:rsidRDefault="00000000" w:rsidP="0057076F">
      <w:pPr>
        <w:pStyle w:val="ListParagraph"/>
        <w:tabs>
          <w:tab w:val="left" w:pos="0"/>
        </w:tabs>
        <w:spacing w:before="81" w:line="276" w:lineRule="auto"/>
        <w:ind w:left="0" w:right="100"/>
        <w:jc w:val="both"/>
        <w:rPr>
          <w:sz w:val="22"/>
          <w:szCs w:val="22"/>
        </w:rPr>
      </w:pPr>
      <w:sdt>
        <w:sdtPr>
          <w:rPr>
            <w:sz w:val="22"/>
            <w:szCs w:val="22"/>
          </w:rPr>
          <w:id w:val="-534956535"/>
          <w14:checkbox>
            <w14:checked w14:val="0"/>
            <w14:checkedState w14:val="2612" w14:font="MS Gothic"/>
            <w14:uncheckedState w14:val="2610" w14:font="MS Gothic"/>
          </w14:checkbox>
        </w:sdtPr>
        <w:sdtContent>
          <w:r w:rsidR="0057076F">
            <w:rPr>
              <w:rFonts w:ascii="MS Gothic" w:eastAsia="MS Gothic" w:hAnsi="MS Gothic" w:hint="eastAsia"/>
              <w:sz w:val="22"/>
              <w:szCs w:val="22"/>
            </w:rPr>
            <w:t>☐</w:t>
          </w:r>
        </w:sdtContent>
      </w:sdt>
      <w:r w:rsidR="0057076F">
        <w:rPr>
          <w:sz w:val="22"/>
          <w:szCs w:val="22"/>
        </w:rPr>
        <w:t xml:space="preserve">  Based on the value of the guardianship estate, a certified judgment search is not required.  </w:t>
      </w:r>
    </w:p>
    <w:p w14:paraId="74E8B778" w14:textId="6AB7EF8F" w:rsidR="00A13D54" w:rsidRDefault="00A13D54" w:rsidP="007D2C8B">
      <w:pPr>
        <w:pStyle w:val="ListParagraph"/>
        <w:tabs>
          <w:tab w:val="left" w:pos="0"/>
        </w:tabs>
        <w:spacing w:before="81" w:line="276" w:lineRule="auto"/>
        <w:ind w:left="0" w:right="100"/>
        <w:jc w:val="both"/>
        <w:rPr>
          <w:sz w:val="22"/>
          <w:szCs w:val="22"/>
        </w:rPr>
      </w:pPr>
    </w:p>
    <w:p w14:paraId="2D6E425A" w14:textId="79F444C4" w:rsidR="00A13D54" w:rsidRDefault="00A13D54" w:rsidP="00A13D54">
      <w:pPr>
        <w:pStyle w:val="ListParagraph"/>
        <w:tabs>
          <w:tab w:val="left" w:pos="0"/>
        </w:tabs>
        <w:spacing w:before="81" w:line="276" w:lineRule="auto"/>
        <w:ind w:left="0" w:right="99"/>
        <w:rPr>
          <w:sz w:val="22"/>
          <w:szCs w:val="22"/>
        </w:rPr>
      </w:pPr>
    </w:p>
    <w:p w14:paraId="2AFF1DBF" w14:textId="1824FCAF" w:rsidR="00A13D54" w:rsidRDefault="00A13D54" w:rsidP="00A13D54">
      <w:pPr>
        <w:pStyle w:val="ListParagraph"/>
        <w:tabs>
          <w:tab w:val="left" w:pos="0"/>
        </w:tabs>
        <w:spacing w:before="81" w:line="276" w:lineRule="auto"/>
        <w:ind w:left="0" w:right="99"/>
        <w:rPr>
          <w:sz w:val="22"/>
          <w:szCs w:val="22"/>
        </w:rPr>
      </w:pPr>
    </w:p>
    <w:p w14:paraId="5DFE8650" w14:textId="651A3F88" w:rsidR="00A13D54" w:rsidRDefault="00A13D54" w:rsidP="00A13D54">
      <w:pPr>
        <w:pStyle w:val="ListParagraph"/>
        <w:tabs>
          <w:tab w:val="left" w:pos="0"/>
        </w:tabs>
        <w:spacing w:before="81" w:line="276" w:lineRule="auto"/>
        <w:ind w:left="0" w:right="99"/>
        <w:jc w:val="right"/>
        <w:rPr>
          <w:sz w:val="22"/>
          <w:szCs w:val="22"/>
        </w:rPr>
      </w:pPr>
      <w:r>
        <w:rPr>
          <w:sz w:val="22"/>
          <w:szCs w:val="22"/>
        </w:rPr>
        <w:t>_____________________________________________</w:t>
      </w:r>
    </w:p>
    <w:p w14:paraId="3B0430E7" w14:textId="5BED1300" w:rsidR="00F80334" w:rsidRDefault="00A13D54" w:rsidP="00A13D54">
      <w:pPr>
        <w:pStyle w:val="ListParagraph"/>
        <w:tabs>
          <w:tab w:val="left" w:pos="0"/>
        </w:tabs>
        <w:spacing w:before="81" w:line="276" w:lineRule="auto"/>
        <w:ind w:left="0" w:right="99"/>
        <w:jc w:val="right"/>
        <w:rPr>
          <w:sz w:val="22"/>
          <w:szCs w:val="22"/>
        </w:rPr>
      </w:pPr>
      <w:r>
        <w:rPr>
          <w:sz w:val="22"/>
          <w:szCs w:val="22"/>
        </w:rPr>
        <w:t>J.S.C.</w:t>
      </w:r>
    </w:p>
    <w:p w14:paraId="381A16E5" w14:textId="51D12D24" w:rsidR="00A13D54" w:rsidRDefault="00F80334" w:rsidP="00F80334">
      <w:pPr>
        <w:rPr>
          <w:sz w:val="22"/>
          <w:szCs w:val="22"/>
        </w:rPr>
      </w:pPr>
      <w:r>
        <w:rPr>
          <w:sz w:val="22"/>
          <w:szCs w:val="22"/>
        </w:rPr>
        <w:br w:type="page"/>
      </w:r>
    </w:p>
    <w:p w14:paraId="21EDD505" w14:textId="77777777" w:rsidR="00F80334" w:rsidRDefault="00000000" w:rsidP="00F80334">
      <w:pPr>
        <w:spacing w:line="200" w:lineRule="exact"/>
      </w:pPr>
      <w:sdt>
        <w:sdtPr>
          <w:id w:val="262192285"/>
          <w:placeholder>
            <w:docPart w:val="349520F1121241A3AFFB9D8133D9502B"/>
          </w:placeholder>
          <w:showingPlcHdr/>
        </w:sdtPr>
        <w:sdtContent>
          <w:r w:rsidR="00F80334">
            <w:rPr>
              <w:rStyle w:val="PlaceholderText"/>
            </w:rPr>
            <w:t>Your Name(s)</w:t>
          </w:r>
        </w:sdtContent>
      </w:sdt>
    </w:p>
    <w:sdt>
      <w:sdtPr>
        <w:id w:val="720251568"/>
        <w:placeholder>
          <w:docPart w:val="890A73A9F5CD42F9AFB680370C0519D8"/>
        </w:placeholder>
        <w:showingPlcHdr/>
      </w:sdtPr>
      <w:sdtContent>
        <w:p w14:paraId="3C11F0EA" w14:textId="77777777" w:rsidR="00F80334" w:rsidRDefault="00F80334" w:rsidP="00F80334">
          <w:pPr>
            <w:spacing w:line="200" w:lineRule="exact"/>
          </w:pPr>
          <w:r>
            <w:rPr>
              <w:rStyle w:val="PlaceholderText"/>
            </w:rPr>
            <w:t>Your Full Address</w:t>
          </w:r>
        </w:p>
      </w:sdtContent>
    </w:sdt>
    <w:sdt>
      <w:sdtPr>
        <w:id w:val="-493651141"/>
        <w:placeholder>
          <w:docPart w:val="EEFB941F6F9D4CBF847BE67D8849AD37"/>
        </w:placeholder>
        <w:showingPlcHdr/>
      </w:sdtPr>
      <w:sdtContent>
        <w:p w14:paraId="17542185" w14:textId="77777777" w:rsidR="00F80334" w:rsidRDefault="00F80334" w:rsidP="00F80334">
          <w:pPr>
            <w:spacing w:line="200" w:lineRule="exact"/>
          </w:pPr>
          <w:r>
            <w:rPr>
              <w:rStyle w:val="PlaceholderText"/>
            </w:rPr>
            <w:t>Your Phone Number</w:t>
          </w:r>
        </w:p>
      </w:sdtContent>
    </w:sdt>
    <w:sdt>
      <w:sdtPr>
        <w:id w:val="-418185685"/>
        <w:placeholder>
          <w:docPart w:val="402A1A428B294CF78BFFDCB9FD7A26ED"/>
        </w:placeholder>
        <w:showingPlcHdr/>
      </w:sdtPr>
      <w:sdtContent>
        <w:p w14:paraId="11969CFF" w14:textId="77777777" w:rsidR="00F80334" w:rsidRDefault="00F80334" w:rsidP="00F80334">
          <w:pPr>
            <w:spacing w:line="200" w:lineRule="exact"/>
          </w:pPr>
          <w:r>
            <w:rPr>
              <w:rStyle w:val="PlaceholderText"/>
            </w:rPr>
            <w:t>Your Email</w:t>
          </w:r>
        </w:p>
      </w:sdtContent>
    </w:sdt>
    <w:p w14:paraId="5A11A685" w14:textId="77777777" w:rsidR="00F80334" w:rsidRDefault="00F80334" w:rsidP="00F80334">
      <w:pPr>
        <w:spacing w:line="200" w:lineRule="exact"/>
      </w:pPr>
    </w:p>
    <w:p w14:paraId="722E2BE2" w14:textId="77777777" w:rsidR="00F80334" w:rsidRDefault="00F80334" w:rsidP="00F80334">
      <w:pPr>
        <w:spacing w:line="200" w:lineRule="exact"/>
      </w:pPr>
    </w:p>
    <w:p w14:paraId="705668B2" w14:textId="77777777"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3DFB6E93" w14:textId="77777777"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71CDC542" w14:textId="77B1BEF6"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7E15563B" w14:textId="77777777" w:rsidR="00F80334" w:rsidRPr="00C933B8" w:rsidRDefault="00F80334" w:rsidP="00F80334">
      <w:pPr>
        <w:jc w:val="both"/>
        <w:rPr>
          <w:sz w:val="24"/>
          <w:szCs w:val="24"/>
        </w:rPr>
      </w:pPr>
    </w:p>
    <w:p w14:paraId="139A0CF2" w14:textId="1017E829"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17EF6EF7" w14:textId="351EC4B9" w:rsidR="00F80334" w:rsidRPr="00C933B8" w:rsidRDefault="00F80334" w:rsidP="00F80334">
      <w:pPr>
        <w:jc w:val="both"/>
        <w:rPr>
          <w:sz w:val="24"/>
          <w:szCs w:val="24"/>
        </w:rPr>
      </w:pPr>
      <w:r w:rsidRPr="00C933B8">
        <w:rPr>
          <w:noProof/>
          <w:sz w:val="24"/>
          <w:szCs w:val="24"/>
        </w:rPr>
        <mc:AlternateContent>
          <mc:Choice Requires="wps">
            <w:drawing>
              <wp:anchor distT="45720" distB="45720" distL="114300" distR="114300" simplePos="0" relativeHeight="251681280" behindDoc="0" locked="0" layoutInCell="1" allowOverlap="1" wp14:anchorId="6A2E1E39" wp14:editId="1EBEB3FB">
                <wp:simplePos x="0" y="0"/>
                <wp:positionH relativeFrom="column">
                  <wp:posOffset>2749550</wp:posOffset>
                </wp:positionH>
                <wp:positionV relativeFrom="paragraph">
                  <wp:posOffset>179070</wp:posOffset>
                </wp:positionV>
                <wp:extent cx="3028950" cy="6667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666750"/>
                        </a:xfrm>
                        <a:prstGeom prst="rect">
                          <a:avLst/>
                        </a:prstGeom>
                        <a:solidFill>
                          <a:srgbClr val="FFFFFF"/>
                        </a:solidFill>
                        <a:ln w="9525">
                          <a:solidFill>
                            <a:srgbClr val="000000"/>
                          </a:solidFill>
                          <a:miter lim="800000"/>
                          <a:headEnd/>
                          <a:tailEnd/>
                        </a:ln>
                      </wps:spPr>
                      <wps:txbx>
                        <w:txbxContent>
                          <w:p w14:paraId="133FED82" w14:textId="77777777" w:rsidR="00F91B05" w:rsidRDefault="00F91B05" w:rsidP="00F80334">
                            <w:pPr>
                              <w:rPr>
                                <w:b/>
                                <w:bCs/>
                                <w:sz w:val="24"/>
                                <w:szCs w:val="24"/>
                              </w:rPr>
                            </w:pPr>
                            <w:r>
                              <w:rPr>
                                <w:b/>
                                <w:bCs/>
                                <w:sz w:val="24"/>
                                <w:szCs w:val="24"/>
                              </w:rPr>
                              <w:t xml:space="preserve">JUDGMENT OF INCAPACITY AND </w:t>
                            </w:r>
                          </w:p>
                          <w:p w14:paraId="3EF00609" w14:textId="47DDC827" w:rsidR="00F91B05" w:rsidRPr="00361236" w:rsidRDefault="00F91B05" w:rsidP="00F80334">
                            <w:pPr>
                              <w:rPr>
                                <w:b/>
                                <w:bCs/>
                                <w:sz w:val="24"/>
                                <w:szCs w:val="24"/>
                              </w:rPr>
                            </w:pPr>
                            <w:r>
                              <w:rPr>
                                <w:b/>
                                <w:bCs/>
                                <w:sz w:val="24"/>
                                <w:szCs w:val="24"/>
                              </w:rPr>
                              <w:t xml:space="preserve">APPOINTMENT OF GUARDIAN(S) OF THE PERSON AND ESTATE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A2E1E39" id="Text Box 6" o:spid="_x0000_s1033" type="#_x0000_t202" style="position:absolute;left:0;text-align:left;margin-left:216.5pt;margin-top:14.1pt;width:238.5pt;height:52.5pt;z-index:25168128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">
                <v:textbox>
                  <w:txbxContent>
                    <w:p w14:paraId="133FED82" w14:textId="77777777" w:rsidR="00F91B05" w:rsidRDefault="00F91B05" w:rsidP="00F80334">
                      <w:pPr>
                        <w:rPr>
                          <w:b/>
                          <w:bCs/>
                          <w:sz w:val="24"/>
                          <w:szCs w:val="24"/>
                        </w:rPr>
                      </w:pPr>
                      <w:r>
                        <w:rPr>
                          <w:b/>
                          <w:bCs/>
                          <w:sz w:val="24"/>
                          <w:szCs w:val="24"/>
                        </w:rPr>
                        <w:t xml:space="preserve">JUDGMENT OF INCAPACITY AND </w:t>
                      </w:r>
                    </w:p>
                    <w:p w14:paraId="3EF00609" w14:textId="47DDC827" w:rsidR="00F91B05" w:rsidRPr="00361236" w:rsidRDefault="00F91B05" w:rsidP="00F80334">
                      <w:pPr>
                        <w:rPr>
                          <w:b/>
                          <w:bCs/>
                          <w:sz w:val="24"/>
                          <w:szCs w:val="24"/>
                        </w:rPr>
                      </w:pPr>
                      <w:r>
                        <w:rPr>
                          <w:b/>
                          <w:bCs/>
                          <w:sz w:val="24"/>
                          <w:szCs w:val="24"/>
                        </w:rPr>
                        <w:t xml:space="preserve">APPOINTMENT OF GUARDIAN(S) OF THE PERSON AND ESTATE </w:t>
                      </w:r>
                    </w:p>
                  </w:txbxContent>
                </v:textbox>
                <w10:wrap type="square"/>
              </v:shape>
            </w:pict>
          </mc:Fallback>
        </mc:AlternateContent>
      </w:r>
    </w:p>
    <w:p w14:paraId="5780C568" w14:textId="67B5AE18" w:rsidR="00F80334" w:rsidRPr="00C933B8" w:rsidRDefault="00F80334" w:rsidP="00F80334">
      <w:pPr>
        <w:jc w:val="both"/>
        <w:rPr>
          <w:sz w:val="24"/>
          <w:szCs w:val="24"/>
        </w:rPr>
      </w:pPr>
      <w:r w:rsidRPr="00C933B8">
        <w:rPr>
          <w:sz w:val="24"/>
          <w:szCs w:val="24"/>
        </w:rPr>
        <w:t>In the Matter of</w:t>
      </w:r>
      <w:r w:rsidR="000A6383">
        <w:rPr>
          <w:sz w:val="24"/>
          <w:szCs w:val="24"/>
        </w:rPr>
        <w:tab/>
      </w:r>
      <w:r w:rsidR="000A6383">
        <w:rPr>
          <w:sz w:val="24"/>
          <w:szCs w:val="24"/>
        </w:rPr>
        <w:tab/>
      </w:r>
      <w:r w:rsidR="000A6383">
        <w:rPr>
          <w:sz w:val="24"/>
          <w:szCs w:val="24"/>
        </w:rPr>
        <w:tab/>
      </w:r>
      <w:r w:rsidRPr="00C933B8">
        <w:rPr>
          <w:sz w:val="24"/>
          <w:szCs w:val="24"/>
        </w:rPr>
        <w:t>)</w:t>
      </w:r>
    </w:p>
    <w:p w14:paraId="02221228" w14:textId="77777777" w:rsidR="00F80334" w:rsidRPr="00C933B8" w:rsidRDefault="00F80334" w:rsidP="00F80334">
      <w:pPr>
        <w:jc w:val="both"/>
        <w:rPr>
          <w:sz w:val="24"/>
          <w:szCs w:val="24"/>
        </w:rPr>
      </w:pPr>
    </w:p>
    <w:p w14:paraId="701F472B" w14:textId="505AF276" w:rsidR="00F80334" w:rsidRPr="00C933B8" w:rsidRDefault="00000000" w:rsidP="00F80334">
      <w:pPr>
        <w:jc w:val="both"/>
        <w:rPr>
          <w:sz w:val="24"/>
          <w:szCs w:val="24"/>
        </w:rPr>
      </w:pPr>
      <w:sdt>
        <w:sdtPr>
          <w:rPr>
            <w:sz w:val="24"/>
            <w:szCs w:val="24"/>
          </w:rPr>
          <w:alias w:val="Incapacitated Person"/>
          <w:tag w:val="Incapacitated Person"/>
          <w:id w:val="-679269144"/>
          <w:placeholder>
            <w:docPart w:val="F72CFE50E8B94A61A1F3D8ECCB0F87F6"/>
          </w:placeholder>
          <w:showingPlcHdr/>
          <w:text/>
        </w:sdtPr>
        <w:sdtContent>
          <w:r w:rsidR="000A6383" w:rsidRPr="00C933B8">
            <w:rPr>
              <w:color w:val="808080"/>
              <w:sz w:val="24"/>
              <w:szCs w:val="24"/>
            </w:rPr>
            <w:t>Incapacitated Person</w:t>
          </w:r>
        </w:sdtContent>
      </w:sdt>
      <w:r w:rsidR="000A6383" w:rsidRPr="00C933B8">
        <w:rPr>
          <w:sz w:val="24"/>
          <w:szCs w:val="24"/>
        </w:rPr>
        <w:t>,</w:t>
      </w:r>
      <w:r w:rsidR="000A6383" w:rsidRPr="00C933B8">
        <w:rPr>
          <w:sz w:val="24"/>
          <w:szCs w:val="24"/>
        </w:rPr>
        <w:tab/>
      </w:r>
      <w:r w:rsidR="00F80334" w:rsidRPr="00C933B8">
        <w:rPr>
          <w:sz w:val="24"/>
          <w:szCs w:val="24"/>
        </w:rPr>
        <w:tab/>
        <w:t xml:space="preserve">      </w:t>
      </w:r>
      <w:r w:rsidR="00F80334" w:rsidRPr="00C933B8">
        <w:rPr>
          <w:sz w:val="24"/>
          <w:szCs w:val="24"/>
        </w:rPr>
        <w:tab/>
        <w:t xml:space="preserve"> </w:t>
      </w:r>
    </w:p>
    <w:p w14:paraId="7AFA3721" w14:textId="0A50946E" w:rsidR="00F80334" w:rsidRPr="00C933B8" w:rsidRDefault="00F80334" w:rsidP="00F80334">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6C21DD27" w14:textId="22EDFDF5" w:rsidR="00F80334" w:rsidRDefault="00F80334" w:rsidP="00F80334">
      <w:pPr>
        <w:spacing w:line="200" w:lineRule="exact"/>
      </w:pPr>
      <w:r w:rsidRPr="00C933B8">
        <w:rPr>
          <w:i/>
          <w:iCs/>
          <w:sz w:val="24"/>
          <w:szCs w:val="24"/>
        </w:rPr>
        <w:t>an incapacitated person</w:t>
      </w:r>
      <w:r w:rsidRPr="00C933B8">
        <w:rPr>
          <w:sz w:val="24"/>
          <w:szCs w:val="24"/>
        </w:rPr>
        <w:tab/>
      </w:r>
      <w:r w:rsidR="0016749E">
        <w:rPr>
          <w:sz w:val="24"/>
          <w:szCs w:val="24"/>
        </w:rPr>
        <w:tab/>
      </w:r>
      <w:r w:rsidRPr="00C933B8">
        <w:rPr>
          <w:sz w:val="24"/>
          <w:szCs w:val="24"/>
        </w:rPr>
        <w:t>)</w:t>
      </w:r>
    </w:p>
    <w:p w14:paraId="3DB00463" w14:textId="29EFA8CF" w:rsidR="00564D5A" w:rsidRDefault="00564D5A">
      <w:pPr>
        <w:spacing w:before="12" w:line="260" w:lineRule="exact"/>
        <w:rPr>
          <w:sz w:val="26"/>
          <w:szCs w:val="26"/>
        </w:rPr>
      </w:pPr>
    </w:p>
    <w:p w14:paraId="6A2BE191" w14:textId="307965BF" w:rsidR="00564D5A" w:rsidRPr="00564D5A" w:rsidRDefault="00564D5A">
      <w:pPr>
        <w:spacing w:before="12" w:line="260" w:lineRule="exact"/>
        <w:rPr>
          <w:sz w:val="24"/>
          <w:szCs w:val="24"/>
        </w:rPr>
      </w:pPr>
    </w:p>
    <w:p w14:paraId="6ADD6FBA" w14:textId="031D2BD7" w:rsidR="00564D5A" w:rsidRPr="002605BA" w:rsidRDefault="00564D5A" w:rsidP="00A967BF">
      <w:pPr>
        <w:spacing w:before="12" w:line="276" w:lineRule="auto"/>
        <w:jc w:val="both"/>
        <w:rPr>
          <w:sz w:val="24"/>
          <w:szCs w:val="24"/>
        </w:rPr>
      </w:pPr>
      <w:r w:rsidRPr="002605BA">
        <w:rPr>
          <w:sz w:val="24"/>
          <w:szCs w:val="24"/>
        </w:rPr>
        <w:t xml:space="preserve">THIS MATTER being opened to the Court by way of Verified Complaint filed by </w:t>
      </w:r>
      <w:sdt>
        <w:sdtPr>
          <w:rPr>
            <w:sz w:val="24"/>
            <w:szCs w:val="24"/>
          </w:rPr>
          <w:id w:val="907959645"/>
          <w:placeholder>
            <w:docPart w:val="EF7EBD50C2BE43DCA3CA4B8ED4D3E2AF"/>
          </w:placeholder>
          <w:showingPlcHdr/>
        </w:sdtPr>
        <w:sdtContent>
          <w:r w:rsidRPr="002605BA">
            <w:rPr>
              <w:rStyle w:val="PlaceholderText"/>
              <w:rFonts w:eastAsiaTheme="majorEastAsia"/>
              <w:sz w:val="24"/>
              <w:szCs w:val="24"/>
            </w:rPr>
            <w:t>Plaintiff(s) – use “and” between names</w:t>
          </w:r>
        </w:sdtContent>
      </w:sdt>
      <w:r w:rsidRPr="002605BA">
        <w:rPr>
          <w:sz w:val="24"/>
          <w:szCs w:val="24"/>
        </w:rPr>
        <w:t xml:space="preserve">, </w:t>
      </w:r>
      <w:r w:rsidRPr="002605BA">
        <w:rPr>
          <w:i/>
          <w:iCs/>
          <w:sz w:val="24"/>
          <w:szCs w:val="24"/>
        </w:rPr>
        <w:t xml:space="preserve">pro se </w:t>
      </w:r>
      <w:r w:rsidRPr="002605BA">
        <w:rPr>
          <w:sz w:val="24"/>
          <w:szCs w:val="24"/>
        </w:rPr>
        <w:t xml:space="preserve">plaintiff(s), and no demand having been made for a jury trial, and the Court sitting without a jury having found from the report of court-appointed counsel together with the report(s) of the examining professional and other supporting documents and proofs given, that the then-alleged incapacitated person is an incapacitated person who lacks sufficient capacity to govern himself/herself or manage his/her affairs, and it further appearing that </w:t>
      </w:r>
      <w:sdt>
        <w:sdtPr>
          <w:rPr>
            <w:sz w:val="24"/>
            <w:szCs w:val="24"/>
          </w:rPr>
          <w:id w:val="1238674016"/>
          <w:placeholder>
            <w:docPart w:val="A9DC91CA6645445C9AEF43D7E26C3200"/>
          </w:placeholder>
          <w:showingPlcHdr/>
        </w:sdtPr>
        <w:sdtContent>
          <w:r w:rsidRPr="002605BA">
            <w:rPr>
              <w:rStyle w:val="PlaceholderText"/>
              <w:rFonts w:eastAsiaTheme="majorEastAsia"/>
              <w:sz w:val="24"/>
              <w:szCs w:val="24"/>
            </w:rPr>
            <w:t>Guardian(s) – use “and” between names</w:t>
          </w:r>
        </w:sdtContent>
      </w:sdt>
      <w:r w:rsidRPr="002605BA">
        <w:rPr>
          <w:sz w:val="24"/>
          <w:szCs w:val="24"/>
        </w:rPr>
        <w:t xml:space="preserve"> consent(s) to serve as Guardian(s) of the Person and Estate (Property) of the incapacitated person, and for good cause shown:</w:t>
      </w:r>
    </w:p>
    <w:p w14:paraId="3A746FB7" w14:textId="5253C90C" w:rsidR="00564D5A" w:rsidRPr="002605BA" w:rsidRDefault="00564D5A" w:rsidP="00A967BF">
      <w:pPr>
        <w:spacing w:before="12" w:line="276" w:lineRule="auto"/>
        <w:jc w:val="both"/>
        <w:rPr>
          <w:sz w:val="24"/>
          <w:szCs w:val="24"/>
        </w:rPr>
      </w:pPr>
    </w:p>
    <w:p w14:paraId="7BE9218B" w14:textId="2FFD0A8F" w:rsidR="00564D5A" w:rsidRPr="002605BA" w:rsidRDefault="00564D5A" w:rsidP="00A967BF">
      <w:pPr>
        <w:spacing w:before="12" w:line="276" w:lineRule="auto"/>
        <w:jc w:val="both"/>
        <w:rPr>
          <w:b/>
          <w:bCs/>
          <w:i/>
          <w:iCs/>
          <w:sz w:val="24"/>
          <w:szCs w:val="24"/>
        </w:rPr>
      </w:pPr>
      <w:r w:rsidRPr="002605BA">
        <w:rPr>
          <w:b/>
          <w:bCs/>
          <w:sz w:val="24"/>
          <w:szCs w:val="24"/>
        </w:rPr>
        <w:t xml:space="preserve">IT IS on this ____ day of ______________, 20____, </w:t>
      </w:r>
      <w:r w:rsidRPr="002605BA">
        <w:rPr>
          <w:b/>
          <w:bCs/>
          <w:i/>
          <w:iCs/>
          <w:sz w:val="24"/>
          <w:szCs w:val="24"/>
        </w:rPr>
        <w:t>ORDERED AND ADJUDGED that:</w:t>
      </w:r>
    </w:p>
    <w:p w14:paraId="198ACCCB" w14:textId="7CDF4E1A" w:rsidR="00564D5A" w:rsidRPr="002605BA" w:rsidRDefault="00564D5A" w:rsidP="00A967BF">
      <w:pPr>
        <w:spacing w:before="12" w:line="276" w:lineRule="auto"/>
        <w:jc w:val="both"/>
        <w:rPr>
          <w:b/>
          <w:bCs/>
          <w:i/>
          <w:iCs/>
          <w:sz w:val="24"/>
          <w:szCs w:val="24"/>
        </w:rPr>
      </w:pPr>
    </w:p>
    <w:p w14:paraId="1DC42ACB" w14:textId="51C568A8" w:rsidR="00564D5A" w:rsidRPr="002605BA" w:rsidRDefault="00564D5A" w:rsidP="00A967BF">
      <w:pPr>
        <w:pStyle w:val="ListParagraph"/>
        <w:numPr>
          <w:ilvl w:val="0"/>
          <w:numId w:val="7"/>
        </w:numPr>
        <w:spacing w:before="12" w:line="276" w:lineRule="auto"/>
        <w:ind w:left="360"/>
        <w:jc w:val="both"/>
        <w:rPr>
          <w:sz w:val="24"/>
          <w:szCs w:val="24"/>
        </w:rPr>
      </w:pPr>
      <w:r w:rsidRPr="002605BA">
        <w:rPr>
          <w:sz w:val="24"/>
          <w:szCs w:val="24"/>
        </w:rPr>
        <w:t xml:space="preserve">GUARDIANSHIP TYPE:  </w:t>
      </w:r>
      <w:sdt>
        <w:sdtPr>
          <w:rPr>
            <w:sz w:val="24"/>
            <w:szCs w:val="24"/>
          </w:rPr>
          <w:alias w:val="Incapacitated Person"/>
          <w:tag w:val="Incapacitated Person"/>
          <w:id w:val="1233505933"/>
          <w:placeholder>
            <w:docPart w:val="EACA946E50AC4D338837A263ACB48E65"/>
          </w:placeholder>
          <w:showingPlcHdr/>
          <w:text/>
        </w:sdtPr>
        <w:sdtContent>
          <w:r w:rsidRPr="002605BA">
            <w:rPr>
              <w:color w:val="808080"/>
              <w:sz w:val="24"/>
              <w:szCs w:val="24"/>
            </w:rPr>
            <w:t>Incapacitated Person</w:t>
          </w:r>
        </w:sdtContent>
      </w:sdt>
      <w:r w:rsidRPr="002605BA">
        <w:rPr>
          <w:sz w:val="24"/>
          <w:szCs w:val="24"/>
        </w:rPr>
        <w:t xml:space="preserve"> is an incapacitated person and is unfit and unable to govern himself/herself and manage his/her affairs.  This is a guardianship:</w:t>
      </w:r>
    </w:p>
    <w:p w14:paraId="58B73A89" w14:textId="77777777" w:rsidR="002605BA" w:rsidRDefault="002605BA" w:rsidP="00A967BF">
      <w:pPr>
        <w:pStyle w:val="ListParagraph"/>
        <w:spacing w:before="12" w:line="276" w:lineRule="auto"/>
        <w:ind w:left="360"/>
        <w:jc w:val="both"/>
        <w:rPr>
          <w:sz w:val="24"/>
          <w:szCs w:val="24"/>
        </w:rPr>
      </w:pPr>
    </w:p>
    <w:p w14:paraId="1D4CD0D2" w14:textId="1B9E9B9D" w:rsidR="002605BA" w:rsidRDefault="002605BA" w:rsidP="00A967BF">
      <w:pPr>
        <w:pStyle w:val="ListParagraph"/>
        <w:spacing w:before="12" w:line="276" w:lineRule="auto"/>
        <w:ind w:left="360"/>
        <w:jc w:val="both"/>
        <w:rPr>
          <w:sz w:val="24"/>
          <w:szCs w:val="24"/>
        </w:rPr>
      </w:pPr>
      <w:r w:rsidRPr="002605BA">
        <w:rPr>
          <w:sz w:val="24"/>
          <w:szCs w:val="24"/>
        </w:rPr>
        <w:t>As to the Person</w:t>
      </w:r>
      <w:r>
        <w:rPr>
          <w:sz w:val="24"/>
          <w:szCs w:val="24"/>
        </w:rPr>
        <w:t>:</w:t>
      </w:r>
      <w:r>
        <w:rPr>
          <w:sz w:val="24"/>
          <w:szCs w:val="24"/>
        </w:rPr>
        <w:tab/>
      </w:r>
      <w:sdt>
        <w:sdtPr>
          <w:rPr>
            <w:sz w:val="24"/>
            <w:szCs w:val="24"/>
          </w:rPr>
          <w:id w:val="107262981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General </w:t>
      </w:r>
      <w:r>
        <w:rPr>
          <w:sz w:val="24"/>
          <w:szCs w:val="24"/>
        </w:rPr>
        <w:tab/>
      </w:r>
      <w:r>
        <w:rPr>
          <w:sz w:val="24"/>
          <w:szCs w:val="24"/>
        </w:rPr>
        <w:tab/>
      </w:r>
      <w:sdt>
        <w:sdtPr>
          <w:rPr>
            <w:sz w:val="24"/>
            <w:szCs w:val="24"/>
          </w:rPr>
          <w:id w:val="-1973196703"/>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Limited</w:t>
      </w:r>
    </w:p>
    <w:p w14:paraId="40ADD24A" w14:textId="30CC1C4E" w:rsidR="002605BA" w:rsidRDefault="002605BA" w:rsidP="00A967BF">
      <w:pPr>
        <w:pStyle w:val="ListParagraph"/>
        <w:spacing w:before="12" w:line="276" w:lineRule="auto"/>
        <w:ind w:left="360"/>
        <w:jc w:val="both"/>
        <w:rPr>
          <w:sz w:val="24"/>
          <w:szCs w:val="24"/>
        </w:rPr>
      </w:pPr>
      <w:r>
        <w:rPr>
          <w:sz w:val="24"/>
          <w:szCs w:val="24"/>
        </w:rPr>
        <w:t>As to the Estate:</w:t>
      </w:r>
      <w:r>
        <w:rPr>
          <w:sz w:val="24"/>
          <w:szCs w:val="24"/>
        </w:rPr>
        <w:tab/>
      </w:r>
      <w:sdt>
        <w:sdtPr>
          <w:rPr>
            <w:sz w:val="24"/>
            <w:szCs w:val="24"/>
          </w:rPr>
          <w:id w:val="-489561272"/>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General</w:t>
      </w:r>
      <w:r>
        <w:rPr>
          <w:sz w:val="24"/>
          <w:szCs w:val="24"/>
        </w:rPr>
        <w:tab/>
      </w:r>
      <w:r>
        <w:rPr>
          <w:sz w:val="24"/>
          <w:szCs w:val="24"/>
        </w:rPr>
        <w:tab/>
      </w:r>
      <w:sdt>
        <w:sdtPr>
          <w:rPr>
            <w:sz w:val="24"/>
            <w:szCs w:val="24"/>
          </w:rPr>
          <w:id w:val="-1458332260"/>
          <w14:checkbox>
            <w14:checked w14:val="0"/>
            <w14:checkedState w14:val="2612" w14:font="MS Gothic"/>
            <w14:uncheckedState w14:val="2610" w14:font="MS Gothic"/>
          </w14:checkbox>
        </w:sdtPr>
        <w:sdtContent>
          <w:r>
            <w:rPr>
              <w:rFonts w:ascii="MS Gothic" w:eastAsia="MS Gothic" w:hAnsi="MS Gothic" w:hint="eastAsia"/>
              <w:sz w:val="24"/>
              <w:szCs w:val="24"/>
            </w:rPr>
            <w:t>☐</w:t>
          </w:r>
        </w:sdtContent>
      </w:sdt>
      <w:r>
        <w:rPr>
          <w:sz w:val="24"/>
          <w:szCs w:val="24"/>
        </w:rPr>
        <w:t xml:space="preserve"> Limited</w:t>
      </w:r>
    </w:p>
    <w:p w14:paraId="782E0973" w14:textId="77777777" w:rsidR="002605BA" w:rsidRPr="002605BA" w:rsidRDefault="002605BA" w:rsidP="00A967BF">
      <w:pPr>
        <w:pStyle w:val="ListParagraph"/>
        <w:spacing w:before="12" w:line="276" w:lineRule="auto"/>
        <w:ind w:left="360"/>
        <w:jc w:val="both"/>
        <w:rPr>
          <w:sz w:val="24"/>
          <w:szCs w:val="24"/>
        </w:rPr>
      </w:pPr>
      <w:r>
        <w:rPr>
          <w:i/>
          <w:iCs/>
          <w:sz w:val="24"/>
          <w:szCs w:val="24"/>
        </w:rPr>
        <w:t xml:space="preserve">Firearms:  </w:t>
      </w:r>
      <w:r>
        <w:rPr>
          <w:sz w:val="24"/>
          <w:szCs w:val="24"/>
        </w:rPr>
        <w:t xml:space="preserve">Pursuant to 18 U.S.C. 922(g)(4), the incapacitated person does not retain the right to possess firearms. </w:t>
      </w:r>
    </w:p>
    <w:p w14:paraId="4E203F1E" w14:textId="46224B9F" w:rsidR="002605BA" w:rsidRDefault="002605BA" w:rsidP="00A967BF">
      <w:pPr>
        <w:pStyle w:val="ListParagraph"/>
        <w:spacing w:before="12" w:line="276" w:lineRule="auto"/>
        <w:ind w:left="360"/>
        <w:jc w:val="both"/>
        <w:rPr>
          <w:sz w:val="24"/>
          <w:szCs w:val="24"/>
        </w:rPr>
      </w:pPr>
    </w:p>
    <w:p w14:paraId="2CBBF7EB" w14:textId="0576261C" w:rsidR="002605BA" w:rsidRDefault="00000000" w:rsidP="00A967BF">
      <w:pPr>
        <w:pStyle w:val="ListParagraph"/>
        <w:spacing w:before="12" w:line="276" w:lineRule="auto"/>
        <w:ind w:left="360"/>
        <w:jc w:val="both"/>
        <w:rPr>
          <w:sz w:val="24"/>
          <w:szCs w:val="24"/>
        </w:rPr>
      </w:pPr>
      <w:sdt>
        <w:sdtPr>
          <w:rPr>
            <w:sz w:val="24"/>
            <w:szCs w:val="24"/>
          </w:rPr>
          <w:id w:val="-992249838"/>
          <w14:checkbox>
            <w14:checked w14:val="0"/>
            <w14:checkedState w14:val="2612" w14:font="MS Gothic"/>
            <w14:uncheckedState w14:val="2610" w14:font="MS Gothic"/>
          </w14:checkbox>
        </w:sdtPr>
        <w:sdtContent>
          <w:r w:rsidR="002605BA" w:rsidRPr="00A967BF">
            <w:rPr>
              <w:rFonts w:ascii="MS Gothic" w:eastAsia="MS Gothic" w:hAnsi="MS Gothic" w:hint="eastAsia"/>
              <w:sz w:val="24"/>
              <w:szCs w:val="24"/>
            </w:rPr>
            <w:t>☐</w:t>
          </w:r>
        </w:sdtContent>
      </w:sdt>
      <w:r w:rsidR="00A967BF">
        <w:rPr>
          <w:sz w:val="24"/>
          <w:szCs w:val="24"/>
        </w:rPr>
        <w:t xml:space="preserve"> </w:t>
      </w:r>
      <w:r w:rsidR="002605BA">
        <w:rPr>
          <w:b/>
          <w:bCs/>
          <w:i/>
          <w:iCs/>
          <w:sz w:val="24"/>
          <w:szCs w:val="24"/>
        </w:rPr>
        <w:t>Limited Guardianship</w:t>
      </w:r>
      <w:proofErr w:type="gramStart"/>
      <w:r w:rsidR="002605BA">
        <w:rPr>
          <w:b/>
          <w:bCs/>
          <w:sz w:val="24"/>
          <w:szCs w:val="24"/>
        </w:rPr>
        <w:t xml:space="preserve">:  </w:t>
      </w:r>
      <w:r w:rsidR="002605BA">
        <w:rPr>
          <w:sz w:val="24"/>
          <w:szCs w:val="24"/>
        </w:rPr>
        <w:t>The</w:t>
      </w:r>
      <w:proofErr w:type="gramEnd"/>
      <w:r w:rsidR="002605BA">
        <w:rPr>
          <w:sz w:val="24"/>
          <w:szCs w:val="24"/>
        </w:rPr>
        <w:t xml:space="preserve"> incapacitated person is able </w:t>
      </w:r>
      <w:proofErr w:type="gramStart"/>
      <w:r w:rsidR="002605BA">
        <w:rPr>
          <w:sz w:val="24"/>
          <w:szCs w:val="24"/>
        </w:rPr>
        <w:t>at this time</w:t>
      </w:r>
      <w:proofErr w:type="gramEnd"/>
      <w:r w:rsidR="002605BA">
        <w:rPr>
          <w:sz w:val="24"/>
          <w:szCs w:val="24"/>
        </w:rPr>
        <w:t xml:space="preserve"> to govern himself/herself and manage his/her own affairs with respect to the following areas:</w:t>
      </w:r>
    </w:p>
    <w:p w14:paraId="4A41B41E" w14:textId="0FC533E3" w:rsidR="002605BA" w:rsidRDefault="002605BA" w:rsidP="00A967BF">
      <w:pPr>
        <w:pStyle w:val="ListParagraph"/>
        <w:spacing w:before="12" w:line="276" w:lineRule="auto"/>
        <w:ind w:left="360"/>
        <w:jc w:val="both"/>
        <w:rPr>
          <w:rFonts w:ascii="MS Gothic" w:eastAsia="MS Gothic" w:hAnsi="MS Gothic"/>
          <w:b/>
          <w:bCs/>
          <w:sz w:val="24"/>
          <w:szCs w:val="24"/>
        </w:rPr>
      </w:pPr>
      <w:r>
        <w:rPr>
          <w:rFonts w:ascii="MS Gothic" w:eastAsia="MS Gothic" w:hAnsi="MS Gothic" w:hint="eastAsia"/>
          <w:b/>
          <w:bCs/>
          <w:sz w:val="24"/>
          <w:szCs w:val="24"/>
        </w:rPr>
        <w:t>_</w:t>
      </w:r>
      <w:r>
        <w:rPr>
          <w:rFonts w:ascii="MS Gothic" w:eastAsia="MS Gothic" w:hAnsi="MS Gothic"/>
          <w:b/>
          <w:bCs/>
          <w:sz w:val="24"/>
          <w:szCs w:val="24"/>
        </w:rPr>
        <w:t>____________________________________________________________________________________________________________________________________________________________________________________________________________________________________________</w:t>
      </w:r>
    </w:p>
    <w:p w14:paraId="306379DC" w14:textId="65008D41" w:rsidR="002605BA" w:rsidRDefault="002605BA" w:rsidP="00A967BF">
      <w:pPr>
        <w:pStyle w:val="ListParagraph"/>
        <w:spacing w:before="12" w:line="276" w:lineRule="auto"/>
        <w:ind w:left="360"/>
        <w:jc w:val="both"/>
        <w:rPr>
          <w:sz w:val="24"/>
          <w:szCs w:val="24"/>
        </w:rPr>
      </w:pPr>
    </w:p>
    <w:p w14:paraId="63F66308" w14:textId="67EC6FA7" w:rsidR="00A967BF" w:rsidRDefault="002605BA" w:rsidP="00A967BF">
      <w:pPr>
        <w:pStyle w:val="ListParagraph"/>
        <w:spacing w:before="12" w:line="276" w:lineRule="auto"/>
        <w:ind w:left="360"/>
        <w:jc w:val="both"/>
        <w:rPr>
          <w:sz w:val="24"/>
          <w:szCs w:val="24"/>
        </w:rPr>
      </w:pPr>
      <w:r>
        <w:rPr>
          <w:i/>
          <w:iCs/>
          <w:sz w:val="24"/>
          <w:szCs w:val="24"/>
        </w:rPr>
        <w:t xml:space="preserve">Check if applicable:  </w:t>
      </w:r>
      <w:sdt>
        <w:sdtPr>
          <w:rPr>
            <w:sz w:val="24"/>
            <w:szCs w:val="24"/>
          </w:rPr>
          <w:id w:val="-755428087"/>
          <w14:checkbox>
            <w14:checked w14:val="0"/>
            <w14:checkedState w14:val="2612" w14:font="MS Gothic"/>
            <w14:uncheckedState w14:val="2610" w14:font="MS Gothic"/>
          </w14:checkbox>
        </w:sdtPr>
        <w:sdtContent>
          <w:r w:rsidR="00140E99">
            <w:rPr>
              <w:rFonts w:ascii="MS Gothic" w:eastAsia="MS Gothic" w:hAnsi="MS Gothic" w:hint="eastAsia"/>
              <w:sz w:val="24"/>
              <w:szCs w:val="24"/>
            </w:rPr>
            <w:t>☐</w:t>
          </w:r>
        </w:sdtContent>
      </w:sdt>
      <w:r>
        <w:rPr>
          <w:i/>
          <w:iCs/>
          <w:sz w:val="24"/>
          <w:szCs w:val="24"/>
        </w:rPr>
        <w:t xml:space="preserve"> </w:t>
      </w:r>
      <w:r>
        <w:rPr>
          <w:sz w:val="24"/>
          <w:szCs w:val="24"/>
        </w:rPr>
        <w:t>This guardianship is a result of a developmental disability.</w:t>
      </w:r>
    </w:p>
    <w:p w14:paraId="7FE563EF" w14:textId="58BAF5D6" w:rsidR="002605BA" w:rsidRPr="00A967BF" w:rsidRDefault="00A967BF" w:rsidP="00A967BF">
      <w:pPr>
        <w:pStyle w:val="ListParagraph"/>
        <w:numPr>
          <w:ilvl w:val="0"/>
          <w:numId w:val="7"/>
        </w:numPr>
        <w:rPr>
          <w:sz w:val="24"/>
          <w:szCs w:val="24"/>
        </w:rPr>
      </w:pPr>
      <w:r w:rsidRPr="00A967BF">
        <w:rPr>
          <w:sz w:val="24"/>
          <w:szCs w:val="24"/>
        </w:rPr>
        <w:br w:type="page"/>
      </w:r>
      <w:r w:rsidR="002605BA" w:rsidRPr="00A967BF">
        <w:rPr>
          <w:sz w:val="24"/>
          <w:szCs w:val="24"/>
        </w:rPr>
        <w:lastRenderedPageBreak/>
        <w:t xml:space="preserve">GUARDIAN APPOINTMENT:  </w:t>
      </w:r>
      <w:sdt>
        <w:sdtPr>
          <w:id w:val="517199993"/>
          <w:placeholder>
            <w:docPart w:val="DA65C691A12B4FB891753A834D2B8B38"/>
          </w:placeholder>
          <w:showingPlcHdr/>
        </w:sdtPr>
        <w:sdtContent>
          <w:r w:rsidR="002605BA" w:rsidRPr="002605BA">
            <w:rPr>
              <w:rStyle w:val="PlaceholderText"/>
              <w:rFonts w:eastAsiaTheme="majorEastAsia"/>
              <w:sz w:val="24"/>
              <w:szCs w:val="24"/>
            </w:rPr>
            <w:t>Guardian(s) – use “and” between names</w:t>
          </w:r>
        </w:sdtContent>
      </w:sdt>
      <w:r w:rsidR="002605BA" w:rsidRPr="00A967BF">
        <w:rPr>
          <w:sz w:val="24"/>
          <w:szCs w:val="24"/>
        </w:rPr>
        <w:t xml:space="preserve"> be and hereby is/are appointed Guardian(s) of the Person and Estate of the incapacitated person and Letters of Guardianship of the Person and Estate shall be issued upon his/her/their (a) qualifying according to law not later than </w:t>
      </w:r>
      <w:r w:rsidR="00A3508C" w:rsidRPr="00A967BF">
        <w:rPr>
          <w:sz w:val="24"/>
          <w:szCs w:val="24"/>
        </w:rPr>
        <w:t xml:space="preserve">30 days after the date of this judgment, (b) acknowledging to the Surrogate completion of guardianship training and receipt of the guardianship training guides, (c) acknowledging compliance with any background screening policy for proposed guardians promulgated by the Administrative Director of the Courts, and (d) unless waived for extraordinary reasons, entering into a surety bond unto the Superior Court of New Jersey in the amount of $______________, which bond shall contain the conditions set forth in </w:t>
      </w:r>
      <w:r w:rsidR="00A3508C" w:rsidRPr="00A967BF">
        <w:rPr>
          <w:i/>
          <w:iCs/>
          <w:sz w:val="24"/>
          <w:szCs w:val="24"/>
        </w:rPr>
        <w:t xml:space="preserve">N.J.S.A. </w:t>
      </w:r>
      <w:r w:rsidR="00A3508C" w:rsidRPr="00A967BF">
        <w:rPr>
          <w:sz w:val="24"/>
          <w:szCs w:val="24"/>
        </w:rPr>
        <w:t xml:space="preserve">3B:15-7 and </w:t>
      </w:r>
      <w:r w:rsidR="00A3508C" w:rsidRPr="00A967BF">
        <w:rPr>
          <w:i/>
          <w:iCs/>
          <w:sz w:val="24"/>
          <w:szCs w:val="24"/>
        </w:rPr>
        <w:t xml:space="preserve">R. </w:t>
      </w:r>
      <w:r w:rsidR="00A3508C" w:rsidRPr="00A967BF">
        <w:rPr>
          <w:sz w:val="24"/>
          <w:szCs w:val="24"/>
        </w:rPr>
        <w:t>1:13-3.  The court shall approve the bond as to form and sufficiency.</w:t>
      </w:r>
    </w:p>
    <w:p w14:paraId="68EEAFC5" w14:textId="77777777" w:rsidR="00A3508C" w:rsidRDefault="00A3508C" w:rsidP="00A967BF">
      <w:pPr>
        <w:pStyle w:val="ListParagraph"/>
        <w:spacing w:before="12" w:line="276" w:lineRule="auto"/>
        <w:jc w:val="both"/>
        <w:rPr>
          <w:sz w:val="24"/>
          <w:szCs w:val="24"/>
        </w:rPr>
      </w:pPr>
    </w:p>
    <w:p w14:paraId="083777AE" w14:textId="5C8BC534" w:rsidR="00A3508C" w:rsidRDefault="00A3508C" w:rsidP="00A967BF">
      <w:pPr>
        <w:pStyle w:val="ListParagraph"/>
        <w:numPr>
          <w:ilvl w:val="0"/>
          <w:numId w:val="7"/>
        </w:numPr>
        <w:spacing w:before="12" w:line="276" w:lineRule="auto"/>
        <w:jc w:val="both"/>
        <w:rPr>
          <w:sz w:val="24"/>
          <w:szCs w:val="24"/>
        </w:rPr>
      </w:pPr>
      <w:r>
        <w:rPr>
          <w:sz w:val="24"/>
          <w:szCs w:val="24"/>
        </w:rPr>
        <w:t xml:space="preserve">Upon qualifying, the Surrogate shall issue Letters of Guardianship of the Person and Estate to the </w:t>
      </w:r>
      <w:r w:rsidR="00360A93">
        <w:rPr>
          <w:sz w:val="24"/>
          <w:szCs w:val="24"/>
        </w:rPr>
        <w:t>G</w:t>
      </w:r>
      <w:r>
        <w:rPr>
          <w:sz w:val="24"/>
          <w:szCs w:val="24"/>
        </w:rPr>
        <w:t xml:space="preserve">uardian(s), and thereupon the </w:t>
      </w:r>
      <w:r w:rsidR="00360A93">
        <w:rPr>
          <w:sz w:val="24"/>
          <w:szCs w:val="24"/>
        </w:rPr>
        <w:t>G</w:t>
      </w:r>
      <w:r>
        <w:rPr>
          <w:sz w:val="24"/>
          <w:szCs w:val="24"/>
        </w:rPr>
        <w:t xml:space="preserve">uardian(s) be and hereby is/are authorized to perform all the functions and duties of a Guardian of the Person and Estate as allowed by law, except as limited herein or in areas where the incapacitated person retains decision making rights. </w:t>
      </w:r>
    </w:p>
    <w:p w14:paraId="2A25C403" w14:textId="77777777" w:rsidR="00A3508C" w:rsidRPr="00A3508C" w:rsidRDefault="00A3508C" w:rsidP="00A967BF">
      <w:pPr>
        <w:pStyle w:val="ListParagraph"/>
        <w:spacing w:line="276" w:lineRule="auto"/>
        <w:jc w:val="both"/>
        <w:rPr>
          <w:sz w:val="24"/>
          <w:szCs w:val="24"/>
        </w:rPr>
      </w:pPr>
    </w:p>
    <w:p w14:paraId="0EE625F3" w14:textId="3FF8D822" w:rsidR="00A3508C" w:rsidRDefault="00A3508C" w:rsidP="00A967BF">
      <w:pPr>
        <w:pStyle w:val="ListParagraph"/>
        <w:numPr>
          <w:ilvl w:val="0"/>
          <w:numId w:val="7"/>
        </w:numPr>
        <w:spacing w:before="12" w:line="276" w:lineRule="auto"/>
        <w:jc w:val="both"/>
        <w:rPr>
          <w:sz w:val="24"/>
          <w:szCs w:val="24"/>
        </w:rPr>
      </w:pPr>
      <w:r>
        <w:rPr>
          <w:sz w:val="24"/>
          <w:szCs w:val="24"/>
        </w:rPr>
        <w:t>In exercising the authority conferred by this Judgment, the guardian(s) shall:</w:t>
      </w:r>
    </w:p>
    <w:p w14:paraId="48887761" w14:textId="2A4DE144" w:rsidR="00A3508C" w:rsidRDefault="00A3508C" w:rsidP="00A967BF">
      <w:pPr>
        <w:pStyle w:val="ListParagraph"/>
        <w:numPr>
          <w:ilvl w:val="0"/>
          <w:numId w:val="9"/>
        </w:numPr>
        <w:spacing w:before="12" w:line="276" w:lineRule="auto"/>
        <w:jc w:val="both"/>
      </w:pPr>
      <w:r>
        <w:t xml:space="preserve">Ascertain and consider those characteristics of the incapacitated person which define his/her uniqueness and individuality, including but not limited to likes, dislikes, hopes, aspirations, and </w:t>
      </w:r>
      <w:proofErr w:type="gramStart"/>
      <w:r>
        <w:t>fears;</w:t>
      </w:r>
      <w:proofErr w:type="gramEnd"/>
    </w:p>
    <w:p w14:paraId="08C7AD2C" w14:textId="4ED474F9" w:rsidR="00A3508C" w:rsidRDefault="00A3508C" w:rsidP="00A967BF">
      <w:pPr>
        <w:pStyle w:val="ListParagraph"/>
        <w:numPr>
          <w:ilvl w:val="0"/>
          <w:numId w:val="9"/>
        </w:numPr>
        <w:spacing w:before="12" w:line="276" w:lineRule="auto"/>
        <w:jc w:val="both"/>
      </w:pPr>
      <w:r>
        <w:t xml:space="preserve">Encourage the incapacitated person to express preferences and participate in </w:t>
      </w:r>
      <w:proofErr w:type="gramStart"/>
      <w:r>
        <w:t>decision-making;</w:t>
      </w:r>
      <w:proofErr w:type="gramEnd"/>
    </w:p>
    <w:p w14:paraId="47984FB8" w14:textId="4EFABAE5" w:rsidR="00A3508C" w:rsidRDefault="00A3508C" w:rsidP="00A967BF">
      <w:pPr>
        <w:pStyle w:val="ListParagraph"/>
        <w:numPr>
          <w:ilvl w:val="0"/>
          <w:numId w:val="9"/>
        </w:numPr>
        <w:spacing w:before="12" w:line="276" w:lineRule="auto"/>
        <w:jc w:val="both"/>
      </w:pPr>
      <w:r>
        <w:t xml:space="preserve">Give appropriate deference to the expressed wishes of the incapacitated </w:t>
      </w:r>
      <w:proofErr w:type="gramStart"/>
      <w:r>
        <w:t>person;</w:t>
      </w:r>
      <w:proofErr w:type="gramEnd"/>
    </w:p>
    <w:p w14:paraId="03E0AFD9" w14:textId="7367DA19" w:rsidR="00A3508C" w:rsidRDefault="00A3508C" w:rsidP="00A967BF">
      <w:pPr>
        <w:pStyle w:val="ListParagraph"/>
        <w:numPr>
          <w:ilvl w:val="0"/>
          <w:numId w:val="9"/>
        </w:numPr>
        <w:spacing w:before="12" w:line="276" w:lineRule="auto"/>
        <w:jc w:val="both"/>
      </w:pPr>
      <w:r>
        <w:t xml:space="preserve">Protect the incapacitated person from injury, exploitation, undue influence, and </w:t>
      </w:r>
      <w:proofErr w:type="gramStart"/>
      <w:r>
        <w:t>abuse;</w:t>
      </w:r>
      <w:proofErr w:type="gramEnd"/>
    </w:p>
    <w:p w14:paraId="7226E631" w14:textId="2B1C813F" w:rsidR="00A3508C" w:rsidRDefault="00A3508C" w:rsidP="00A967BF">
      <w:pPr>
        <w:pStyle w:val="ListParagraph"/>
        <w:numPr>
          <w:ilvl w:val="0"/>
          <w:numId w:val="9"/>
        </w:numPr>
        <w:spacing w:before="12" w:line="276" w:lineRule="auto"/>
        <w:jc w:val="both"/>
      </w:pPr>
      <w:r>
        <w:t>Promote the incapacitated person’s right to privacy, dignity, respect, and self-determination; and</w:t>
      </w:r>
    </w:p>
    <w:p w14:paraId="574AF07E" w14:textId="197F58C4" w:rsidR="00A3508C" w:rsidRDefault="00A3508C" w:rsidP="00A967BF">
      <w:pPr>
        <w:pStyle w:val="ListParagraph"/>
        <w:numPr>
          <w:ilvl w:val="0"/>
          <w:numId w:val="9"/>
        </w:numPr>
        <w:spacing w:before="12" w:line="276" w:lineRule="auto"/>
        <w:jc w:val="both"/>
      </w:pPr>
      <w:r>
        <w:t>Make reasonable efforts to maximize opportunities and individual skills to enhance self-direction.</w:t>
      </w:r>
    </w:p>
    <w:p w14:paraId="457D0668" w14:textId="686BAE41" w:rsidR="00A3508C" w:rsidRDefault="00A3508C" w:rsidP="00A967BF">
      <w:pPr>
        <w:pStyle w:val="ListParagraph"/>
        <w:spacing w:before="12" w:line="276" w:lineRule="auto"/>
        <w:ind w:left="1440"/>
        <w:jc w:val="both"/>
      </w:pPr>
    </w:p>
    <w:p w14:paraId="685DAFFA" w14:textId="4018F4BB" w:rsidR="00A3508C" w:rsidRDefault="00A3508C" w:rsidP="00A967BF">
      <w:pPr>
        <w:pStyle w:val="ListParagraph"/>
        <w:numPr>
          <w:ilvl w:val="0"/>
          <w:numId w:val="7"/>
        </w:numPr>
        <w:spacing w:before="12" w:line="276" w:lineRule="auto"/>
        <w:jc w:val="both"/>
        <w:rPr>
          <w:sz w:val="24"/>
          <w:szCs w:val="24"/>
        </w:rPr>
      </w:pPr>
      <w:r>
        <w:rPr>
          <w:sz w:val="24"/>
          <w:szCs w:val="24"/>
        </w:rPr>
        <w:t xml:space="preserve">GUARDIAN LIMITATIONS:  </w:t>
      </w:r>
      <w:r>
        <w:rPr>
          <w:i/>
          <w:iCs/>
          <w:sz w:val="24"/>
          <w:szCs w:val="24"/>
        </w:rPr>
        <w:t xml:space="preserve">If applicable, </w:t>
      </w:r>
      <w:r>
        <w:rPr>
          <w:sz w:val="24"/>
          <w:szCs w:val="24"/>
        </w:rPr>
        <w:t>the authority of the guardian(s) is limited as follows, and all limitations shall be stated in Letters of Guardianship:</w:t>
      </w:r>
    </w:p>
    <w:p w14:paraId="18716FB2" w14:textId="287E54FF" w:rsidR="00A3508C" w:rsidRDefault="00000000" w:rsidP="00A967BF">
      <w:pPr>
        <w:pStyle w:val="ListParagraph"/>
        <w:spacing w:before="12" w:line="276" w:lineRule="auto"/>
        <w:jc w:val="both"/>
        <w:rPr>
          <w:sz w:val="24"/>
          <w:szCs w:val="24"/>
        </w:rPr>
      </w:pPr>
      <w:sdt>
        <w:sdtPr>
          <w:rPr>
            <w:sz w:val="24"/>
            <w:szCs w:val="24"/>
          </w:rPr>
          <w:id w:val="-548767545"/>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 xml:space="preserve"> </w:t>
      </w:r>
      <w:r w:rsidR="00A3508C">
        <w:rPr>
          <w:sz w:val="24"/>
          <w:szCs w:val="24"/>
        </w:rPr>
        <w:tab/>
        <w:t xml:space="preserve">The Guardian(s) of the Estate may not alienate, mortgage, transfer or otherwise </w:t>
      </w:r>
      <w:r w:rsidR="00A3508C">
        <w:rPr>
          <w:sz w:val="24"/>
          <w:szCs w:val="24"/>
        </w:rPr>
        <w:tab/>
        <w:t>encumber or dispose of real property without court approval.</w:t>
      </w:r>
    </w:p>
    <w:p w14:paraId="118F7C80" w14:textId="4AC744F5" w:rsidR="00A3508C" w:rsidRDefault="00000000" w:rsidP="00A967BF">
      <w:pPr>
        <w:pStyle w:val="ListParagraph"/>
        <w:spacing w:before="12" w:line="276" w:lineRule="auto"/>
        <w:jc w:val="both"/>
        <w:rPr>
          <w:sz w:val="24"/>
          <w:szCs w:val="24"/>
        </w:rPr>
      </w:pPr>
      <w:sdt>
        <w:sdtPr>
          <w:rPr>
            <w:sz w:val="24"/>
            <w:szCs w:val="24"/>
          </w:rPr>
          <w:id w:val="-1505272584"/>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ab/>
        <w:t xml:space="preserve">The Guardian(s) of the Estate may not exercise authority over any property or </w:t>
      </w:r>
      <w:r w:rsidR="00360A93">
        <w:rPr>
          <w:sz w:val="24"/>
          <w:szCs w:val="24"/>
        </w:rPr>
        <w:tab/>
      </w:r>
      <w:r w:rsidR="00A3508C">
        <w:rPr>
          <w:sz w:val="24"/>
          <w:szCs w:val="24"/>
        </w:rPr>
        <w:t xml:space="preserve">income of the incapacitated person </w:t>
      </w:r>
      <w:proofErr w:type="gramStart"/>
      <w:r w:rsidR="00A3508C">
        <w:rPr>
          <w:sz w:val="24"/>
          <w:szCs w:val="24"/>
        </w:rPr>
        <w:t>in excess of</w:t>
      </w:r>
      <w:proofErr w:type="gramEnd"/>
      <w:r w:rsidR="00A3508C">
        <w:rPr>
          <w:sz w:val="24"/>
          <w:szCs w:val="24"/>
        </w:rPr>
        <w:t xml:space="preserve"> $______________ without court </w:t>
      </w:r>
      <w:r w:rsidR="00360A93">
        <w:rPr>
          <w:sz w:val="24"/>
          <w:szCs w:val="24"/>
        </w:rPr>
        <w:tab/>
        <w:t>ap</w:t>
      </w:r>
      <w:r w:rsidR="00A3508C">
        <w:rPr>
          <w:sz w:val="24"/>
          <w:szCs w:val="24"/>
        </w:rPr>
        <w:t>proval.</w:t>
      </w:r>
    </w:p>
    <w:p w14:paraId="299761C7" w14:textId="662B902A" w:rsidR="00A3508C" w:rsidRDefault="00000000" w:rsidP="00A967BF">
      <w:pPr>
        <w:pStyle w:val="ListParagraph"/>
        <w:spacing w:before="12" w:line="276" w:lineRule="auto"/>
        <w:jc w:val="both"/>
        <w:rPr>
          <w:sz w:val="24"/>
          <w:szCs w:val="24"/>
        </w:rPr>
      </w:pPr>
      <w:sdt>
        <w:sdtPr>
          <w:rPr>
            <w:sz w:val="24"/>
            <w:szCs w:val="24"/>
          </w:rPr>
          <w:id w:val="-239253770"/>
          <w14:checkbox>
            <w14:checked w14:val="0"/>
            <w14:checkedState w14:val="2612" w14:font="MS Gothic"/>
            <w14:uncheckedState w14:val="2610" w14:font="MS Gothic"/>
          </w14:checkbox>
        </w:sdtPr>
        <w:sdtContent>
          <w:r w:rsidR="00A3508C">
            <w:rPr>
              <w:rFonts w:ascii="MS Gothic" w:eastAsia="MS Gothic" w:hAnsi="MS Gothic" w:hint="eastAsia"/>
              <w:sz w:val="24"/>
              <w:szCs w:val="24"/>
            </w:rPr>
            <w:t>☐</w:t>
          </w:r>
        </w:sdtContent>
      </w:sdt>
      <w:r w:rsidR="00A3508C">
        <w:rPr>
          <w:sz w:val="24"/>
          <w:szCs w:val="24"/>
        </w:rPr>
        <w:tab/>
      </w:r>
      <w:r w:rsidR="00360A93">
        <w:rPr>
          <w:sz w:val="24"/>
          <w:szCs w:val="24"/>
        </w:rPr>
        <w:t>_________________________________________________________________</w:t>
      </w:r>
    </w:p>
    <w:p w14:paraId="30469AA3" w14:textId="22DA08C9" w:rsidR="00360A93" w:rsidRDefault="00360A93" w:rsidP="00A967BF">
      <w:pPr>
        <w:pStyle w:val="ListParagraph"/>
        <w:spacing w:before="12" w:line="276" w:lineRule="auto"/>
        <w:jc w:val="both"/>
        <w:rPr>
          <w:sz w:val="24"/>
          <w:szCs w:val="24"/>
        </w:rPr>
      </w:pPr>
      <w:r>
        <w:rPr>
          <w:sz w:val="24"/>
          <w:szCs w:val="24"/>
        </w:rPr>
        <w:tab/>
        <w:t>_________________________________________________________________.</w:t>
      </w:r>
    </w:p>
    <w:p w14:paraId="218FC8BC" w14:textId="2414933D" w:rsidR="00360A93" w:rsidRDefault="00360A93" w:rsidP="00A967BF">
      <w:pPr>
        <w:pStyle w:val="ListParagraph"/>
        <w:spacing w:before="12" w:line="276" w:lineRule="auto"/>
        <w:jc w:val="both"/>
        <w:rPr>
          <w:sz w:val="24"/>
          <w:szCs w:val="24"/>
        </w:rPr>
      </w:pPr>
    </w:p>
    <w:p w14:paraId="446154D1" w14:textId="55057221" w:rsidR="00360A93" w:rsidRDefault="00360A93" w:rsidP="00A967BF">
      <w:pPr>
        <w:pStyle w:val="ListParagraph"/>
        <w:numPr>
          <w:ilvl w:val="0"/>
          <w:numId w:val="7"/>
        </w:numPr>
        <w:spacing w:before="12" w:line="276" w:lineRule="auto"/>
        <w:jc w:val="both"/>
        <w:rPr>
          <w:sz w:val="24"/>
          <w:szCs w:val="24"/>
        </w:rPr>
      </w:pPr>
      <w:r>
        <w:rPr>
          <w:sz w:val="24"/>
          <w:szCs w:val="24"/>
        </w:rPr>
        <w:t>The Guardian(s) appointed hereunder shall be considered the personal representatives under the Standards for Privacy of Individually Identifiable Health Information (“Privacy Rule”) issued pursuant to the Health Insurance Portability and Accountability Act of 1996 (“HIPPA”</w:t>
      </w:r>
      <w:proofErr w:type="gramStart"/>
      <w:r>
        <w:rPr>
          <w:sz w:val="24"/>
          <w:szCs w:val="24"/>
        </w:rPr>
        <w:t>), and</w:t>
      </w:r>
      <w:proofErr w:type="gramEnd"/>
      <w:r>
        <w:rPr>
          <w:sz w:val="24"/>
          <w:szCs w:val="24"/>
        </w:rPr>
        <w:t xml:space="preserve"> shall have full and complete access to all records of the incapacitated person.</w:t>
      </w:r>
    </w:p>
    <w:p w14:paraId="2F9767C3" w14:textId="5E746E3E" w:rsidR="00360A93" w:rsidRDefault="00360A93" w:rsidP="00A967BF">
      <w:pPr>
        <w:pStyle w:val="ListParagraph"/>
        <w:spacing w:before="12" w:line="276" w:lineRule="auto"/>
        <w:jc w:val="both"/>
        <w:rPr>
          <w:sz w:val="24"/>
          <w:szCs w:val="24"/>
        </w:rPr>
      </w:pPr>
    </w:p>
    <w:p w14:paraId="30AB3EA0" w14:textId="36559640" w:rsidR="00A967BF" w:rsidRDefault="00360A93" w:rsidP="00A967BF">
      <w:pPr>
        <w:pStyle w:val="ListParagraph"/>
        <w:numPr>
          <w:ilvl w:val="0"/>
          <w:numId w:val="7"/>
        </w:numPr>
        <w:spacing w:before="12" w:line="276" w:lineRule="auto"/>
        <w:jc w:val="both"/>
        <w:rPr>
          <w:sz w:val="24"/>
          <w:szCs w:val="24"/>
        </w:rPr>
      </w:pPr>
      <w:r>
        <w:rPr>
          <w:sz w:val="24"/>
          <w:szCs w:val="24"/>
        </w:rPr>
        <w:t>The Guardian(s) shall have an ongoing duty to comply with any background screening policy promulgated by the Administrative Director of the Courts by disclosing any changes to their criminal or civil judgment history on the Report of Guardian Cover Page filed with the report(s) required in paragraphs 8-10 below.</w:t>
      </w:r>
    </w:p>
    <w:p w14:paraId="4CE63394" w14:textId="05FD246D" w:rsidR="00360A93" w:rsidRDefault="00A967BF" w:rsidP="00A967BF">
      <w:pPr>
        <w:rPr>
          <w:sz w:val="24"/>
          <w:szCs w:val="24"/>
        </w:rPr>
      </w:pPr>
      <w:r>
        <w:rPr>
          <w:sz w:val="24"/>
          <w:szCs w:val="24"/>
        </w:rPr>
        <w:br w:type="page"/>
      </w:r>
    </w:p>
    <w:p w14:paraId="7247306F" w14:textId="5ECB19D7" w:rsidR="00360A93" w:rsidRPr="00360A93" w:rsidRDefault="00360A93" w:rsidP="00A967BF">
      <w:pPr>
        <w:pStyle w:val="ListParagraph"/>
        <w:numPr>
          <w:ilvl w:val="0"/>
          <w:numId w:val="7"/>
        </w:numPr>
        <w:spacing w:before="12" w:line="276" w:lineRule="auto"/>
        <w:jc w:val="both"/>
        <w:rPr>
          <w:sz w:val="24"/>
          <w:szCs w:val="24"/>
        </w:rPr>
      </w:pPr>
      <w:r w:rsidRPr="00360A93">
        <w:rPr>
          <w:b/>
          <w:bCs/>
          <w:sz w:val="24"/>
          <w:szCs w:val="24"/>
        </w:rPr>
        <w:lastRenderedPageBreak/>
        <w:t xml:space="preserve">INVENTORY:  </w:t>
      </w:r>
    </w:p>
    <w:p w14:paraId="5B242755" w14:textId="4A8541BB" w:rsidR="00360A93" w:rsidRDefault="00000000" w:rsidP="00A967BF">
      <w:pPr>
        <w:pStyle w:val="ListParagraph"/>
        <w:spacing w:before="12" w:line="276" w:lineRule="auto"/>
        <w:jc w:val="both"/>
        <w:rPr>
          <w:sz w:val="24"/>
          <w:szCs w:val="24"/>
        </w:rPr>
      </w:pPr>
      <w:sdt>
        <w:sdtPr>
          <w:rPr>
            <w:sz w:val="24"/>
            <w:szCs w:val="24"/>
          </w:rPr>
          <w:id w:val="-125164377"/>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The Guardian(s) shall file with the Court an inventory of </w:t>
      </w:r>
      <w:proofErr w:type="gramStart"/>
      <w:r w:rsidR="00360A93">
        <w:rPr>
          <w:sz w:val="24"/>
          <w:szCs w:val="24"/>
        </w:rPr>
        <w:t>all of</w:t>
      </w:r>
      <w:proofErr w:type="gramEnd"/>
      <w:r w:rsidR="00360A93">
        <w:rPr>
          <w:sz w:val="24"/>
          <w:szCs w:val="24"/>
        </w:rPr>
        <w:t xml:space="preserve"> the incapacitated person’s property and income, within 90 days.  This will be due by ___________________________.</w:t>
      </w:r>
    </w:p>
    <w:p w14:paraId="07F6AC33" w14:textId="206376F6" w:rsidR="00360A93" w:rsidRDefault="00360A93" w:rsidP="00A967BF">
      <w:pPr>
        <w:pStyle w:val="ListParagraph"/>
        <w:spacing w:before="12" w:line="276" w:lineRule="auto"/>
        <w:jc w:val="both"/>
        <w:rPr>
          <w:sz w:val="24"/>
          <w:szCs w:val="24"/>
        </w:rPr>
      </w:pPr>
      <w:r>
        <w:rPr>
          <w:sz w:val="24"/>
          <w:szCs w:val="24"/>
        </w:rPr>
        <w:t xml:space="preserve">Said inventory shall be available for inspection by any party in interest in this guardianship action, upon request to the Surrogate’s Court to review the inventory. </w:t>
      </w:r>
    </w:p>
    <w:p w14:paraId="22D77524" w14:textId="77777777" w:rsidR="00A967BF" w:rsidRDefault="00A967BF" w:rsidP="00A967BF">
      <w:pPr>
        <w:pStyle w:val="ListParagraph"/>
        <w:spacing w:before="12" w:line="276" w:lineRule="auto"/>
        <w:jc w:val="both"/>
        <w:rPr>
          <w:sz w:val="24"/>
          <w:szCs w:val="24"/>
        </w:rPr>
      </w:pPr>
    </w:p>
    <w:p w14:paraId="78393238" w14:textId="7A0A4C74" w:rsidR="00360A93" w:rsidRDefault="00360A93" w:rsidP="00A967BF">
      <w:pPr>
        <w:pStyle w:val="ListParagraph"/>
        <w:numPr>
          <w:ilvl w:val="0"/>
          <w:numId w:val="7"/>
        </w:numPr>
        <w:spacing w:before="12" w:line="276" w:lineRule="auto"/>
        <w:jc w:val="both"/>
        <w:rPr>
          <w:sz w:val="24"/>
          <w:szCs w:val="24"/>
        </w:rPr>
      </w:pPr>
      <w:r>
        <w:rPr>
          <w:b/>
          <w:bCs/>
          <w:sz w:val="24"/>
          <w:szCs w:val="24"/>
        </w:rPr>
        <w:t xml:space="preserve">REPORTING AS TO THE PERSON:  </w:t>
      </w:r>
      <w:r>
        <w:rPr>
          <w:sz w:val="24"/>
          <w:szCs w:val="24"/>
        </w:rPr>
        <w:t xml:space="preserve">Guardian(s) of the Person shall file annually a Report of Well-Being, which is to include a Guardian Cover Page and Certification of Examining Professional.  </w:t>
      </w:r>
    </w:p>
    <w:p w14:paraId="7823F3C6" w14:textId="164BFA07" w:rsidR="00360A93" w:rsidRDefault="00360A93" w:rsidP="00A967BF">
      <w:pPr>
        <w:pStyle w:val="ListParagraph"/>
        <w:spacing w:before="12" w:line="276" w:lineRule="auto"/>
        <w:jc w:val="both"/>
        <w:rPr>
          <w:b/>
          <w:bCs/>
          <w:sz w:val="24"/>
          <w:szCs w:val="24"/>
        </w:rPr>
      </w:pPr>
    </w:p>
    <w:p w14:paraId="7BC3A532" w14:textId="111F367F" w:rsidR="00360A93" w:rsidRDefault="00360A93" w:rsidP="00A967BF">
      <w:pPr>
        <w:pStyle w:val="ListParagraph"/>
        <w:numPr>
          <w:ilvl w:val="0"/>
          <w:numId w:val="7"/>
        </w:numPr>
        <w:spacing w:before="12" w:line="276" w:lineRule="auto"/>
        <w:jc w:val="both"/>
        <w:rPr>
          <w:sz w:val="24"/>
          <w:szCs w:val="24"/>
        </w:rPr>
      </w:pPr>
      <w:r>
        <w:rPr>
          <w:b/>
          <w:bCs/>
          <w:sz w:val="24"/>
          <w:szCs w:val="24"/>
        </w:rPr>
        <w:t xml:space="preserve">REPORTING AS TO THE ESTATE (PROPERTY):  </w:t>
      </w:r>
      <w:r>
        <w:rPr>
          <w:sz w:val="24"/>
          <w:szCs w:val="24"/>
        </w:rPr>
        <w:t>Guardian(s) of the Estate shall file annually, along with a Guardian Cover Page, the following:</w:t>
      </w:r>
    </w:p>
    <w:p w14:paraId="757A503E" w14:textId="259B3359" w:rsidR="00360A93" w:rsidRDefault="00000000" w:rsidP="00287371">
      <w:pPr>
        <w:pStyle w:val="ListParagraph"/>
        <w:spacing w:before="12"/>
        <w:jc w:val="both"/>
        <w:rPr>
          <w:sz w:val="24"/>
          <w:szCs w:val="24"/>
        </w:rPr>
      </w:pPr>
      <w:sdt>
        <w:sdtPr>
          <w:rPr>
            <w:sz w:val="24"/>
            <w:szCs w:val="24"/>
          </w:rPr>
          <w:id w:val="-353272171"/>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Formal Accounting </w:t>
      </w:r>
      <w:r w:rsidR="00360A93" w:rsidRPr="00D67CE4">
        <w:t>(presumptive if guardianship estate valued over $5,000,000)</w:t>
      </w:r>
      <w:r w:rsidR="00287371">
        <w:t xml:space="preserve"> - </w:t>
      </w:r>
      <w:r w:rsidR="00287371" w:rsidRPr="00287371">
        <w:rPr>
          <w:i/>
          <w:iCs/>
        </w:rPr>
        <w:t xml:space="preserve">If </w:t>
      </w:r>
      <w:proofErr w:type="gramStart"/>
      <w:r w:rsidR="00287371" w:rsidRPr="00287371">
        <w:rPr>
          <w:i/>
          <w:iCs/>
        </w:rPr>
        <w:t>an informal</w:t>
      </w:r>
      <w:proofErr w:type="gramEnd"/>
      <w:r w:rsidR="00287371" w:rsidRPr="00287371">
        <w:rPr>
          <w:i/>
          <w:iCs/>
        </w:rPr>
        <w:t xml:space="preserve"> accounting is ordered, it does not replace or satisfy the duty to file and bring on for approval </w:t>
      </w:r>
      <w:proofErr w:type="gramStart"/>
      <w:r w:rsidR="00287371" w:rsidRPr="00287371">
        <w:rPr>
          <w:i/>
          <w:iCs/>
        </w:rPr>
        <w:t>a formal</w:t>
      </w:r>
      <w:proofErr w:type="gramEnd"/>
      <w:r w:rsidR="00287371" w:rsidRPr="00287371">
        <w:rPr>
          <w:i/>
          <w:iCs/>
        </w:rPr>
        <w:t xml:space="preserve"> accounting as required by law or as ordered by the </w:t>
      </w:r>
      <w:proofErr w:type="gramStart"/>
      <w:r w:rsidR="00287371" w:rsidRPr="00287371">
        <w:rPr>
          <w:i/>
          <w:iCs/>
        </w:rPr>
        <w:t>court</w:t>
      </w:r>
      <w:r w:rsidR="00287371">
        <w:rPr>
          <w:i/>
          <w:iCs/>
        </w:rPr>
        <w:t>;</w:t>
      </w:r>
      <w:proofErr w:type="gramEnd"/>
    </w:p>
    <w:p w14:paraId="63F79C78" w14:textId="19A1332B" w:rsidR="00360A93" w:rsidRDefault="00000000" w:rsidP="00A967BF">
      <w:pPr>
        <w:pStyle w:val="ListParagraph"/>
        <w:spacing w:before="12" w:line="276" w:lineRule="auto"/>
        <w:jc w:val="both"/>
      </w:pPr>
      <w:sdt>
        <w:sdtPr>
          <w:rPr>
            <w:sz w:val="24"/>
            <w:szCs w:val="24"/>
          </w:rPr>
          <w:id w:val="-155301906"/>
          <w14:checkbox>
            <w14:checked w14:val="0"/>
            <w14:checkedState w14:val="2612" w14:font="MS Gothic"/>
            <w14:uncheckedState w14:val="2610" w14:font="MS Gothic"/>
          </w14:checkbox>
        </w:sdtPr>
        <w:sdtContent>
          <w:r w:rsidR="00360A93">
            <w:rPr>
              <w:rFonts w:ascii="MS Gothic" w:eastAsia="MS Gothic" w:hAnsi="MS Gothic" w:hint="eastAsia"/>
              <w:sz w:val="24"/>
              <w:szCs w:val="24"/>
            </w:rPr>
            <w:t>☐</w:t>
          </w:r>
        </w:sdtContent>
      </w:sdt>
      <w:r w:rsidR="00360A93">
        <w:rPr>
          <w:sz w:val="24"/>
          <w:szCs w:val="24"/>
        </w:rPr>
        <w:t xml:space="preserve"> Comprehensive Accounting </w:t>
      </w:r>
      <w:r w:rsidR="00360A93" w:rsidRPr="00D67CE4">
        <w:t xml:space="preserve">(presumptive if guardianship estate valued </w:t>
      </w:r>
      <w:r w:rsidR="00D67CE4" w:rsidRPr="00D67CE4">
        <w:t>$1,000,000-$5,000,000</w:t>
      </w:r>
      <w:proofErr w:type="gramStart"/>
      <w:r w:rsidR="00D67CE4" w:rsidRPr="00D67CE4">
        <w:t>);</w:t>
      </w:r>
      <w:proofErr w:type="gramEnd"/>
    </w:p>
    <w:p w14:paraId="5834BA68" w14:textId="41250F1C" w:rsidR="00D67CE4" w:rsidRDefault="00000000" w:rsidP="00A967BF">
      <w:pPr>
        <w:pStyle w:val="ListParagraph"/>
        <w:spacing w:before="12" w:line="276" w:lineRule="auto"/>
        <w:jc w:val="both"/>
      </w:pPr>
      <w:sdt>
        <w:sdtPr>
          <w:rPr>
            <w:sz w:val="24"/>
            <w:szCs w:val="24"/>
          </w:rPr>
          <w:id w:val="40564908"/>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EZ Accounting </w:t>
      </w:r>
      <w:r w:rsidR="00D67CE4" w:rsidRPr="00D67CE4">
        <w:t>(presumptive if guardianship estate valued</w:t>
      </w:r>
      <w:r w:rsidR="00D67CE4">
        <w:t xml:space="preserve"> under</w:t>
      </w:r>
      <w:r w:rsidR="00D67CE4" w:rsidRPr="00D67CE4">
        <w:t xml:space="preserve"> $1,000,00</w:t>
      </w:r>
      <w:r w:rsidR="00D67CE4">
        <w:t>0</w:t>
      </w:r>
      <w:proofErr w:type="gramStart"/>
      <w:r w:rsidR="00D67CE4">
        <w:t>);</w:t>
      </w:r>
      <w:proofErr w:type="gramEnd"/>
    </w:p>
    <w:p w14:paraId="45C18502" w14:textId="56187EF7" w:rsidR="00D67CE4" w:rsidRDefault="00000000" w:rsidP="00A967BF">
      <w:pPr>
        <w:pStyle w:val="ListParagraph"/>
        <w:spacing w:before="12" w:line="276" w:lineRule="auto"/>
        <w:jc w:val="both"/>
      </w:pPr>
      <w:sdt>
        <w:sdtPr>
          <w:rPr>
            <w:sz w:val="24"/>
            <w:szCs w:val="24"/>
          </w:rPr>
          <w:id w:val="1638758587"/>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Copy of the Social Security Representative Payee Report </w:t>
      </w:r>
      <w:r w:rsidR="00D67CE4" w:rsidRPr="00D67CE4">
        <w:t>(presumptive if guardian</w:t>
      </w:r>
      <w:r w:rsidR="00D67CE4">
        <w:t xml:space="preserve"> is also representative payee for Social Security benefits and incapacitated person has no other assets or income, except where guardian is exempt from filing pursuant to 42 U.S.C. 405(j)(3)(D)</w:t>
      </w:r>
      <w:proofErr w:type="gramStart"/>
      <w:r w:rsidR="00D67CE4">
        <w:t>);</w:t>
      </w:r>
      <w:proofErr w:type="gramEnd"/>
    </w:p>
    <w:p w14:paraId="04CBBC00" w14:textId="3D7F3AE2" w:rsidR="00D67CE4" w:rsidRDefault="00D67CE4" w:rsidP="00A967BF">
      <w:pPr>
        <w:pStyle w:val="ListParagraph"/>
        <w:spacing w:before="12" w:line="276" w:lineRule="auto"/>
        <w:jc w:val="both"/>
        <w:rPr>
          <w:b/>
          <w:bCs/>
          <w:sz w:val="24"/>
          <w:szCs w:val="24"/>
        </w:rPr>
      </w:pPr>
      <w:r w:rsidRPr="00D67CE4">
        <w:rPr>
          <w:b/>
          <w:bCs/>
          <w:sz w:val="24"/>
          <w:szCs w:val="24"/>
        </w:rPr>
        <w:t>OR</w:t>
      </w:r>
    </w:p>
    <w:p w14:paraId="5502BF4D" w14:textId="3F8BF6B5" w:rsidR="00D67CE4" w:rsidRDefault="00000000" w:rsidP="00A967BF">
      <w:pPr>
        <w:pStyle w:val="ListParagraph"/>
        <w:spacing w:before="12" w:line="276" w:lineRule="auto"/>
        <w:jc w:val="both"/>
        <w:rPr>
          <w:sz w:val="24"/>
          <w:szCs w:val="24"/>
        </w:rPr>
      </w:pPr>
      <w:sdt>
        <w:sdtPr>
          <w:rPr>
            <w:sz w:val="24"/>
            <w:szCs w:val="24"/>
          </w:rPr>
          <w:id w:val="1898547037"/>
          <w14:checkbox>
            <w14:checked w14:val="0"/>
            <w14:checkedState w14:val="2612" w14:font="MS Gothic"/>
            <w14:uncheckedState w14:val="2610" w14:font="MS Gothic"/>
          </w14:checkbox>
        </w:sdtPr>
        <w:sdtContent>
          <w:r w:rsidR="00D67CE4">
            <w:rPr>
              <w:rFonts w:ascii="MS Gothic" w:eastAsia="MS Gothic" w:hAnsi="MS Gothic" w:hint="eastAsia"/>
              <w:sz w:val="24"/>
              <w:szCs w:val="24"/>
            </w:rPr>
            <w:t>☐</w:t>
          </w:r>
        </w:sdtContent>
      </w:sdt>
      <w:r w:rsidR="00D67CE4">
        <w:rPr>
          <w:sz w:val="24"/>
          <w:szCs w:val="24"/>
        </w:rPr>
        <w:t xml:space="preserve"> The filing of Periodic Accounting is hereby waived due to lack of assets to report. </w:t>
      </w:r>
    </w:p>
    <w:p w14:paraId="2B88CB6E" w14:textId="39F10358" w:rsidR="00D67CE4" w:rsidRDefault="00D67CE4" w:rsidP="00A967BF">
      <w:pPr>
        <w:pStyle w:val="ListParagraph"/>
        <w:spacing w:before="12" w:line="276" w:lineRule="auto"/>
        <w:jc w:val="both"/>
        <w:rPr>
          <w:sz w:val="24"/>
          <w:szCs w:val="24"/>
        </w:rPr>
      </w:pPr>
    </w:p>
    <w:p w14:paraId="015B11DA" w14:textId="77777777" w:rsidR="00A81560" w:rsidRDefault="00A81560" w:rsidP="00A81560">
      <w:pPr>
        <w:pStyle w:val="ListParagraph"/>
        <w:numPr>
          <w:ilvl w:val="0"/>
          <w:numId w:val="7"/>
        </w:numPr>
        <w:spacing w:before="12" w:line="276" w:lineRule="auto"/>
        <w:jc w:val="both"/>
        <w:rPr>
          <w:sz w:val="24"/>
          <w:szCs w:val="24"/>
        </w:rPr>
      </w:pPr>
      <w:r>
        <w:rPr>
          <w:sz w:val="24"/>
          <w:szCs w:val="24"/>
        </w:rPr>
        <w:t xml:space="preserve">The Annual Reports are to be filed with the County Surrogate by ___________________ of every year beginning in __________.  The report(s) shall be made available to any party in interest entitled to review pursuant to </w:t>
      </w:r>
      <w:r>
        <w:rPr>
          <w:i/>
          <w:iCs/>
          <w:sz w:val="24"/>
          <w:szCs w:val="24"/>
        </w:rPr>
        <w:t xml:space="preserve">R. </w:t>
      </w:r>
      <w:r>
        <w:rPr>
          <w:sz w:val="24"/>
          <w:szCs w:val="24"/>
        </w:rPr>
        <w:t>1:38-3(e)</w:t>
      </w:r>
    </w:p>
    <w:p w14:paraId="25570A20" w14:textId="172C387B" w:rsidR="00ED6337" w:rsidRDefault="00ED6337" w:rsidP="00A967BF">
      <w:pPr>
        <w:pStyle w:val="ListParagraph"/>
        <w:spacing w:before="12" w:line="276" w:lineRule="auto"/>
        <w:jc w:val="both"/>
        <w:rPr>
          <w:sz w:val="24"/>
          <w:szCs w:val="24"/>
        </w:rPr>
      </w:pPr>
    </w:p>
    <w:p w14:paraId="167F8BC5" w14:textId="65D0D32E" w:rsidR="00ED6337" w:rsidRDefault="00ED6337" w:rsidP="00A967BF">
      <w:pPr>
        <w:pStyle w:val="ListParagraph"/>
        <w:numPr>
          <w:ilvl w:val="0"/>
          <w:numId w:val="7"/>
        </w:numPr>
        <w:spacing w:before="12" w:line="276" w:lineRule="auto"/>
        <w:jc w:val="both"/>
        <w:rPr>
          <w:sz w:val="24"/>
          <w:szCs w:val="24"/>
        </w:rPr>
      </w:pPr>
      <w:r>
        <w:rPr>
          <w:sz w:val="24"/>
          <w:szCs w:val="24"/>
        </w:rPr>
        <w:t xml:space="preserve">The Guardian(s) of the Person and Estate is/are hereby directed to advise the County Surrogate within ten (10) days of any changes in the address, telephone number, or email address of himself/herself or the incapacitated or within thirty (30) days of the incapacitated person’s death or any major change in status or health.  If the incapacitated person dies during the guardianship, the Guardian(s) shall notify the Surrogate in writing and forward a copy of the death certificate upon receipt, along with any outstanding or final accountings as applicable.  </w:t>
      </w:r>
    </w:p>
    <w:p w14:paraId="457A5D63" w14:textId="77777777" w:rsidR="00D67CE4" w:rsidRDefault="00D67CE4" w:rsidP="00A967BF">
      <w:pPr>
        <w:spacing w:before="12" w:line="276" w:lineRule="auto"/>
        <w:jc w:val="both"/>
        <w:rPr>
          <w:sz w:val="24"/>
          <w:szCs w:val="24"/>
        </w:rPr>
      </w:pPr>
    </w:p>
    <w:p w14:paraId="6E1A0C46" w14:textId="640D76D9" w:rsidR="00A967BF" w:rsidRDefault="00ED6337" w:rsidP="00A967BF">
      <w:pPr>
        <w:pStyle w:val="ListParagraph"/>
        <w:numPr>
          <w:ilvl w:val="0"/>
          <w:numId w:val="7"/>
        </w:numPr>
        <w:spacing w:before="12" w:line="276" w:lineRule="auto"/>
        <w:jc w:val="both"/>
        <w:rPr>
          <w:sz w:val="24"/>
          <w:szCs w:val="24"/>
        </w:rPr>
      </w:pPr>
      <w:r>
        <w:rPr>
          <w:sz w:val="24"/>
          <w:szCs w:val="24"/>
        </w:rPr>
        <w:t>The Guardian(s) of the Person and Estate is/are agent(s) of the court and shall cooperate fully with any court staff, Surrogate staff, or volunteers until the guardianship is</w:t>
      </w:r>
      <w:r w:rsidR="00D67CE4" w:rsidRPr="00D67CE4">
        <w:rPr>
          <w:sz w:val="24"/>
          <w:szCs w:val="24"/>
        </w:rPr>
        <w:t xml:space="preserve"> </w:t>
      </w:r>
      <w:r>
        <w:rPr>
          <w:sz w:val="24"/>
          <w:szCs w:val="24"/>
        </w:rPr>
        <w:t xml:space="preserve">terminated by the death or return to capacity of the incapacitated person, or the Guardians’ death, removal or discharge.  </w:t>
      </w:r>
    </w:p>
    <w:p w14:paraId="5812CB48" w14:textId="4492271D" w:rsidR="00D67CE4" w:rsidRDefault="00A967BF" w:rsidP="00A967BF">
      <w:pPr>
        <w:rPr>
          <w:sz w:val="24"/>
          <w:szCs w:val="24"/>
        </w:rPr>
      </w:pPr>
      <w:r>
        <w:rPr>
          <w:sz w:val="24"/>
          <w:szCs w:val="24"/>
        </w:rPr>
        <w:br w:type="page"/>
      </w:r>
    </w:p>
    <w:p w14:paraId="611F9BC9" w14:textId="0DB12695" w:rsidR="00ED6337" w:rsidRDefault="00ED6337" w:rsidP="00A967BF">
      <w:pPr>
        <w:pStyle w:val="ListParagraph"/>
        <w:numPr>
          <w:ilvl w:val="0"/>
          <w:numId w:val="7"/>
        </w:numPr>
        <w:spacing w:before="12" w:line="276" w:lineRule="auto"/>
        <w:jc w:val="both"/>
        <w:rPr>
          <w:sz w:val="24"/>
          <w:szCs w:val="24"/>
        </w:rPr>
      </w:pPr>
      <w:r>
        <w:rPr>
          <w:sz w:val="24"/>
          <w:szCs w:val="24"/>
        </w:rPr>
        <w:lastRenderedPageBreak/>
        <w:t>COUNSEL FOR INCAPACITATED PERSON:</w:t>
      </w:r>
    </w:p>
    <w:p w14:paraId="6021E75C" w14:textId="21562F08" w:rsidR="00ED6337" w:rsidRDefault="00000000" w:rsidP="00A967BF">
      <w:pPr>
        <w:pStyle w:val="ListParagraph"/>
        <w:spacing w:before="12" w:line="276" w:lineRule="auto"/>
        <w:jc w:val="both"/>
        <w:rPr>
          <w:sz w:val="24"/>
          <w:szCs w:val="24"/>
        </w:rPr>
      </w:pPr>
      <w:sdt>
        <w:sdtPr>
          <w:rPr>
            <w:sz w:val="24"/>
            <w:szCs w:val="24"/>
          </w:rPr>
          <w:id w:val="437875221"/>
          <w14:checkbox>
            <w14:checked w14:val="0"/>
            <w14:checkedState w14:val="2612" w14:font="MS Gothic"/>
            <w14:uncheckedState w14:val="2610" w14:font="MS Gothic"/>
          </w14:checkbox>
        </w:sdtPr>
        <w:sdtContent>
          <w:r w:rsidR="00ED6337">
            <w:rPr>
              <w:rFonts w:ascii="MS Gothic" w:eastAsia="MS Gothic" w:hAnsi="MS Gothic" w:hint="eastAsia"/>
              <w:sz w:val="24"/>
              <w:szCs w:val="24"/>
            </w:rPr>
            <w:t>☐</w:t>
          </w:r>
        </w:sdtContent>
      </w:sdt>
      <w:r w:rsidR="00ED6337">
        <w:rPr>
          <w:sz w:val="24"/>
          <w:szCs w:val="24"/>
        </w:rPr>
        <w:t xml:space="preserve"> </w:t>
      </w:r>
      <w:r w:rsidR="006504C0" w:rsidRPr="006504C0">
        <w:rPr>
          <w:sz w:val="24"/>
          <w:szCs w:val="24"/>
        </w:rPr>
        <w:t>The court-appointed attorney for the alleged incapacitated person, having reported to the court and advocated on behalf of the incapacitated person, is hereby discharged with the appreciation of the court for his/her pro bono services, with no further obligation to act as attorney for the incapacitated person.</w:t>
      </w:r>
    </w:p>
    <w:p w14:paraId="02570B5E" w14:textId="203ADCEF" w:rsidR="006504C0" w:rsidRDefault="006504C0" w:rsidP="00A967BF">
      <w:pPr>
        <w:pStyle w:val="ListParagraph"/>
        <w:spacing w:before="12" w:line="276" w:lineRule="auto"/>
        <w:jc w:val="both"/>
        <w:rPr>
          <w:b/>
          <w:bCs/>
          <w:sz w:val="24"/>
          <w:szCs w:val="24"/>
        </w:rPr>
      </w:pPr>
      <w:r>
        <w:rPr>
          <w:b/>
          <w:bCs/>
          <w:sz w:val="24"/>
          <w:szCs w:val="24"/>
        </w:rPr>
        <w:t>OR</w:t>
      </w:r>
    </w:p>
    <w:p w14:paraId="78C92273" w14:textId="292DF512" w:rsidR="00A967BF" w:rsidRDefault="00000000" w:rsidP="00A967BF">
      <w:pPr>
        <w:pStyle w:val="ListParagraph"/>
        <w:spacing w:before="12" w:line="276" w:lineRule="auto"/>
        <w:jc w:val="both"/>
        <w:rPr>
          <w:sz w:val="24"/>
          <w:szCs w:val="24"/>
        </w:rPr>
      </w:pPr>
      <w:sdt>
        <w:sdtPr>
          <w:rPr>
            <w:sz w:val="24"/>
            <w:szCs w:val="24"/>
          </w:rPr>
          <w:id w:val="-1685042202"/>
          <w14:checkbox>
            <w14:checked w14:val="0"/>
            <w14:checkedState w14:val="2612" w14:font="MS Gothic"/>
            <w14:uncheckedState w14:val="2610" w14:font="MS Gothic"/>
          </w14:checkbox>
        </w:sdtPr>
        <w:sdtContent>
          <w:r w:rsidR="006504C0">
            <w:rPr>
              <w:rFonts w:ascii="MS Gothic" w:eastAsia="MS Gothic" w:hAnsi="MS Gothic" w:hint="eastAsia"/>
              <w:sz w:val="24"/>
              <w:szCs w:val="24"/>
            </w:rPr>
            <w:t>☐</w:t>
          </w:r>
        </w:sdtContent>
      </w:sdt>
      <w:r w:rsidR="006504C0">
        <w:rPr>
          <w:sz w:val="24"/>
          <w:szCs w:val="24"/>
        </w:rPr>
        <w:t xml:space="preserve"> </w:t>
      </w:r>
      <w:r w:rsidR="006504C0" w:rsidRPr="006504C0">
        <w:rPr>
          <w:sz w:val="24"/>
          <w:szCs w:val="24"/>
        </w:rPr>
        <w:t xml:space="preserve">The court having reviewed the affidavit or certification of services of </w:t>
      </w:r>
      <w:r w:rsidR="006504C0">
        <w:rPr>
          <w:sz w:val="24"/>
          <w:szCs w:val="24"/>
        </w:rPr>
        <w:t xml:space="preserve"> _________________________, the court appointed attorney for the incapacitated person, </w:t>
      </w:r>
      <w:r w:rsidR="006504C0" w:rsidRPr="006504C0">
        <w:rPr>
          <w:sz w:val="24"/>
          <w:szCs w:val="24"/>
        </w:rPr>
        <w:t xml:space="preserve">previously filed with the court, the Guardian shall, within </w:t>
      </w:r>
      <w:r w:rsidR="006504C0">
        <w:rPr>
          <w:sz w:val="24"/>
          <w:szCs w:val="24"/>
        </w:rPr>
        <w:t>10</w:t>
      </w:r>
      <w:r w:rsidR="006504C0" w:rsidRPr="006504C0">
        <w:rPr>
          <w:sz w:val="24"/>
          <w:szCs w:val="24"/>
        </w:rPr>
        <w:t xml:space="preserve"> days of the date of this Judgment, pay </w:t>
      </w:r>
      <w:r w:rsidR="006504C0">
        <w:rPr>
          <w:sz w:val="24"/>
          <w:szCs w:val="24"/>
        </w:rPr>
        <w:t xml:space="preserve">said </w:t>
      </w:r>
      <w:r w:rsidR="006504C0" w:rsidRPr="006504C0">
        <w:rPr>
          <w:sz w:val="24"/>
          <w:szCs w:val="24"/>
        </w:rPr>
        <w:t xml:space="preserve">court-appointed </w:t>
      </w:r>
      <w:r w:rsidR="006504C0">
        <w:rPr>
          <w:sz w:val="24"/>
          <w:szCs w:val="24"/>
        </w:rPr>
        <w:t>attorney</w:t>
      </w:r>
      <w:r w:rsidR="006504C0" w:rsidRPr="006504C0">
        <w:rPr>
          <w:sz w:val="24"/>
          <w:szCs w:val="24"/>
        </w:rPr>
        <w:t xml:space="preserve"> a fee of $___________ for professional services rendered and $_________, for expenses incurred, which disbursements from the funds of the incapacitated person’s estate are hereby approved.  Court-appointed counsel, having reported to the court and advocated on behalf of the incapacitated person, be and hereby is discharged with no further obligation to act as attorney for the incapacitated person.</w:t>
      </w:r>
    </w:p>
    <w:p w14:paraId="631F6C7C" w14:textId="77777777" w:rsidR="00A967BF" w:rsidRDefault="00A967BF" w:rsidP="00A967BF">
      <w:pPr>
        <w:pStyle w:val="ListParagraph"/>
        <w:spacing w:before="12" w:line="276" w:lineRule="auto"/>
        <w:jc w:val="both"/>
        <w:rPr>
          <w:sz w:val="24"/>
          <w:szCs w:val="24"/>
        </w:rPr>
      </w:pPr>
    </w:p>
    <w:p w14:paraId="5B232C97" w14:textId="7961AAC5" w:rsidR="00A967BF" w:rsidRDefault="00A967BF" w:rsidP="00A967BF">
      <w:pPr>
        <w:pStyle w:val="ListParagraph"/>
        <w:numPr>
          <w:ilvl w:val="0"/>
          <w:numId w:val="7"/>
        </w:numPr>
        <w:spacing w:line="276" w:lineRule="auto"/>
        <w:jc w:val="both"/>
        <w:rPr>
          <w:sz w:val="24"/>
          <w:szCs w:val="24"/>
        </w:rPr>
      </w:pPr>
      <w:r w:rsidRPr="00A967BF">
        <w:rPr>
          <w:sz w:val="24"/>
          <w:szCs w:val="24"/>
        </w:rPr>
        <w:t xml:space="preserve">Any power of attorney previously executed by the incapacitated person be and hereby is revoked.  Any advance directive for healthcare previously executed by the incapacitated person is voided as to proxy designation, but the Guardian shall consider the preferences expressed in such advance directive. </w:t>
      </w:r>
    </w:p>
    <w:p w14:paraId="32E13D6E" w14:textId="05FE742A" w:rsidR="00A967BF" w:rsidRDefault="00A967BF" w:rsidP="00A967BF">
      <w:pPr>
        <w:pStyle w:val="ListParagraph"/>
        <w:spacing w:line="276" w:lineRule="auto"/>
        <w:jc w:val="both"/>
        <w:rPr>
          <w:sz w:val="24"/>
          <w:szCs w:val="24"/>
        </w:rPr>
      </w:pPr>
    </w:p>
    <w:p w14:paraId="0DBB2283" w14:textId="7DB7ABD7" w:rsidR="00A967BF" w:rsidRDefault="00A967BF" w:rsidP="00A967BF">
      <w:pPr>
        <w:pStyle w:val="ListParagraph"/>
        <w:numPr>
          <w:ilvl w:val="0"/>
          <w:numId w:val="7"/>
        </w:numPr>
        <w:spacing w:line="276" w:lineRule="auto"/>
        <w:jc w:val="both"/>
        <w:rPr>
          <w:sz w:val="24"/>
          <w:szCs w:val="24"/>
        </w:rPr>
      </w:pPr>
      <w:r>
        <w:rPr>
          <w:sz w:val="24"/>
          <w:szCs w:val="24"/>
        </w:rPr>
        <w:t xml:space="preserve">Plaintiff(s) shall serve this Judgment upon the Guardian(s) and all interested parties and attorneys of record within seven (7) days of receipt. </w:t>
      </w:r>
    </w:p>
    <w:p w14:paraId="115373FA" w14:textId="77777777" w:rsidR="00A967BF" w:rsidRPr="00A967BF" w:rsidRDefault="00A967BF" w:rsidP="00A967BF">
      <w:pPr>
        <w:pStyle w:val="ListParagraph"/>
        <w:rPr>
          <w:sz w:val="24"/>
          <w:szCs w:val="24"/>
        </w:rPr>
      </w:pPr>
    </w:p>
    <w:p w14:paraId="0A484388" w14:textId="3E0B36A6" w:rsidR="00A967BF" w:rsidRDefault="00A967BF" w:rsidP="00A967BF">
      <w:pPr>
        <w:rPr>
          <w:sz w:val="24"/>
          <w:szCs w:val="24"/>
        </w:rPr>
      </w:pPr>
    </w:p>
    <w:p w14:paraId="4F3C5AEA" w14:textId="52EA91AC" w:rsidR="00A967BF" w:rsidRDefault="00A967BF" w:rsidP="00A967BF">
      <w:pPr>
        <w:jc w:val="right"/>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t>___________________________________________</w:t>
      </w:r>
    </w:p>
    <w:p w14:paraId="1413E371" w14:textId="3DDB46D2" w:rsidR="0016749E" w:rsidRDefault="00A967BF" w:rsidP="0016749E">
      <w:pPr>
        <w:jc w:val="right"/>
        <w:rPr>
          <w:sz w:val="24"/>
          <w:szCs w:val="24"/>
        </w:rPr>
      </w:pPr>
      <w:r>
        <w:rPr>
          <w:sz w:val="24"/>
          <w:szCs w:val="24"/>
        </w:rPr>
        <w:t>J.S.C.</w:t>
      </w:r>
      <w:bookmarkStart w:id="1" w:name="_Hlk71807196"/>
    </w:p>
    <w:p w14:paraId="2038BFE8" w14:textId="77777777" w:rsidR="0016749E" w:rsidRDefault="0016749E">
      <w:pPr>
        <w:rPr>
          <w:sz w:val="24"/>
          <w:szCs w:val="24"/>
        </w:rPr>
      </w:pPr>
      <w:r>
        <w:rPr>
          <w:sz w:val="24"/>
          <w:szCs w:val="24"/>
        </w:rPr>
        <w:br w:type="page"/>
      </w:r>
    </w:p>
    <w:p w14:paraId="638BEF82" w14:textId="77777777" w:rsidR="0016749E" w:rsidRDefault="00000000" w:rsidP="0016749E">
      <w:pPr>
        <w:spacing w:line="200" w:lineRule="exact"/>
      </w:pPr>
      <w:sdt>
        <w:sdtPr>
          <w:id w:val="-1048602967"/>
          <w:placeholder>
            <w:docPart w:val="98E2FF38F85942E1A114A0ADAF81EACB"/>
          </w:placeholder>
          <w:showingPlcHdr/>
        </w:sdtPr>
        <w:sdtContent>
          <w:r w:rsidR="0016749E">
            <w:rPr>
              <w:rStyle w:val="PlaceholderText"/>
            </w:rPr>
            <w:t>Your Name(s)</w:t>
          </w:r>
        </w:sdtContent>
      </w:sdt>
    </w:p>
    <w:sdt>
      <w:sdtPr>
        <w:id w:val="1068608789"/>
        <w:placeholder>
          <w:docPart w:val="0FAD1C6DBCA84830B2D31DF7F483C6EA"/>
        </w:placeholder>
        <w:showingPlcHdr/>
      </w:sdtPr>
      <w:sdtContent>
        <w:p w14:paraId="0A704704" w14:textId="77777777" w:rsidR="0016749E" w:rsidRDefault="0016749E" w:rsidP="0016749E">
          <w:pPr>
            <w:spacing w:line="200" w:lineRule="exact"/>
          </w:pPr>
          <w:r>
            <w:rPr>
              <w:rStyle w:val="PlaceholderText"/>
            </w:rPr>
            <w:t>Your Full Address</w:t>
          </w:r>
        </w:p>
      </w:sdtContent>
    </w:sdt>
    <w:sdt>
      <w:sdtPr>
        <w:id w:val="1651553518"/>
        <w:placeholder>
          <w:docPart w:val="20FAAD9C7F774708B1CC7253536C9AC5"/>
        </w:placeholder>
        <w:showingPlcHdr/>
      </w:sdtPr>
      <w:sdtContent>
        <w:p w14:paraId="10611070" w14:textId="77777777" w:rsidR="0016749E" w:rsidRDefault="0016749E" w:rsidP="0016749E">
          <w:pPr>
            <w:spacing w:line="200" w:lineRule="exact"/>
          </w:pPr>
          <w:r>
            <w:rPr>
              <w:rStyle w:val="PlaceholderText"/>
            </w:rPr>
            <w:t>Your Phone Number</w:t>
          </w:r>
        </w:p>
      </w:sdtContent>
    </w:sdt>
    <w:sdt>
      <w:sdtPr>
        <w:id w:val="2011569223"/>
        <w:placeholder>
          <w:docPart w:val="0D6D5E4A15E74B188B90C0C5B345A2FE"/>
        </w:placeholder>
        <w:showingPlcHdr/>
      </w:sdtPr>
      <w:sdtContent>
        <w:p w14:paraId="76C06410" w14:textId="77777777" w:rsidR="0016749E" w:rsidRDefault="0016749E" w:rsidP="0016749E">
          <w:pPr>
            <w:spacing w:line="200" w:lineRule="exact"/>
          </w:pPr>
          <w:r>
            <w:rPr>
              <w:rStyle w:val="PlaceholderText"/>
            </w:rPr>
            <w:t>Your Email</w:t>
          </w:r>
        </w:p>
      </w:sdtContent>
    </w:sdt>
    <w:p w14:paraId="4DCBAFAD" w14:textId="77777777" w:rsidR="0016749E" w:rsidRDefault="0016749E" w:rsidP="0016749E">
      <w:pPr>
        <w:spacing w:line="200" w:lineRule="exact"/>
      </w:pPr>
    </w:p>
    <w:p w14:paraId="1A1F4F0D" w14:textId="77777777" w:rsidR="0016749E" w:rsidRDefault="0016749E" w:rsidP="0016749E">
      <w:pPr>
        <w:spacing w:line="200" w:lineRule="exact"/>
      </w:pPr>
    </w:p>
    <w:p w14:paraId="3E2858F9" w14:textId="77777777"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SUPERIOR COURT OF NEW JERSEY</w:t>
      </w:r>
    </w:p>
    <w:p w14:paraId="2CEA2B97" w14:textId="77777777"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CHANCERY DIVISION – PROBATE PART</w:t>
      </w:r>
    </w:p>
    <w:p w14:paraId="2E96FF3F" w14:textId="28A7649D"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0017054E">
        <w:rPr>
          <w:sz w:val="24"/>
          <w:szCs w:val="24"/>
        </w:rPr>
        <w:t>MORRIS</w:t>
      </w:r>
      <w:r w:rsidRPr="00C933B8">
        <w:rPr>
          <w:sz w:val="24"/>
          <w:szCs w:val="24"/>
        </w:rPr>
        <w:t xml:space="preserve"> COUNTY</w:t>
      </w:r>
    </w:p>
    <w:p w14:paraId="71CAE0FC" w14:textId="77777777" w:rsidR="0016749E" w:rsidRPr="00C933B8" w:rsidRDefault="0016749E" w:rsidP="0016749E">
      <w:pPr>
        <w:jc w:val="both"/>
        <w:rPr>
          <w:sz w:val="24"/>
          <w:szCs w:val="24"/>
        </w:rPr>
      </w:pPr>
    </w:p>
    <w:p w14:paraId="0F26203B" w14:textId="4FAB16DD"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r>
      <w:r w:rsidRPr="00C933B8">
        <w:rPr>
          <w:sz w:val="24"/>
          <w:szCs w:val="24"/>
        </w:rPr>
        <w:tab/>
        <w:t xml:space="preserve">Docket No. </w:t>
      </w:r>
      <w:r w:rsidR="00E052EE">
        <w:rPr>
          <w:sz w:val="24"/>
          <w:szCs w:val="24"/>
        </w:rPr>
        <w:t>_________________</w:t>
      </w:r>
    </w:p>
    <w:p w14:paraId="44AF3480" w14:textId="426EC158" w:rsidR="0016749E" w:rsidRPr="00C933B8" w:rsidRDefault="0016749E" w:rsidP="0016749E">
      <w:pPr>
        <w:jc w:val="both"/>
        <w:rPr>
          <w:sz w:val="24"/>
          <w:szCs w:val="24"/>
        </w:rPr>
      </w:pPr>
    </w:p>
    <w:p w14:paraId="107DEDC4" w14:textId="41E065C1" w:rsidR="0016749E" w:rsidRPr="00C933B8" w:rsidRDefault="009D0E0F" w:rsidP="0016749E">
      <w:pPr>
        <w:jc w:val="both"/>
        <w:rPr>
          <w:sz w:val="24"/>
          <w:szCs w:val="24"/>
        </w:rPr>
      </w:pPr>
      <w:r w:rsidRPr="00C933B8">
        <w:rPr>
          <w:noProof/>
          <w:sz w:val="24"/>
          <w:szCs w:val="24"/>
        </w:rPr>
        <mc:AlternateContent>
          <mc:Choice Requires="wps">
            <w:drawing>
              <wp:anchor distT="45720" distB="45720" distL="114300" distR="114300" simplePos="0" relativeHeight="251683328" behindDoc="0" locked="0" layoutInCell="1" allowOverlap="1" wp14:anchorId="353B7CA4" wp14:editId="72A9CF98">
                <wp:simplePos x="0" y="0"/>
                <wp:positionH relativeFrom="column">
                  <wp:posOffset>2752725</wp:posOffset>
                </wp:positionH>
                <wp:positionV relativeFrom="paragraph">
                  <wp:posOffset>5080</wp:posOffset>
                </wp:positionV>
                <wp:extent cx="1800225" cy="371475"/>
                <wp:effectExtent l="0" t="0" r="28575" b="28575"/>
                <wp:wrapSquare wrapText="bothSides"/>
                <wp:docPr id="2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00225" cy="371475"/>
                        </a:xfrm>
                        <a:prstGeom prst="rect">
                          <a:avLst/>
                        </a:prstGeom>
                        <a:solidFill>
                          <a:srgbClr val="FFFFFF"/>
                        </a:solidFill>
                        <a:ln w="9525">
                          <a:solidFill>
                            <a:srgbClr val="000000"/>
                          </a:solidFill>
                          <a:miter lim="800000"/>
                          <a:headEnd/>
                          <a:tailEnd/>
                        </a:ln>
                      </wps:spPr>
                      <wps:txbx>
                        <w:txbxContent>
                          <w:p w14:paraId="4724A2F2" w14:textId="52847CDF" w:rsidR="00F91B05" w:rsidRPr="00361236" w:rsidRDefault="00F91B05" w:rsidP="0016749E">
                            <w:pPr>
                              <w:rPr>
                                <w:b/>
                                <w:bCs/>
                                <w:sz w:val="24"/>
                                <w:szCs w:val="24"/>
                              </w:rPr>
                            </w:pPr>
                            <w:r>
                              <w:rPr>
                                <w:b/>
                                <w:bCs/>
                                <w:sz w:val="24"/>
                                <w:szCs w:val="24"/>
                              </w:rPr>
                              <w:t xml:space="preserve">PROOF OF SERVICE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3B7CA4" id="Text Box 22" o:spid="_x0000_s1034" type="#_x0000_t202" style="position:absolute;left:0;text-align:left;margin-left:216.75pt;margin-top:.4pt;width:141.75pt;height:29.25pt;z-index:2516833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">
                <v:textbox>
                  <w:txbxContent>
                    <w:p w14:paraId="4724A2F2" w14:textId="52847CDF" w:rsidR="00F91B05" w:rsidRPr="00361236" w:rsidRDefault="00F91B05" w:rsidP="0016749E">
                      <w:pPr>
                        <w:rPr>
                          <w:b/>
                          <w:bCs/>
                          <w:sz w:val="24"/>
                          <w:szCs w:val="24"/>
                        </w:rPr>
                      </w:pPr>
                      <w:r>
                        <w:rPr>
                          <w:b/>
                          <w:bCs/>
                          <w:sz w:val="24"/>
                          <w:szCs w:val="24"/>
                        </w:rPr>
                        <w:t xml:space="preserve">PROOF OF SERVICE  </w:t>
                      </w:r>
                    </w:p>
                  </w:txbxContent>
                </v:textbox>
                <w10:wrap type="square"/>
              </v:shape>
            </w:pict>
          </mc:Fallback>
        </mc:AlternateContent>
      </w:r>
      <w:r w:rsidR="0016749E" w:rsidRPr="00C933B8">
        <w:rPr>
          <w:sz w:val="24"/>
          <w:szCs w:val="24"/>
        </w:rPr>
        <w:t>In the Matter of</w:t>
      </w:r>
      <w:r w:rsidR="00CB1845">
        <w:rPr>
          <w:sz w:val="24"/>
          <w:szCs w:val="24"/>
        </w:rPr>
        <w:tab/>
      </w:r>
      <w:r w:rsidR="0016749E" w:rsidRPr="00C933B8">
        <w:rPr>
          <w:sz w:val="24"/>
          <w:szCs w:val="24"/>
        </w:rPr>
        <w:tab/>
      </w:r>
      <w:r w:rsidR="0016749E" w:rsidRPr="00C933B8">
        <w:rPr>
          <w:sz w:val="24"/>
          <w:szCs w:val="24"/>
        </w:rPr>
        <w:tab/>
        <w:t>)</w:t>
      </w:r>
    </w:p>
    <w:p w14:paraId="4A1734D2" w14:textId="77777777" w:rsidR="0016749E" w:rsidRPr="00C933B8" w:rsidRDefault="0016749E" w:rsidP="0016749E">
      <w:pPr>
        <w:jc w:val="both"/>
        <w:rPr>
          <w:sz w:val="24"/>
          <w:szCs w:val="24"/>
        </w:rPr>
      </w:pPr>
    </w:p>
    <w:p w14:paraId="7752341A" w14:textId="00EDA18E" w:rsidR="0016749E" w:rsidRPr="00C933B8" w:rsidRDefault="00000000" w:rsidP="0016749E">
      <w:pPr>
        <w:jc w:val="both"/>
        <w:rPr>
          <w:sz w:val="24"/>
          <w:szCs w:val="24"/>
        </w:rPr>
      </w:pPr>
      <w:sdt>
        <w:sdtPr>
          <w:rPr>
            <w:sz w:val="24"/>
            <w:szCs w:val="24"/>
          </w:rPr>
          <w:alias w:val="Incapacitated Person"/>
          <w:tag w:val="Incapacitated Person"/>
          <w:id w:val="1047109702"/>
          <w:placeholder>
            <w:docPart w:val="608A8459FD9A4EFCB6CC027142304B99"/>
          </w:placeholder>
          <w:showingPlcHdr/>
          <w:text/>
        </w:sdtPr>
        <w:sdtContent>
          <w:r w:rsidR="00CB1845" w:rsidRPr="00C933B8">
            <w:rPr>
              <w:color w:val="808080"/>
              <w:sz w:val="24"/>
              <w:szCs w:val="24"/>
            </w:rPr>
            <w:t>Incapacitated Person</w:t>
          </w:r>
        </w:sdtContent>
      </w:sdt>
      <w:r w:rsidR="00CB1845" w:rsidRPr="00C933B8">
        <w:rPr>
          <w:sz w:val="24"/>
          <w:szCs w:val="24"/>
        </w:rPr>
        <w:t>,</w:t>
      </w:r>
      <w:r w:rsidR="00CB1845" w:rsidRPr="00C933B8">
        <w:rPr>
          <w:sz w:val="24"/>
          <w:szCs w:val="24"/>
        </w:rPr>
        <w:tab/>
      </w:r>
      <w:r w:rsidR="0016749E" w:rsidRPr="00C933B8">
        <w:rPr>
          <w:sz w:val="24"/>
          <w:szCs w:val="24"/>
        </w:rPr>
        <w:tab/>
      </w:r>
      <w:r w:rsidR="0016749E" w:rsidRPr="00C933B8">
        <w:rPr>
          <w:sz w:val="24"/>
          <w:szCs w:val="24"/>
        </w:rPr>
        <w:tab/>
        <w:t xml:space="preserve"> </w:t>
      </w:r>
    </w:p>
    <w:p w14:paraId="27A5C527" w14:textId="13DC2E6C" w:rsidR="0016749E" w:rsidRPr="00C933B8" w:rsidRDefault="0016749E" w:rsidP="0016749E">
      <w:pPr>
        <w:jc w:val="both"/>
        <w:rPr>
          <w:sz w:val="24"/>
          <w:szCs w:val="24"/>
        </w:rPr>
      </w:pPr>
      <w:r w:rsidRPr="00C933B8">
        <w:rPr>
          <w:sz w:val="24"/>
          <w:szCs w:val="24"/>
        </w:rPr>
        <w:tab/>
      </w:r>
      <w:r w:rsidRPr="00C933B8">
        <w:rPr>
          <w:sz w:val="24"/>
          <w:szCs w:val="24"/>
        </w:rPr>
        <w:tab/>
      </w:r>
      <w:r w:rsidRPr="00C933B8">
        <w:rPr>
          <w:sz w:val="24"/>
          <w:szCs w:val="24"/>
        </w:rPr>
        <w:tab/>
      </w:r>
      <w:r w:rsidRPr="00C933B8">
        <w:rPr>
          <w:i/>
          <w:iCs/>
          <w:sz w:val="24"/>
          <w:szCs w:val="24"/>
        </w:rPr>
        <w:t xml:space="preserve"> </w:t>
      </w:r>
    </w:p>
    <w:p w14:paraId="1D893ED0" w14:textId="3D8F0331" w:rsidR="0016749E" w:rsidRDefault="0016749E" w:rsidP="0016749E">
      <w:pPr>
        <w:spacing w:line="200" w:lineRule="exact"/>
        <w:rPr>
          <w:sz w:val="24"/>
          <w:szCs w:val="24"/>
        </w:rPr>
      </w:pPr>
      <w:r w:rsidRPr="00C933B8">
        <w:rPr>
          <w:i/>
          <w:iCs/>
          <w:sz w:val="24"/>
          <w:szCs w:val="24"/>
        </w:rPr>
        <w:t>an incapacitated person</w:t>
      </w:r>
      <w:r w:rsidRPr="00C933B8">
        <w:rPr>
          <w:sz w:val="24"/>
          <w:szCs w:val="24"/>
        </w:rPr>
        <w:tab/>
      </w:r>
      <w:r>
        <w:rPr>
          <w:sz w:val="24"/>
          <w:szCs w:val="24"/>
        </w:rPr>
        <w:tab/>
      </w:r>
      <w:r w:rsidRPr="00C933B8">
        <w:rPr>
          <w:sz w:val="24"/>
          <w:szCs w:val="24"/>
        </w:rPr>
        <w:t>)</w:t>
      </w:r>
    </w:p>
    <w:p w14:paraId="327A38FB" w14:textId="77777777" w:rsidR="009D0E0F" w:rsidRDefault="009D0E0F" w:rsidP="0016749E">
      <w:pPr>
        <w:spacing w:line="200" w:lineRule="exact"/>
      </w:pPr>
    </w:p>
    <w:p w14:paraId="3C9BBE2B" w14:textId="73CABFCC" w:rsidR="00C8753C" w:rsidRDefault="00C8753C" w:rsidP="0016749E">
      <w:pPr>
        <w:pStyle w:val="NoSpacing"/>
      </w:pPr>
    </w:p>
    <w:p w14:paraId="442CF204" w14:textId="31AAE401" w:rsidR="0016749E" w:rsidRPr="009D0E0F" w:rsidRDefault="0016749E" w:rsidP="0016749E">
      <w:pPr>
        <w:pStyle w:val="NoSpacing"/>
        <w:rPr>
          <w:sz w:val="24"/>
          <w:szCs w:val="24"/>
        </w:rPr>
      </w:pPr>
      <w:r w:rsidRPr="009D0E0F">
        <w:rPr>
          <w:sz w:val="24"/>
          <w:szCs w:val="24"/>
        </w:rPr>
        <w:t xml:space="preserve">I, </w:t>
      </w:r>
      <w:sdt>
        <w:sdtPr>
          <w:rPr>
            <w:sz w:val="24"/>
            <w:szCs w:val="24"/>
          </w:rPr>
          <w:id w:val="-578978578"/>
          <w:placeholder>
            <w:docPart w:val="61A68886C66A416DBEE23ADAA21A5712"/>
          </w:placeholder>
          <w:showingPlcHdr/>
        </w:sdtPr>
        <w:sdtContent>
          <w:r w:rsidRPr="009D0E0F">
            <w:rPr>
              <w:rStyle w:val="PlaceholderText"/>
              <w:rFonts w:eastAsiaTheme="majorEastAsia"/>
              <w:sz w:val="24"/>
              <w:szCs w:val="24"/>
            </w:rPr>
            <w:t>plaintiff mailing documents</w:t>
          </w:r>
        </w:sdtContent>
      </w:sdt>
      <w:r w:rsidRPr="009D0E0F">
        <w:rPr>
          <w:sz w:val="24"/>
          <w:szCs w:val="24"/>
        </w:rPr>
        <w:t>, of full age, hereby certify and say:</w:t>
      </w:r>
    </w:p>
    <w:p w14:paraId="03F9C991" w14:textId="46853EF2" w:rsidR="0016749E" w:rsidRPr="009D0E0F" w:rsidRDefault="0016749E" w:rsidP="0016749E">
      <w:pPr>
        <w:pStyle w:val="NoSpacing"/>
        <w:rPr>
          <w:sz w:val="24"/>
          <w:szCs w:val="24"/>
        </w:rPr>
      </w:pPr>
    </w:p>
    <w:p w14:paraId="00CCAD59" w14:textId="0E9ADF05" w:rsidR="0016749E" w:rsidRDefault="0016749E" w:rsidP="0016749E">
      <w:pPr>
        <w:pStyle w:val="NoSpacing"/>
        <w:numPr>
          <w:ilvl w:val="0"/>
          <w:numId w:val="19"/>
        </w:numPr>
        <w:rPr>
          <w:sz w:val="24"/>
          <w:szCs w:val="24"/>
        </w:rPr>
      </w:pPr>
      <w:r w:rsidRPr="009D0E0F">
        <w:rPr>
          <w:sz w:val="24"/>
          <w:szCs w:val="24"/>
        </w:rPr>
        <w:t xml:space="preserve">On _____________________, I </w:t>
      </w:r>
      <w:r w:rsidRPr="009D0E0F">
        <w:rPr>
          <w:i/>
          <w:iCs/>
          <w:sz w:val="24"/>
          <w:szCs w:val="24"/>
        </w:rPr>
        <w:t xml:space="preserve">personally </w:t>
      </w:r>
      <w:r w:rsidRPr="009D0E0F">
        <w:rPr>
          <w:sz w:val="24"/>
          <w:szCs w:val="24"/>
        </w:rPr>
        <w:t xml:space="preserve">served </w:t>
      </w:r>
      <w:sdt>
        <w:sdtPr>
          <w:rPr>
            <w:sz w:val="24"/>
            <w:szCs w:val="24"/>
          </w:rPr>
          <w:alias w:val="Incapacitated Person"/>
          <w:tag w:val="Incapacitated Person"/>
          <w:id w:val="360707762"/>
          <w:placeholder>
            <w:docPart w:val="857A5961CF824B0F8E34C82D5645106E"/>
          </w:placeholder>
          <w:showingPlcHdr/>
          <w:text/>
        </w:sdtPr>
        <w:sdtContent>
          <w:r w:rsidRPr="009D0E0F">
            <w:rPr>
              <w:color w:val="808080"/>
              <w:sz w:val="24"/>
              <w:szCs w:val="24"/>
            </w:rPr>
            <w:t>Incapacitated Person</w:t>
          </w:r>
        </w:sdtContent>
      </w:sdt>
      <w:r w:rsidRPr="009D0E0F">
        <w:rPr>
          <w:sz w:val="24"/>
          <w:szCs w:val="24"/>
        </w:rPr>
        <w:t>, the alleged incapacitated person</w:t>
      </w:r>
      <w:r w:rsidR="009D0E0F" w:rsidRPr="009D0E0F">
        <w:rPr>
          <w:sz w:val="24"/>
          <w:szCs w:val="24"/>
        </w:rPr>
        <w:t xml:space="preserve">, at </w:t>
      </w:r>
      <w:sdt>
        <w:sdtPr>
          <w:rPr>
            <w:sz w:val="24"/>
            <w:szCs w:val="24"/>
          </w:rPr>
          <w:id w:val="1393312710"/>
          <w:placeholder>
            <w:docPart w:val="A5F8B56BE3F0454C840EDD3E27EE8A59"/>
          </w:placeholder>
          <w:showingPlcHdr/>
        </w:sdtPr>
        <w:sdtContent>
          <w:r w:rsidR="009D0E0F" w:rsidRPr="009D0E0F">
            <w:rPr>
              <w:rStyle w:val="PlaceholderText"/>
              <w:rFonts w:eastAsiaTheme="majorEastAsia"/>
              <w:sz w:val="24"/>
              <w:szCs w:val="24"/>
            </w:rPr>
            <w:t>address you will serve them</w:t>
          </w:r>
        </w:sdtContent>
      </w:sdt>
      <w:r w:rsidR="009D0E0F" w:rsidRPr="009D0E0F">
        <w:rPr>
          <w:sz w:val="24"/>
          <w:szCs w:val="24"/>
        </w:rPr>
        <w:t>, with copies of the following documents regarding the guardianship matter:</w:t>
      </w:r>
    </w:p>
    <w:p w14:paraId="666A692D" w14:textId="1D28FEDB" w:rsidR="009D0E0F" w:rsidRDefault="009D0E0F" w:rsidP="009D0E0F">
      <w:pPr>
        <w:pStyle w:val="NoSpacing"/>
        <w:numPr>
          <w:ilvl w:val="0"/>
          <w:numId w:val="20"/>
        </w:numPr>
        <w:rPr>
          <w:sz w:val="24"/>
          <w:szCs w:val="24"/>
        </w:rPr>
      </w:pPr>
      <w:r>
        <w:rPr>
          <w:sz w:val="24"/>
          <w:szCs w:val="24"/>
        </w:rPr>
        <w:t>Notice of Pending Hearing</w:t>
      </w:r>
    </w:p>
    <w:p w14:paraId="48C5CEEE" w14:textId="1978F042" w:rsidR="009D0E0F" w:rsidRDefault="009D0E0F" w:rsidP="009D0E0F">
      <w:pPr>
        <w:pStyle w:val="NoSpacing"/>
        <w:numPr>
          <w:ilvl w:val="0"/>
          <w:numId w:val="20"/>
        </w:numPr>
        <w:rPr>
          <w:sz w:val="24"/>
          <w:szCs w:val="24"/>
        </w:rPr>
      </w:pPr>
      <w:r>
        <w:rPr>
          <w:sz w:val="24"/>
          <w:szCs w:val="24"/>
        </w:rPr>
        <w:t>Verified Complaint with any attachments</w:t>
      </w:r>
    </w:p>
    <w:p w14:paraId="4FA5C128" w14:textId="73CF137B" w:rsidR="009D0E0F" w:rsidRDefault="009D0E0F" w:rsidP="009D0E0F">
      <w:pPr>
        <w:pStyle w:val="NoSpacing"/>
        <w:numPr>
          <w:ilvl w:val="0"/>
          <w:numId w:val="20"/>
        </w:numPr>
        <w:rPr>
          <w:sz w:val="24"/>
          <w:szCs w:val="24"/>
        </w:rPr>
      </w:pPr>
      <w:r>
        <w:rPr>
          <w:sz w:val="24"/>
          <w:szCs w:val="24"/>
        </w:rPr>
        <w:t xml:space="preserve">Two Licensed Physician Certifications </w:t>
      </w:r>
    </w:p>
    <w:p w14:paraId="682C9409" w14:textId="30D53C5F" w:rsidR="009D0E0F" w:rsidRPr="009D0E0F" w:rsidRDefault="009D0E0F" w:rsidP="009D0E0F">
      <w:pPr>
        <w:pStyle w:val="NoSpacing"/>
        <w:ind w:left="1440"/>
      </w:pPr>
      <w:r w:rsidRPr="009D0E0F">
        <w:t>(</w:t>
      </w:r>
      <w:r w:rsidRPr="009D0E0F">
        <w:rPr>
          <w:b/>
          <w:bCs/>
        </w:rPr>
        <w:t>or</w:t>
      </w:r>
      <w:r w:rsidRPr="009D0E0F">
        <w:t xml:space="preserve"> One Licensed Physician Certification </w:t>
      </w:r>
      <w:r w:rsidRPr="009D0E0F">
        <w:rPr>
          <w:i/>
          <w:iCs/>
        </w:rPr>
        <w:t xml:space="preserve">and </w:t>
      </w:r>
      <w:r w:rsidRPr="009D0E0F">
        <w:t>one supporting document)</w:t>
      </w:r>
    </w:p>
    <w:p w14:paraId="7F79D9A8" w14:textId="4D47BF2E" w:rsidR="009D0E0F" w:rsidRDefault="009D0E0F" w:rsidP="009D0E0F">
      <w:pPr>
        <w:pStyle w:val="NoSpacing"/>
        <w:numPr>
          <w:ilvl w:val="0"/>
          <w:numId w:val="20"/>
        </w:numPr>
        <w:rPr>
          <w:sz w:val="24"/>
          <w:szCs w:val="24"/>
        </w:rPr>
      </w:pPr>
      <w:r>
        <w:rPr>
          <w:sz w:val="24"/>
          <w:szCs w:val="24"/>
        </w:rPr>
        <w:t>Certification of Assets</w:t>
      </w:r>
    </w:p>
    <w:p w14:paraId="547E1DF4" w14:textId="7BEE5BB5" w:rsidR="009D0E0F" w:rsidRPr="006E53B9" w:rsidRDefault="009D0E0F" w:rsidP="009D0E0F">
      <w:pPr>
        <w:pStyle w:val="NoSpacing"/>
        <w:numPr>
          <w:ilvl w:val="0"/>
          <w:numId w:val="20"/>
        </w:numPr>
        <w:rPr>
          <w:sz w:val="24"/>
          <w:szCs w:val="24"/>
        </w:rPr>
      </w:pPr>
      <w:r w:rsidRPr="006E53B9">
        <w:rPr>
          <w:sz w:val="24"/>
          <w:szCs w:val="24"/>
        </w:rPr>
        <w:t>Certification of Criminal and Civil Judgment History</w:t>
      </w:r>
    </w:p>
    <w:p w14:paraId="02411B7B" w14:textId="089D61E8" w:rsidR="009D0E0F" w:rsidRPr="006E53B9" w:rsidRDefault="009D0E0F" w:rsidP="009D0E0F">
      <w:pPr>
        <w:pStyle w:val="NoSpacing"/>
        <w:numPr>
          <w:ilvl w:val="0"/>
          <w:numId w:val="20"/>
        </w:numPr>
        <w:rPr>
          <w:sz w:val="24"/>
          <w:szCs w:val="24"/>
        </w:rPr>
      </w:pPr>
      <w:r w:rsidRPr="006E53B9">
        <w:rPr>
          <w:sz w:val="24"/>
          <w:szCs w:val="24"/>
        </w:rPr>
        <w:t>Order for Hearing</w:t>
      </w:r>
    </w:p>
    <w:p w14:paraId="569D3C00" w14:textId="7F97E54C" w:rsidR="009D0E0F" w:rsidRPr="006E53B9" w:rsidRDefault="009D0E0F" w:rsidP="009D0E0F">
      <w:pPr>
        <w:pStyle w:val="NoSpacing"/>
        <w:numPr>
          <w:ilvl w:val="0"/>
          <w:numId w:val="20"/>
        </w:numPr>
        <w:rPr>
          <w:sz w:val="24"/>
          <w:szCs w:val="24"/>
        </w:rPr>
      </w:pPr>
      <w:r w:rsidRPr="006E53B9">
        <w:rPr>
          <w:sz w:val="24"/>
          <w:szCs w:val="24"/>
        </w:rPr>
        <w:t>Proposed Judgment</w:t>
      </w:r>
    </w:p>
    <w:p w14:paraId="034D2189" w14:textId="77777777" w:rsidR="009D0E0F" w:rsidRDefault="009D0E0F" w:rsidP="009D0E0F">
      <w:pPr>
        <w:pStyle w:val="NoSpacing"/>
        <w:ind w:left="720"/>
        <w:rPr>
          <w:sz w:val="24"/>
          <w:szCs w:val="24"/>
        </w:rPr>
      </w:pPr>
    </w:p>
    <w:p w14:paraId="01448382" w14:textId="3738092E" w:rsidR="009D0E0F" w:rsidRDefault="009D0E0F" w:rsidP="009D0E0F">
      <w:pPr>
        <w:pStyle w:val="NoSpacing"/>
        <w:numPr>
          <w:ilvl w:val="0"/>
          <w:numId w:val="19"/>
        </w:numPr>
        <w:rPr>
          <w:sz w:val="24"/>
          <w:szCs w:val="24"/>
        </w:rPr>
      </w:pPr>
      <w:r>
        <w:rPr>
          <w:sz w:val="24"/>
          <w:szCs w:val="24"/>
        </w:rPr>
        <w:t xml:space="preserve">The alleged incapacitated person has been afforded the opportunity to appear personally or through an attorney in this matter, and he/she has been given or afforded assistance to communicate with friends, relatives or attorneys concerning this matter. </w:t>
      </w:r>
    </w:p>
    <w:p w14:paraId="7BC5092B" w14:textId="50FDA032" w:rsidR="009D0E0F" w:rsidRDefault="009D0E0F" w:rsidP="009D0E0F">
      <w:pPr>
        <w:pStyle w:val="NoSpacing"/>
        <w:rPr>
          <w:sz w:val="24"/>
          <w:szCs w:val="24"/>
        </w:rPr>
      </w:pPr>
    </w:p>
    <w:p w14:paraId="2CF77575" w14:textId="70081D08" w:rsidR="009D0E0F" w:rsidRDefault="009D0E0F" w:rsidP="009D0E0F">
      <w:pPr>
        <w:pStyle w:val="NoSpacing"/>
        <w:numPr>
          <w:ilvl w:val="0"/>
          <w:numId w:val="19"/>
        </w:numPr>
        <w:rPr>
          <w:sz w:val="24"/>
          <w:szCs w:val="24"/>
        </w:rPr>
      </w:pPr>
      <w:r w:rsidRPr="009D0E0F">
        <w:rPr>
          <w:sz w:val="24"/>
          <w:szCs w:val="24"/>
        </w:rPr>
        <w:t>On _____________________,</w:t>
      </w:r>
      <w:r>
        <w:rPr>
          <w:sz w:val="24"/>
          <w:szCs w:val="24"/>
        </w:rPr>
        <w:t xml:space="preserve"> I served via regular </w:t>
      </w:r>
      <w:r>
        <w:rPr>
          <w:i/>
          <w:iCs/>
          <w:sz w:val="24"/>
          <w:szCs w:val="24"/>
        </w:rPr>
        <w:t xml:space="preserve">and </w:t>
      </w:r>
      <w:r>
        <w:rPr>
          <w:sz w:val="24"/>
          <w:szCs w:val="24"/>
        </w:rPr>
        <w:t>certified mail (return receipt requested) the following documents to ___________________________, Esq., the attorney for the alleged incapacitated person at an address of ______________________________________________:</w:t>
      </w:r>
    </w:p>
    <w:p w14:paraId="1E3B4200" w14:textId="77777777" w:rsidR="009D0E0F" w:rsidRDefault="009D0E0F" w:rsidP="009D0E0F">
      <w:pPr>
        <w:pStyle w:val="NoSpacing"/>
        <w:numPr>
          <w:ilvl w:val="0"/>
          <w:numId w:val="20"/>
        </w:numPr>
        <w:rPr>
          <w:sz w:val="24"/>
          <w:szCs w:val="24"/>
        </w:rPr>
      </w:pPr>
      <w:r>
        <w:rPr>
          <w:sz w:val="24"/>
          <w:szCs w:val="24"/>
        </w:rPr>
        <w:t>Verified Complaint with any attachments</w:t>
      </w:r>
    </w:p>
    <w:p w14:paraId="625FC766" w14:textId="77777777" w:rsidR="009D0E0F" w:rsidRDefault="009D0E0F" w:rsidP="009D0E0F">
      <w:pPr>
        <w:pStyle w:val="NoSpacing"/>
        <w:numPr>
          <w:ilvl w:val="0"/>
          <w:numId w:val="20"/>
        </w:numPr>
        <w:rPr>
          <w:sz w:val="24"/>
          <w:szCs w:val="24"/>
        </w:rPr>
      </w:pPr>
      <w:r>
        <w:rPr>
          <w:sz w:val="24"/>
          <w:szCs w:val="24"/>
        </w:rPr>
        <w:t xml:space="preserve">Two Licensed Physician Certifications </w:t>
      </w:r>
    </w:p>
    <w:p w14:paraId="0F718640" w14:textId="77777777" w:rsidR="009D0E0F" w:rsidRPr="009D0E0F" w:rsidRDefault="009D0E0F" w:rsidP="009D0E0F">
      <w:pPr>
        <w:pStyle w:val="NoSpacing"/>
        <w:ind w:left="1440"/>
      </w:pPr>
      <w:r w:rsidRPr="009D0E0F">
        <w:t>(</w:t>
      </w:r>
      <w:r w:rsidRPr="009D0E0F">
        <w:rPr>
          <w:b/>
          <w:bCs/>
        </w:rPr>
        <w:t>or</w:t>
      </w:r>
      <w:r w:rsidRPr="009D0E0F">
        <w:t xml:space="preserve"> One Licensed Physician Certification </w:t>
      </w:r>
      <w:r w:rsidRPr="009D0E0F">
        <w:rPr>
          <w:i/>
          <w:iCs/>
        </w:rPr>
        <w:t xml:space="preserve">and </w:t>
      </w:r>
      <w:r w:rsidRPr="009D0E0F">
        <w:t>one supporting document)</w:t>
      </w:r>
    </w:p>
    <w:p w14:paraId="1137F1D6" w14:textId="77777777" w:rsidR="009D0E0F" w:rsidRDefault="009D0E0F" w:rsidP="009D0E0F">
      <w:pPr>
        <w:pStyle w:val="NoSpacing"/>
        <w:numPr>
          <w:ilvl w:val="0"/>
          <w:numId w:val="20"/>
        </w:numPr>
        <w:rPr>
          <w:sz w:val="24"/>
          <w:szCs w:val="24"/>
        </w:rPr>
      </w:pPr>
      <w:r>
        <w:rPr>
          <w:sz w:val="24"/>
          <w:szCs w:val="24"/>
        </w:rPr>
        <w:t>Certification of Assets</w:t>
      </w:r>
    </w:p>
    <w:p w14:paraId="2A455524" w14:textId="77777777" w:rsidR="009D0E0F" w:rsidRPr="00A77AD8" w:rsidRDefault="009D0E0F" w:rsidP="009D0E0F">
      <w:pPr>
        <w:pStyle w:val="NoSpacing"/>
        <w:numPr>
          <w:ilvl w:val="0"/>
          <w:numId w:val="20"/>
        </w:numPr>
        <w:rPr>
          <w:sz w:val="24"/>
          <w:szCs w:val="24"/>
        </w:rPr>
      </w:pPr>
      <w:r w:rsidRPr="00A77AD8">
        <w:rPr>
          <w:sz w:val="24"/>
          <w:szCs w:val="24"/>
        </w:rPr>
        <w:t>Certification of Criminal and Civil Judgment History</w:t>
      </w:r>
    </w:p>
    <w:p w14:paraId="40E01AF9" w14:textId="77777777" w:rsidR="009D0E0F" w:rsidRPr="00A77AD8" w:rsidRDefault="009D0E0F" w:rsidP="009D0E0F">
      <w:pPr>
        <w:pStyle w:val="NoSpacing"/>
        <w:numPr>
          <w:ilvl w:val="0"/>
          <w:numId w:val="20"/>
        </w:numPr>
        <w:rPr>
          <w:sz w:val="24"/>
          <w:szCs w:val="24"/>
        </w:rPr>
      </w:pPr>
      <w:r w:rsidRPr="00A77AD8">
        <w:rPr>
          <w:sz w:val="24"/>
          <w:szCs w:val="24"/>
        </w:rPr>
        <w:t>Order for Hearing</w:t>
      </w:r>
    </w:p>
    <w:p w14:paraId="78C87E25" w14:textId="77777777" w:rsidR="00664069" w:rsidRPr="00A77AD8" w:rsidRDefault="009D0E0F" w:rsidP="00664069">
      <w:pPr>
        <w:pStyle w:val="NoSpacing"/>
        <w:numPr>
          <w:ilvl w:val="0"/>
          <w:numId w:val="20"/>
        </w:numPr>
        <w:rPr>
          <w:sz w:val="24"/>
          <w:szCs w:val="24"/>
        </w:rPr>
      </w:pPr>
      <w:r w:rsidRPr="00A77AD8">
        <w:rPr>
          <w:sz w:val="24"/>
          <w:szCs w:val="24"/>
        </w:rPr>
        <w:t>Proposed Judgment</w:t>
      </w:r>
    </w:p>
    <w:p w14:paraId="243EF2E7" w14:textId="3ED126C1" w:rsidR="00664069" w:rsidRPr="00A77AD8" w:rsidRDefault="00664069" w:rsidP="00664069">
      <w:pPr>
        <w:pStyle w:val="NoSpacing"/>
        <w:ind w:left="720"/>
        <w:rPr>
          <w:sz w:val="24"/>
          <w:szCs w:val="24"/>
        </w:rPr>
      </w:pPr>
      <w:r w:rsidRPr="00A77AD8">
        <w:rPr>
          <w:sz w:val="24"/>
          <w:szCs w:val="24"/>
        </w:rPr>
        <w:t>The certified mail number is as follows: ______________________________</w:t>
      </w:r>
    </w:p>
    <w:p w14:paraId="02AA1F9B" w14:textId="157B7FFD" w:rsidR="009D0E0F" w:rsidRPr="00A77AD8" w:rsidRDefault="009D0E0F" w:rsidP="009D0E0F">
      <w:pPr>
        <w:pStyle w:val="ListParagraph"/>
        <w:numPr>
          <w:ilvl w:val="0"/>
          <w:numId w:val="19"/>
        </w:numPr>
        <w:rPr>
          <w:sz w:val="24"/>
          <w:szCs w:val="24"/>
        </w:rPr>
      </w:pPr>
      <w:r w:rsidRPr="00A77AD8">
        <w:br w:type="page"/>
      </w:r>
      <w:r w:rsidRPr="00A77AD8">
        <w:rPr>
          <w:sz w:val="24"/>
          <w:szCs w:val="24"/>
        </w:rPr>
        <w:lastRenderedPageBreak/>
        <w:t xml:space="preserve">On _____________________, I served the adult next of kind and/or proposed co-guardian via regular mail </w:t>
      </w:r>
      <w:r w:rsidR="00664069" w:rsidRPr="00A77AD8">
        <w:rPr>
          <w:sz w:val="24"/>
          <w:szCs w:val="24"/>
        </w:rPr>
        <w:t>with the following documents:</w:t>
      </w:r>
    </w:p>
    <w:p w14:paraId="6E195858" w14:textId="77777777" w:rsidR="00664069" w:rsidRPr="00A77AD8" w:rsidRDefault="00664069" w:rsidP="00664069">
      <w:pPr>
        <w:pStyle w:val="NoSpacing"/>
        <w:numPr>
          <w:ilvl w:val="0"/>
          <w:numId w:val="21"/>
        </w:numPr>
        <w:rPr>
          <w:sz w:val="24"/>
          <w:szCs w:val="24"/>
        </w:rPr>
      </w:pPr>
      <w:r w:rsidRPr="00A77AD8">
        <w:rPr>
          <w:sz w:val="24"/>
          <w:szCs w:val="24"/>
        </w:rPr>
        <w:t>Verified Complaint with any attachments</w:t>
      </w:r>
    </w:p>
    <w:p w14:paraId="0DF6BD66" w14:textId="77777777" w:rsidR="00664069" w:rsidRPr="00A77AD8" w:rsidRDefault="00664069" w:rsidP="00664069">
      <w:pPr>
        <w:pStyle w:val="NoSpacing"/>
        <w:numPr>
          <w:ilvl w:val="0"/>
          <w:numId w:val="21"/>
        </w:numPr>
        <w:rPr>
          <w:sz w:val="24"/>
          <w:szCs w:val="24"/>
        </w:rPr>
      </w:pPr>
      <w:r w:rsidRPr="00A77AD8">
        <w:rPr>
          <w:sz w:val="24"/>
          <w:szCs w:val="24"/>
        </w:rPr>
        <w:t xml:space="preserve">Two Licensed Physician Certifications </w:t>
      </w:r>
    </w:p>
    <w:p w14:paraId="246FEA5C" w14:textId="023D8A7E" w:rsidR="00664069" w:rsidRPr="00A77AD8" w:rsidRDefault="00664069" w:rsidP="00664069">
      <w:pPr>
        <w:pStyle w:val="NoSpacing"/>
        <w:ind w:left="720"/>
        <w:rPr>
          <w:sz w:val="24"/>
          <w:szCs w:val="24"/>
        </w:rPr>
      </w:pPr>
      <w:r w:rsidRPr="00A77AD8">
        <w:t>(</w:t>
      </w:r>
      <w:r w:rsidRPr="00A77AD8">
        <w:rPr>
          <w:b/>
          <w:bCs/>
        </w:rPr>
        <w:t>or</w:t>
      </w:r>
      <w:r w:rsidRPr="00A77AD8">
        <w:t xml:space="preserve"> One Licensed Physician Certification </w:t>
      </w:r>
      <w:r w:rsidRPr="00A77AD8">
        <w:rPr>
          <w:i/>
          <w:iCs/>
        </w:rPr>
        <w:t xml:space="preserve">and </w:t>
      </w:r>
      <w:r w:rsidRPr="00A77AD8">
        <w:t>one supporting document)</w:t>
      </w:r>
    </w:p>
    <w:p w14:paraId="747E924D" w14:textId="77777777" w:rsidR="00664069" w:rsidRPr="00A77AD8" w:rsidRDefault="00664069" w:rsidP="00664069">
      <w:pPr>
        <w:pStyle w:val="NoSpacing"/>
        <w:numPr>
          <w:ilvl w:val="0"/>
          <w:numId w:val="21"/>
        </w:numPr>
        <w:rPr>
          <w:sz w:val="24"/>
          <w:szCs w:val="24"/>
        </w:rPr>
      </w:pPr>
      <w:r w:rsidRPr="00A77AD8">
        <w:rPr>
          <w:sz w:val="24"/>
          <w:szCs w:val="24"/>
        </w:rPr>
        <w:t>Certification of Assets</w:t>
      </w:r>
    </w:p>
    <w:p w14:paraId="36BF8DBB" w14:textId="77777777" w:rsidR="00664069" w:rsidRPr="00A77AD8" w:rsidRDefault="00664069" w:rsidP="00664069">
      <w:pPr>
        <w:pStyle w:val="NoSpacing"/>
        <w:numPr>
          <w:ilvl w:val="0"/>
          <w:numId w:val="21"/>
        </w:numPr>
        <w:rPr>
          <w:sz w:val="24"/>
          <w:szCs w:val="24"/>
        </w:rPr>
      </w:pPr>
      <w:r w:rsidRPr="00A77AD8">
        <w:rPr>
          <w:sz w:val="24"/>
          <w:szCs w:val="24"/>
        </w:rPr>
        <w:t>Certification of Criminal and Civil Judgment History</w:t>
      </w:r>
    </w:p>
    <w:p w14:paraId="6DAD1F37" w14:textId="77777777" w:rsidR="00664069" w:rsidRPr="00A77AD8" w:rsidRDefault="00664069" w:rsidP="00664069">
      <w:pPr>
        <w:pStyle w:val="NoSpacing"/>
        <w:numPr>
          <w:ilvl w:val="0"/>
          <w:numId w:val="21"/>
        </w:numPr>
        <w:rPr>
          <w:sz w:val="24"/>
          <w:szCs w:val="24"/>
        </w:rPr>
      </w:pPr>
      <w:r w:rsidRPr="00A77AD8">
        <w:rPr>
          <w:sz w:val="24"/>
          <w:szCs w:val="24"/>
        </w:rPr>
        <w:t>Order for Hearing</w:t>
      </w:r>
    </w:p>
    <w:p w14:paraId="25936A7B" w14:textId="64F3285C" w:rsidR="00664069" w:rsidRPr="00A77AD8" w:rsidRDefault="00664069" w:rsidP="00664069">
      <w:pPr>
        <w:pStyle w:val="NoSpacing"/>
        <w:numPr>
          <w:ilvl w:val="0"/>
          <w:numId w:val="21"/>
        </w:numPr>
        <w:rPr>
          <w:sz w:val="24"/>
          <w:szCs w:val="24"/>
        </w:rPr>
      </w:pPr>
      <w:r w:rsidRPr="00A77AD8">
        <w:rPr>
          <w:sz w:val="24"/>
          <w:szCs w:val="24"/>
        </w:rPr>
        <w:t>Proposed Judgment</w:t>
      </w:r>
    </w:p>
    <w:p w14:paraId="3D22B029" w14:textId="76CCF8C5" w:rsidR="00664069" w:rsidRDefault="00664069" w:rsidP="00664069">
      <w:pPr>
        <w:pStyle w:val="NoSpacing"/>
        <w:ind w:left="720"/>
        <w:rPr>
          <w:sz w:val="24"/>
          <w:szCs w:val="24"/>
          <w:highlight w:val="yellow"/>
        </w:rPr>
      </w:pPr>
    </w:p>
    <w:tbl>
      <w:tblPr>
        <w:tblStyle w:val="TableGrid"/>
        <w:tblW w:w="9720" w:type="dxa"/>
        <w:tblInd w:w="355" w:type="dxa"/>
        <w:tblLook w:val="04A0" w:firstRow="1" w:lastRow="0" w:firstColumn="1" w:lastColumn="0" w:noHBand="0" w:noVBand="1"/>
      </w:tblPr>
      <w:tblGrid>
        <w:gridCol w:w="2329"/>
        <w:gridCol w:w="1295"/>
        <w:gridCol w:w="3486"/>
        <w:gridCol w:w="1260"/>
        <w:gridCol w:w="1350"/>
      </w:tblGrid>
      <w:tr w:rsidR="00664069" w14:paraId="204A2E89" w14:textId="77777777" w:rsidTr="00664069">
        <w:tc>
          <w:tcPr>
            <w:tcW w:w="2329" w:type="dxa"/>
          </w:tcPr>
          <w:p w14:paraId="5380BEB7" w14:textId="163FAFE8" w:rsidR="00664069" w:rsidRPr="00664069" w:rsidRDefault="00664069" w:rsidP="00664069">
            <w:pPr>
              <w:pStyle w:val="NoSpacing"/>
              <w:rPr>
                <w:b/>
                <w:bCs/>
              </w:rPr>
            </w:pPr>
            <w:r w:rsidRPr="00664069">
              <w:rPr>
                <w:b/>
                <w:bCs/>
              </w:rPr>
              <w:t>Name</w:t>
            </w:r>
          </w:p>
        </w:tc>
        <w:tc>
          <w:tcPr>
            <w:tcW w:w="1295" w:type="dxa"/>
          </w:tcPr>
          <w:p w14:paraId="0D215670" w14:textId="236A52CA" w:rsidR="00664069" w:rsidRPr="00664069" w:rsidRDefault="00664069" w:rsidP="00664069">
            <w:pPr>
              <w:pStyle w:val="NoSpacing"/>
              <w:rPr>
                <w:b/>
                <w:bCs/>
              </w:rPr>
            </w:pPr>
            <w:r w:rsidRPr="00664069">
              <w:rPr>
                <w:b/>
                <w:bCs/>
              </w:rPr>
              <w:t>Relationship</w:t>
            </w:r>
          </w:p>
        </w:tc>
        <w:tc>
          <w:tcPr>
            <w:tcW w:w="3486" w:type="dxa"/>
          </w:tcPr>
          <w:p w14:paraId="52FDC600" w14:textId="400DDA3C" w:rsidR="00664069" w:rsidRPr="00664069" w:rsidRDefault="00664069" w:rsidP="00664069">
            <w:pPr>
              <w:pStyle w:val="NoSpacing"/>
              <w:rPr>
                <w:b/>
                <w:bCs/>
              </w:rPr>
            </w:pPr>
            <w:r w:rsidRPr="00664069">
              <w:rPr>
                <w:b/>
                <w:bCs/>
              </w:rPr>
              <w:t>Address</w:t>
            </w:r>
          </w:p>
        </w:tc>
        <w:tc>
          <w:tcPr>
            <w:tcW w:w="1260" w:type="dxa"/>
          </w:tcPr>
          <w:p w14:paraId="6CA1DA7E" w14:textId="673E21D9" w:rsidR="00664069" w:rsidRPr="00664069" w:rsidRDefault="00664069" w:rsidP="00664069">
            <w:pPr>
              <w:pStyle w:val="NoSpacing"/>
              <w:rPr>
                <w:b/>
                <w:bCs/>
              </w:rPr>
            </w:pPr>
            <w:r w:rsidRPr="00664069">
              <w:rPr>
                <w:b/>
                <w:bCs/>
              </w:rPr>
              <w:t>Date Served</w:t>
            </w:r>
          </w:p>
        </w:tc>
        <w:tc>
          <w:tcPr>
            <w:tcW w:w="1350" w:type="dxa"/>
          </w:tcPr>
          <w:p w14:paraId="18481494" w14:textId="6FC3B65D" w:rsidR="00664069" w:rsidRPr="00664069" w:rsidRDefault="00664069" w:rsidP="00664069">
            <w:pPr>
              <w:pStyle w:val="NoSpacing"/>
              <w:rPr>
                <w:b/>
                <w:bCs/>
              </w:rPr>
            </w:pPr>
            <w:r w:rsidRPr="00664069">
              <w:rPr>
                <w:b/>
                <w:bCs/>
              </w:rPr>
              <w:t>Service Type</w:t>
            </w:r>
          </w:p>
        </w:tc>
      </w:tr>
      <w:tr w:rsidR="00664069" w14:paraId="70961E73" w14:textId="77777777" w:rsidTr="00664069">
        <w:sdt>
          <w:sdtPr>
            <w:rPr>
              <w:sz w:val="22"/>
              <w:szCs w:val="22"/>
            </w:rPr>
            <w:id w:val="1970938545"/>
            <w:placeholder>
              <w:docPart w:val="2ECC55AFE73746A8955AFEBCFD5AC86D"/>
            </w:placeholder>
            <w:showingPlcHdr/>
          </w:sdtPr>
          <w:sdtContent>
            <w:tc>
              <w:tcPr>
                <w:tcW w:w="2329" w:type="dxa"/>
              </w:tcPr>
              <w:p w14:paraId="58E7FD28" w14:textId="513D45C9" w:rsidR="00664069" w:rsidRPr="004778E3" w:rsidRDefault="00196144" w:rsidP="00664069">
                <w:pPr>
                  <w:pStyle w:val="NoSpacing"/>
                  <w:rPr>
                    <w:sz w:val="22"/>
                    <w:szCs w:val="22"/>
                  </w:rPr>
                </w:pPr>
                <w:r w:rsidRPr="004778E3">
                  <w:rPr>
                    <w:rStyle w:val="PlaceholderText"/>
                    <w:sz w:val="22"/>
                    <w:szCs w:val="22"/>
                  </w:rPr>
                  <w:t>Name</w:t>
                </w:r>
              </w:p>
            </w:tc>
          </w:sdtContent>
        </w:sdt>
        <w:sdt>
          <w:sdtPr>
            <w:rPr>
              <w:sz w:val="22"/>
              <w:szCs w:val="22"/>
            </w:rPr>
            <w:id w:val="517048889"/>
            <w:placeholder>
              <w:docPart w:val="EBF4860DE5EB4912B97EB6F2639A504D"/>
            </w:placeholder>
            <w:showingPlcHdr/>
          </w:sdtPr>
          <w:sdtContent>
            <w:tc>
              <w:tcPr>
                <w:tcW w:w="1295" w:type="dxa"/>
              </w:tcPr>
              <w:p w14:paraId="56E7DAFF" w14:textId="662A7C8A" w:rsidR="00664069" w:rsidRPr="004778E3" w:rsidRDefault="00196144" w:rsidP="00664069">
                <w:pPr>
                  <w:pStyle w:val="NoSpacing"/>
                  <w:rPr>
                    <w:sz w:val="22"/>
                    <w:szCs w:val="22"/>
                  </w:rPr>
                </w:pPr>
                <w:r w:rsidRPr="004778E3">
                  <w:rPr>
                    <w:rStyle w:val="PlaceholderText"/>
                    <w:sz w:val="22"/>
                    <w:szCs w:val="22"/>
                  </w:rPr>
                  <w:t>relation</w:t>
                </w:r>
              </w:p>
            </w:tc>
          </w:sdtContent>
        </w:sdt>
        <w:sdt>
          <w:sdtPr>
            <w:rPr>
              <w:sz w:val="22"/>
              <w:szCs w:val="22"/>
            </w:rPr>
            <w:id w:val="-854574798"/>
            <w:placeholder>
              <w:docPart w:val="235D226535FA44EBACB9F62B91FCCB42"/>
            </w:placeholder>
            <w:showingPlcHdr/>
          </w:sdtPr>
          <w:sdtContent>
            <w:tc>
              <w:tcPr>
                <w:tcW w:w="3486" w:type="dxa"/>
              </w:tcPr>
              <w:p w14:paraId="17C93EF5" w14:textId="76B148A8" w:rsidR="00664069" w:rsidRPr="004778E3" w:rsidRDefault="00196144" w:rsidP="00664069">
                <w:pPr>
                  <w:pStyle w:val="NoSpacing"/>
                  <w:rPr>
                    <w:sz w:val="22"/>
                    <w:szCs w:val="22"/>
                  </w:rPr>
                </w:pPr>
                <w:r w:rsidRPr="004778E3">
                  <w:rPr>
                    <w:rStyle w:val="PlaceholderText"/>
                    <w:sz w:val="22"/>
                    <w:szCs w:val="22"/>
                  </w:rPr>
                  <w:t>address</w:t>
                </w:r>
              </w:p>
            </w:tc>
          </w:sdtContent>
        </w:sdt>
        <w:sdt>
          <w:sdtPr>
            <w:rPr>
              <w:sz w:val="22"/>
              <w:szCs w:val="22"/>
            </w:rPr>
            <w:id w:val="1510486632"/>
            <w:placeholder>
              <w:docPart w:val="2952A756B2A147769E1182E0C2E20F74"/>
            </w:placeholder>
            <w:showingPlcHdr/>
          </w:sdtPr>
          <w:sdtContent>
            <w:tc>
              <w:tcPr>
                <w:tcW w:w="1260" w:type="dxa"/>
              </w:tcPr>
              <w:p w14:paraId="1E80FA13" w14:textId="03486C0E" w:rsidR="00664069" w:rsidRPr="004778E3" w:rsidRDefault="00196144" w:rsidP="00664069">
                <w:pPr>
                  <w:pStyle w:val="NoSpacing"/>
                  <w:rPr>
                    <w:sz w:val="22"/>
                    <w:szCs w:val="22"/>
                  </w:rPr>
                </w:pPr>
                <w:r w:rsidRPr="004778E3">
                  <w:rPr>
                    <w:rStyle w:val="PlaceholderText"/>
                    <w:sz w:val="22"/>
                    <w:szCs w:val="22"/>
                  </w:rPr>
                  <w:t>date</w:t>
                </w:r>
              </w:p>
            </w:tc>
          </w:sdtContent>
        </w:sdt>
        <w:sdt>
          <w:sdtPr>
            <w:rPr>
              <w:sz w:val="22"/>
              <w:szCs w:val="22"/>
            </w:rPr>
            <w:id w:val="870572153"/>
            <w:placeholder>
              <w:docPart w:val="E7F7B275FEF34870B8103A321B34F8EB"/>
            </w:placeholder>
            <w:showingPlcHdr/>
          </w:sdtPr>
          <w:sdtContent>
            <w:tc>
              <w:tcPr>
                <w:tcW w:w="1350" w:type="dxa"/>
              </w:tcPr>
              <w:p w14:paraId="55065FCD" w14:textId="128FF9DE" w:rsidR="00664069" w:rsidRPr="004778E3" w:rsidRDefault="00196144" w:rsidP="00664069">
                <w:pPr>
                  <w:pStyle w:val="NoSpacing"/>
                  <w:rPr>
                    <w:sz w:val="22"/>
                    <w:szCs w:val="22"/>
                  </w:rPr>
                </w:pPr>
                <w:r w:rsidRPr="004778E3">
                  <w:rPr>
                    <w:rStyle w:val="PlaceholderText"/>
                    <w:sz w:val="22"/>
                    <w:szCs w:val="22"/>
                  </w:rPr>
                  <w:t>Hand-service or certified?</w:t>
                </w:r>
              </w:p>
            </w:tc>
          </w:sdtContent>
        </w:sdt>
      </w:tr>
      <w:tr w:rsidR="00664069" w14:paraId="0AA6D5FE" w14:textId="77777777" w:rsidTr="00664069">
        <w:sdt>
          <w:sdtPr>
            <w:rPr>
              <w:sz w:val="22"/>
              <w:szCs w:val="22"/>
            </w:rPr>
            <w:id w:val="-1833594207"/>
            <w:placeholder>
              <w:docPart w:val="1587D3B02A334C7D8B86E56BC568F92D"/>
            </w:placeholder>
            <w:showingPlcHdr/>
          </w:sdtPr>
          <w:sdtContent>
            <w:tc>
              <w:tcPr>
                <w:tcW w:w="2329" w:type="dxa"/>
              </w:tcPr>
              <w:p w14:paraId="2E8A25C3" w14:textId="4BB422DE" w:rsidR="00664069" w:rsidRPr="004778E3" w:rsidRDefault="00196144" w:rsidP="00664069">
                <w:pPr>
                  <w:pStyle w:val="NoSpacing"/>
                  <w:rPr>
                    <w:sz w:val="22"/>
                    <w:szCs w:val="22"/>
                  </w:rPr>
                </w:pPr>
                <w:r w:rsidRPr="004778E3">
                  <w:rPr>
                    <w:rStyle w:val="PlaceholderText"/>
                    <w:sz w:val="22"/>
                    <w:szCs w:val="22"/>
                  </w:rPr>
                  <w:t>Name</w:t>
                </w:r>
              </w:p>
            </w:tc>
          </w:sdtContent>
        </w:sdt>
        <w:sdt>
          <w:sdtPr>
            <w:rPr>
              <w:sz w:val="22"/>
              <w:szCs w:val="22"/>
            </w:rPr>
            <w:id w:val="2135978313"/>
            <w:placeholder>
              <w:docPart w:val="520FB6F38C894336AA192AFFC039D200"/>
            </w:placeholder>
            <w:showingPlcHdr/>
          </w:sdtPr>
          <w:sdtContent>
            <w:tc>
              <w:tcPr>
                <w:tcW w:w="1295" w:type="dxa"/>
              </w:tcPr>
              <w:p w14:paraId="04D786FB" w14:textId="352E445D" w:rsidR="00664069" w:rsidRPr="004778E3" w:rsidRDefault="00196144" w:rsidP="00664069">
                <w:pPr>
                  <w:pStyle w:val="NoSpacing"/>
                  <w:rPr>
                    <w:sz w:val="22"/>
                    <w:szCs w:val="22"/>
                  </w:rPr>
                </w:pPr>
                <w:r w:rsidRPr="004778E3">
                  <w:rPr>
                    <w:rStyle w:val="PlaceholderText"/>
                    <w:sz w:val="22"/>
                    <w:szCs w:val="22"/>
                  </w:rPr>
                  <w:t>relation</w:t>
                </w:r>
              </w:p>
            </w:tc>
          </w:sdtContent>
        </w:sdt>
        <w:sdt>
          <w:sdtPr>
            <w:rPr>
              <w:sz w:val="22"/>
              <w:szCs w:val="22"/>
            </w:rPr>
            <w:id w:val="-1206705336"/>
            <w:placeholder>
              <w:docPart w:val="7A4FE6AB782A4CCEBA7A847C77B0A740"/>
            </w:placeholder>
            <w:showingPlcHdr/>
          </w:sdtPr>
          <w:sdtContent>
            <w:tc>
              <w:tcPr>
                <w:tcW w:w="3486" w:type="dxa"/>
              </w:tcPr>
              <w:p w14:paraId="5B61F631" w14:textId="6AA62531" w:rsidR="00664069" w:rsidRPr="004778E3" w:rsidRDefault="00196144" w:rsidP="00664069">
                <w:pPr>
                  <w:pStyle w:val="NoSpacing"/>
                  <w:rPr>
                    <w:sz w:val="22"/>
                    <w:szCs w:val="22"/>
                  </w:rPr>
                </w:pPr>
                <w:r w:rsidRPr="004778E3">
                  <w:rPr>
                    <w:rStyle w:val="PlaceholderText"/>
                    <w:sz w:val="22"/>
                    <w:szCs w:val="22"/>
                  </w:rPr>
                  <w:t>address</w:t>
                </w:r>
              </w:p>
            </w:tc>
          </w:sdtContent>
        </w:sdt>
        <w:sdt>
          <w:sdtPr>
            <w:rPr>
              <w:sz w:val="22"/>
              <w:szCs w:val="22"/>
            </w:rPr>
            <w:id w:val="1485125701"/>
            <w:placeholder>
              <w:docPart w:val="DC739F606E564A3A833BF08A2C288BE2"/>
            </w:placeholder>
            <w:showingPlcHdr/>
          </w:sdtPr>
          <w:sdtContent>
            <w:tc>
              <w:tcPr>
                <w:tcW w:w="1260" w:type="dxa"/>
              </w:tcPr>
              <w:p w14:paraId="582E99AE" w14:textId="098A2826" w:rsidR="00664069" w:rsidRPr="004778E3" w:rsidRDefault="00196144" w:rsidP="00664069">
                <w:pPr>
                  <w:pStyle w:val="NoSpacing"/>
                  <w:rPr>
                    <w:sz w:val="22"/>
                    <w:szCs w:val="22"/>
                  </w:rPr>
                </w:pPr>
                <w:r w:rsidRPr="004778E3">
                  <w:rPr>
                    <w:rStyle w:val="PlaceholderText"/>
                    <w:sz w:val="22"/>
                    <w:szCs w:val="22"/>
                  </w:rPr>
                  <w:t>date</w:t>
                </w:r>
              </w:p>
            </w:tc>
          </w:sdtContent>
        </w:sdt>
        <w:sdt>
          <w:sdtPr>
            <w:rPr>
              <w:sz w:val="22"/>
              <w:szCs w:val="22"/>
            </w:rPr>
            <w:id w:val="1374347185"/>
            <w:placeholder>
              <w:docPart w:val="79FCAA5724D14F8999B4C4D73D69D092"/>
            </w:placeholder>
            <w:showingPlcHdr/>
          </w:sdtPr>
          <w:sdtContent>
            <w:tc>
              <w:tcPr>
                <w:tcW w:w="1350" w:type="dxa"/>
              </w:tcPr>
              <w:p w14:paraId="0ECA86EC" w14:textId="71113DE1" w:rsidR="00664069" w:rsidRPr="004778E3" w:rsidRDefault="00196144" w:rsidP="00664069">
                <w:pPr>
                  <w:pStyle w:val="NoSpacing"/>
                  <w:rPr>
                    <w:sz w:val="22"/>
                    <w:szCs w:val="22"/>
                  </w:rPr>
                </w:pPr>
                <w:r w:rsidRPr="004778E3">
                  <w:rPr>
                    <w:rStyle w:val="PlaceholderText"/>
                    <w:sz w:val="22"/>
                    <w:szCs w:val="22"/>
                  </w:rPr>
                  <w:t>Hand-service or certified?</w:t>
                </w:r>
              </w:p>
            </w:tc>
          </w:sdtContent>
        </w:sdt>
      </w:tr>
      <w:tr w:rsidR="00664069" w14:paraId="3C7AA89B" w14:textId="77777777" w:rsidTr="00664069">
        <w:sdt>
          <w:sdtPr>
            <w:rPr>
              <w:sz w:val="22"/>
              <w:szCs w:val="22"/>
            </w:rPr>
            <w:id w:val="-702559673"/>
            <w:placeholder>
              <w:docPart w:val="EC85F09F4FCD4341A64A80A75D541BCA"/>
            </w:placeholder>
            <w:showingPlcHdr/>
          </w:sdtPr>
          <w:sdtContent>
            <w:tc>
              <w:tcPr>
                <w:tcW w:w="2329" w:type="dxa"/>
              </w:tcPr>
              <w:p w14:paraId="3929C37A" w14:textId="329B3A21" w:rsidR="00664069" w:rsidRPr="004778E3" w:rsidRDefault="00196144" w:rsidP="00664069">
                <w:pPr>
                  <w:pStyle w:val="NoSpacing"/>
                  <w:rPr>
                    <w:sz w:val="22"/>
                    <w:szCs w:val="22"/>
                  </w:rPr>
                </w:pPr>
                <w:r w:rsidRPr="004778E3">
                  <w:rPr>
                    <w:rStyle w:val="PlaceholderText"/>
                    <w:sz w:val="22"/>
                    <w:szCs w:val="22"/>
                  </w:rPr>
                  <w:t>Name</w:t>
                </w:r>
              </w:p>
            </w:tc>
          </w:sdtContent>
        </w:sdt>
        <w:sdt>
          <w:sdtPr>
            <w:rPr>
              <w:sz w:val="22"/>
              <w:szCs w:val="22"/>
            </w:rPr>
            <w:id w:val="-1114360180"/>
            <w:placeholder>
              <w:docPart w:val="BB82A9B4D14940F28CAA7A1B7A174FFF"/>
            </w:placeholder>
            <w:showingPlcHdr/>
          </w:sdtPr>
          <w:sdtContent>
            <w:tc>
              <w:tcPr>
                <w:tcW w:w="1295" w:type="dxa"/>
              </w:tcPr>
              <w:p w14:paraId="123CDF76" w14:textId="7A9F7110" w:rsidR="00664069" w:rsidRPr="004778E3" w:rsidRDefault="00196144" w:rsidP="00664069">
                <w:pPr>
                  <w:pStyle w:val="NoSpacing"/>
                  <w:rPr>
                    <w:sz w:val="22"/>
                    <w:szCs w:val="22"/>
                  </w:rPr>
                </w:pPr>
                <w:r w:rsidRPr="004778E3">
                  <w:rPr>
                    <w:rStyle w:val="PlaceholderText"/>
                    <w:sz w:val="22"/>
                    <w:szCs w:val="22"/>
                  </w:rPr>
                  <w:t>relation</w:t>
                </w:r>
              </w:p>
            </w:tc>
          </w:sdtContent>
        </w:sdt>
        <w:sdt>
          <w:sdtPr>
            <w:rPr>
              <w:sz w:val="22"/>
              <w:szCs w:val="22"/>
            </w:rPr>
            <w:id w:val="-102884310"/>
            <w:placeholder>
              <w:docPart w:val="EE3933C3BCC543FE9AFD8E99C0B9502A"/>
            </w:placeholder>
            <w:showingPlcHdr/>
          </w:sdtPr>
          <w:sdtContent>
            <w:tc>
              <w:tcPr>
                <w:tcW w:w="3486" w:type="dxa"/>
              </w:tcPr>
              <w:p w14:paraId="445577ED" w14:textId="6856A91F" w:rsidR="00664069" w:rsidRPr="004778E3" w:rsidRDefault="00196144" w:rsidP="00664069">
                <w:pPr>
                  <w:pStyle w:val="NoSpacing"/>
                  <w:rPr>
                    <w:sz w:val="22"/>
                    <w:szCs w:val="22"/>
                  </w:rPr>
                </w:pPr>
                <w:r w:rsidRPr="004778E3">
                  <w:rPr>
                    <w:rStyle w:val="PlaceholderText"/>
                    <w:sz w:val="22"/>
                    <w:szCs w:val="22"/>
                  </w:rPr>
                  <w:t>address</w:t>
                </w:r>
              </w:p>
            </w:tc>
          </w:sdtContent>
        </w:sdt>
        <w:sdt>
          <w:sdtPr>
            <w:rPr>
              <w:sz w:val="22"/>
              <w:szCs w:val="22"/>
            </w:rPr>
            <w:id w:val="778838761"/>
            <w:placeholder>
              <w:docPart w:val="003AE935F0C6416388860F860F96B94E"/>
            </w:placeholder>
            <w:showingPlcHdr/>
          </w:sdtPr>
          <w:sdtContent>
            <w:tc>
              <w:tcPr>
                <w:tcW w:w="1260" w:type="dxa"/>
              </w:tcPr>
              <w:p w14:paraId="1DE69292" w14:textId="4F8F1138" w:rsidR="00664069" w:rsidRPr="004778E3" w:rsidRDefault="00196144" w:rsidP="00664069">
                <w:pPr>
                  <w:pStyle w:val="NoSpacing"/>
                  <w:rPr>
                    <w:sz w:val="22"/>
                    <w:szCs w:val="22"/>
                  </w:rPr>
                </w:pPr>
                <w:r w:rsidRPr="004778E3">
                  <w:rPr>
                    <w:rStyle w:val="PlaceholderText"/>
                    <w:sz w:val="22"/>
                    <w:szCs w:val="22"/>
                  </w:rPr>
                  <w:t>date</w:t>
                </w:r>
              </w:p>
            </w:tc>
          </w:sdtContent>
        </w:sdt>
        <w:sdt>
          <w:sdtPr>
            <w:rPr>
              <w:sz w:val="22"/>
              <w:szCs w:val="22"/>
            </w:rPr>
            <w:id w:val="1513265482"/>
            <w:placeholder>
              <w:docPart w:val="EEF33C7BB8FC41E4A24176E0779B8B2C"/>
            </w:placeholder>
            <w:showingPlcHdr/>
          </w:sdtPr>
          <w:sdtContent>
            <w:tc>
              <w:tcPr>
                <w:tcW w:w="1350" w:type="dxa"/>
              </w:tcPr>
              <w:p w14:paraId="3191ABDA" w14:textId="0E6E5E86" w:rsidR="00664069" w:rsidRPr="004778E3" w:rsidRDefault="00196144" w:rsidP="00664069">
                <w:pPr>
                  <w:pStyle w:val="NoSpacing"/>
                  <w:rPr>
                    <w:sz w:val="22"/>
                    <w:szCs w:val="22"/>
                  </w:rPr>
                </w:pPr>
                <w:r w:rsidRPr="004778E3">
                  <w:rPr>
                    <w:rStyle w:val="PlaceholderText"/>
                    <w:sz w:val="22"/>
                    <w:szCs w:val="22"/>
                  </w:rPr>
                  <w:t>Hand-service or certified?</w:t>
                </w:r>
              </w:p>
            </w:tc>
          </w:sdtContent>
        </w:sdt>
      </w:tr>
    </w:tbl>
    <w:p w14:paraId="5D4972DD" w14:textId="77777777" w:rsidR="00196144" w:rsidRPr="00FE1CA7" w:rsidRDefault="00196144" w:rsidP="00196144">
      <w:pPr>
        <w:pStyle w:val="NoSpacing"/>
        <w:ind w:left="360"/>
        <w:rPr>
          <w:bCs/>
          <w:i/>
          <w:iCs/>
          <w:color w:val="FF0000"/>
          <w:spacing w:val="1"/>
        </w:rPr>
      </w:pPr>
      <w:r w:rsidRPr="00FE1CA7">
        <w:rPr>
          <w:bCs/>
          <w:i/>
          <w:iCs/>
          <w:color w:val="FF0000"/>
          <w:spacing w:val="1"/>
        </w:rPr>
        <w:t xml:space="preserve">Delete text from unused boxes.  Attach additional page if necessary. </w:t>
      </w:r>
    </w:p>
    <w:p w14:paraId="52B38BF2" w14:textId="77777777" w:rsidR="00664069" w:rsidRDefault="00664069" w:rsidP="00664069">
      <w:pPr>
        <w:rPr>
          <w:bCs/>
          <w:i/>
          <w:iCs/>
          <w:color w:val="FF0000"/>
          <w:spacing w:val="1"/>
          <w:sz w:val="24"/>
          <w:szCs w:val="24"/>
        </w:rPr>
      </w:pPr>
    </w:p>
    <w:p w14:paraId="36F50A9F" w14:textId="71A55897" w:rsidR="00664069" w:rsidRDefault="00664069" w:rsidP="00664069">
      <w:pPr>
        <w:jc w:val="center"/>
        <w:rPr>
          <w:bCs/>
          <w:i/>
          <w:iCs/>
          <w:color w:val="FF0000"/>
          <w:spacing w:val="1"/>
        </w:rPr>
      </w:pPr>
    </w:p>
    <w:p w14:paraId="6F448918" w14:textId="34FF233B" w:rsidR="00664069" w:rsidRDefault="00664069" w:rsidP="00664069">
      <w:pPr>
        <w:pStyle w:val="NoSpacing"/>
        <w:numPr>
          <w:ilvl w:val="0"/>
          <w:numId w:val="19"/>
        </w:numPr>
        <w:rPr>
          <w:sz w:val="24"/>
          <w:szCs w:val="24"/>
        </w:rPr>
      </w:pPr>
      <w:r>
        <w:rPr>
          <w:sz w:val="24"/>
          <w:szCs w:val="24"/>
        </w:rPr>
        <w:t xml:space="preserve">Copies of all (green) return receipt cards for certified mail are attached hereto. </w:t>
      </w:r>
    </w:p>
    <w:p w14:paraId="3AF7607B" w14:textId="3F3D248D" w:rsidR="00664069" w:rsidRDefault="00664069" w:rsidP="00664069">
      <w:pPr>
        <w:pStyle w:val="NoSpacing"/>
        <w:ind w:left="720"/>
        <w:rPr>
          <w:sz w:val="24"/>
          <w:szCs w:val="24"/>
        </w:rPr>
      </w:pPr>
    </w:p>
    <w:p w14:paraId="27B01535" w14:textId="292A5FE2" w:rsidR="00664069" w:rsidRDefault="00664069" w:rsidP="00664069">
      <w:pPr>
        <w:pStyle w:val="NoSpacing"/>
        <w:ind w:left="720"/>
        <w:rPr>
          <w:sz w:val="24"/>
          <w:szCs w:val="24"/>
        </w:rPr>
      </w:pPr>
    </w:p>
    <w:p w14:paraId="59AD1B78" w14:textId="601D9F6D" w:rsidR="00664069" w:rsidRDefault="00664069" w:rsidP="00664069">
      <w:pPr>
        <w:pStyle w:val="NoSpacing"/>
        <w:ind w:left="720"/>
        <w:rPr>
          <w:sz w:val="24"/>
          <w:szCs w:val="24"/>
        </w:rPr>
      </w:pPr>
      <w:r>
        <w:rPr>
          <w:sz w:val="24"/>
          <w:szCs w:val="24"/>
        </w:rPr>
        <w:t xml:space="preserve">I hereby certify that the statements made by me in this document are true.  I am aware that if any are willfully false, I am subject to punishment. </w:t>
      </w:r>
    </w:p>
    <w:p w14:paraId="6B79FF79" w14:textId="424AADDB" w:rsidR="00664069" w:rsidRDefault="00664069" w:rsidP="00664069">
      <w:pPr>
        <w:pStyle w:val="NoSpacing"/>
        <w:ind w:left="720"/>
        <w:rPr>
          <w:sz w:val="24"/>
          <w:szCs w:val="24"/>
        </w:rPr>
      </w:pPr>
    </w:p>
    <w:p w14:paraId="45FC8FC9" w14:textId="0524FB13" w:rsidR="00664069" w:rsidRDefault="00664069" w:rsidP="00664069">
      <w:pPr>
        <w:pStyle w:val="NoSpacing"/>
        <w:ind w:left="720"/>
        <w:rPr>
          <w:sz w:val="24"/>
          <w:szCs w:val="24"/>
        </w:rPr>
      </w:pPr>
    </w:p>
    <w:p w14:paraId="76C0AE56" w14:textId="290E8D44" w:rsidR="00664069" w:rsidRDefault="00664069" w:rsidP="00664069">
      <w:pPr>
        <w:pStyle w:val="NoSpacing"/>
        <w:ind w:left="720"/>
        <w:rPr>
          <w:sz w:val="24"/>
          <w:szCs w:val="24"/>
        </w:rPr>
      </w:pPr>
      <w:r>
        <w:rPr>
          <w:sz w:val="24"/>
          <w:szCs w:val="24"/>
        </w:rPr>
        <w:t>Date: ________________</w:t>
      </w:r>
      <w:r>
        <w:rPr>
          <w:sz w:val="24"/>
          <w:szCs w:val="24"/>
        </w:rPr>
        <w:tab/>
      </w:r>
      <w:r>
        <w:rPr>
          <w:sz w:val="24"/>
          <w:szCs w:val="24"/>
        </w:rPr>
        <w:tab/>
      </w:r>
      <w:r>
        <w:rPr>
          <w:sz w:val="24"/>
          <w:szCs w:val="24"/>
        </w:rPr>
        <w:tab/>
        <w:t>_________________________________________</w:t>
      </w:r>
    </w:p>
    <w:p w14:paraId="2E4E4318" w14:textId="15DB20DC" w:rsidR="00664069" w:rsidRPr="00664069" w:rsidRDefault="00664069" w:rsidP="00664069">
      <w:pPr>
        <w:pStyle w:val="NoSpacing"/>
        <w:ind w:left="720"/>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sdt>
        <w:sdtPr>
          <w:rPr>
            <w:sz w:val="24"/>
            <w:szCs w:val="24"/>
          </w:rPr>
          <w:id w:val="-1183206030"/>
          <w:placeholder>
            <w:docPart w:val="BCF6E155EDFC40D591204C7C4EC7ADC8"/>
          </w:placeholder>
          <w:showingPlcHdr/>
        </w:sdtPr>
        <w:sdtContent>
          <w:r w:rsidRPr="009D0E0F">
            <w:rPr>
              <w:rStyle w:val="PlaceholderText"/>
              <w:rFonts w:eastAsiaTheme="majorEastAsia"/>
              <w:sz w:val="24"/>
              <w:szCs w:val="24"/>
            </w:rPr>
            <w:t>plaintiff mailing documents</w:t>
          </w:r>
        </w:sdtContent>
      </w:sdt>
    </w:p>
    <w:p w14:paraId="3070A2A4" w14:textId="5EDC13FD" w:rsidR="00664069" w:rsidRPr="009D0E0F" w:rsidRDefault="00664069" w:rsidP="00664069">
      <w:pPr>
        <w:pStyle w:val="NoSpacing"/>
        <w:ind w:left="720"/>
        <w:rPr>
          <w:sz w:val="24"/>
          <w:szCs w:val="24"/>
          <w:highlight w:val="yellow"/>
        </w:rPr>
      </w:pPr>
    </w:p>
    <w:bookmarkEnd w:id="1"/>
    <w:p w14:paraId="3DE9C3D6" w14:textId="77777777" w:rsidR="00664069" w:rsidRPr="009D0E0F" w:rsidRDefault="00664069" w:rsidP="00664069">
      <w:pPr>
        <w:pStyle w:val="ListParagraph"/>
        <w:rPr>
          <w:sz w:val="24"/>
          <w:szCs w:val="24"/>
        </w:rPr>
      </w:pPr>
    </w:p>
    <w:sectPr w:rsidR="00664069" w:rsidRPr="009D0E0F" w:rsidSect="00140E99">
      <w:footerReference w:type="default" r:id="rId10"/>
      <w:pgSz w:w="12240" w:h="15840"/>
      <w:pgMar w:top="1380" w:right="960" w:bottom="630" w:left="1320" w:header="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9A3364" w14:textId="77777777" w:rsidR="001906E2" w:rsidRDefault="001906E2">
      <w:r>
        <w:separator/>
      </w:r>
    </w:p>
  </w:endnote>
  <w:endnote w:type="continuationSeparator" w:id="0">
    <w:p w14:paraId="46F79D6C" w14:textId="77777777" w:rsidR="001906E2" w:rsidRDefault="00190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46028A" w14:textId="03C803B9" w:rsidR="00F91B05" w:rsidRDefault="00F91B05">
    <w:pPr>
      <w:spacing w:line="200" w:lineRule="exac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A1F3" w14:textId="77777777" w:rsidR="00F91B05" w:rsidRDefault="00F91B05">
    <w:pPr>
      <w:spacing w:line="200"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030B0A" w14:textId="77777777" w:rsidR="00F91B05" w:rsidRDefault="00F91B05">
    <w:pPr>
      <w:spacing w:line="0" w:lineRule="atLeast"/>
      <w:rPr>
        <w:sz w:val="0"/>
        <w:szCs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67B874" w14:textId="77777777" w:rsidR="001906E2" w:rsidRDefault="001906E2">
      <w:r>
        <w:separator/>
      </w:r>
    </w:p>
  </w:footnote>
  <w:footnote w:type="continuationSeparator" w:id="0">
    <w:p w14:paraId="5D549717" w14:textId="77777777" w:rsidR="001906E2" w:rsidRDefault="001906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5A6DEC"/>
    <w:multiLevelType w:val="hybridMultilevel"/>
    <w:tmpl w:val="D172AE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31656A6"/>
    <w:multiLevelType w:val="hybridMultilevel"/>
    <w:tmpl w:val="4D1824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947349"/>
    <w:multiLevelType w:val="hybridMultilevel"/>
    <w:tmpl w:val="C9F4181A"/>
    <w:lvl w:ilvl="0" w:tplc="D5AA5E22">
      <w:start w:val="7"/>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3" w15:restartNumberingAfterBreak="0">
    <w:nsid w:val="236804BE"/>
    <w:multiLevelType w:val="hybridMultilevel"/>
    <w:tmpl w:val="2ACAE77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092D41"/>
    <w:multiLevelType w:val="hybridMultilevel"/>
    <w:tmpl w:val="59A68B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9427B99"/>
    <w:multiLevelType w:val="hybridMultilevel"/>
    <w:tmpl w:val="87C035B6"/>
    <w:lvl w:ilvl="0" w:tplc="8884C86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B6922D8"/>
    <w:multiLevelType w:val="hybridMultilevel"/>
    <w:tmpl w:val="062E635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0BC6A36"/>
    <w:multiLevelType w:val="hybridMultilevel"/>
    <w:tmpl w:val="D98EB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2906B99"/>
    <w:multiLevelType w:val="hybridMultilevel"/>
    <w:tmpl w:val="1D2690B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581464F"/>
    <w:multiLevelType w:val="hybridMultilevel"/>
    <w:tmpl w:val="F34AEDD8"/>
    <w:lvl w:ilvl="0" w:tplc="04090005">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37BE45DF"/>
    <w:multiLevelType w:val="hybridMultilevel"/>
    <w:tmpl w:val="7BE80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5AE6D7C"/>
    <w:multiLevelType w:val="hybridMultilevel"/>
    <w:tmpl w:val="013E27C2"/>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81E6908"/>
    <w:multiLevelType w:val="hybridMultilevel"/>
    <w:tmpl w:val="0480E7E4"/>
    <w:lvl w:ilvl="0" w:tplc="64EC410E">
      <w:start w:val="1"/>
      <w:numFmt w:val="decimal"/>
      <w:lvlText w:val="%1."/>
      <w:lvlJc w:val="left"/>
      <w:pPr>
        <w:ind w:left="480" w:hanging="36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13" w15:restartNumberingAfterBreak="0">
    <w:nsid w:val="4EC63CC4"/>
    <w:multiLevelType w:val="hybridMultilevel"/>
    <w:tmpl w:val="CCCEA36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0B03A87"/>
    <w:multiLevelType w:val="hybridMultilevel"/>
    <w:tmpl w:val="31B8F08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CD7855"/>
    <w:multiLevelType w:val="hybridMultilevel"/>
    <w:tmpl w:val="7B6AFF1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3F2E7E"/>
    <w:multiLevelType w:val="multilevel"/>
    <w:tmpl w:val="A204DE16"/>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7" w15:restartNumberingAfterBreak="0">
    <w:nsid w:val="6B8F245C"/>
    <w:multiLevelType w:val="hybridMultilevel"/>
    <w:tmpl w:val="A2D680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B83641"/>
    <w:multiLevelType w:val="hybridMultilevel"/>
    <w:tmpl w:val="215085F0"/>
    <w:lvl w:ilvl="0" w:tplc="04090001">
      <w:start w:val="1"/>
      <w:numFmt w:val="bullet"/>
      <w:lvlText w:val=""/>
      <w:lvlJc w:val="left"/>
      <w:pPr>
        <w:ind w:left="720" w:hanging="360"/>
      </w:pPr>
      <w:rPr>
        <w:rFonts w:ascii="Symbol" w:hAnsi="Symbol" w:hint="default"/>
      </w:rPr>
    </w:lvl>
    <w:lvl w:ilvl="1" w:tplc="04090005">
      <w:start w:val="1"/>
      <w:numFmt w:val="bullet"/>
      <w:lvlText w:val=""/>
      <w:lvlJc w:val="left"/>
      <w:pPr>
        <w:ind w:left="1440" w:hanging="360"/>
      </w:pPr>
      <w:rPr>
        <w:rFonts w:ascii="Wingdings" w:hAnsi="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B204FDF"/>
    <w:multiLevelType w:val="hybridMultilevel"/>
    <w:tmpl w:val="B22838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3B4028"/>
    <w:multiLevelType w:val="hybridMultilevel"/>
    <w:tmpl w:val="4086BE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43587148">
    <w:abstractNumId w:val="16"/>
  </w:num>
  <w:num w:numId="2" w16cid:durableId="960303653">
    <w:abstractNumId w:val="12"/>
  </w:num>
  <w:num w:numId="3" w16cid:durableId="298263858">
    <w:abstractNumId w:val="2"/>
  </w:num>
  <w:num w:numId="4" w16cid:durableId="362291184">
    <w:abstractNumId w:val="10"/>
  </w:num>
  <w:num w:numId="5" w16cid:durableId="921833098">
    <w:abstractNumId w:val="15"/>
  </w:num>
  <w:num w:numId="6" w16cid:durableId="131673921">
    <w:abstractNumId w:val="0"/>
  </w:num>
  <w:num w:numId="7" w16cid:durableId="1683892448">
    <w:abstractNumId w:val="4"/>
  </w:num>
  <w:num w:numId="8" w16cid:durableId="566692732">
    <w:abstractNumId w:val="6"/>
  </w:num>
  <w:num w:numId="9" w16cid:durableId="1584561043">
    <w:abstractNumId w:val="7"/>
  </w:num>
  <w:num w:numId="10" w16cid:durableId="1653876093">
    <w:abstractNumId w:val="20"/>
  </w:num>
  <w:num w:numId="11" w16cid:durableId="1480851828">
    <w:abstractNumId w:val="5"/>
  </w:num>
  <w:num w:numId="12" w16cid:durableId="1785029739">
    <w:abstractNumId w:val="17"/>
  </w:num>
  <w:num w:numId="13" w16cid:durableId="188108076">
    <w:abstractNumId w:val="19"/>
  </w:num>
  <w:num w:numId="14" w16cid:durableId="1934630637">
    <w:abstractNumId w:val="18"/>
  </w:num>
  <w:num w:numId="15" w16cid:durableId="1616520380">
    <w:abstractNumId w:val="8"/>
  </w:num>
  <w:num w:numId="16" w16cid:durableId="1593051761">
    <w:abstractNumId w:val="13"/>
  </w:num>
  <w:num w:numId="17" w16cid:durableId="1422290483">
    <w:abstractNumId w:val="14"/>
  </w:num>
  <w:num w:numId="18" w16cid:durableId="976766717">
    <w:abstractNumId w:val="9"/>
  </w:num>
  <w:num w:numId="19" w16cid:durableId="154297043">
    <w:abstractNumId w:val="1"/>
  </w:num>
  <w:num w:numId="20" w16cid:durableId="161354873">
    <w:abstractNumId w:val="11"/>
  </w:num>
  <w:num w:numId="21" w16cid:durableId="187164548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29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3D61"/>
    <w:rsid w:val="0008539E"/>
    <w:rsid w:val="000A6383"/>
    <w:rsid w:val="00116718"/>
    <w:rsid w:val="00140E99"/>
    <w:rsid w:val="00154F93"/>
    <w:rsid w:val="00155B2F"/>
    <w:rsid w:val="0016749E"/>
    <w:rsid w:val="0017054E"/>
    <w:rsid w:val="001906E2"/>
    <w:rsid w:val="00193714"/>
    <w:rsid w:val="00196144"/>
    <w:rsid w:val="001970B7"/>
    <w:rsid w:val="001E18ED"/>
    <w:rsid w:val="00210658"/>
    <w:rsid w:val="002353F0"/>
    <w:rsid w:val="00240D61"/>
    <w:rsid w:val="0024577D"/>
    <w:rsid w:val="00247ACD"/>
    <w:rsid w:val="002605BA"/>
    <w:rsid w:val="00287371"/>
    <w:rsid w:val="00303A6E"/>
    <w:rsid w:val="00323AA4"/>
    <w:rsid w:val="00360A93"/>
    <w:rsid w:val="00361236"/>
    <w:rsid w:val="0038753F"/>
    <w:rsid w:val="003F5FFC"/>
    <w:rsid w:val="00427C28"/>
    <w:rsid w:val="00433045"/>
    <w:rsid w:val="004778E3"/>
    <w:rsid w:val="004F2BB7"/>
    <w:rsid w:val="005472FB"/>
    <w:rsid w:val="00564D5A"/>
    <w:rsid w:val="0057076F"/>
    <w:rsid w:val="0059468A"/>
    <w:rsid w:val="005A5137"/>
    <w:rsid w:val="005B1714"/>
    <w:rsid w:val="005D0114"/>
    <w:rsid w:val="005D1C18"/>
    <w:rsid w:val="006205B2"/>
    <w:rsid w:val="006504C0"/>
    <w:rsid w:val="00664069"/>
    <w:rsid w:val="006E53B9"/>
    <w:rsid w:val="00703135"/>
    <w:rsid w:val="007264FA"/>
    <w:rsid w:val="007A0EF4"/>
    <w:rsid w:val="007D2C8B"/>
    <w:rsid w:val="00840683"/>
    <w:rsid w:val="00851FE2"/>
    <w:rsid w:val="008A1438"/>
    <w:rsid w:val="00952163"/>
    <w:rsid w:val="009D0E0F"/>
    <w:rsid w:val="00A13D54"/>
    <w:rsid w:val="00A20572"/>
    <w:rsid w:val="00A3508C"/>
    <w:rsid w:val="00A74BD1"/>
    <w:rsid w:val="00A77AD8"/>
    <w:rsid w:val="00A81560"/>
    <w:rsid w:val="00A819F0"/>
    <w:rsid w:val="00A87FB6"/>
    <w:rsid w:val="00A967BF"/>
    <w:rsid w:val="00B46E63"/>
    <w:rsid w:val="00B524A6"/>
    <w:rsid w:val="00B631F1"/>
    <w:rsid w:val="00B70AA2"/>
    <w:rsid w:val="00BE0239"/>
    <w:rsid w:val="00BF55C0"/>
    <w:rsid w:val="00C23233"/>
    <w:rsid w:val="00C27275"/>
    <w:rsid w:val="00C3275E"/>
    <w:rsid w:val="00C40FE6"/>
    <w:rsid w:val="00C8753C"/>
    <w:rsid w:val="00C933B8"/>
    <w:rsid w:val="00CA73E7"/>
    <w:rsid w:val="00CB1845"/>
    <w:rsid w:val="00CC29B6"/>
    <w:rsid w:val="00D25881"/>
    <w:rsid w:val="00D67CE4"/>
    <w:rsid w:val="00DB4888"/>
    <w:rsid w:val="00DC2767"/>
    <w:rsid w:val="00DC6037"/>
    <w:rsid w:val="00E052EE"/>
    <w:rsid w:val="00E146CC"/>
    <w:rsid w:val="00E365CE"/>
    <w:rsid w:val="00E9091C"/>
    <w:rsid w:val="00EC3D61"/>
    <w:rsid w:val="00ED6337"/>
    <w:rsid w:val="00F45A75"/>
    <w:rsid w:val="00F80334"/>
    <w:rsid w:val="00F91B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95"/>
    <o:shapelayout v:ext="edit">
      <o:idmap v:ext="edit" data="2"/>
    </o:shapelayout>
  </w:shapeDefaults>
  <w:decimalSymbol w:val="."/>
  <w:listSeparator w:val=","/>
  <w14:docId w14:val="7FD1E7F4"/>
  <w15:docId w15:val="{14F55EBA-DB1F-472F-8234-2BB5F23EC1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character" w:styleId="PlaceholderText">
    <w:name w:val="Placeholder Text"/>
    <w:basedOn w:val="DefaultParagraphFont"/>
    <w:uiPriority w:val="99"/>
    <w:semiHidden/>
    <w:rsid w:val="00361236"/>
    <w:rPr>
      <w:color w:val="808080"/>
    </w:rPr>
  </w:style>
  <w:style w:type="paragraph" w:styleId="ListParagraph">
    <w:name w:val="List Paragraph"/>
    <w:basedOn w:val="Normal"/>
    <w:uiPriority w:val="34"/>
    <w:qFormat/>
    <w:rsid w:val="00C933B8"/>
    <w:pPr>
      <w:ind w:left="720"/>
      <w:contextualSpacing/>
    </w:pPr>
  </w:style>
  <w:style w:type="table" w:styleId="TableGrid">
    <w:name w:val="Table Grid"/>
    <w:basedOn w:val="TableNormal"/>
    <w:uiPriority w:val="59"/>
    <w:unhideWhenUsed/>
    <w:rsid w:val="00C933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703135"/>
  </w:style>
  <w:style w:type="paragraph" w:styleId="Header">
    <w:name w:val="header"/>
    <w:basedOn w:val="Normal"/>
    <w:link w:val="HeaderChar"/>
    <w:uiPriority w:val="99"/>
    <w:unhideWhenUsed/>
    <w:rsid w:val="00287371"/>
    <w:pPr>
      <w:tabs>
        <w:tab w:val="center" w:pos="4680"/>
        <w:tab w:val="right" w:pos="9360"/>
      </w:tabs>
    </w:pPr>
  </w:style>
  <w:style w:type="character" w:customStyle="1" w:styleId="HeaderChar">
    <w:name w:val="Header Char"/>
    <w:basedOn w:val="DefaultParagraphFont"/>
    <w:link w:val="Header"/>
    <w:uiPriority w:val="99"/>
    <w:rsid w:val="00287371"/>
  </w:style>
  <w:style w:type="paragraph" w:styleId="Footer">
    <w:name w:val="footer"/>
    <w:basedOn w:val="Normal"/>
    <w:link w:val="FooterChar"/>
    <w:uiPriority w:val="99"/>
    <w:unhideWhenUsed/>
    <w:rsid w:val="00287371"/>
    <w:pPr>
      <w:tabs>
        <w:tab w:val="center" w:pos="4680"/>
        <w:tab w:val="right" w:pos="9360"/>
      </w:tabs>
    </w:pPr>
  </w:style>
  <w:style w:type="character" w:customStyle="1" w:styleId="FooterChar">
    <w:name w:val="Footer Char"/>
    <w:basedOn w:val="DefaultParagraphFont"/>
    <w:link w:val="Footer"/>
    <w:uiPriority w:val="99"/>
    <w:rsid w:val="0028737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5131882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42736677A8246969B00113513D63723"/>
        <w:category>
          <w:name w:val="General"/>
          <w:gallery w:val="placeholder"/>
        </w:category>
        <w:types>
          <w:type w:val="bbPlcHdr"/>
        </w:types>
        <w:behaviors>
          <w:behavior w:val="content"/>
        </w:behaviors>
        <w:guid w:val="{E2BF557A-A75E-46DB-82E3-A48FB1498FB1}"/>
      </w:docPartPr>
      <w:docPartBody>
        <w:p w:rsidR="00AD2253" w:rsidRDefault="00315DDD" w:rsidP="00315DDD">
          <w:pPr>
            <w:pStyle w:val="C42736677A8246969B00113513D6372326"/>
          </w:pPr>
          <w:r>
            <w:rPr>
              <w:rStyle w:val="PlaceholderText"/>
            </w:rPr>
            <w:t>Your Name(s)</w:t>
          </w:r>
        </w:p>
      </w:docPartBody>
    </w:docPart>
    <w:docPart>
      <w:docPartPr>
        <w:name w:val="765AAC9658C94148B67BD132A1B9B74D"/>
        <w:category>
          <w:name w:val="General"/>
          <w:gallery w:val="placeholder"/>
        </w:category>
        <w:types>
          <w:type w:val="bbPlcHdr"/>
        </w:types>
        <w:behaviors>
          <w:behavior w:val="content"/>
        </w:behaviors>
        <w:guid w:val="{6CDBFE24-3E14-4610-BC37-A03123D59B41}"/>
      </w:docPartPr>
      <w:docPartBody>
        <w:p w:rsidR="00AD2253" w:rsidRDefault="00315DDD" w:rsidP="00315DDD">
          <w:pPr>
            <w:pStyle w:val="765AAC9658C94148B67BD132A1B9B74D25"/>
          </w:pPr>
          <w:r>
            <w:rPr>
              <w:rStyle w:val="PlaceholderText"/>
            </w:rPr>
            <w:t>Your Full Address</w:t>
          </w:r>
        </w:p>
      </w:docPartBody>
    </w:docPart>
    <w:docPart>
      <w:docPartPr>
        <w:name w:val="392CA9AA1996490298C4F64F37FAEE4D"/>
        <w:category>
          <w:name w:val="General"/>
          <w:gallery w:val="placeholder"/>
        </w:category>
        <w:types>
          <w:type w:val="bbPlcHdr"/>
        </w:types>
        <w:behaviors>
          <w:behavior w:val="content"/>
        </w:behaviors>
        <w:guid w:val="{36CB56E7-B37E-4AA5-8FE8-D3CC4A6B4528}"/>
      </w:docPartPr>
      <w:docPartBody>
        <w:p w:rsidR="00AD2253" w:rsidRDefault="00315DDD" w:rsidP="00315DDD">
          <w:pPr>
            <w:pStyle w:val="392CA9AA1996490298C4F64F37FAEE4D25"/>
          </w:pPr>
          <w:r>
            <w:rPr>
              <w:rStyle w:val="PlaceholderText"/>
            </w:rPr>
            <w:t>Your Phone Number</w:t>
          </w:r>
        </w:p>
      </w:docPartBody>
    </w:docPart>
    <w:docPart>
      <w:docPartPr>
        <w:name w:val="59ADF3D985E443EFA715671B0C462660"/>
        <w:category>
          <w:name w:val="General"/>
          <w:gallery w:val="placeholder"/>
        </w:category>
        <w:types>
          <w:type w:val="bbPlcHdr"/>
        </w:types>
        <w:behaviors>
          <w:behavior w:val="content"/>
        </w:behaviors>
        <w:guid w:val="{59297223-5479-45EE-AF17-28D39861EF01}"/>
      </w:docPartPr>
      <w:docPartBody>
        <w:p w:rsidR="00AD2253" w:rsidRDefault="00315DDD" w:rsidP="00315DDD">
          <w:pPr>
            <w:pStyle w:val="59ADF3D985E443EFA715671B0C46266025"/>
          </w:pPr>
          <w:r>
            <w:rPr>
              <w:rStyle w:val="PlaceholderText"/>
            </w:rPr>
            <w:t>Your Email</w:t>
          </w:r>
        </w:p>
      </w:docPartBody>
    </w:docPart>
    <w:docPart>
      <w:docPartPr>
        <w:name w:val="6479A05F31AC483B8DB7177D0F8AFDA9"/>
        <w:category>
          <w:name w:val="General"/>
          <w:gallery w:val="placeholder"/>
        </w:category>
        <w:types>
          <w:type w:val="bbPlcHdr"/>
        </w:types>
        <w:behaviors>
          <w:behavior w:val="content"/>
        </w:behaviors>
        <w:guid w:val="{AD885355-F9E2-4A2B-AA72-8E92AF8285DC}"/>
      </w:docPartPr>
      <w:docPartBody>
        <w:p w:rsidR="00AD2253" w:rsidRDefault="00315DDD" w:rsidP="00315DDD">
          <w:pPr>
            <w:pStyle w:val="6479A05F31AC483B8DB7177D0F8AFDA924"/>
          </w:pPr>
          <w:r w:rsidRPr="00433045">
            <w:rPr>
              <w:rStyle w:val="PlaceholderText"/>
              <w:sz w:val="24"/>
              <w:szCs w:val="24"/>
            </w:rPr>
            <w:t>Your Name(s)</w:t>
          </w:r>
        </w:p>
      </w:docPartBody>
    </w:docPart>
    <w:docPart>
      <w:docPartPr>
        <w:name w:val="071731CF37074075985015BD6554DA11"/>
        <w:category>
          <w:name w:val="General"/>
          <w:gallery w:val="placeholder"/>
        </w:category>
        <w:types>
          <w:type w:val="bbPlcHdr"/>
        </w:types>
        <w:behaviors>
          <w:behavior w:val="content"/>
        </w:behaviors>
        <w:guid w:val="{650F6D8E-062F-4573-A132-12D914C441BA}"/>
      </w:docPartPr>
      <w:docPartBody>
        <w:p w:rsidR="00AD2253" w:rsidRDefault="00315DDD" w:rsidP="00315DDD">
          <w:pPr>
            <w:pStyle w:val="071731CF37074075985015BD6554DA1124"/>
          </w:pPr>
          <w:r w:rsidRPr="00433045">
            <w:rPr>
              <w:rStyle w:val="PlaceholderText"/>
              <w:rFonts w:eastAsiaTheme="majorEastAsia"/>
              <w:sz w:val="24"/>
              <w:szCs w:val="24"/>
            </w:rPr>
            <w:t>diagnosis</w:t>
          </w:r>
        </w:p>
      </w:docPartBody>
    </w:docPart>
    <w:docPart>
      <w:docPartPr>
        <w:name w:val="EB25255304F94009A246654BF40D42A8"/>
        <w:category>
          <w:name w:val="General"/>
          <w:gallery w:val="placeholder"/>
        </w:category>
        <w:types>
          <w:type w:val="bbPlcHdr"/>
        </w:types>
        <w:behaviors>
          <w:behavior w:val="content"/>
        </w:behaviors>
        <w:guid w:val="{9CEA00E4-292C-4B61-A5DC-A7D8160E2EB1}"/>
      </w:docPartPr>
      <w:docPartBody>
        <w:p w:rsidR="00AD2253" w:rsidRDefault="00315DDD" w:rsidP="00315DDD">
          <w:pPr>
            <w:pStyle w:val="EB25255304F94009A246654BF40D42A824"/>
          </w:pPr>
          <w:r w:rsidRPr="00433045">
            <w:rPr>
              <w:rStyle w:val="PlaceholderText"/>
              <w:rFonts w:eastAsiaTheme="majorEastAsia"/>
              <w:sz w:val="24"/>
              <w:szCs w:val="24"/>
            </w:rPr>
            <w:t>Doctor’s Name</w:t>
          </w:r>
        </w:p>
      </w:docPartBody>
    </w:docPart>
    <w:docPart>
      <w:docPartPr>
        <w:name w:val="5AD11CAC591342FB83DF6A0E75CA60F4"/>
        <w:category>
          <w:name w:val="General"/>
          <w:gallery w:val="placeholder"/>
        </w:category>
        <w:types>
          <w:type w:val="bbPlcHdr"/>
        </w:types>
        <w:behaviors>
          <w:behavior w:val="content"/>
        </w:behaviors>
        <w:guid w:val="{896D109E-8638-4EA3-8CFE-63E822F8D074}"/>
      </w:docPartPr>
      <w:docPartBody>
        <w:p w:rsidR="00AD2253" w:rsidRDefault="00315DDD" w:rsidP="00315DDD">
          <w:pPr>
            <w:pStyle w:val="5AD11CAC591342FB83DF6A0E75CA60F424"/>
          </w:pPr>
          <w:r w:rsidRPr="00433045">
            <w:rPr>
              <w:rStyle w:val="PlaceholderText"/>
              <w:rFonts w:eastAsiaTheme="majorEastAsia"/>
              <w:sz w:val="24"/>
              <w:szCs w:val="24"/>
            </w:rPr>
            <w:t>alleged incapacitated person</w:t>
          </w:r>
        </w:p>
      </w:docPartBody>
    </w:docPart>
    <w:docPart>
      <w:docPartPr>
        <w:name w:val="6C0D19C3C49D454289F1969BE3486FEB"/>
        <w:category>
          <w:name w:val="General"/>
          <w:gallery w:val="placeholder"/>
        </w:category>
        <w:types>
          <w:type w:val="bbPlcHdr"/>
        </w:types>
        <w:behaviors>
          <w:behavior w:val="content"/>
        </w:behaviors>
        <w:guid w:val="{93FB7047-1360-41E5-81F9-E901710C211F}"/>
      </w:docPartPr>
      <w:docPartBody>
        <w:p w:rsidR="00AD2253" w:rsidRDefault="00315DDD" w:rsidP="00315DDD">
          <w:pPr>
            <w:pStyle w:val="6C0D19C3C49D454289F1969BE3486FEB24"/>
          </w:pPr>
          <w:r>
            <w:rPr>
              <w:rStyle w:val="PlaceholderText"/>
              <w:rFonts w:eastAsiaTheme="majorEastAsia"/>
              <w:sz w:val="24"/>
              <w:szCs w:val="24"/>
            </w:rPr>
            <w:t>A</w:t>
          </w:r>
          <w:r w:rsidRPr="00433045">
            <w:rPr>
              <w:rStyle w:val="PlaceholderText"/>
              <w:rFonts w:eastAsiaTheme="majorEastAsia"/>
              <w:sz w:val="24"/>
              <w:szCs w:val="24"/>
            </w:rPr>
            <w:t>lleged incapacitated person</w:t>
          </w:r>
        </w:p>
      </w:docPartBody>
    </w:docPart>
    <w:docPart>
      <w:docPartPr>
        <w:name w:val="5F4933A2419042BDBDE5C3AA20F223B4"/>
        <w:category>
          <w:name w:val="General"/>
          <w:gallery w:val="placeholder"/>
        </w:category>
        <w:types>
          <w:type w:val="bbPlcHdr"/>
        </w:types>
        <w:behaviors>
          <w:behavior w:val="content"/>
        </w:behaviors>
        <w:guid w:val="{EAC3763D-D18C-499F-A377-A69CF58D7B55}"/>
      </w:docPartPr>
      <w:docPartBody>
        <w:p w:rsidR="00AD2253" w:rsidRDefault="00315DDD" w:rsidP="00315DDD">
          <w:pPr>
            <w:pStyle w:val="5F4933A2419042BDBDE5C3AA20F223B423"/>
          </w:pPr>
          <w:r w:rsidRPr="00433045">
            <w:rPr>
              <w:rStyle w:val="PlaceholderText"/>
              <w:rFonts w:eastAsiaTheme="majorEastAsia"/>
              <w:sz w:val="24"/>
              <w:szCs w:val="24"/>
            </w:rPr>
            <w:t>I/We</w:t>
          </w:r>
        </w:p>
      </w:docPartBody>
    </w:docPart>
    <w:docPart>
      <w:docPartPr>
        <w:name w:val="03F36007BD394BA18CE2F89AD72F4418"/>
        <w:category>
          <w:name w:val="General"/>
          <w:gallery w:val="placeholder"/>
        </w:category>
        <w:types>
          <w:type w:val="bbPlcHdr"/>
        </w:types>
        <w:behaviors>
          <w:behavior w:val="content"/>
        </w:behaviors>
        <w:guid w:val="{9FCFB772-440B-4A8D-85A5-AF7F7C2B7242}"/>
      </w:docPartPr>
      <w:docPartBody>
        <w:p w:rsidR="00AD2253" w:rsidRDefault="00315DDD" w:rsidP="00315DDD">
          <w:pPr>
            <w:pStyle w:val="03F36007BD394BA18CE2F89AD72F441823"/>
          </w:pPr>
          <w:r w:rsidRPr="00433045">
            <w:rPr>
              <w:rStyle w:val="PlaceholderText"/>
              <w:rFonts w:eastAsiaTheme="majorEastAsia"/>
              <w:sz w:val="24"/>
              <w:szCs w:val="24"/>
            </w:rPr>
            <w:t>My/Our</w:t>
          </w:r>
        </w:p>
      </w:docPartBody>
    </w:docPart>
    <w:docPart>
      <w:docPartPr>
        <w:name w:val="0C7F5D0FD5524361BB2D7736BAF3AFF5"/>
        <w:category>
          <w:name w:val="General"/>
          <w:gallery w:val="placeholder"/>
        </w:category>
        <w:types>
          <w:type w:val="bbPlcHdr"/>
        </w:types>
        <w:behaviors>
          <w:behavior w:val="content"/>
        </w:behaviors>
        <w:guid w:val="{F412F036-A550-450D-A18F-04722CAF5B91}"/>
      </w:docPartPr>
      <w:docPartBody>
        <w:p w:rsidR="00AD2253" w:rsidRDefault="00315DDD" w:rsidP="00315DDD">
          <w:pPr>
            <w:pStyle w:val="0C7F5D0FD5524361BB2D7736BAF3AFF523"/>
          </w:pPr>
          <w:r w:rsidRPr="00433045">
            <w:rPr>
              <w:rStyle w:val="PlaceholderText"/>
              <w:rFonts w:eastAsiaTheme="majorEastAsia"/>
              <w:sz w:val="24"/>
              <w:szCs w:val="24"/>
            </w:rPr>
            <w:t>My/Our</w:t>
          </w:r>
        </w:p>
      </w:docPartBody>
    </w:docPart>
    <w:docPart>
      <w:docPartPr>
        <w:name w:val="47380C1AE1A54DE7A66D3BAD6BC532BF"/>
        <w:category>
          <w:name w:val="General"/>
          <w:gallery w:val="placeholder"/>
        </w:category>
        <w:types>
          <w:type w:val="bbPlcHdr"/>
        </w:types>
        <w:behaviors>
          <w:behavior w:val="content"/>
        </w:behaviors>
        <w:guid w:val="{AE780307-8E97-441C-84BE-F6283FDB2EED}"/>
      </w:docPartPr>
      <w:docPartBody>
        <w:p w:rsidR="00AD2253" w:rsidRDefault="00315DDD" w:rsidP="00315DDD">
          <w:pPr>
            <w:pStyle w:val="47380C1AE1A54DE7A66D3BAD6BC532BF22"/>
          </w:pPr>
          <w:r w:rsidRPr="00B46E63">
            <w:rPr>
              <w:rStyle w:val="PlaceholderText"/>
              <w:rFonts w:eastAsiaTheme="majorEastAsia"/>
              <w:sz w:val="24"/>
              <w:szCs w:val="24"/>
            </w:rPr>
            <w:t>alleged incapacitated person</w:t>
          </w:r>
        </w:p>
      </w:docPartBody>
    </w:docPart>
    <w:docPart>
      <w:docPartPr>
        <w:name w:val="6007F846FA814B90A2194F689088D30D"/>
        <w:category>
          <w:name w:val="General"/>
          <w:gallery w:val="placeholder"/>
        </w:category>
        <w:types>
          <w:type w:val="bbPlcHdr"/>
        </w:types>
        <w:behaviors>
          <w:behavior w:val="content"/>
        </w:behaviors>
        <w:guid w:val="{1362EA51-906B-466E-9308-985F06B893E0}"/>
      </w:docPartPr>
      <w:docPartBody>
        <w:p w:rsidR="00AD2253" w:rsidRDefault="00315DDD" w:rsidP="00315DDD">
          <w:pPr>
            <w:pStyle w:val="6007F846FA814B90A2194F689088D30D21"/>
          </w:pPr>
          <w:r w:rsidRPr="00B46E63">
            <w:rPr>
              <w:rStyle w:val="PlaceholderText"/>
              <w:rFonts w:eastAsiaTheme="majorEastAsia"/>
              <w:sz w:val="24"/>
              <w:szCs w:val="24"/>
            </w:rPr>
            <w:t>him/her</w:t>
          </w:r>
        </w:p>
      </w:docPartBody>
    </w:docPart>
    <w:docPart>
      <w:docPartPr>
        <w:name w:val="D49125A8A80648949ECDF27E3E444ECA"/>
        <w:category>
          <w:name w:val="General"/>
          <w:gallery w:val="placeholder"/>
        </w:category>
        <w:types>
          <w:type w:val="bbPlcHdr"/>
        </w:types>
        <w:behaviors>
          <w:behavior w:val="content"/>
        </w:behaviors>
        <w:guid w:val="{492F892B-931C-49B9-A969-D48551925230}"/>
      </w:docPartPr>
      <w:docPartBody>
        <w:p w:rsidR="00AD2253" w:rsidRDefault="00315DDD" w:rsidP="00315DDD">
          <w:pPr>
            <w:pStyle w:val="D49125A8A80648949ECDF27E3E444ECA21"/>
          </w:pPr>
          <w:r w:rsidRPr="00B46E63">
            <w:rPr>
              <w:rStyle w:val="PlaceholderText"/>
              <w:rFonts w:eastAsiaTheme="majorEastAsia"/>
              <w:sz w:val="24"/>
              <w:szCs w:val="24"/>
            </w:rPr>
            <w:t>himself/herself</w:t>
          </w:r>
        </w:p>
      </w:docPartBody>
    </w:docPart>
    <w:docPart>
      <w:docPartPr>
        <w:name w:val="0D1718F9FB5D49EA9D0CDB9DAB37E3EB"/>
        <w:category>
          <w:name w:val="General"/>
          <w:gallery w:val="placeholder"/>
        </w:category>
        <w:types>
          <w:type w:val="bbPlcHdr"/>
        </w:types>
        <w:behaviors>
          <w:behavior w:val="content"/>
        </w:behaviors>
        <w:guid w:val="{E8C5B95C-891C-45D8-9DD1-FB2C9B021DE7}"/>
      </w:docPartPr>
      <w:docPartBody>
        <w:p w:rsidR="00AD2253" w:rsidRDefault="00315DDD" w:rsidP="00315DDD">
          <w:pPr>
            <w:pStyle w:val="0D1718F9FB5D49EA9D0CDB9DAB37E3EB21"/>
          </w:pPr>
          <w:r w:rsidRPr="00B46E63">
            <w:rPr>
              <w:rStyle w:val="PlaceholderText"/>
              <w:rFonts w:eastAsiaTheme="majorEastAsia"/>
              <w:sz w:val="24"/>
              <w:szCs w:val="24"/>
            </w:rPr>
            <w:t>Guardian Name(s) – use “and” in between names</w:t>
          </w:r>
        </w:p>
      </w:docPartBody>
    </w:docPart>
    <w:docPart>
      <w:docPartPr>
        <w:name w:val="99649FF4AC744E7CBEC6729E05B54EEF"/>
        <w:category>
          <w:name w:val="General"/>
          <w:gallery w:val="placeholder"/>
        </w:category>
        <w:types>
          <w:type w:val="bbPlcHdr"/>
        </w:types>
        <w:behaviors>
          <w:behavior w:val="content"/>
        </w:behaviors>
        <w:guid w:val="{29C35BA9-484F-41E6-889F-E6FEDEA7D49B}"/>
      </w:docPartPr>
      <w:docPartBody>
        <w:p w:rsidR="00AD2253" w:rsidRDefault="00315DDD" w:rsidP="00315DDD">
          <w:pPr>
            <w:pStyle w:val="99649FF4AC744E7CBEC6729E05B54EEF20"/>
          </w:pPr>
          <w:r w:rsidRPr="00B46E63">
            <w:rPr>
              <w:rStyle w:val="PlaceholderText"/>
              <w:rFonts w:eastAsiaTheme="majorEastAsia"/>
              <w:sz w:val="24"/>
              <w:szCs w:val="24"/>
            </w:rPr>
            <w:t>alleged incapacitated person</w:t>
          </w:r>
        </w:p>
      </w:docPartBody>
    </w:docPart>
    <w:docPart>
      <w:docPartPr>
        <w:name w:val="6A63999FD96E437F96783A7F40EE4D56"/>
        <w:category>
          <w:name w:val="General"/>
          <w:gallery w:val="placeholder"/>
        </w:category>
        <w:types>
          <w:type w:val="bbPlcHdr"/>
        </w:types>
        <w:behaviors>
          <w:behavior w:val="content"/>
        </w:behaviors>
        <w:guid w:val="{D6581C85-BB9C-442B-BD38-6A5A112DB2A2}"/>
      </w:docPartPr>
      <w:docPartBody>
        <w:p w:rsidR="00AD2253" w:rsidRDefault="00315DDD" w:rsidP="00315DDD">
          <w:pPr>
            <w:pStyle w:val="6A63999FD96E437F96783A7F40EE4D5619"/>
          </w:pPr>
          <w:r>
            <w:rPr>
              <w:rStyle w:val="PlaceholderText"/>
              <w:rFonts w:eastAsiaTheme="majorEastAsia"/>
            </w:rPr>
            <w:t>Plaintiff Name(s)</w:t>
          </w:r>
        </w:p>
      </w:docPartBody>
    </w:docPart>
    <w:docPart>
      <w:docPartPr>
        <w:name w:val="3CFD6B9977D14D69A306E22CC441D3E8"/>
        <w:category>
          <w:name w:val="General"/>
          <w:gallery w:val="placeholder"/>
        </w:category>
        <w:types>
          <w:type w:val="bbPlcHdr"/>
        </w:types>
        <w:behaviors>
          <w:behavior w:val="content"/>
        </w:behaviors>
        <w:guid w:val="{765390AA-492E-4F8F-91B2-183BB01C84B8}"/>
      </w:docPartPr>
      <w:docPartBody>
        <w:p w:rsidR="00AD2253" w:rsidRDefault="00315DDD" w:rsidP="00315DDD">
          <w:pPr>
            <w:pStyle w:val="3CFD6B9977D14D69A306E22CC441D3E819"/>
          </w:pPr>
          <w:r w:rsidRPr="00433045">
            <w:rPr>
              <w:rStyle w:val="PlaceholderText"/>
              <w:rFonts w:eastAsiaTheme="majorEastAsia"/>
              <w:sz w:val="24"/>
              <w:szCs w:val="24"/>
            </w:rPr>
            <w:t>I/We</w:t>
          </w:r>
        </w:p>
      </w:docPartBody>
    </w:docPart>
    <w:docPart>
      <w:docPartPr>
        <w:name w:val="6ED0299ADED14538B06966036F676B05"/>
        <w:category>
          <w:name w:val="General"/>
          <w:gallery w:val="placeholder"/>
        </w:category>
        <w:types>
          <w:type w:val="bbPlcHdr"/>
        </w:types>
        <w:behaviors>
          <w:behavior w:val="content"/>
        </w:behaviors>
        <w:guid w:val="{B248A21D-1F93-4233-9F85-485C2E384D60}"/>
      </w:docPartPr>
      <w:docPartBody>
        <w:p w:rsidR="00AD2253" w:rsidRDefault="00315DDD" w:rsidP="00315DDD">
          <w:pPr>
            <w:pStyle w:val="6ED0299ADED14538B06966036F676B0519"/>
          </w:pPr>
          <w:r w:rsidRPr="00433045">
            <w:rPr>
              <w:rStyle w:val="PlaceholderText"/>
              <w:sz w:val="24"/>
              <w:szCs w:val="24"/>
            </w:rPr>
            <w:t>Your Name(s)</w:t>
          </w:r>
        </w:p>
      </w:docPartBody>
    </w:docPart>
    <w:docPart>
      <w:docPartPr>
        <w:name w:val="5111A0DC07984A59AB496A119FCE2142"/>
        <w:category>
          <w:name w:val="General"/>
          <w:gallery w:val="placeholder"/>
        </w:category>
        <w:types>
          <w:type w:val="bbPlcHdr"/>
        </w:types>
        <w:behaviors>
          <w:behavior w:val="content"/>
        </w:behaviors>
        <w:guid w:val="{110380DB-5318-4181-8B75-2DA5E9D615D2}"/>
      </w:docPartPr>
      <w:docPartBody>
        <w:p w:rsidR="00AD2253" w:rsidRDefault="00315DDD" w:rsidP="00315DDD">
          <w:pPr>
            <w:pStyle w:val="5111A0DC07984A59AB496A119FCE214219"/>
          </w:pPr>
          <w:r>
            <w:rPr>
              <w:rStyle w:val="PlaceholderText"/>
              <w:rFonts w:eastAsiaTheme="majorEastAsia"/>
            </w:rPr>
            <w:t>Plaintiff Name(s)</w:t>
          </w:r>
        </w:p>
      </w:docPartBody>
    </w:docPart>
    <w:docPart>
      <w:docPartPr>
        <w:name w:val="0E035E6080CE4D28A797E05E02E17B4C"/>
        <w:category>
          <w:name w:val="General"/>
          <w:gallery w:val="placeholder"/>
        </w:category>
        <w:types>
          <w:type w:val="bbPlcHdr"/>
        </w:types>
        <w:behaviors>
          <w:behavior w:val="content"/>
        </w:behaviors>
        <w:guid w:val="{3BFE07BE-83A1-4C20-AA24-FBADB38423C2}"/>
      </w:docPartPr>
      <w:docPartBody>
        <w:p w:rsidR="00AD2253" w:rsidRDefault="00315DDD" w:rsidP="00315DDD">
          <w:pPr>
            <w:pStyle w:val="0E035E6080CE4D28A797E05E02E17B4C19"/>
          </w:pPr>
          <w:r>
            <w:rPr>
              <w:rStyle w:val="PlaceholderText"/>
            </w:rPr>
            <w:t>Your Name(s)</w:t>
          </w:r>
        </w:p>
      </w:docPartBody>
    </w:docPart>
    <w:docPart>
      <w:docPartPr>
        <w:name w:val="5598C944F17E4803B63DE470627D7CE8"/>
        <w:category>
          <w:name w:val="General"/>
          <w:gallery w:val="placeholder"/>
        </w:category>
        <w:types>
          <w:type w:val="bbPlcHdr"/>
        </w:types>
        <w:behaviors>
          <w:behavior w:val="content"/>
        </w:behaviors>
        <w:guid w:val="{FBB9ED91-650A-4B9A-968F-942A6DB786C2}"/>
      </w:docPartPr>
      <w:docPartBody>
        <w:p w:rsidR="00AD2253" w:rsidRDefault="00315DDD" w:rsidP="00315DDD">
          <w:pPr>
            <w:pStyle w:val="5598C944F17E4803B63DE470627D7CE819"/>
          </w:pPr>
          <w:r>
            <w:rPr>
              <w:rStyle w:val="PlaceholderText"/>
            </w:rPr>
            <w:t>Your Full Address</w:t>
          </w:r>
        </w:p>
      </w:docPartBody>
    </w:docPart>
    <w:docPart>
      <w:docPartPr>
        <w:name w:val="DCB6C0200CAE4BB68BB1CE86899F347C"/>
        <w:category>
          <w:name w:val="General"/>
          <w:gallery w:val="placeholder"/>
        </w:category>
        <w:types>
          <w:type w:val="bbPlcHdr"/>
        </w:types>
        <w:behaviors>
          <w:behavior w:val="content"/>
        </w:behaviors>
        <w:guid w:val="{99245D14-3A9E-4911-8650-09D836EAC5C2}"/>
      </w:docPartPr>
      <w:docPartBody>
        <w:p w:rsidR="00AD2253" w:rsidRDefault="00315DDD" w:rsidP="00315DDD">
          <w:pPr>
            <w:pStyle w:val="DCB6C0200CAE4BB68BB1CE86899F347C19"/>
          </w:pPr>
          <w:r>
            <w:rPr>
              <w:rStyle w:val="PlaceholderText"/>
            </w:rPr>
            <w:t>Your Phone Number</w:t>
          </w:r>
        </w:p>
      </w:docPartBody>
    </w:docPart>
    <w:docPart>
      <w:docPartPr>
        <w:name w:val="DC6EFF7F403E4923BDD8A344FE6ACF91"/>
        <w:category>
          <w:name w:val="General"/>
          <w:gallery w:val="placeholder"/>
        </w:category>
        <w:types>
          <w:type w:val="bbPlcHdr"/>
        </w:types>
        <w:behaviors>
          <w:behavior w:val="content"/>
        </w:behaviors>
        <w:guid w:val="{EC282983-3883-4A72-8FFB-F55868FBC588}"/>
      </w:docPartPr>
      <w:docPartBody>
        <w:p w:rsidR="00AD2253" w:rsidRDefault="00315DDD" w:rsidP="00315DDD">
          <w:pPr>
            <w:pStyle w:val="DC6EFF7F403E4923BDD8A344FE6ACF9119"/>
          </w:pPr>
          <w:r>
            <w:rPr>
              <w:rStyle w:val="PlaceholderText"/>
            </w:rPr>
            <w:t>Your Email</w:t>
          </w:r>
        </w:p>
      </w:docPartBody>
    </w:docPart>
    <w:docPart>
      <w:docPartPr>
        <w:name w:val="3F807CC0CF2D4F05A7EF4223361FBBB2"/>
        <w:category>
          <w:name w:val="General"/>
          <w:gallery w:val="placeholder"/>
        </w:category>
        <w:types>
          <w:type w:val="bbPlcHdr"/>
        </w:types>
        <w:behaviors>
          <w:behavior w:val="content"/>
        </w:behaviors>
        <w:guid w:val="{1EF37172-02FF-462A-AF00-46940B9880CC}"/>
      </w:docPartPr>
      <w:docPartBody>
        <w:p w:rsidR="00AD2253" w:rsidRDefault="00315DDD" w:rsidP="00315DDD">
          <w:pPr>
            <w:pStyle w:val="3F807CC0CF2D4F05A7EF4223361FBBB219"/>
          </w:pPr>
          <w:r w:rsidRPr="00433045">
            <w:rPr>
              <w:rStyle w:val="PlaceholderText"/>
              <w:rFonts w:eastAsiaTheme="majorEastAsia"/>
              <w:sz w:val="24"/>
              <w:szCs w:val="24"/>
            </w:rPr>
            <w:t>I/We</w:t>
          </w:r>
        </w:p>
      </w:docPartBody>
    </w:docPart>
    <w:docPart>
      <w:docPartPr>
        <w:name w:val="D3F4A4126F1B44C9894AC15D18555D27"/>
        <w:category>
          <w:name w:val="General"/>
          <w:gallery w:val="placeholder"/>
        </w:category>
        <w:types>
          <w:type w:val="bbPlcHdr"/>
        </w:types>
        <w:behaviors>
          <w:behavior w:val="content"/>
        </w:behaviors>
        <w:guid w:val="{09AB124B-8833-40D9-8300-38B83DEFAD0B}"/>
      </w:docPartPr>
      <w:docPartBody>
        <w:p w:rsidR="00AD2253" w:rsidRDefault="00315DDD" w:rsidP="00315DDD">
          <w:pPr>
            <w:pStyle w:val="D3F4A4126F1B44C9894AC15D18555D2719"/>
          </w:pPr>
          <w:r w:rsidRPr="00433045">
            <w:rPr>
              <w:rStyle w:val="PlaceholderText"/>
              <w:sz w:val="24"/>
              <w:szCs w:val="24"/>
            </w:rPr>
            <w:t>Your Name(s)</w:t>
          </w:r>
        </w:p>
      </w:docPartBody>
    </w:docPart>
    <w:docPart>
      <w:docPartPr>
        <w:name w:val="367707DE77AB46F49DAC047311987F0B"/>
        <w:category>
          <w:name w:val="General"/>
          <w:gallery w:val="placeholder"/>
        </w:category>
        <w:types>
          <w:type w:val="bbPlcHdr"/>
        </w:types>
        <w:behaviors>
          <w:behavior w:val="content"/>
        </w:behaviors>
        <w:guid w:val="{2E908822-1AE8-4C52-B4EF-D0A5AE65BB3E}"/>
      </w:docPartPr>
      <w:docPartBody>
        <w:p w:rsidR="00AD2253" w:rsidRDefault="00315DDD" w:rsidP="00315DDD">
          <w:pPr>
            <w:pStyle w:val="367707DE77AB46F49DAC047311987F0B18"/>
          </w:pPr>
          <w:r w:rsidRPr="00B46E63">
            <w:rPr>
              <w:rStyle w:val="PlaceholderText"/>
              <w:rFonts w:eastAsiaTheme="majorEastAsia"/>
              <w:sz w:val="24"/>
              <w:szCs w:val="24"/>
            </w:rPr>
            <w:t>I am/We are</w:t>
          </w:r>
        </w:p>
      </w:docPartBody>
    </w:docPart>
    <w:docPart>
      <w:docPartPr>
        <w:name w:val="D2348C18150640E08938068B0698B735"/>
        <w:category>
          <w:name w:val="General"/>
          <w:gallery w:val="placeholder"/>
        </w:category>
        <w:types>
          <w:type w:val="bbPlcHdr"/>
        </w:types>
        <w:behaviors>
          <w:behavior w:val="content"/>
        </w:behaviors>
        <w:guid w:val="{BCD5736D-D7DD-4B61-A7E9-D648720CD1EA}"/>
      </w:docPartPr>
      <w:docPartBody>
        <w:p w:rsidR="00AD2253" w:rsidRDefault="00315DDD" w:rsidP="00315DDD">
          <w:pPr>
            <w:pStyle w:val="D2348C18150640E08938068B0698B73518"/>
          </w:pPr>
          <w:r w:rsidRPr="00C933B8">
            <w:rPr>
              <w:color w:val="808080"/>
              <w:sz w:val="24"/>
              <w:szCs w:val="24"/>
            </w:rPr>
            <w:t>Incapacitated Person</w:t>
          </w:r>
        </w:p>
      </w:docPartBody>
    </w:docPart>
    <w:docPart>
      <w:docPartPr>
        <w:name w:val="AB30FC721C384A769B19489F0EF997A0"/>
        <w:category>
          <w:name w:val="General"/>
          <w:gallery w:val="placeholder"/>
        </w:category>
        <w:types>
          <w:type w:val="bbPlcHdr"/>
        </w:types>
        <w:behaviors>
          <w:behavior w:val="content"/>
        </w:behaviors>
        <w:guid w:val="{AE1498AC-E311-4396-A15A-B156CF423D29}"/>
      </w:docPartPr>
      <w:docPartBody>
        <w:p w:rsidR="00AD2253" w:rsidRDefault="00315DDD" w:rsidP="00315DDD">
          <w:pPr>
            <w:pStyle w:val="AB30FC721C384A769B19489F0EF997A016"/>
          </w:pPr>
          <w:r>
            <w:rPr>
              <w:rStyle w:val="PlaceholderText"/>
              <w:rFonts w:eastAsiaTheme="majorEastAsia"/>
            </w:rPr>
            <w:t>Plaintiff Name(s)</w:t>
          </w:r>
        </w:p>
      </w:docPartBody>
    </w:docPart>
    <w:docPart>
      <w:docPartPr>
        <w:name w:val="53A19FBCC27A46E693B93AC916E9EEB7"/>
        <w:category>
          <w:name w:val="General"/>
          <w:gallery w:val="placeholder"/>
        </w:category>
        <w:types>
          <w:type w:val="bbPlcHdr"/>
        </w:types>
        <w:behaviors>
          <w:behavior w:val="content"/>
        </w:behaviors>
        <w:guid w:val="{F43540E1-DAAF-4D38-AADF-EA7D535AA020}"/>
      </w:docPartPr>
      <w:docPartBody>
        <w:p w:rsidR="00AD2253" w:rsidRDefault="00315DDD" w:rsidP="00315DDD">
          <w:pPr>
            <w:pStyle w:val="53A19FBCC27A46E693B93AC916E9EEB716"/>
          </w:pPr>
          <w:r>
            <w:rPr>
              <w:rStyle w:val="PlaceholderText"/>
            </w:rPr>
            <w:t>Your Name(s)</w:t>
          </w:r>
        </w:p>
      </w:docPartBody>
    </w:docPart>
    <w:docPart>
      <w:docPartPr>
        <w:name w:val="381013E37A26429388FC836124588E79"/>
        <w:category>
          <w:name w:val="General"/>
          <w:gallery w:val="placeholder"/>
        </w:category>
        <w:types>
          <w:type w:val="bbPlcHdr"/>
        </w:types>
        <w:behaviors>
          <w:behavior w:val="content"/>
        </w:behaviors>
        <w:guid w:val="{53A814AA-68B6-4A33-B19A-3510D7269025}"/>
      </w:docPartPr>
      <w:docPartBody>
        <w:p w:rsidR="00AD2253" w:rsidRDefault="00315DDD" w:rsidP="00315DDD">
          <w:pPr>
            <w:pStyle w:val="381013E37A26429388FC836124588E7916"/>
          </w:pPr>
          <w:r>
            <w:rPr>
              <w:rStyle w:val="PlaceholderText"/>
            </w:rPr>
            <w:t>Your Full Address</w:t>
          </w:r>
        </w:p>
      </w:docPartBody>
    </w:docPart>
    <w:docPart>
      <w:docPartPr>
        <w:name w:val="16DF8E12171F47E69574408BDAECB1C8"/>
        <w:category>
          <w:name w:val="General"/>
          <w:gallery w:val="placeholder"/>
        </w:category>
        <w:types>
          <w:type w:val="bbPlcHdr"/>
        </w:types>
        <w:behaviors>
          <w:behavior w:val="content"/>
        </w:behaviors>
        <w:guid w:val="{27C002F1-9376-4B90-9E51-C925123B922F}"/>
      </w:docPartPr>
      <w:docPartBody>
        <w:p w:rsidR="00AD2253" w:rsidRDefault="00315DDD" w:rsidP="00315DDD">
          <w:pPr>
            <w:pStyle w:val="16DF8E12171F47E69574408BDAECB1C816"/>
          </w:pPr>
          <w:r>
            <w:rPr>
              <w:rStyle w:val="PlaceholderText"/>
            </w:rPr>
            <w:t>Your Phone Number</w:t>
          </w:r>
        </w:p>
      </w:docPartBody>
    </w:docPart>
    <w:docPart>
      <w:docPartPr>
        <w:name w:val="8D74B2BC795B40F6AF00E75AF61BBBE5"/>
        <w:category>
          <w:name w:val="General"/>
          <w:gallery w:val="placeholder"/>
        </w:category>
        <w:types>
          <w:type w:val="bbPlcHdr"/>
        </w:types>
        <w:behaviors>
          <w:behavior w:val="content"/>
        </w:behaviors>
        <w:guid w:val="{311323EB-A34C-4538-B244-090E3C9634A6}"/>
      </w:docPartPr>
      <w:docPartBody>
        <w:p w:rsidR="00AD2253" w:rsidRDefault="00315DDD" w:rsidP="00315DDD">
          <w:pPr>
            <w:pStyle w:val="8D74B2BC795B40F6AF00E75AF61BBBE516"/>
          </w:pPr>
          <w:r>
            <w:rPr>
              <w:rStyle w:val="PlaceholderText"/>
            </w:rPr>
            <w:t>Your Email</w:t>
          </w:r>
        </w:p>
      </w:docPartBody>
    </w:docPart>
    <w:docPart>
      <w:docPartPr>
        <w:name w:val="84CD782890D24452B5C78029B26AAC5B"/>
        <w:category>
          <w:name w:val="General"/>
          <w:gallery w:val="placeholder"/>
        </w:category>
        <w:types>
          <w:type w:val="bbPlcHdr"/>
        </w:types>
        <w:behaviors>
          <w:behavior w:val="content"/>
        </w:behaviors>
        <w:guid w:val="{3A07B7B2-220D-41B6-9879-A9936354A203}"/>
      </w:docPartPr>
      <w:docPartBody>
        <w:p w:rsidR="00AD2253" w:rsidRDefault="00315DDD" w:rsidP="00315DDD">
          <w:pPr>
            <w:pStyle w:val="84CD782890D24452B5C78029B26AAC5B16"/>
          </w:pPr>
          <w:r>
            <w:rPr>
              <w:rStyle w:val="PlaceholderText"/>
            </w:rPr>
            <w:t>Your Name(s)</w:t>
          </w:r>
        </w:p>
      </w:docPartBody>
    </w:docPart>
    <w:docPart>
      <w:docPartPr>
        <w:name w:val="9646C85734694F7681205ABDF0FA4172"/>
        <w:category>
          <w:name w:val="General"/>
          <w:gallery w:val="placeholder"/>
        </w:category>
        <w:types>
          <w:type w:val="bbPlcHdr"/>
        </w:types>
        <w:behaviors>
          <w:behavior w:val="content"/>
        </w:behaviors>
        <w:guid w:val="{4F47BAF6-A49D-4461-9D34-E28F5EF2E5DE}"/>
      </w:docPartPr>
      <w:docPartBody>
        <w:p w:rsidR="00AD2253" w:rsidRDefault="00315DDD" w:rsidP="00315DDD">
          <w:pPr>
            <w:pStyle w:val="9646C85734694F7681205ABDF0FA417216"/>
          </w:pPr>
          <w:r>
            <w:rPr>
              <w:rStyle w:val="PlaceholderText"/>
            </w:rPr>
            <w:t>Your Full Address</w:t>
          </w:r>
        </w:p>
      </w:docPartBody>
    </w:docPart>
    <w:docPart>
      <w:docPartPr>
        <w:name w:val="3A9133ED695F472CA1D062FDAC9A26EA"/>
        <w:category>
          <w:name w:val="General"/>
          <w:gallery w:val="placeholder"/>
        </w:category>
        <w:types>
          <w:type w:val="bbPlcHdr"/>
        </w:types>
        <w:behaviors>
          <w:behavior w:val="content"/>
        </w:behaviors>
        <w:guid w:val="{7EE4C015-AD3D-448B-B626-197662B53957}"/>
      </w:docPartPr>
      <w:docPartBody>
        <w:p w:rsidR="00AD2253" w:rsidRDefault="00315DDD" w:rsidP="00315DDD">
          <w:pPr>
            <w:pStyle w:val="3A9133ED695F472CA1D062FDAC9A26EA16"/>
          </w:pPr>
          <w:r>
            <w:rPr>
              <w:rStyle w:val="PlaceholderText"/>
            </w:rPr>
            <w:t>Your Phone Number</w:t>
          </w:r>
        </w:p>
      </w:docPartBody>
    </w:docPart>
    <w:docPart>
      <w:docPartPr>
        <w:name w:val="4FB34DA7CC054748AD52564CA9B5DD1E"/>
        <w:category>
          <w:name w:val="General"/>
          <w:gallery w:val="placeholder"/>
        </w:category>
        <w:types>
          <w:type w:val="bbPlcHdr"/>
        </w:types>
        <w:behaviors>
          <w:behavior w:val="content"/>
        </w:behaviors>
        <w:guid w:val="{173E1466-7029-497F-B470-913A9BD52A1E}"/>
      </w:docPartPr>
      <w:docPartBody>
        <w:p w:rsidR="00AD2253" w:rsidRDefault="00315DDD" w:rsidP="00315DDD">
          <w:pPr>
            <w:pStyle w:val="4FB34DA7CC054748AD52564CA9B5DD1E16"/>
          </w:pPr>
          <w:r>
            <w:rPr>
              <w:rStyle w:val="PlaceholderText"/>
            </w:rPr>
            <w:t>Your Email</w:t>
          </w:r>
        </w:p>
      </w:docPartBody>
    </w:docPart>
    <w:docPart>
      <w:docPartPr>
        <w:name w:val="0E49827665B74DE9A349419F3FD742A3"/>
        <w:category>
          <w:name w:val="General"/>
          <w:gallery w:val="placeholder"/>
        </w:category>
        <w:types>
          <w:type w:val="bbPlcHdr"/>
        </w:types>
        <w:behaviors>
          <w:behavior w:val="content"/>
        </w:behaviors>
        <w:guid w:val="{7A1A30AB-46EE-428E-B708-8F303B03C3A9}"/>
      </w:docPartPr>
      <w:docPartBody>
        <w:p w:rsidR="00AD2253" w:rsidRDefault="00315DDD" w:rsidP="00315DDD">
          <w:pPr>
            <w:pStyle w:val="0E49827665B74DE9A349419F3FD742A316"/>
          </w:pPr>
          <w:r w:rsidRPr="00C933B8">
            <w:rPr>
              <w:color w:val="808080"/>
              <w:sz w:val="24"/>
              <w:szCs w:val="24"/>
            </w:rPr>
            <w:t>Incapacitated Person</w:t>
          </w:r>
        </w:p>
      </w:docPartBody>
    </w:docPart>
    <w:docPart>
      <w:docPartPr>
        <w:name w:val="6059E004548141CDB85552DCFD657447"/>
        <w:category>
          <w:name w:val="General"/>
          <w:gallery w:val="placeholder"/>
        </w:category>
        <w:types>
          <w:type w:val="bbPlcHdr"/>
        </w:types>
        <w:behaviors>
          <w:behavior w:val="content"/>
        </w:behaviors>
        <w:guid w:val="{C145A19A-7CE0-4B7B-87C7-70637BB2D3DE}"/>
      </w:docPartPr>
      <w:docPartBody>
        <w:p w:rsidR="00AD2253" w:rsidRDefault="00315DDD" w:rsidP="00315DDD">
          <w:pPr>
            <w:pStyle w:val="6059E004548141CDB85552DCFD65744716"/>
          </w:pPr>
          <w:r w:rsidRPr="00C933B8">
            <w:rPr>
              <w:color w:val="808080"/>
              <w:sz w:val="24"/>
              <w:szCs w:val="24"/>
            </w:rPr>
            <w:t>Incapacitated Person</w:t>
          </w:r>
        </w:p>
      </w:docPartBody>
    </w:docPart>
    <w:docPart>
      <w:docPartPr>
        <w:name w:val="349520F1121241A3AFFB9D8133D9502B"/>
        <w:category>
          <w:name w:val="General"/>
          <w:gallery w:val="placeholder"/>
        </w:category>
        <w:types>
          <w:type w:val="bbPlcHdr"/>
        </w:types>
        <w:behaviors>
          <w:behavior w:val="content"/>
        </w:behaviors>
        <w:guid w:val="{398756E9-5D7E-403E-94F2-61A7216E07F6}"/>
      </w:docPartPr>
      <w:docPartBody>
        <w:p w:rsidR="00AD2253" w:rsidRDefault="00315DDD" w:rsidP="00315DDD">
          <w:pPr>
            <w:pStyle w:val="349520F1121241A3AFFB9D8133D9502B16"/>
          </w:pPr>
          <w:r>
            <w:rPr>
              <w:rStyle w:val="PlaceholderText"/>
            </w:rPr>
            <w:t>Your Name(s)</w:t>
          </w:r>
        </w:p>
      </w:docPartBody>
    </w:docPart>
    <w:docPart>
      <w:docPartPr>
        <w:name w:val="890A73A9F5CD42F9AFB680370C0519D8"/>
        <w:category>
          <w:name w:val="General"/>
          <w:gallery w:val="placeholder"/>
        </w:category>
        <w:types>
          <w:type w:val="bbPlcHdr"/>
        </w:types>
        <w:behaviors>
          <w:behavior w:val="content"/>
        </w:behaviors>
        <w:guid w:val="{454FAA0A-11AF-43EE-B7F6-F5593D50A154}"/>
      </w:docPartPr>
      <w:docPartBody>
        <w:p w:rsidR="00AD2253" w:rsidRDefault="00315DDD" w:rsidP="00315DDD">
          <w:pPr>
            <w:pStyle w:val="890A73A9F5CD42F9AFB680370C0519D816"/>
          </w:pPr>
          <w:r>
            <w:rPr>
              <w:rStyle w:val="PlaceholderText"/>
            </w:rPr>
            <w:t>Your Full Address</w:t>
          </w:r>
        </w:p>
      </w:docPartBody>
    </w:docPart>
    <w:docPart>
      <w:docPartPr>
        <w:name w:val="EEFB941F6F9D4CBF847BE67D8849AD37"/>
        <w:category>
          <w:name w:val="General"/>
          <w:gallery w:val="placeholder"/>
        </w:category>
        <w:types>
          <w:type w:val="bbPlcHdr"/>
        </w:types>
        <w:behaviors>
          <w:behavior w:val="content"/>
        </w:behaviors>
        <w:guid w:val="{643113C3-2075-45C6-A87F-A79DBFDAA62C}"/>
      </w:docPartPr>
      <w:docPartBody>
        <w:p w:rsidR="00AD2253" w:rsidRDefault="00315DDD" w:rsidP="00315DDD">
          <w:pPr>
            <w:pStyle w:val="EEFB941F6F9D4CBF847BE67D8849AD3716"/>
          </w:pPr>
          <w:r>
            <w:rPr>
              <w:rStyle w:val="PlaceholderText"/>
            </w:rPr>
            <w:t>Your Phone Number</w:t>
          </w:r>
        </w:p>
      </w:docPartBody>
    </w:docPart>
    <w:docPart>
      <w:docPartPr>
        <w:name w:val="402A1A428B294CF78BFFDCB9FD7A26ED"/>
        <w:category>
          <w:name w:val="General"/>
          <w:gallery w:val="placeholder"/>
        </w:category>
        <w:types>
          <w:type w:val="bbPlcHdr"/>
        </w:types>
        <w:behaviors>
          <w:behavior w:val="content"/>
        </w:behaviors>
        <w:guid w:val="{95846E30-B040-4068-9227-A7E06471A819}"/>
      </w:docPartPr>
      <w:docPartBody>
        <w:p w:rsidR="00AD2253" w:rsidRDefault="00315DDD" w:rsidP="00315DDD">
          <w:pPr>
            <w:pStyle w:val="402A1A428B294CF78BFFDCB9FD7A26ED16"/>
          </w:pPr>
          <w:r>
            <w:rPr>
              <w:rStyle w:val="PlaceholderText"/>
            </w:rPr>
            <w:t>Your Email</w:t>
          </w:r>
        </w:p>
      </w:docPartBody>
    </w:docPart>
    <w:docPart>
      <w:docPartPr>
        <w:name w:val="EF7EBD50C2BE43DCA3CA4B8ED4D3E2AF"/>
        <w:category>
          <w:name w:val="General"/>
          <w:gallery w:val="placeholder"/>
        </w:category>
        <w:types>
          <w:type w:val="bbPlcHdr"/>
        </w:types>
        <w:behaviors>
          <w:behavior w:val="content"/>
        </w:behaviors>
        <w:guid w:val="{7FFA11B9-861A-4CAC-8669-3042A31C64E9}"/>
      </w:docPartPr>
      <w:docPartBody>
        <w:p w:rsidR="00AD2253" w:rsidRDefault="00315DDD" w:rsidP="00315DDD">
          <w:pPr>
            <w:pStyle w:val="EF7EBD50C2BE43DCA3CA4B8ED4D3E2AF15"/>
          </w:pPr>
          <w:r w:rsidRPr="002605BA">
            <w:rPr>
              <w:rStyle w:val="PlaceholderText"/>
              <w:rFonts w:eastAsiaTheme="majorEastAsia"/>
              <w:sz w:val="24"/>
              <w:szCs w:val="24"/>
            </w:rPr>
            <w:t>Plaintiff(s) – use “and” between names</w:t>
          </w:r>
        </w:p>
      </w:docPartBody>
    </w:docPart>
    <w:docPart>
      <w:docPartPr>
        <w:name w:val="A9DC91CA6645445C9AEF43D7E26C3200"/>
        <w:category>
          <w:name w:val="General"/>
          <w:gallery w:val="placeholder"/>
        </w:category>
        <w:types>
          <w:type w:val="bbPlcHdr"/>
        </w:types>
        <w:behaviors>
          <w:behavior w:val="content"/>
        </w:behaviors>
        <w:guid w:val="{4D41A978-4A71-4A9E-9010-0A0513C1AB37}"/>
      </w:docPartPr>
      <w:docPartBody>
        <w:p w:rsidR="00AD2253" w:rsidRDefault="00315DDD" w:rsidP="00315DDD">
          <w:pPr>
            <w:pStyle w:val="A9DC91CA6645445C9AEF43D7E26C320014"/>
          </w:pPr>
          <w:r w:rsidRPr="002605BA">
            <w:rPr>
              <w:rStyle w:val="PlaceholderText"/>
              <w:rFonts w:eastAsiaTheme="majorEastAsia"/>
              <w:sz w:val="24"/>
              <w:szCs w:val="24"/>
            </w:rPr>
            <w:t>Guardian(s) – use “and” between names</w:t>
          </w:r>
        </w:p>
      </w:docPartBody>
    </w:docPart>
    <w:docPart>
      <w:docPartPr>
        <w:name w:val="EACA946E50AC4D338837A263ACB48E65"/>
        <w:category>
          <w:name w:val="General"/>
          <w:gallery w:val="placeholder"/>
        </w:category>
        <w:types>
          <w:type w:val="bbPlcHdr"/>
        </w:types>
        <w:behaviors>
          <w:behavior w:val="content"/>
        </w:behaviors>
        <w:guid w:val="{7FCB3932-5E5D-4F04-A1FD-4222CDFFAD2F}"/>
      </w:docPartPr>
      <w:docPartBody>
        <w:p w:rsidR="00AD2253" w:rsidRDefault="00315DDD" w:rsidP="00315DDD">
          <w:pPr>
            <w:pStyle w:val="EACA946E50AC4D338837A263ACB48E6514"/>
          </w:pPr>
          <w:r w:rsidRPr="002605BA">
            <w:rPr>
              <w:color w:val="808080"/>
              <w:sz w:val="24"/>
              <w:szCs w:val="24"/>
            </w:rPr>
            <w:t>Incapacitated Person</w:t>
          </w:r>
        </w:p>
      </w:docPartBody>
    </w:docPart>
    <w:docPart>
      <w:docPartPr>
        <w:name w:val="DA65C691A12B4FB891753A834D2B8B38"/>
        <w:category>
          <w:name w:val="General"/>
          <w:gallery w:val="placeholder"/>
        </w:category>
        <w:types>
          <w:type w:val="bbPlcHdr"/>
        </w:types>
        <w:behaviors>
          <w:behavior w:val="content"/>
        </w:behaviors>
        <w:guid w:val="{09EB25B3-AC63-4B80-955B-8D1751D55BF2}"/>
      </w:docPartPr>
      <w:docPartBody>
        <w:p w:rsidR="00AD2253" w:rsidRDefault="00315DDD" w:rsidP="00315DDD">
          <w:pPr>
            <w:pStyle w:val="DA65C691A12B4FB891753A834D2B8B3813"/>
          </w:pPr>
          <w:r w:rsidRPr="002605BA">
            <w:rPr>
              <w:rStyle w:val="PlaceholderText"/>
              <w:rFonts w:eastAsiaTheme="majorEastAsia"/>
              <w:sz w:val="24"/>
              <w:szCs w:val="24"/>
            </w:rPr>
            <w:t>Guardian(s) – use “and” between names</w:t>
          </w:r>
        </w:p>
      </w:docPartBody>
    </w:docPart>
    <w:docPart>
      <w:docPartPr>
        <w:name w:val="98E2FF38F85942E1A114A0ADAF81EACB"/>
        <w:category>
          <w:name w:val="General"/>
          <w:gallery w:val="placeholder"/>
        </w:category>
        <w:types>
          <w:type w:val="bbPlcHdr"/>
        </w:types>
        <w:behaviors>
          <w:behavior w:val="content"/>
        </w:behaviors>
        <w:guid w:val="{EE210578-6E76-48B3-9EEA-96A057EFC006}"/>
      </w:docPartPr>
      <w:docPartBody>
        <w:p w:rsidR="001947A2" w:rsidRDefault="00315DDD" w:rsidP="00315DDD">
          <w:pPr>
            <w:pStyle w:val="98E2FF38F85942E1A114A0ADAF81EACB8"/>
          </w:pPr>
          <w:r>
            <w:rPr>
              <w:rStyle w:val="PlaceholderText"/>
            </w:rPr>
            <w:t>Your Name(s)</w:t>
          </w:r>
        </w:p>
      </w:docPartBody>
    </w:docPart>
    <w:docPart>
      <w:docPartPr>
        <w:name w:val="0FAD1C6DBCA84830B2D31DF7F483C6EA"/>
        <w:category>
          <w:name w:val="General"/>
          <w:gallery w:val="placeholder"/>
        </w:category>
        <w:types>
          <w:type w:val="bbPlcHdr"/>
        </w:types>
        <w:behaviors>
          <w:behavior w:val="content"/>
        </w:behaviors>
        <w:guid w:val="{D560845D-3F1B-4533-A4B5-0BCC1ADF2A0F}"/>
      </w:docPartPr>
      <w:docPartBody>
        <w:p w:rsidR="001947A2" w:rsidRDefault="00315DDD" w:rsidP="00315DDD">
          <w:pPr>
            <w:pStyle w:val="0FAD1C6DBCA84830B2D31DF7F483C6EA8"/>
          </w:pPr>
          <w:r>
            <w:rPr>
              <w:rStyle w:val="PlaceholderText"/>
            </w:rPr>
            <w:t>Your Full Address</w:t>
          </w:r>
        </w:p>
      </w:docPartBody>
    </w:docPart>
    <w:docPart>
      <w:docPartPr>
        <w:name w:val="20FAAD9C7F774708B1CC7253536C9AC5"/>
        <w:category>
          <w:name w:val="General"/>
          <w:gallery w:val="placeholder"/>
        </w:category>
        <w:types>
          <w:type w:val="bbPlcHdr"/>
        </w:types>
        <w:behaviors>
          <w:behavior w:val="content"/>
        </w:behaviors>
        <w:guid w:val="{EBAF35D5-B654-4192-9EDE-7B47773782DB}"/>
      </w:docPartPr>
      <w:docPartBody>
        <w:p w:rsidR="001947A2" w:rsidRDefault="00315DDD" w:rsidP="00315DDD">
          <w:pPr>
            <w:pStyle w:val="20FAAD9C7F774708B1CC7253536C9AC58"/>
          </w:pPr>
          <w:r>
            <w:rPr>
              <w:rStyle w:val="PlaceholderText"/>
            </w:rPr>
            <w:t>Your Phone Number</w:t>
          </w:r>
        </w:p>
      </w:docPartBody>
    </w:docPart>
    <w:docPart>
      <w:docPartPr>
        <w:name w:val="0D6D5E4A15E74B188B90C0C5B345A2FE"/>
        <w:category>
          <w:name w:val="General"/>
          <w:gallery w:val="placeholder"/>
        </w:category>
        <w:types>
          <w:type w:val="bbPlcHdr"/>
        </w:types>
        <w:behaviors>
          <w:behavior w:val="content"/>
        </w:behaviors>
        <w:guid w:val="{73D57E17-9515-418B-BEA7-59B1D605E0C8}"/>
      </w:docPartPr>
      <w:docPartBody>
        <w:p w:rsidR="001947A2" w:rsidRDefault="00315DDD" w:rsidP="00315DDD">
          <w:pPr>
            <w:pStyle w:val="0D6D5E4A15E74B188B90C0C5B345A2FE8"/>
          </w:pPr>
          <w:r>
            <w:rPr>
              <w:rStyle w:val="PlaceholderText"/>
            </w:rPr>
            <w:t>Your Email</w:t>
          </w:r>
        </w:p>
      </w:docPartBody>
    </w:docPart>
    <w:docPart>
      <w:docPartPr>
        <w:name w:val="61A68886C66A416DBEE23ADAA21A5712"/>
        <w:category>
          <w:name w:val="General"/>
          <w:gallery w:val="placeholder"/>
        </w:category>
        <w:types>
          <w:type w:val="bbPlcHdr"/>
        </w:types>
        <w:behaviors>
          <w:behavior w:val="content"/>
        </w:behaviors>
        <w:guid w:val="{534CB431-8E82-43BF-B627-5D86C607DB83}"/>
      </w:docPartPr>
      <w:docPartBody>
        <w:p w:rsidR="001947A2" w:rsidRDefault="00315DDD" w:rsidP="00315DDD">
          <w:pPr>
            <w:pStyle w:val="61A68886C66A416DBEE23ADAA21A57127"/>
          </w:pPr>
          <w:r w:rsidRPr="009D0E0F">
            <w:rPr>
              <w:rStyle w:val="PlaceholderText"/>
              <w:rFonts w:eastAsiaTheme="majorEastAsia"/>
              <w:sz w:val="24"/>
              <w:szCs w:val="24"/>
            </w:rPr>
            <w:t>plaintiff mailing documents</w:t>
          </w:r>
        </w:p>
      </w:docPartBody>
    </w:docPart>
    <w:docPart>
      <w:docPartPr>
        <w:name w:val="857A5961CF824B0F8E34C82D5645106E"/>
        <w:category>
          <w:name w:val="General"/>
          <w:gallery w:val="placeholder"/>
        </w:category>
        <w:types>
          <w:type w:val="bbPlcHdr"/>
        </w:types>
        <w:behaviors>
          <w:behavior w:val="content"/>
        </w:behaviors>
        <w:guid w:val="{5AB87EF8-41F2-4A00-BCE8-D40C8DDB6CA2}"/>
      </w:docPartPr>
      <w:docPartBody>
        <w:p w:rsidR="001947A2" w:rsidRDefault="00315DDD" w:rsidP="00315DDD">
          <w:pPr>
            <w:pStyle w:val="857A5961CF824B0F8E34C82D5645106E7"/>
          </w:pPr>
          <w:r w:rsidRPr="009D0E0F">
            <w:rPr>
              <w:color w:val="808080"/>
              <w:sz w:val="24"/>
              <w:szCs w:val="24"/>
            </w:rPr>
            <w:t>Incapacitated Person</w:t>
          </w:r>
        </w:p>
      </w:docPartBody>
    </w:docPart>
    <w:docPart>
      <w:docPartPr>
        <w:name w:val="A5F8B56BE3F0454C840EDD3E27EE8A59"/>
        <w:category>
          <w:name w:val="General"/>
          <w:gallery w:val="placeholder"/>
        </w:category>
        <w:types>
          <w:type w:val="bbPlcHdr"/>
        </w:types>
        <w:behaviors>
          <w:behavior w:val="content"/>
        </w:behaviors>
        <w:guid w:val="{AEC91BB6-244B-422C-A42F-147AB0AD343B}"/>
      </w:docPartPr>
      <w:docPartBody>
        <w:p w:rsidR="001947A2" w:rsidRDefault="00315DDD" w:rsidP="00315DDD">
          <w:pPr>
            <w:pStyle w:val="A5F8B56BE3F0454C840EDD3E27EE8A596"/>
          </w:pPr>
          <w:r w:rsidRPr="009D0E0F">
            <w:rPr>
              <w:rStyle w:val="PlaceholderText"/>
              <w:rFonts w:eastAsiaTheme="majorEastAsia"/>
              <w:sz w:val="24"/>
              <w:szCs w:val="24"/>
            </w:rPr>
            <w:t>address you will serve them</w:t>
          </w:r>
        </w:p>
      </w:docPartBody>
    </w:docPart>
    <w:docPart>
      <w:docPartPr>
        <w:name w:val="BCF6E155EDFC40D591204C7C4EC7ADC8"/>
        <w:category>
          <w:name w:val="General"/>
          <w:gallery w:val="placeholder"/>
        </w:category>
        <w:types>
          <w:type w:val="bbPlcHdr"/>
        </w:types>
        <w:behaviors>
          <w:behavior w:val="content"/>
        </w:behaviors>
        <w:guid w:val="{AF2133F7-79B0-44E1-B1DA-05858DC8E249}"/>
      </w:docPartPr>
      <w:docPartBody>
        <w:p w:rsidR="001947A2" w:rsidRDefault="00315DDD" w:rsidP="00315DDD">
          <w:pPr>
            <w:pStyle w:val="BCF6E155EDFC40D591204C7C4EC7ADC85"/>
          </w:pPr>
          <w:r w:rsidRPr="009D0E0F">
            <w:rPr>
              <w:rStyle w:val="PlaceholderText"/>
              <w:rFonts w:eastAsiaTheme="majorEastAsia"/>
              <w:sz w:val="24"/>
              <w:szCs w:val="24"/>
            </w:rPr>
            <w:t>plaintiff mailing documents</w:t>
          </w:r>
        </w:p>
      </w:docPartBody>
    </w:docPart>
    <w:docPart>
      <w:docPartPr>
        <w:name w:val="43F2FB73C1B54823973A7F9BFD386DC0"/>
        <w:category>
          <w:name w:val="General"/>
          <w:gallery w:val="placeholder"/>
        </w:category>
        <w:types>
          <w:type w:val="bbPlcHdr"/>
        </w:types>
        <w:behaviors>
          <w:behavior w:val="content"/>
        </w:behaviors>
        <w:guid w:val="{E3990064-B3D7-446E-AD69-7A5C755AB336}"/>
      </w:docPartPr>
      <w:docPartBody>
        <w:p w:rsidR="001947A2" w:rsidRDefault="00315DDD" w:rsidP="00315DDD">
          <w:pPr>
            <w:pStyle w:val="43F2FB73C1B54823973A7F9BFD386DC05"/>
          </w:pPr>
          <w:r>
            <w:rPr>
              <w:rStyle w:val="PlaceholderText"/>
            </w:rPr>
            <w:t>Your Name(s)</w:t>
          </w:r>
        </w:p>
      </w:docPartBody>
    </w:docPart>
    <w:docPart>
      <w:docPartPr>
        <w:name w:val="0DBE1FB2C7A04FF79428EB2D43496CED"/>
        <w:category>
          <w:name w:val="General"/>
          <w:gallery w:val="placeholder"/>
        </w:category>
        <w:types>
          <w:type w:val="bbPlcHdr"/>
        </w:types>
        <w:behaviors>
          <w:behavior w:val="content"/>
        </w:behaviors>
        <w:guid w:val="{57CE8189-02C6-4935-8BAF-2EAF077B591B}"/>
      </w:docPartPr>
      <w:docPartBody>
        <w:p w:rsidR="001947A2" w:rsidRDefault="00315DDD" w:rsidP="00315DDD">
          <w:pPr>
            <w:pStyle w:val="0DBE1FB2C7A04FF79428EB2D43496CED5"/>
          </w:pPr>
          <w:r>
            <w:rPr>
              <w:rStyle w:val="PlaceholderText"/>
            </w:rPr>
            <w:t>Your Full Address</w:t>
          </w:r>
        </w:p>
      </w:docPartBody>
    </w:docPart>
    <w:docPart>
      <w:docPartPr>
        <w:name w:val="AA84318F53624FCEBE796EA1B6D22C3F"/>
        <w:category>
          <w:name w:val="General"/>
          <w:gallery w:val="placeholder"/>
        </w:category>
        <w:types>
          <w:type w:val="bbPlcHdr"/>
        </w:types>
        <w:behaviors>
          <w:behavior w:val="content"/>
        </w:behaviors>
        <w:guid w:val="{A294FD4B-0BFE-4DE8-A943-F4BF13F5CD2F}"/>
      </w:docPartPr>
      <w:docPartBody>
        <w:p w:rsidR="001947A2" w:rsidRDefault="00315DDD" w:rsidP="00315DDD">
          <w:pPr>
            <w:pStyle w:val="AA84318F53624FCEBE796EA1B6D22C3F5"/>
          </w:pPr>
          <w:r>
            <w:rPr>
              <w:rStyle w:val="PlaceholderText"/>
            </w:rPr>
            <w:t>Your Phone Number</w:t>
          </w:r>
        </w:p>
      </w:docPartBody>
    </w:docPart>
    <w:docPart>
      <w:docPartPr>
        <w:name w:val="2B25A694E5D34897BDFAD22E339069DD"/>
        <w:category>
          <w:name w:val="General"/>
          <w:gallery w:val="placeholder"/>
        </w:category>
        <w:types>
          <w:type w:val="bbPlcHdr"/>
        </w:types>
        <w:behaviors>
          <w:behavior w:val="content"/>
        </w:behaviors>
        <w:guid w:val="{15B37431-25D7-4317-B2A9-2C9461B17853}"/>
      </w:docPartPr>
      <w:docPartBody>
        <w:p w:rsidR="001947A2" w:rsidRDefault="00315DDD" w:rsidP="00315DDD">
          <w:pPr>
            <w:pStyle w:val="2B25A694E5D34897BDFAD22E339069DD5"/>
          </w:pPr>
          <w:r>
            <w:rPr>
              <w:rStyle w:val="PlaceholderText"/>
            </w:rPr>
            <w:t>Your Email</w:t>
          </w:r>
        </w:p>
      </w:docPartBody>
    </w:docPart>
    <w:docPart>
      <w:docPartPr>
        <w:name w:val="90A9EFC5E868499E916BA62B1D6CEAE8"/>
        <w:category>
          <w:name w:val="General"/>
          <w:gallery w:val="placeholder"/>
        </w:category>
        <w:types>
          <w:type w:val="bbPlcHdr"/>
        </w:types>
        <w:behaviors>
          <w:behavior w:val="content"/>
        </w:behaviors>
        <w:guid w:val="{94E2DDBF-746D-4094-BA83-3096D4874BEA}"/>
      </w:docPartPr>
      <w:docPartBody>
        <w:p w:rsidR="001947A2" w:rsidRDefault="00315DDD" w:rsidP="00315DDD">
          <w:pPr>
            <w:pStyle w:val="90A9EFC5E868499E916BA62B1D6CEAE85"/>
          </w:pPr>
          <w:r w:rsidRPr="00952163">
            <w:rPr>
              <w:rStyle w:val="PlaceholderText"/>
              <w:rFonts w:eastAsiaTheme="majorEastAsia"/>
              <w:sz w:val="24"/>
              <w:szCs w:val="24"/>
            </w:rPr>
            <w:t>Alleged Incapacitated Person’s Name</w:t>
          </w:r>
        </w:p>
      </w:docPartBody>
    </w:docPart>
    <w:docPart>
      <w:docPartPr>
        <w:name w:val="2C181DF16E1A4849A4B64B3E74C606F6"/>
        <w:category>
          <w:name w:val="General"/>
          <w:gallery w:val="placeholder"/>
        </w:category>
        <w:types>
          <w:type w:val="bbPlcHdr"/>
        </w:types>
        <w:behaviors>
          <w:behavior w:val="content"/>
        </w:behaviors>
        <w:guid w:val="{8AAFC884-1989-4737-BF1C-0870B058D7F8}"/>
      </w:docPartPr>
      <w:docPartBody>
        <w:p w:rsidR="001947A2" w:rsidRDefault="00315DDD" w:rsidP="00315DDD">
          <w:pPr>
            <w:pStyle w:val="2C181DF16E1A4849A4B64B3E74C606F65"/>
          </w:pPr>
          <w:r w:rsidRPr="00952163">
            <w:rPr>
              <w:rStyle w:val="PlaceholderText"/>
              <w:rFonts w:eastAsiaTheme="majorEastAsia"/>
              <w:sz w:val="24"/>
              <w:szCs w:val="24"/>
            </w:rPr>
            <w:t>Alleged Incapacitated Person’s FULL Address</w:t>
          </w:r>
        </w:p>
      </w:docPartBody>
    </w:docPart>
    <w:docPart>
      <w:docPartPr>
        <w:name w:val="46913B928555422D81314726E18A7ACF"/>
        <w:category>
          <w:name w:val="General"/>
          <w:gallery w:val="placeholder"/>
        </w:category>
        <w:types>
          <w:type w:val="bbPlcHdr"/>
        </w:types>
        <w:behaviors>
          <w:behavior w:val="content"/>
        </w:behaviors>
        <w:guid w:val="{A7C4C023-842A-4C59-91E3-1D4D2849F8E3}"/>
      </w:docPartPr>
      <w:docPartBody>
        <w:p w:rsidR="001947A2" w:rsidRDefault="00315DDD" w:rsidP="00315DDD">
          <w:pPr>
            <w:pStyle w:val="46913B928555422D81314726E18A7ACF5"/>
          </w:pPr>
          <w:r w:rsidRPr="00F91B05">
            <w:rPr>
              <w:rStyle w:val="PlaceholderText"/>
              <w:rFonts w:eastAsiaTheme="majorEastAsia"/>
              <w:sz w:val="24"/>
              <w:szCs w:val="24"/>
            </w:rPr>
            <w:t>Proposed Guardian Names (use “and” in between)</w:t>
          </w:r>
        </w:p>
      </w:docPartBody>
    </w:docPart>
    <w:docPart>
      <w:docPartPr>
        <w:name w:val="EFDF2F620B4D4F0ABE8EA695EE74EADF"/>
        <w:category>
          <w:name w:val="General"/>
          <w:gallery w:val="placeholder"/>
        </w:category>
        <w:types>
          <w:type w:val="bbPlcHdr"/>
        </w:types>
        <w:behaviors>
          <w:behavior w:val="content"/>
        </w:behaviors>
        <w:guid w:val="{A14E0FC5-F7F6-45E3-B82B-60CF65F2FD96}"/>
      </w:docPartPr>
      <w:docPartBody>
        <w:p w:rsidR="001947A2" w:rsidRDefault="00315DDD" w:rsidP="00315DDD">
          <w:pPr>
            <w:pStyle w:val="EFDF2F620B4D4F0ABE8EA695EE74EADF5"/>
          </w:pPr>
          <w:r>
            <w:rPr>
              <w:rStyle w:val="PlaceholderText"/>
              <w:rFonts w:eastAsiaTheme="majorEastAsia"/>
            </w:rPr>
            <w:t>Plaintiff Name(s)</w:t>
          </w:r>
        </w:p>
      </w:docPartBody>
    </w:docPart>
    <w:docPart>
      <w:docPartPr>
        <w:name w:val="8398B27DC8C246EDB37D664C4D0487AE"/>
        <w:category>
          <w:name w:val="General"/>
          <w:gallery w:val="placeholder"/>
        </w:category>
        <w:types>
          <w:type w:val="bbPlcHdr"/>
        </w:types>
        <w:behaviors>
          <w:behavior w:val="content"/>
        </w:behaviors>
        <w:guid w:val="{7919335D-A583-46D3-9F1A-0824A66175F5}"/>
      </w:docPartPr>
      <w:docPartBody>
        <w:p w:rsidR="00DA0620" w:rsidRDefault="00315DDD" w:rsidP="00315DDD">
          <w:pPr>
            <w:pStyle w:val="8398B27DC8C246EDB37D664C4D0487AE5"/>
          </w:pPr>
          <w:r w:rsidRPr="00433045">
            <w:rPr>
              <w:rStyle w:val="PlaceholderText"/>
              <w:rFonts w:eastAsiaTheme="majorEastAsia"/>
              <w:sz w:val="24"/>
              <w:szCs w:val="24"/>
            </w:rPr>
            <w:t>Doctor’s Name</w:t>
          </w:r>
        </w:p>
      </w:docPartBody>
    </w:docPart>
    <w:docPart>
      <w:docPartPr>
        <w:name w:val="3AB06B34AF734B448ED682FABE9383B3"/>
        <w:category>
          <w:name w:val="General"/>
          <w:gallery w:val="placeholder"/>
        </w:category>
        <w:types>
          <w:type w:val="bbPlcHdr"/>
        </w:types>
        <w:behaviors>
          <w:behavior w:val="content"/>
        </w:behaviors>
        <w:guid w:val="{76616ABA-A3FD-41DC-89DF-15390152649A}"/>
      </w:docPartPr>
      <w:docPartBody>
        <w:p w:rsidR="000D1661" w:rsidRDefault="00315DDD" w:rsidP="00315DDD">
          <w:pPr>
            <w:pStyle w:val="3AB06B34AF734B448ED682FABE9383B35"/>
          </w:pPr>
          <w:r>
            <w:rPr>
              <w:rStyle w:val="PlaceholderText"/>
            </w:rPr>
            <w:t>Your Name(s)</w:t>
          </w:r>
        </w:p>
      </w:docPartBody>
    </w:docPart>
    <w:docPart>
      <w:docPartPr>
        <w:name w:val="B1297464C6954B68B058E483669A4958"/>
        <w:category>
          <w:name w:val="General"/>
          <w:gallery w:val="placeholder"/>
        </w:category>
        <w:types>
          <w:type w:val="bbPlcHdr"/>
        </w:types>
        <w:behaviors>
          <w:behavior w:val="content"/>
        </w:behaviors>
        <w:guid w:val="{DA73D4B1-D4AE-4C1A-816B-52208D4FEE8D}"/>
      </w:docPartPr>
      <w:docPartBody>
        <w:p w:rsidR="000D1661" w:rsidRDefault="00315DDD" w:rsidP="00315DDD">
          <w:pPr>
            <w:pStyle w:val="B1297464C6954B68B058E483669A49585"/>
          </w:pPr>
          <w:r>
            <w:rPr>
              <w:rStyle w:val="PlaceholderText"/>
            </w:rPr>
            <w:t>Your Full Address</w:t>
          </w:r>
        </w:p>
      </w:docPartBody>
    </w:docPart>
    <w:docPart>
      <w:docPartPr>
        <w:name w:val="D50BF0DA924C44CDBFEF8CF87E73D097"/>
        <w:category>
          <w:name w:val="General"/>
          <w:gallery w:val="placeholder"/>
        </w:category>
        <w:types>
          <w:type w:val="bbPlcHdr"/>
        </w:types>
        <w:behaviors>
          <w:behavior w:val="content"/>
        </w:behaviors>
        <w:guid w:val="{B3064D6B-3506-4F84-8591-9286D00C72BD}"/>
      </w:docPartPr>
      <w:docPartBody>
        <w:p w:rsidR="000D1661" w:rsidRDefault="00315DDD" w:rsidP="00315DDD">
          <w:pPr>
            <w:pStyle w:val="D50BF0DA924C44CDBFEF8CF87E73D0975"/>
          </w:pPr>
          <w:r>
            <w:rPr>
              <w:rStyle w:val="PlaceholderText"/>
            </w:rPr>
            <w:t>Your Phone Number</w:t>
          </w:r>
        </w:p>
      </w:docPartBody>
    </w:docPart>
    <w:docPart>
      <w:docPartPr>
        <w:name w:val="3E58A6FC01404E1282D84B598C80B11F"/>
        <w:category>
          <w:name w:val="General"/>
          <w:gallery w:val="placeholder"/>
        </w:category>
        <w:types>
          <w:type w:val="bbPlcHdr"/>
        </w:types>
        <w:behaviors>
          <w:behavior w:val="content"/>
        </w:behaviors>
        <w:guid w:val="{79FDE96D-F26C-4515-B503-D865AB5A0E7F}"/>
      </w:docPartPr>
      <w:docPartBody>
        <w:p w:rsidR="000D1661" w:rsidRDefault="00315DDD" w:rsidP="00315DDD">
          <w:pPr>
            <w:pStyle w:val="3E58A6FC01404E1282D84B598C80B11F5"/>
          </w:pPr>
          <w:r>
            <w:rPr>
              <w:rStyle w:val="PlaceholderText"/>
            </w:rPr>
            <w:t>Your Email</w:t>
          </w:r>
        </w:p>
      </w:docPartBody>
    </w:docPart>
    <w:docPart>
      <w:docPartPr>
        <w:name w:val="F48407F616494580B08E37B3BEC46CEF"/>
        <w:category>
          <w:name w:val="General"/>
          <w:gallery w:val="placeholder"/>
        </w:category>
        <w:types>
          <w:type w:val="bbPlcHdr"/>
        </w:types>
        <w:behaviors>
          <w:behavior w:val="content"/>
        </w:behaviors>
        <w:guid w:val="{FBA14316-996C-417B-B4C9-625FF99513F4}"/>
      </w:docPartPr>
      <w:docPartBody>
        <w:p w:rsidR="007A18C9" w:rsidRDefault="00315DDD" w:rsidP="00315DDD">
          <w:pPr>
            <w:pStyle w:val="F48407F616494580B08E37B3BEC46CEF5"/>
          </w:pPr>
          <w:r w:rsidRPr="00C933B8">
            <w:rPr>
              <w:color w:val="808080"/>
              <w:sz w:val="24"/>
              <w:szCs w:val="24"/>
            </w:rPr>
            <w:t>Incapacitated Person</w:t>
          </w:r>
        </w:p>
      </w:docPartBody>
    </w:docPart>
    <w:docPart>
      <w:docPartPr>
        <w:name w:val="C85E732DB0444CFFAE4BF62C1883910B"/>
        <w:category>
          <w:name w:val="General"/>
          <w:gallery w:val="placeholder"/>
        </w:category>
        <w:types>
          <w:type w:val="bbPlcHdr"/>
        </w:types>
        <w:behaviors>
          <w:behavior w:val="content"/>
        </w:behaviors>
        <w:guid w:val="{1E28E498-C553-4A31-812D-723F379FC08C}"/>
      </w:docPartPr>
      <w:docPartBody>
        <w:p w:rsidR="007A18C9" w:rsidRDefault="00315DDD" w:rsidP="00315DDD">
          <w:pPr>
            <w:pStyle w:val="C85E732DB0444CFFAE4BF62C1883910B5"/>
          </w:pPr>
          <w:r w:rsidRPr="00C933B8">
            <w:rPr>
              <w:color w:val="808080"/>
              <w:sz w:val="24"/>
              <w:szCs w:val="24"/>
            </w:rPr>
            <w:t>Incapacitated Person</w:t>
          </w:r>
        </w:p>
      </w:docPartBody>
    </w:docPart>
    <w:docPart>
      <w:docPartPr>
        <w:name w:val="9E34F78E67BA4C87BA51B62A32C9666F"/>
        <w:category>
          <w:name w:val="General"/>
          <w:gallery w:val="placeholder"/>
        </w:category>
        <w:types>
          <w:type w:val="bbPlcHdr"/>
        </w:types>
        <w:behaviors>
          <w:behavior w:val="content"/>
        </w:behaviors>
        <w:guid w:val="{074E0E83-461C-44F8-8E24-8CDE0577C1ED}"/>
      </w:docPartPr>
      <w:docPartBody>
        <w:p w:rsidR="007A18C9" w:rsidRDefault="00315DDD" w:rsidP="00315DDD">
          <w:pPr>
            <w:pStyle w:val="9E34F78E67BA4C87BA51B62A32C9666F5"/>
          </w:pPr>
          <w:r w:rsidRPr="00C933B8">
            <w:rPr>
              <w:color w:val="808080"/>
              <w:sz w:val="24"/>
              <w:szCs w:val="24"/>
            </w:rPr>
            <w:t>Incapacitated Person</w:t>
          </w:r>
        </w:p>
      </w:docPartBody>
    </w:docPart>
    <w:docPart>
      <w:docPartPr>
        <w:name w:val="21BA12FD16004CD993F0DE0D81233398"/>
        <w:category>
          <w:name w:val="General"/>
          <w:gallery w:val="placeholder"/>
        </w:category>
        <w:types>
          <w:type w:val="bbPlcHdr"/>
        </w:types>
        <w:behaviors>
          <w:behavior w:val="content"/>
        </w:behaviors>
        <w:guid w:val="{633EA3F7-E9CA-41C7-BF8F-D35A48FFEC51}"/>
      </w:docPartPr>
      <w:docPartBody>
        <w:p w:rsidR="007A18C9" w:rsidRDefault="00315DDD" w:rsidP="00315DDD">
          <w:pPr>
            <w:pStyle w:val="21BA12FD16004CD993F0DE0D812333985"/>
          </w:pPr>
          <w:r w:rsidRPr="00C933B8">
            <w:rPr>
              <w:color w:val="808080"/>
              <w:sz w:val="24"/>
              <w:szCs w:val="24"/>
            </w:rPr>
            <w:t>Incapacitated Person</w:t>
          </w:r>
        </w:p>
      </w:docPartBody>
    </w:docPart>
    <w:docPart>
      <w:docPartPr>
        <w:name w:val="D8C5CED5CB73422EBF323EDCD40D8AB9"/>
        <w:category>
          <w:name w:val="General"/>
          <w:gallery w:val="placeholder"/>
        </w:category>
        <w:types>
          <w:type w:val="bbPlcHdr"/>
        </w:types>
        <w:behaviors>
          <w:behavior w:val="content"/>
        </w:behaviors>
        <w:guid w:val="{F508E0B3-85BF-4FF6-8C63-5BB1A8BAEF48}"/>
      </w:docPartPr>
      <w:docPartBody>
        <w:p w:rsidR="007A18C9" w:rsidRDefault="00315DDD" w:rsidP="00315DDD">
          <w:pPr>
            <w:pStyle w:val="D8C5CED5CB73422EBF323EDCD40D8AB95"/>
          </w:pPr>
          <w:r w:rsidRPr="00C933B8">
            <w:rPr>
              <w:color w:val="808080"/>
              <w:sz w:val="24"/>
              <w:szCs w:val="24"/>
            </w:rPr>
            <w:t>Incapacitated Person</w:t>
          </w:r>
        </w:p>
      </w:docPartBody>
    </w:docPart>
    <w:docPart>
      <w:docPartPr>
        <w:name w:val="F72CFE50E8B94A61A1F3D8ECCB0F87F6"/>
        <w:category>
          <w:name w:val="General"/>
          <w:gallery w:val="placeholder"/>
        </w:category>
        <w:types>
          <w:type w:val="bbPlcHdr"/>
        </w:types>
        <w:behaviors>
          <w:behavior w:val="content"/>
        </w:behaviors>
        <w:guid w:val="{004927D3-CA25-462C-8D9C-ED8C3B5A98A0}"/>
      </w:docPartPr>
      <w:docPartBody>
        <w:p w:rsidR="007A18C9" w:rsidRDefault="00315DDD" w:rsidP="00315DDD">
          <w:pPr>
            <w:pStyle w:val="F72CFE50E8B94A61A1F3D8ECCB0F87F65"/>
          </w:pPr>
          <w:r w:rsidRPr="00C933B8">
            <w:rPr>
              <w:color w:val="808080"/>
              <w:sz w:val="24"/>
              <w:szCs w:val="24"/>
            </w:rPr>
            <w:t>Incapacitated Person</w:t>
          </w:r>
        </w:p>
      </w:docPartBody>
    </w:docPart>
    <w:docPart>
      <w:docPartPr>
        <w:name w:val="608A8459FD9A4EFCB6CC027142304B99"/>
        <w:category>
          <w:name w:val="General"/>
          <w:gallery w:val="placeholder"/>
        </w:category>
        <w:types>
          <w:type w:val="bbPlcHdr"/>
        </w:types>
        <w:behaviors>
          <w:behavior w:val="content"/>
        </w:behaviors>
        <w:guid w:val="{6B48F465-1FA6-4121-AE14-89FF622751F6}"/>
      </w:docPartPr>
      <w:docPartBody>
        <w:p w:rsidR="007A18C9" w:rsidRDefault="00315DDD" w:rsidP="00315DDD">
          <w:pPr>
            <w:pStyle w:val="608A8459FD9A4EFCB6CC027142304B995"/>
          </w:pPr>
          <w:r w:rsidRPr="00C933B8">
            <w:rPr>
              <w:color w:val="808080"/>
              <w:sz w:val="24"/>
              <w:szCs w:val="24"/>
            </w:rPr>
            <w:t>Incapacitated Person</w:t>
          </w:r>
        </w:p>
      </w:docPartBody>
    </w:docPart>
    <w:docPart>
      <w:docPartPr>
        <w:name w:val="7D73ACB4A5B440EF9F932559BA984A61"/>
        <w:category>
          <w:name w:val="General"/>
          <w:gallery w:val="placeholder"/>
        </w:category>
        <w:types>
          <w:type w:val="bbPlcHdr"/>
        </w:types>
        <w:behaviors>
          <w:behavior w:val="content"/>
        </w:behaviors>
        <w:guid w:val="{C99D7317-EE62-48DC-85BB-D47B2114478E}"/>
      </w:docPartPr>
      <w:docPartBody>
        <w:p w:rsidR="00315DDD" w:rsidRDefault="00315DDD" w:rsidP="00315DDD">
          <w:pPr>
            <w:pStyle w:val="7D73ACB4A5B440EF9F932559BA984A614"/>
          </w:pPr>
          <w:r w:rsidRPr="00CA73E7">
            <w:rPr>
              <w:rStyle w:val="PlaceholderText"/>
              <w:sz w:val="24"/>
              <w:szCs w:val="24"/>
            </w:rPr>
            <w:t>Name</w:t>
          </w:r>
        </w:p>
      </w:docPartBody>
    </w:docPart>
    <w:docPart>
      <w:docPartPr>
        <w:name w:val="0AB7E4EA788645A9B6276F9D9C9B2452"/>
        <w:category>
          <w:name w:val="General"/>
          <w:gallery w:val="placeholder"/>
        </w:category>
        <w:types>
          <w:type w:val="bbPlcHdr"/>
        </w:types>
        <w:behaviors>
          <w:behavior w:val="content"/>
        </w:behaviors>
        <w:guid w:val="{633BED0B-2B59-4DD9-A566-70DA6C65B29D}"/>
      </w:docPartPr>
      <w:docPartBody>
        <w:p w:rsidR="00315DDD" w:rsidRDefault="00315DDD" w:rsidP="00315DDD">
          <w:pPr>
            <w:pStyle w:val="0AB7E4EA788645A9B6276F9D9C9B24524"/>
          </w:pPr>
          <w:r w:rsidRPr="00CA73E7">
            <w:rPr>
              <w:rStyle w:val="PlaceholderText"/>
              <w:sz w:val="24"/>
              <w:szCs w:val="24"/>
            </w:rPr>
            <w:t>address</w:t>
          </w:r>
        </w:p>
      </w:docPartBody>
    </w:docPart>
    <w:docPart>
      <w:docPartPr>
        <w:name w:val="04AF24515C5B498CB3718FBA2CA9D121"/>
        <w:category>
          <w:name w:val="General"/>
          <w:gallery w:val="placeholder"/>
        </w:category>
        <w:types>
          <w:type w:val="bbPlcHdr"/>
        </w:types>
        <w:behaviors>
          <w:behavior w:val="content"/>
        </w:behaviors>
        <w:guid w:val="{A459CFF0-4E35-486D-8FBF-EDDACE70AC67}"/>
      </w:docPartPr>
      <w:docPartBody>
        <w:p w:rsidR="00315DDD" w:rsidRDefault="00315DDD" w:rsidP="00315DDD">
          <w:pPr>
            <w:pStyle w:val="04AF24515C5B498CB3718FBA2CA9D1214"/>
          </w:pPr>
          <w:r w:rsidRPr="00CA73E7">
            <w:rPr>
              <w:rStyle w:val="PlaceholderText"/>
              <w:sz w:val="24"/>
              <w:szCs w:val="24"/>
            </w:rPr>
            <w:t>Age</w:t>
          </w:r>
        </w:p>
      </w:docPartBody>
    </w:docPart>
    <w:docPart>
      <w:docPartPr>
        <w:name w:val="90E61F241AD44BA09551244A1BDF5886"/>
        <w:category>
          <w:name w:val="General"/>
          <w:gallery w:val="placeholder"/>
        </w:category>
        <w:types>
          <w:type w:val="bbPlcHdr"/>
        </w:types>
        <w:behaviors>
          <w:behavior w:val="content"/>
        </w:behaviors>
        <w:guid w:val="{4C36FB0F-BCB7-4068-8851-56C93EF06068}"/>
      </w:docPartPr>
      <w:docPartBody>
        <w:p w:rsidR="00315DDD" w:rsidRDefault="00315DDD" w:rsidP="00315DDD">
          <w:pPr>
            <w:pStyle w:val="90E61F241AD44BA09551244A1BDF58864"/>
          </w:pPr>
          <w:r w:rsidRPr="00CA73E7">
            <w:rPr>
              <w:rStyle w:val="PlaceholderText"/>
              <w:sz w:val="24"/>
              <w:szCs w:val="24"/>
            </w:rPr>
            <w:t>time</w:t>
          </w:r>
        </w:p>
      </w:docPartBody>
    </w:docPart>
    <w:docPart>
      <w:docPartPr>
        <w:name w:val="3E58E47A62AF4E11964E37F12B82A1B4"/>
        <w:category>
          <w:name w:val="General"/>
          <w:gallery w:val="placeholder"/>
        </w:category>
        <w:types>
          <w:type w:val="bbPlcHdr"/>
        </w:types>
        <w:behaviors>
          <w:behavior w:val="content"/>
        </w:behaviors>
        <w:guid w:val="{27102297-856A-4940-ABC0-16568DD10633}"/>
      </w:docPartPr>
      <w:docPartBody>
        <w:p w:rsidR="00315DDD" w:rsidRDefault="00315DDD" w:rsidP="00315DDD">
          <w:pPr>
            <w:pStyle w:val="3E58E47A62AF4E11964E37F12B82A1B44"/>
          </w:pPr>
          <w:r w:rsidRPr="00CA73E7">
            <w:rPr>
              <w:rStyle w:val="PlaceholderText"/>
              <w:sz w:val="24"/>
              <w:szCs w:val="24"/>
            </w:rPr>
            <w:t>domicile address</w:t>
          </w:r>
        </w:p>
      </w:docPartBody>
    </w:docPart>
    <w:docPart>
      <w:docPartPr>
        <w:name w:val="A80D11836DA8494397F8A5A475C09B5F"/>
        <w:category>
          <w:name w:val="General"/>
          <w:gallery w:val="placeholder"/>
        </w:category>
        <w:types>
          <w:type w:val="bbPlcHdr"/>
        </w:types>
        <w:behaviors>
          <w:behavior w:val="content"/>
        </w:behaviors>
        <w:guid w:val="{C68FAF99-CC6F-436A-A66A-5FF2E619A89B}"/>
      </w:docPartPr>
      <w:docPartBody>
        <w:p w:rsidR="00315DDD" w:rsidRDefault="00315DDD" w:rsidP="00315DDD">
          <w:pPr>
            <w:pStyle w:val="A80D11836DA8494397F8A5A475C09B5F4"/>
          </w:pPr>
          <w:r w:rsidRPr="00CA73E7">
            <w:rPr>
              <w:rStyle w:val="PlaceholderText"/>
              <w:sz w:val="24"/>
              <w:szCs w:val="24"/>
            </w:rPr>
            <w:t>Name</w:t>
          </w:r>
        </w:p>
      </w:docPartBody>
    </w:docPart>
    <w:docPart>
      <w:docPartPr>
        <w:name w:val="D6EC4E8069C9455CB6B2482AB28770FB"/>
        <w:category>
          <w:name w:val="General"/>
          <w:gallery w:val="placeholder"/>
        </w:category>
        <w:types>
          <w:type w:val="bbPlcHdr"/>
        </w:types>
        <w:behaviors>
          <w:behavior w:val="content"/>
        </w:behaviors>
        <w:guid w:val="{EA400D2D-7D87-44F3-A593-15B89415530A}"/>
      </w:docPartPr>
      <w:docPartBody>
        <w:p w:rsidR="00315DDD" w:rsidRDefault="00315DDD" w:rsidP="00315DDD">
          <w:pPr>
            <w:pStyle w:val="D6EC4E8069C9455CB6B2482AB28770FB4"/>
          </w:pPr>
          <w:r w:rsidRPr="00CA73E7">
            <w:rPr>
              <w:rStyle w:val="PlaceholderText"/>
              <w:sz w:val="24"/>
              <w:szCs w:val="24"/>
            </w:rPr>
            <w:t>Age</w:t>
          </w:r>
        </w:p>
      </w:docPartBody>
    </w:docPart>
    <w:docPart>
      <w:docPartPr>
        <w:name w:val="FAF0AF2CBA8E4A56B01E17935390EFE9"/>
        <w:category>
          <w:name w:val="General"/>
          <w:gallery w:val="placeholder"/>
        </w:category>
        <w:types>
          <w:type w:val="bbPlcHdr"/>
        </w:types>
        <w:behaviors>
          <w:behavior w:val="content"/>
        </w:behaviors>
        <w:guid w:val="{061B888A-6F48-4EAE-ABAF-5E33BEC959DD}"/>
      </w:docPartPr>
      <w:docPartBody>
        <w:p w:rsidR="00315DDD" w:rsidRDefault="00315DDD" w:rsidP="00315DDD">
          <w:pPr>
            <w:pStyle w:val="FAF0AF2CBA8E4A56B01E17935390EFE94"/>
          </w:pPr>
          <w:r w:rsidRPr="00CA73E7">
            <w:rPr>
              <w:rStyle w:val="PlaceholderText"/>
              <w:sz w:val="24"/>
              <w:szCs w:val="24"/>
            </w:rPr>
            <w:t>address</w:t>
          </w:r>
        </w:p>
      </w:docPartBody>
    </w:docPart>
    <w:docPart>
      <w:docPartPr>
        <w:name w:val="52E3CE7F5CC840289435F92A7E4F8898"/>
        <w:category>
          <w:name w:val="General"/>
          <w:gallery w:val="placeholder"/>
        </w:category>
        <w:types>
          <w:type w:val="bbPlcHdr"/>
        </w:types>
        <w:behaviors>
          <w:behavior w:val="content"/>
        </w:behaviors>
        <w:guid w:val="{FE7608BC-5C70-45DD-9FE9-6BF5C77E86FA}"/>
      </w:docPartPr>
      <w:docPartBody>
        <w:p w:rsidR="00315DDD" w:rsidRDefault="00315DDD" w:rsidP="00315DDD">
          <w:pPr>
            <w:pStyle w:val="52E3CE7F5CC840289435F92A7E4F88984"/>
          </w:pPr>
          <w:r w:rsidRPr="00CA73E7">
            <w:rPr>
              <w:rStyle w:val="PlaceholderText"/>
              <w:sz w:val="24"/>
              <w:szCs w:val="24"/>
            </w:rPr>
            <w:t>time</w:t>
          </w:r>
        </w:p>
      </w:docPartBody>
    </w:docPart>
    <w:docPart>
      <w:docPartPr>
        <w:name w:val="569F7F89A94A4F3F90DACD217E25A29F"/>
        <w:category>
          <w:name w:val="General"/>
          <w:gallery w:val="placeholder"/>
        </w:category>
        <w:types>
          <w:type w:val="bbPlcHdr"/>
        </w:types>
        <w:behaviors>
          <w:behavior w:val="content"/>
        </w:behaviors>
        <w:guid w:val="{BBC607F3-98B4-4A36-9C5F-07CE8156C3C0}"/>
      </w:docPartPr>
      <w:docPartBody>
        <w:p w:rsidR="00315DDD" w:rsidRDefault="00315DDD" w:rsidP="00315DDD">
          <w:pPr>
            <w:pStyle w:val="569F7F89A94A4F3F90DACD217E25A29F4"/>
          </w:pPr>
          <w:r w:rsidRPr="00CA73E7">
            <w:rPr>
              <w:rStyle w:val="PlaceholderText"/>
              <w:sz w:val="24"/>
              <w:szCs w:val="24"/>
            </w:rPr>
            <w:t>domicile address</w:t>
          </w:r>
        </w:p>
      </w:docPartBody>
    </w:docPart>
    <w:docPart>
      <w:docPartPr>
        <w:name w:val="AD92D4295F0F42409191792DF85D6207"/>
        <w:category>
          <w:name w:val="General"/>
          <w:gallery w:val="placeholder"/>
        </w:category>
        <w:types>
          <w:type w:val="bbPlcHdr"/>
        </w:types>
        <w:behaviors>
          <w:behavior w:val="content"/>
        </w:behaviors>
        <w:guid w:val="{BAD33BE0-8502-4180-A34D-F3C12A4EE83E}"/>
      </w:docPartPr>
      <w:docPartBody>
        <w:p w:rsidR="006D2C61" w:rsidRDefault="00315DDD" w:rsidP="00315DDD">
          <w:pPr>
            <w:pStyle w:val="AD92D4295F0F42409191792DF85D62074"/>
          </w:pPr>
          <w:r w:rsidRPr="00A56E31">
            <w:rPr>
              <w:rStyle w:val="PlaceholderText"/>
              <w:sz w:val="24"/>
              <w:szCs w:val="24"/>
            </w:rPr>
            <w:t>Name</w:t>
          </w:r>
        </w:p>
      </w:docPartBody>
    </w:docPart>
    <w:docPart>
      <w:docPartPr>
        <w:name w:val="A6BAEC36F9CC4AA48FDB792A0DDD9DD6"/>
        <w:category>
          <w:name w:val="General"/>
          <w:gallery w:val="placeholder"/>
        </w:category>
        <w:types>
          <w:type w:val="bbPlcHdr"/>
        </w:types>
        <w:behaviors>
          <w:behavior w:val="content"/>
        </w:behaviors>
        <w:guid w:val="{8A8CEDE6-AEF0-4AE7-B0BC-77CE2C56D272}"/>
      </w:docPartPr>
      <w:docPartBody>
        <w:p w:rsidR="006D2C61" w:rsidRDefault="00315DDD" w:rsidP="00315DDD">
          <w:pPr>
            <w:pStyle w:val="A6BAEC36F9CC4AA48FDB792A0DDD9DD64"/>
          </w:pPr>
          <w:r w:rsidRPr="00A56E31">
            <w:rPr>
              <w:rStyle w:val="PlaceholderText"/>
              <w:sz w:val="24"/>
              <w:szCs w:val="24"/>
            </w:rPr>
            <w:t>Age</w:t>
          </w:r>
        </w:p>
      </w:docPartBody>
    </w:docPart>
    <w:docPart>
      <w:docPartPr>
        <w:name w:val="3FF5D00F968A4DA98C20177F10ED0CBD"/>
        <w:category>
          <w:name w:val="General"/>
          <w:gallery w:val="placeholder"/>
        </w:category>
        <w:types>
          <w:type w:val="bbPlcHdr"/>
        </w:types>
        <w:behaviors>
          <w:behavior w:val="content"/>
        </w:behaviors>
        <w:guid w:val="{84BBDC62-71A3-4390-AD58-47DF518BCECA}"/>
      </w:docPartPr>
      <w:docPartBody>
        <w:p w:rsidR="006D2C61" w:rsidRDefault="00315DDD" w:rsidP="00315DDD">
          <w:pPr>
            <w:pStyle w:val="3FF5D00F968A4DA98C20177F10ED0CBD4"/>
          </w:pPr>
          <w:r w:rsidRPr="00A56E31">
            <w:rPr>
              <w:rStyle w:val="PlaceholderText"/>
              <w:sz w:val="24"/>
              <w:szCs w:val="24"/>
            </w:rPr>
            <w:t>status</w:t>
          </w:r>
        </w:p>
      </w:docPartBody>
    </w:docPart>
    <w:docPart>
      <w:docPartPr>
        <w:name w:val="2C0123FB6E874D4B89A6DB51FB4195F2"/>
        <w:category>
          <w:name w:val="General"/>
          <w:gallery w:val="placeholder"/>
        </w:category>
        <w:types>
          <w:type w:val="bbPlcHdr"/>
        </w:types>
        <w:behaviors>
          <w:behavior w:val="content"/>
        </w:behaviors>
        <w:guid w:val="{DE688C2D-B37E-41D0-88A7-1B823C351342}"/>
      </w:docPartPr>
      <w:docPartBody>
        <w:p w:rsidR="006D2C61" w:rsidRDefault="00315DDD" w:rsidP="00315DDD">
          <w:pPr>
            <w:pStyle w:val="2C0123FB6E874D4B89A6DB51FB4195F24"/>
          </w:pPr>
          <w:r w:rsidRPr="00A56E31">
            <w:rPr>
              <w:rStyle w:val="PlaceholderText"/>
              <w:sz w:val="24"/>
              <w:szCs w:val="24"/>
            </w:rPr>
            <w:t>address</w:t>
          </w:r>
        </w:p>
      </w:docPartBody>
    </w:docPart>
    <w:docPart>
      <w:docPartPr>
        <w:name w:val="C667B88798DF4C73BC708ACC8808BDD3"/>
        <w:category>
          <w:name w:val="General"/>
          <w:gallery w:val="placeholder"/>
        </w:category>
        <w:types>
          <w:type w:val="bbPlcHdr"/>
        </w:types>
        <w:behaviors>
          <w:behavior w:val="content"/>
        </w:behaviors>
        <w:guid w:val="{1939A7EE-A2B8-48A4-B534-FBE7ED232D2A}"/>
      </w:docPartPr>
      <w:docPartBody>
        <w:p w:rsidR="006D2C61" w:rsidRDefault="00315DDD" w:rsidP="00315DDD">
          <w:pPr>
            <w:pStyle w:val="C667B88798DF4C73BC708ACC8808BDD34"/>
          </w:pPr>
          <w:r w:rsidRPr="00A56E31">
            <w:rPr>
              <w:rStyle w:val="PlaceholderText"/>
              <w:sz w:val="24"/>
              <w:szCs w:val="24"/>
            </w:rPr>
            <w:t>time</w:t>
          </w:r>
        </w:p>
      </w:docPartBody>
    </w:docPart>
    <w:docPart>
      <w:docPartPr>
        <w:name w:val="5948889E7C02438E986547BC315B892B"/>
        <w:category>
          <w:name w:val="General"/>
          <w:gallery w:val="placeholder"/>
        </w:category>
        <w:types>
          <w:type w:val="bbPlcHdr"/>
        </w:types>
        <w:behaviors>
          <w:behavior w:val="content"/>
        </w:behaviors>
        <w:guid w:val="{A9A9D76D-6A93-426A-8C98-7295995FAA6B}"/>
      </w:docPartPr>
      <w:docPartBody>
        <w:p w:rsidR="006D2C61" w:rsidRDefault="00315DDD" w:rsidP="00315DDD">
          <w:pPr>
            <w:pStyle w:val="5948889E7C02438E986547BC315B892B4"/>
          </w:pPr>
          <w:r w:rsidRPr="00A56E31">
            <w:rPr>
              <w:rStyle w:val="PlaceholderText"/>
              <w:sz w:val="24"/>
              <w:szCs w:val="24"/>
            </w:rPr>
            <w:t>domicile address</w:t>
          </w:r>
        </w:p>
      </w:docPartBody>
    </w:docPart>
    <w:docPart>
      <w:docPartPr>
        <w:name w:val="A46BAA82B5404325800CE200C41E2D63"/>
        <w:category>
          <w:name w:val="General"/>
          <w:gallery w:val="placeholder"/>
        </w:category>
        <w:types>
          <w:type w:val="bbPlcHdr"/>
        </w:types>
        <w:behaviors>
          <w:behavior w:val="content"/>
        </w:behaviors>
        <w:guid w:val="{A9388EC5-2037-4466-BCEB-B6C9E783465E}"/>
      </w:docPartPr>
      <w:docPartBody>
        <w:p w:rsidR="006D2C61" w:rsidRDefault="00315DDD" w:rsidP="00315DDD">
          <w:pPr>
            <w:pStyle w:val="A46BAA82B5404325800CE200C41E2D634"/>
          </w:pPr>
          <w:r w:rsidRPr="00A56E31">
            <w:rPr>
              <w:rStyle w:val="PlaceholderText"/>
              <w:sz w:val="24"/>
              <w:szCs w:val="24"/>
            </w:rPr>
            <w:t>Name</w:t>
          </w:r>
        </w:p>
      </w:docPartBody>
    </w:docPart>
    <w:docPart>
      <w:docPartPr>
        <w:name w:val="B7AA42E0F1574413A3F9121157D0CA24"/>
        <w:category>
          <w:name w:val="General"/>
          <w:gallery w:val="placeholder"/>
        </w:category>
        <w:types>
          <w:type w:val="bbPlcHdr"/>
        </w:types>
        <w:behaviors>
          <w:behavior w:val="content"/>
        </w:behaviors>
        <w:guid w:val="{4228A26B-5068-4C21-B984-4ABBCB5FD053}"/>
      </w:docPartPr>
      <w:docPartBody>
        <w:p w:rsidR="006D2C61" w:rsidRDefault="00315DDD" w:rsidP="00315DDD">
          <w:pPr>
            <w:pStyle w:val="B7AA42E0F1574413A3F9121157D0CA244"/>
          </w:pPr>
          <w:r w:rsidRPr="00A56E31">
            <w:rPr>
              <w:rStyle w:val="PlaceholderText"/>
              <w:sz w:val="24"/>
              <w:szCs w:val="24"/>
            </w:rPr>
            <w:t>Age</w:t>
          </w:r>
        </w:p>
      </w:docPartBody>
    </w:docPart>
    <w:docPart>
      <w:docPartPr>
        <w:name w:val="4ADCC3E7935747189AB36F94F7F5A16A"/>
        <w:category>
          <w:name w:val="General"/>
          <w:gallery w:val="placeholder"/>
        </w:category>
        <w:types>
          <w:type w:val="bbPlcHdr"/>
        </w:types>
        <w:behaviors>
          <w:behavior w:val="content"/>
        </w:behaviors>
        <w:guid w:val="{251C4A86-004D-431C-A228-FD1E6724DB10}"/>
      </w:docPartPr>
      <w:docPartBody>
        <w:p w:rsidR="006D2C61" w:rsidRDefault="00315DDD" w:rsidP="00315DDD">
          <w:pPr>
            <w:pStyle w:val="4ADCC3E7935747189AB36F94F7F5A16A4"/>
          </w:pPr>
          <w:r w:rsidRPr="00A56E31">
            <w:rPr>
              <w:rStyle w:val="PlaceholderText"/>
              <w:sz w:val="24"/>
              <w:szCs w:val="24"/>
            </w:rPr>
            <w:t>address</w:t>
          </w:r>
        </w:p>
      </w:docPartBody>
    </w:docPart>
    <w:docPart>
      <w:docPartPr>
        <w:name w:val="6FFFC5BE3CCE49ACB5B19B08BA4D83BF"/>
        <w:category>
          <w:name w:val="General"/>
          <w:gallery w:val="placeholder"/>
        </w:category>
        <w:types>
          <w:type w:val="bbPlcHdr"/>
        </w:types>
        <w:behaviors>
          <w:behavior w:val="content"/>
        </w:behaviors>
        <w:guid w:val="{AE91CCF6-B24E-4549-93E3-6CA29D218CB5}"/>
      </w:docPartPr>
      <w:docPartBody>
        <w:p w:rsidR="006D2C61" w:rsidRDefault="00315DDD" w:rsidP="00315DDD">
          <w:pPr>
            <w:pStyle w:val="6FFFC5BE3CCE49ACB5B19B08BA4D83BF4"/>
          </w:pPr>
          <w:r w:rsidRPr="00A56E31">
            <w:rPr>
              <w:rStyle w:val="PlaceholderText"/>
              <w:sz w:val="24"/>
              <w:szCs w:val="24"/>
            </w:rPr>
            <w:t>domicile address</w:t>
          </w:r>
        </w:p>
      </w:docPartBody>
    </w:docPart>
    <w:docPart>
      <w:docPartPr>
        <w:name w:val="0A5EBA1E022C4A92BA0B9CF78B11475E"/>
        <w:category>
          <w:name w:val="General"/>
          <w:gallery w:val="placeholder"/>
        </w:category>
        <w:types>
          <w:type w:val="bbPlcHdr"/>
        </w:types>
        <w:behaviors>
          <w:behavior w:val="content"/>
        </w:behaviors>
        <w:guid w:val="{B51317E7-C30C-40B1-86D3-F04E3B89A6A5}"/>
      </w:docPartPr>
      <w:docPartBody>
        <w:p w:rsidR="006D2C61" w:rsidRDefault="00315DDD" w:rsidP="00315DDD">
          <w:pPr>
            <w:pStyle w:val="0A5EBA1E022C4A92BA0B9CF78B11475E4"/>
          </w:pPr>
          <w:r w:rsidRPr="00A56E31">
            <w:rPr>
              <w:rStyle w:val="PlaceholderText"/>
              <w:sz w:val="24"/>
              <w:szCs w:val="24"/>
            </w:rPr>
            <w:t>Name</w:t>
          </w:r>
        </w:p>
      </w:docPartBody>
    </w:docPart>
    <w:docPart>
      <w:docPartPr>
        <w:name w:val="613610F72920496B8903FC5F0FCAE9AA"/>
        <w:category>
          <w:name w:val="General"/>
          <w:gallery w:val="placeholder"/>
        </w:category>
        <w:types>
          <w:type w:val="bbPlcHdr"/>
        </w:types>
        <w:behaviors>
          <w:behavior w:val="content"/>
        </w:behaviors>
        <w:guid w:val="{69DE1C1C-C0AA-469E-BBD0-070CA5FE2416}"/>
      </w:docPartPr>
      <w:docPartBody>
        <w:p w:rsidR="006D2C61" w:rsidRDefault="00315DDD" w:rsidP="00315DDD">
          <w:pPr>
            <w:pStyle w:val="613610F72920496B8903FC5F0FCAE9AA4"/>
          </w:pPr>
          <w:r w:rsidRPr="00A56E31">
            <w:rPr>
              <w:rStyle w:val="PlaceholderText"/>
              <w:sz w:val="24"/>
              <w:szCs w:val="24"/>
            </w:rPr>
            <w:t>Age</w:t>
          </w:r>
        </w:p>
      </w:docPartBody>
    </w:docPart>
    <w:docPart>
      <w:docPartPr>
        <w:name w:val="FF9735D3C6094B53951A1876D76DD0EB"/>
        <w:category>
          <w:name w:val="General"/>
          <w:gallery w:val="placeholder"/>
        </w:category>
        <w:types>
          <w:type w:val="bbPlcHdr"/>
        </w:types>
        <w:behaviors>
          <w:behavior w:val="content"/>
        </w:behaviors>
        <w:guid w:val="{8D8DA433-547D-4871-86E2-BDEC08A4AFD4}"/>
      </w:docPartPr>
      <w:docPartBody>
        <w:p w:rsidR="006D2C61" w:rsidRDefault="00315DDD" w:rsidP="00315DDD">
          <w:pPr>
            <w:pStyle w:val="FF9735D3C6094B53951A1876D76DD0EB4"/>
          </w:pPr>
          <w:r w:rsidRPr="00CA73E7">
            <w:rPr>
              <w:rStyle w:val="PlaceholderText"/>
              <w:rFonts w:eastAsiaTheme="majorEastAsia"/>
              <w:sz w:val="24"/>
              <w:szCs w:val="24"/>
            </w:rPr>
            <w:t>relation</w:t>
          </w:r>
        </w:p>
      </w:docPartBody>
    </w:docPart>
    <w:docPart>
      <w:docPartPr>
        <w:name w:val="C9215D1E8DE74624ADB55B274C794DF3"/>
        <w:category>
          <w:name w:val="General"/>
          <w:gallery w:val="placeholder"/>
        </w:category>
        <w:types>
          <w:type w:val="bbPlcHdr"/>
        </w:types>
        <w:behaviors>
          <w:behavior w:val="content"/>
        </w:behaviors>
        <w:guid w:val="{ACFA1129-C6C3-4777-9B7F-6B51142E5E6C}"/>
      </w:docPartPr>
      <w:docPartBody>
        <w:p w:rsidR="006D2C61" w:rsidRDefault="00315DDD" w:rsidP="00315DDD">
          <w:pPr>
            <w:pStyle w:val="C9215D1E8DE74624ADB55B274C794DF34"/>
          </w:pPr>
          <w:r w:rsidRPr="00CA73E7">
            <w:rPr>
              <w:rStyle w:val="PlaceholderText"/>
              <w:rFonts w:eastAsiaTheme="majorEastAsia"/>
              <w:sz w:val="24"/>
              <w:szCs w:val="24"/>
            </w:rPr>
            <w:t>relation</w:t>
          </w:r>
        </w:p>
      </w:docPartBody>
    </w:docPart>
    <w:docPart>
      <w:docPartPr>
        <w:name w:val="52AA2973B2714A5D992DAB72E6D0E6B2"/>
        <w:category>
          <w:name w:val="General"/>
          <w:gallery w:val="placeholder"/>
        </w:category>
        <w:types>
          <w:type w:val="bbPlcHdr"/>
        </w:types>
        <w:behaviors>
          <w:behavior w:val="content"/>
        </w:behaviors>
        <w:guid w:val="{FE183531-62EF-4409-81EF-D555270475C5}"/>
      </w:docPartPr>
      <w:docPartBody>
        <w:p w:rsidR="006D2C61" w:rsidRDefault="00315DDD" w:rsidP="00315DDD">
          <w:pPr>
            <w:pStyle w:val="52AA2973B2714A5D992DAB72E6D0E6B24"/>
          </w:pPr>
          <w:r w:rsidRPr="00CA73E7">
            <w:rPr>
              <w:rStyle w:val="PlaceholderText"/>
              <w:rFonts w:eastAsiaTheme="majorEastAsia"/>
              <w:sz w:val="24"/>
              <w:szCs w:val="24"/>
            </w:rPr>
            <w:t>relation</w:t>
          </w:r>
        </w:p>
      </w:docPartBody>
    </w:docPart>
    <w:docPart>
      <w:docPartPr>
        <w:name w:val="194A498ECEEF439981420015DA8E36F8"/>
        <w:category>
          <w:name w:val="General"/>
          <w:gallery w:val="placeholder"/>
        </w:category>
        <w:types>
          <w:type w:val="bbPlcHdr"/>
        </w:types>
        <w:behaviors>
          <w:behavior w:val="content"/>
        </w:behaviors>
        <w:guid w:val="{C331305C-321E-4546-B149-E9A589688F50}"/>
      </w:docPartPr>
      <w:docPartBody>
        <w:p w:rsidR="006D2C61" w:rsidRDefault="00315DDD" w:rsidP="00315DDD">
          <w:pPr>
            <w:pStyle w:val="194A498ECEEF439981420015DA8E36F84"/>
          </w:pPr>
          <w:r w:rsidRPr="00CA73E7">
            <w:rPr>
              <w:rStyle w:val="PlaceholderText"/>
              <w:sz w:val="24"/>
              <w:szCs w:val="24"/>
            </w:rPr>
            <w:t>address</w:t>
          </w:r>
        </w:p>
      </w:docPartBody>
    </w:docPart>
    <w:docPart>
      <w:docPartPr>
        <w:name w:val="4C792D5111E14AD5BBCB999B95C06A36"/>
        <w:category>
          <w:name w:val="General"/>
          <w:gallery w:val="placeholder"/>
        </w:category>
        <w:types>
          <w:type w:val="bbPlcHdr"/>
        </w:types>
        <w:behaviors>
          <w:behavior w:val="content"/>
        </w:behaviors>
        <w:guid w:val="{D9714E16-F65F-4AF1-B141-7E4F007BFDB1}"/>
      </w:docPartPr>
      <w:docPartBody>
        <w:p w:rsidR="006D2C61" w:rsidRDefault="00315DDD" w:rsidP="00315DDD">
          <w:pPr>
            <w:pStyle w:val="4C792D5111E14AD5BBCB999B95C06A364"/>
          </w:pPr>
          <w:r w:rsidRPr="00A56E31">
            <w:rPr>
              <w:rStyle w:val="PlaceholderText"/>
              <w:sz w:val="24"/>
              <w:szCs w:val="24"/>
            </w:rPr>
            <w:t>Name</w:t>
          </w:r>
        </w:p>
      </w:docPartBody>
    </w:docPart>
    <w:docPart>
      <w:docPartPr>
        <w:name w:val="D8D17D9545184DCD958F5E59F251A619"/>
        <w:category>
          <w:name w:val="General"/>
          <w:gallery w:val="placeholder"/>
        </w:category>
        <w:types>
          <w:type w:val="bbPlcHdr"/>
        </w:types>
        <w:behaviors>
          <w:behavior w:val="content"/>
        </w:behaviors>
        <w:guid w:val="{719B4B09-6A0D-47C3-9294-28CEC121F207}"/>
      </w:docPartPr>
      <w:docPartBody>
        <w:p w:rsidR="006D2C61" w:rsidRDefault="00315DDD" w:rsidP="00315DDD">
          <w:pPr>
            <w:pStyle w:val="D8D17D9545184DCD958F5E59F251A6194"/>
          </w:pPr>
          <w:r w:rsidRPr="00A56E31">
            <w:rPr>
              <w:rStyle w:val="PlaceholderText"/>
              <w:sz w:val="24"/>
              <w:szCs w:val="24"/>
            </w:rPr>
            <w:t>Age</w:t>
          </w:r>
        </w:p>
      </w:docPartBody>
    </w:docPart>
    <w:docPart>
      <w:docPartPr>
        <w:name w:val="CD181B66A5F54F70B231D068C859A74E"/>
        <w:category>
          <w:name w:val="General"/>
          <w:gallery w:val="placeholder"/>
        </w:category>
        <w:types>
          <w:type w:val="bbPlcHdr"/>
        </w:types>
        <w:behaviors>
          <w:behavior w:val="content"/>
        </w:behaviors>
        <w:guid w:val="{97D99E9E-60F6-4975-8111-E15A08FE946E}"/>
      </w:docPartPr>
      <w:docPartBody>
        <w:p w:rsidR="006D2C61" w:rsidRDefault="00315DDD" w:rsidP="00315DDD">
          <w:pPr>
            <w:pStyle w:val="CD181B66A5F54F70B231D068C859A74E4"/>
          </w:pPr>
          <w:r w:rsidRPr="00CA73E7">
            <w:rPr>
              <w:rStyle w:val="PlaceholderText"/>
              <w:rFonts w:eastAsiaTheme="majorEastAsia"/>
              <w:sz w:val="24"/>
              <w:szCs w:val="24"/>
            </w:rPr>
            <w:t>relation</w:t>
          </w:r>
        </w:p>
      </w:docPartBody>
    </w:docPart>
    <w:docPart>
      <w:docPartPr>
        <w:name w:val="73F850EA9F2548ECA2E8102ED5FD6411"/>
        <w:category>
          <w:name w:val="General"/>
          <w:gallery w:val="placeholder"/>
        </w:category>
        <w:types>
          <w:type w:val="bbPlcHdr"/>
        </w:types>
        <w:behaviors>
          <w:behavior w:val="content"/>
        </w:behaviors>
        <w:guid w:val="{08D73FC6-021F-4363-8460-81464E87B237}"/>
      </w:docPartPr>
      <w:docPartBody>
        <w:p w:rsidR="006D2C61" w:rsidRDefault="00315DDD" w:rsidP="00315DDD">
          <w:pPr>
            <w:pStyle w:val="73F850EA9F2548ECA2E8102ED5FD64114"/>
          </w:pPr>
          <w:r w:rsidRPr="00CA73E7">
            <w:rPr>
              <w:rStyle w:val="PlaceholderText"/>
              <w:sz w:val="24"/>
              <w:szCs w:val="24"/>
            </w:rPr>
            <w:t>address</w:t>
          </w:r>
        </w:p>
      </w:docPartBody>
    </w:docPart>
    <w:docPart>
      <w:docPartPr>
        <w:name w:val="021FDF7A9A854B0A89DE80A581ABA76F"/>
        <w:category>
          <w:name w:val="General"/>
          <w:gallery w:val="placeholder"/>
        </w:category>
        <w:types>
          <w:type w:val="bbPlcHdr"/>
        </w:types>
        <w:behaviors>
          <w:behavior w:val="content"/>
        </w:behaviors>
        <w:guid w:val="{A6B27FA3-E5F6-4B47-A91B-91DE6B0B23B0}"/>
      </w:docPartPr>
      <w:docPartBody>
        <w:p w:rsidR="006D2C61" w:rsidRDefault="00315DDD" w:rsidP="00315DDD">
          <w:pPr>
            <w:pStyle w:val="021FDF7A9A854B0A89DE80A581ABA76F4"/>
          </w:pPr>
          <w:r w:rsidRPr="00CA73E7">
            <w:rPr>
              <w:rStyle w:val="PlaceholderText"/>
              <w:sz w:val="24"/>
              <w:szCs w:val="24"/>
            </w:rPr>
            <w:t>phone number</w:t>
          </w:r>
        </w:p>
      </w:docPartBody>
    </w:docPart>
    <w:docPart>
      <w:docPartPr>
        <w:name w:val="B98145C9E98D49B3B489D20F80FE448B"/>
        <w:category>
          <w:name w:val="General"/>
          <w:gallery w:val="placeholder"/>
        </w:category>
        <w:types>
          <w:type w:val="bbPlcHdr"/>
        </w:types>
        <w:behaviors>
          <w:behavior w:val="content"/>
        </w:behaviors>
        <w:guid w:val="{CEE94B7D-F924-42A9-AC12-BF8A09FAF8BB}"/>
      </w:docPartPr>
      <w:docPartBody>
        <w:p w:rsidR="006D2C61" w:rsidRDefault="00315DDD" w:rsidP="00315DDD">
          <w:pPr>
            <w:pStyle w:val="B98145C9E98D49B3B489D20F80FE448B3"/>
          </w:pPr>
          <w:r w:rsidRPr="00CA73E7">
            <w:rPr>
              <w:rStyle w:val="PlaceholderText"/>
              <w:sz w:val="24"/>
              <w:szCs w:val="24"/>
            </w:rPr>
            <w:t>phone number</w:t>
          </w:r>
        </w:p>
      </w:docPartBody>
    </w:docPart>
    <w:docPart>
      <w:docPartPr>
        <w:name w:val="79DEFB01AF0C4478BC07E13447AC9AE4"/>
        <w:category>
          <w:name w:val="General"/>
          <w:gallery w:val="placeholder"/>
        </w:category>
        <w:types>
          <w:type w:val="bbPlcHdr"/>
        </w:types>
        <w:behaviors>
          <w:behavior w:val="content"/>
        </w:behaviors>
        <w:guid w:val="{F8D10E86-E9ED-4492-824F-0FF9FEB656F3}"/>
      </w:docPartPr>
      <w:docPartBody>
        <w:p w:rsidR="006D2C61" w:rsidRDefault="00315DDD" w:rsidP="00315DDD">
          <w:pPr>
            <w:pStyle w:val="79DEFB01AF0C4478BC07E13447AC9AE43"/>
          </w:pPr>
          <w:r w:rsidRPr="00CA73E7">
            <w:rPr>
              <w:rStyle w:val="PlaceholderText"/>
              <w:sz w:val="24"/>
              <w:szCs w:val="24"/>
            </w:rPr>
            <w:t>email</w:t>
          </w:r>
        </w:p>
      </w:docPartBody>
    </w:docPart>
    <w:docPart>
      <w:docPartPr>
        <w:name w:val="720BDDFBF1CB41419A31E53B9FA58927"/>
        <w:category>
          <w:name w:val="General"/>
          <w:gallery w:val="placeholder"/>
        </w:category>
        <w:types>
          <w:type w:val="bbPlcHdr"/>
        </w:types>
        <w:behaviors>
          <w:behavior w:val="content"/>
        </w:behaviors>
        <w:guid w:val="{B18719DD-8371-485F-A685-28154323C6CA}"/>
      </w:docPartPr>
      <w:docPartBody>
        <w:p w:rsidR="006D2C61" w:rsidRDefault="00315DDD" w:rsidP="00315DDD">
          <w:pPr>
            <w:pStyle w:val="720BDDFBF1CB41419A31E53B9FA589273"/>
          </w:pPr>
          <w:r w:rsidRPr="00A56E31">
            <w:rPr>
              <w:rStyle w:val="PlaceholderText"/>
              <w:sz w:val="24"/>
              <w:szCs w:val="24"/>
            </w:rPr>
            <w:t>Name</w:t>
          </w:r>
        </w:p>
      </w:docPartBody>
    </w:docPart>
    <w:docPart>
      <w:docPartPr>
        <w:name w:val="0AECEEA068E346B8BAA52C69532AD818"/>
        <w:category>
          <w:name w:val="General"/>
          <w:gallery w:val="placeholder"/>
        </w:category>
        <w:types>
          <w:type w:val="bbPlcHdr"/>
        </w:types>
        <w:behaviors>
          <w:behavior w:val="content"/>
        </w:behaviors>
        <w:guid w:val="{10DE8A43-26B1-4871-916F-5260B2EB26AB}"/>
      </w:docPartPr>
      <w:docPartBody>
        <w:p w:rsidR="006D2C61" w:rsidRDefault="00315DDD" w:rsidP="00315DDD">
          <w:pPr>
            <w:pStyle w:val="0AECEEA068E346B8BAA52C69532AD8183"/>
          </w:pPr>
          <w:r w:rsidRPr="00A56E31">
            <w:rPr>
              <w:rStyle w:val="PlaceholderText"/>
              <w:sz w:val="24"/>
              <w:szCs w:val="24"/>
            </w:rPr>
            <w:t>Name</w:t>
          </w:r>
        </w:p>
      </w:docPartBody>
    </w:docPart>
    <w:docPart>
      <w:docPartPr>
        <w:name w:val="760DF0AD7B0E4ED1AD1F47CB54D5A1F3"/>
        <w:category>
          <w:name w:val="General"/>
          <w:gallery w:val="placeholder"/>
        </w:category>
        <w:types>
          <w:type w:val="bbPlcHdr"/>
        </w:types>
        <w:behaviors>
          <w:behavior w:val="content"/>
        </w:behaviors>
        <w:guid w:val="{DBD3572E-E1DC-4B6E-AED3-5201D26344FD}"/>
      </w:docPartPr>
      <w:docPartBody>
        <w:p w:rsidR="006D2C61" w:rsidRDefault="00315DDD" w:rsidP="00315DDD">
          <w:pPr>
            <w:pStyle w:val="760DF0AD7B0E4ED1AD1F47CB54D5A1F33"/>
          </w:pPr>
          <w:r w:rsidRPr="00A56E31">
            <w:rPr>
              <w:rStyle w:val="PlaceholderText"/>
              <w:sz w:val="24"/>
              <w:szCs w:val="24"/>
            </w:rPr>
            <w:t>Name</w:t>
          </w:r>
        </w:p>
      </w:docPartBody>
    </w:docPart>
    <w:docPart>
      <w:docPartPr>
        <w:name w:val="E11E5A1D86C34AEB95D05A50CAF40394"/>
        <w:category>
          <w:name w:val="General"/>
          <w:gallery w:val="placeholder"/>
        </w:category>
        <w:types>
          <w:type w:val="bbPlcHdr"/>
        </w:types>
        <w:behaviors>
          <w:behavior w:val="content"/>
        </w:behaviors>
        <w:guid w:val="{68CB04E3-4CD8-4AE3-8AC3-A2C8B6D9C736}"/>
      </w:docPartPr>
      <w:docPartBody>
        <w:p w:rsidR="006D2C61" w:rsidRDefault="00315DDD" w:rsidP="00315DDD">
          <w:pPr>
            <w:pStyle w:val="E11E5A1D86C34AEB95D05A50CAF403943"/>
          </w:pPr>
          <w:r w:rsidRPr="00A56E31">
            <w:rPr>
              <w:rStyle w:val="PlaceholderText"/>
              <w:sz w:val="24"/>
              <w:szCs w:val="24"/>
            </w:rPr>
            <w:t>Name</w:t>
          </w:r>
        </w:p>
      </w:docPartBody>
    </w:docPart>
    <w:docPart>
      <w:docPartPr>
        <w:name w:val="B4563A83FC434F30812192FAE2A59883"/>
        <w:category>
          <w:name w:val="General"/>
          <w:gallery w:val="placeholder"/>
        </w:category>
        <w:types>
          <w:type w:val="bbPlcHdr"/>
        </w:types>
        <w:behaviors>
          <w:behavior w:val="content"/>
        </w:behaviors>
        <w:guid w:val="{BC938120-E528-4241-B535-90A03F3508F7}"/>
      </w:docPartPr>
      <w:docPartBody>
        <w:p w:rsidR="006D2C61" w:rsidRDefault="00315DDD" w:rsidP="00315DDD">
          <w:pPr>
            <w:pStyle w:val="B4563A83FC434F30812192FAE2A598833"/>
          </w:pPr>
          <w:r w:rsidRPr="00A56E31">
            <w:rPr>
              <w:rStyle w:val="PlaceholderText"/>
              <w:sz w:val="24"/>
              <w:szCs w:val="24"/>
            </w:rPr>
            <w:t>Name</w:t>
          </w:r>
        </w:p>
      </w:docPartBody>
    </w:docPart>
    <w:docPart>
      <w:docPartPr>
        <w:name w:val="7A820A5656F14B5CB2F8C437978CA517"/>
        <w:category>
          <w:name w:val="General"/>
          <w:gallery w:val="placeholder"/>
        </w:category>
        <w:types>
          <w:type w:val="bbPlcHdr"/>
        </w:types>
        <w:behaviors>
          <w:behavior w:val="content"/>
        </w:behaviors>
        <w:guid w:val="{520C158A-77AA-4C31-9373-2DC39E55158A}"/>
      </w:docPartPr>
      <w:docPartBody>
        <w:p w:rsidR="006D2C61" w:rsidRDefault="00315DDD" w:rsidP="00315DDD">
          <w:pPr>
            <w:pStyle w:val="7A820A5656F14B5CB2F8C437978CA5173"/>
          </w:pPr>
          <w:r w:rsidRPr="00CA73E7">
            <w:rPr>
              <w:rStyle w:val="PlaceholderText"/>
              <w:sz w:val="24"/>
              <w:szCs w:val="24"/>
            </w:rPr>
            <w:t>address</w:t>
          </w:r>
        </w:p>
      </w:docPartBody>
    </w:docPart>
    <w:docPart>
      <w:docPartPr>
        <w:name w:val="5221170D82A8499DB6B3451907BC13A1"/>
        <w:category>
          <w:name w:val="General"/>
          <w:gallery w:val="placeholder"/>
        </w:category>
        <w:types>
          <w:type w:val="bbPlcHdr"/>
        </w:types>
        <w:behaviors>
          <w:behavior w:val="content"/>
        </w:behaviors>
        <w:guid w:val="{324E85D3-C2A3-49F8-8670-6342C02C23A3}"/>
      </w:docPartPr>
      <w:docPartBody>
        <w:p w:rsidR="006D2C61" w:rsidRDefault="00315DDD" w:rsidP="00315DDD">
          <w:pPr>
            <w:pStyle w:val="5221170D82A8499DB6B3451907BC13A13"/>
          </w:pPr>
          <w:r w:rsidRPr="00CA73E7">
            <w:rPr>
              <w:rStyle w:val="PlaceholderText"/>
              <w:sz w:val="24"/>
              <w:szCs w:val="24"/>
            </w:rPr>
            <w:t>address</w:t>
          </w:r>
        </w:p>
      </w:docPartBody>
    </w:docPart>
    <w:docPart>
      <w:docPartPr>
        <w:name w:val="F774F7B7EF4C43E6A2BA730F960B2A89"/>
        <w:category>
          <w:name w:val="General"/>
          <w:gallery w:val="placeholder"/>
        </w:category>
        <w:types>
          <w:type w:val="bbPlcHdr"/>
        </w:types>
        <w:behaviors>
          <w:behavior w:val="content"/>
        </w:behaviors>
        <w:guid w:val="{5E882892-AD8D-4F2E-BC8A-578FD5389F2B}"/>
      </w:docPartPr>
      <w:docPartBody>
        <w:p w:rsidR="006D2C61" w:rsidRDefault="00315DDD" w:rsidP="00315DDD">
          <w:pPr>
            <w:pStyle w:val="F774F7B7EF4C43E6A2BA730F960B2A893"/>
          </w:pPr>
          <w:r w:rsidRPr="00CA73E7">
            <w:rPr>
              <w:rStyle w:val="PlaceholderText"/>
              <w:sz w:val="24"/>
              <w:szCs w:val="24"/>
            </w:rPr>
            <w:t>address</w:t>
          </w:r>
        </w:p>
      </w:docPartBody>
    </w:docPart>
    <w:docPart>
      <w:docPartPr>
        <w:name w:val="119E289F1EBD4246B974357C61F9477C"/>
        <w:category>
          <w:name w:val="General"/>
          <w:gallery w:val="placeholder"/>
        </w:category>
        <w:types>
          <w:type w:val="bbPlcHdr"/>
        </w:types>
        <w:behaviors>
          <w:behavior w:val="content"/>
        </w:behaviors>
        <w:guid w:val="{5AB61E0B-F4E6-4F9D-A6FD-6A7271A41D75}"/>
      </w:docPartPr>
      <w:docPartBody>
        <w:p w:rsidR="006D2C61" w:rsidRDefault="00315DDD" w:rsidP="00315DDD">
          <w:pPr>
            <w:pStyle w:val="119E289F1EBD4246B974357C61F9477C3"/>
          </w:pPr>
          <w:r w:rsidRPr="00CA73E7">
            <w:rPr>
              <w:rStyle w:val="PlaceholderText"/>
              <w:sz w:val="24"/>
              <w:szCs w:val="24"/>
            </w:rPr>
            <w:t>address</w:t>
          </w:r>
        </w:p>
      </w:docPartBody>
    </w:docPart>
    <w:docPart>
      <w:docPartPr>
        <w:name w:val="4BC6E31A4D9442EC936C5288CC112A2A"/>
        <w:category>
          <w:name w:val="General"/>
          <w:gallery w:val="placeholder"/>
        </w:category>
        <w:types>
          <w:type w:val="bbPlcHdr"/>
        </w:types>
        <w:behaviors>
          <w:behavior w:val="content"/>
        </w:behaviors>
        <w:guid w:val="{95EED0CC-61EA-4072-BC22-D91D5100E540}"/>
      </w:docPartPr>
      <w:docPartBody>
        <w:p w:rsidR="006D2C61" w:rsidRDefault="00315DDD" w:rsidP="00315DDD">
          <w:pPr>
            <w:pStyle w:val="4BC6E31A4D9442EC936C5288CC112A2A3"/>
          </w:pPr>
          <w:r w:rsidRPr="00CA73E7">
            <w:rPr>
              <w:rStyle w:val="PlaceholderText"/>
              <w:sz w:val="24"/>
              <w:szCs w:val="24"/>
            </w:rPr>
            <w:t>address</w:t>
          </w:r>
        </w:p>
      </w:docPartBody>
    </w:docPart>
    <w:docPart>
      <w:docPartPr>
        <w:name w:val="F31C037B620749C68906900254E6971E"/>
        <w:category>
          <w:name w:val="General"/>
          <w:gallery w:val="placeholder"/>
        </w:category>
        <w:types>
          <w:type w:val="bbPlcHdr"/>
        </w:types>
        <w:behaviors>
          <w:behavior w:val="content"/>
        </w:behaviors>
        <w:guid w:val="{18ACE7AE-EB13-494F-91BE-3A24C38C62F3}"/>
      </w:docPartPr>
      <w:docPartBody>
        <w:p w:rsidR="006D2C61" w:rsidRDefault="00315DDD" w:rsidP="00315DDD">
          <w:pPr>
            <w:pStyle w:val="F31C037B620749C68906900254E6971E3"/>
          </w:pPr>
          <w:r w:rsidRPr="00A56E31">
            <w:rPr>
              <w:rStyle w:val="PlaceholderText"/>
              <w:sz w:val="24"/>
              <w:szCs w:val="24"/>
            </w:rPr>
            <w:t>Age</w:t>
          </w:r>
        </w:p>
      </w:docPartBody>
    </w:docPart>
    <w:docPart>
      <w:docPartPr>
        <w:name w:val="C15A2E28E44F43FF9A810A34D100968C"/>
        <w:category>
          <w:name w:val="General"/>
          <w:gallery w:val="placeholder"/>
        </w:category>
        <w:types>
          <w:type w:val="bbPlcHdr"/>
        </w:types>
        <w:behaviors>
          <w:behavior w:val="content"/>
        </w:behaviors>
        <w:guid w:val="{6B6583AF-15BC-40A3-8EB2-E7C062539FA1}"/>
      </w:docPartPr>
      <w:docPartBody>
        <w:p w:rsidR="006D2C61" w:rsidRDefault="00315DDD" w:rsidP="00315DDD">
          <w:pPr>
            <w:pStyle w:val="C15A2E28E44F43FF9A810A34D100968C3"/>
          </w:pPr>
          <w:r w:rsidRPr="00A56E31">
            <w:rPr>
              <w:rStyle w:val="PlaceholderText"/>
              <w:sz w:val="24"/>
              <w:szCs w:val="24"/>
            </w:rPr>
            <w:t>Age</w:t>
          </w:r>
        </w:p>
      </w:docPartBody>
    </w:docPart>
    <w:docPart>
      <w:docPartPr>
        <w:name w:val="0BBFC4D24C4D4CFDA2F6211133C744B1"/>
        <w:category>
          <w:name w:val="General"/>
          <w:gallery w:val="placeholder"/>
        </w:category>
        <w:types>
          <w:type w:val="bbPlcHdr"/>
        </w:types>
        <w:behaviors>
          <w:behavior w:val="content"/>
        </w:behaviors>
        <w:guid w:val="{71F97495-B17D-4D6B-AF40-1B673B48520A}"/>
      </w:docPartPr>
      <w:docPartBody>
        <w:p w:rsidR="006D2C61" w:rsidRDefault="00315DDD" w:rsidP="00315DDD">
          <w:pPr>
            <w:pStyle w:val="0BBFC4D24C4D4CFDA2F6211133C744B13"/>
          </w:pPr>
          <w:r w:rsidRPr="00A56E31">
            <w:rPr>
              <w:rStyle w:val="PlaceholderText"/>
              <w:sz w:val="24"/>
              <w:szCs w:val="24"/>
            </w:rPr>
            <w:t>Age</w:t>
          </w:r>
        </w:p>
      </w:docPartBody>
    </w:docPart>
    <w:docPart>
      <w:docPartPr>
        <w:name w:val="99D27642899F43D5BBB90F17598B48F8"/>
        <w:category>
          <w:name w:val="General"/>
          <w:gallery w:val="placeholder"/>
        </w:category>
        <w:types>
          <w:type w:val="bbPlcHdr"/>
        </w:types>
        <w:behaviors>
          <w:behavior w:val="content"/>
        </w:behaviors>
        <w:guid w:val="{01227904-FA2F-418D-9C4F-03D6DF2916B0}"/>
      </w:docPartPr>
      <w:docPartBody>
        <w:p w:rsidR="006D2C61" w:rsidRDefault="00315DDD" w:rsidP="00315DDD">
          <w:pPr>
            <w:pStyle w:val="99D27642899F43D5BBB90F17598B48F83"/>
          </w:pPr>
          <w:r w:rsidRPr="00A56E31">
            <w:rPr>
              <w:rStyle w:val="PlaceholderText"/>
              <w:sz w:val="24"/>
              <w:szCs w:val="24"/>
            </w:rPr>
            <w:t>Age</w:t>
          </w:r>
        </w:p>
      </w:docPartBody>
    </w:docPart>
    <w:docPart>
      <w:docPartPr>
        <w:name w:val="9E521E1A429F4221B9494548BC0A0B49"/>
        <w:category>
          <w:name w:val="General"/>
          <w:gallery w:val="placeholder"/>
        </w:category>
        <w:types>
          <w:type w:val="bbPlcHdr"/>
        </w:types>
        <w:behaviors>
          <w:behavior w:val="content"/>
        </w:behaviors>
        <w:guid w:val="{5F32C1C5-3643-4A3E-BA0D-2EB3F9610DB5}"/>
      </w:docPartPr>
      <w:docPartBody>
        <w:p w:rsidR="006D2C61" w:rsidRDefault="00315DDD" w:rsidP="00315DDD">
          <w:pPr>
            <w:pStyle w:val="9E521E1A429F4221B9494548BC0A0B493"/>
          </w:pPr>
          <w:r w:rsidRPr="00A56E31">
            <w:rPr>
              <w:rStyle w:val="PlaceholderText"/>
              <w:sz w:val="24"/>
              <w:szCs w:val="24"/>
            </w:rPr>
            <w:t>Age</w:t>
          </w:r>
        </w:p>
      </w:docPartBody>
    </w:docPart>
    <w:docPart>
      <w:docPartPr>
        <w:name w:val="F05C2DAFDD0141B9A7A15694E64EC451"/>
        <w:category>
          <w:name w:val="General"/>
          <w:gallery w:val="placeholder"/>
        </w:category>
        <w:types>
          <w:type w:val="bbPlcHdr"/>
        </w:types>
        <w:behaviors>
          <w:behavior w:val="content"/>
        </w:behaviors>
        <w:guid w:val="{20A2D983-A1C9-46F3-8A45-049D253BEBBD}"/>
      </w:docPartPr>
      <w:docPartBody>
        <w:p w:rsidR="006D2C61" w:rsidRDefault="00315DDD" w:rsidP="00315DDD">
          <w:pPr>
            <w:pStyle w:val="F05C2DAFDD0141B9A7A15694E64EC4513"/>
          </w:pPr>
          <w:r w:rsidRPr="00CA73E7">
            <w:rPr>
              <w:rStyle w:val="PlaceholderText"/>
              <w:rFonts w:eastAsiaTheme="majorEastAsia"/>
              <w:sz w:val="24"/>
              <w:szCs w:val="24"/>
            </w:rPr>
            <w:t>relation</w:t>
          </w:r>
        </w:p>
      </w:docPartBody>
    </w:docPart>
    <w:docPart>
      <w:docPartPr>
        <w:name w:val="951AFF74D0F24F5B91EA30CB481C2A8A"/>
        <w:category>
          <w:name w:val="General"/>
          <w:gallery w:val="placeholder"/>
        </w:category>
        <w:types>
          <w:type w:val="bbPlcHdr"/>
        </w:types>
        <w:behaviors>
          <w:behavior w:val="content"/>
        </w:behaviors>
        <w:guid w:val="{1AA77EEC-4E6D-464F-B030-8B41242FD431}"/>
      </w:docPartPr>
      <w:docPartBody>
        <w:p w:rsidR="006D2C61" w:rsidRDefault="00315DDD" w:rsidP="00315DDD">
          <w:pPr>
            <w:pStyle w:val="951AFF74D0F24F5B91EA30CB481C2A8A3"/>
          </w:pPr>
          <w:r w:rsidRPr="00CA73E7">
            <w:rPr>
              <w:rStyle w:val="PlaceholderText"/>
              <w:rFonts w:eastAsiaTheme="majorEastAsia"/>
              <w:sz w:val="24"/>
              <w:szCs w:val="24"/>
            </w:rPr>
            <w:t>relation</w:t>
          </w:r>
        </w:p>
      </w:docPartBody>
    </w:docPart>
    <w:docPart>
      <w:docPartPr>
        <w:name w:val="DCE31D758B5F42D58228E0682659C03B"/>
        <w:category>
          <w:name w:val="General"/>
          <w:gallery w:val="placeholder"/>
        </w:category>
        <w:types>
          <w:type w:val="bbPlcHdr"/>
        </w:types>
        <w:behaviors>
          <w:behavior w:val="content"/>
        </w:behaviors>
        <w:guid w:val="{E4D4C478-0FBC-44DD-83AE-CED84DD66F51}"/>
      </w:docPartPr>
      <w:docPartBody>
        <w:p w:rsidR="006D2C61" w:rsidRDefault="00315DDD" w:rsidP="00315DDD">
          <w:pPr>
            <w:pStyle w:val="DCE31D758B5F42D58228E0682659C03B3"/>
          </w:pPr>
          <w:r w:rsidRPr="00CA73E7">
            <w:rPr>
              <w:rStyle w:val="PlaceholderText"/>
              <w:rFonts w:eastAsiaTheme="majorEastAsia"/>
              <w:sz w:val="24"/>
              <w:szCs w:val="24"/>
            </w:rPr>
            <w:t>relation</w:t>
          </w:r>
        </w:p>
      </w:docPartBody>
    </w:docPart>
    <w:docPart>
      <w:docPartPr>
        <w:name w:val="30E6745E365340E38AB52358B9E79D61"/>
        <w:category>
          <w:name w:val="General"/>
          <w:gallery w:val="placeholder"/>
        </w:category>
        <w:types>
          <w:type w:val="bbPlcHdr"/>
        </w:types>
        <w:behaviors>
          <w:behavior w:val="content"/>
        </w:behaviors>
        <w:guid w:val="{41454B71-BCCF-4060-A443-4794E035AD47}"/>
      </w:docPartPr>
      <w:docPartBody>
        <w:p w:rsidR="006D2C61" w:rsidRDefault="00315DDD" w:rsidP="00315DDD">
          <w:pPr>
            <w:pStyle w:val="30E6745E365340E38AB52358B9E79D613"/>
          </w:pPr>
          <w:r w:rsidRPr="00CA73E7">
            <w:rPr>
              <w:rStyle w:val="PlaceholderText"/>
              <w:rFonts w:eastAsiaTheme="majorEastAsia"/>
              <w:sz w:val="24"/>
              <w:szCs w:val="24"/>
            </w:rPr>
            <w:t>relation</w:t>
          </w:r>
        </w:p>
      </w:docPartBody>
    </w:docPart>
    <w:docPart>
      <w:docPartPr>
        <w:name w:val="25CF1CA98DC140FFB93975F5F06EE72C"/>
        <w:category>
          <w:name w:val="General"/>
          <w:gallery w:val="placeholder"/>
        </w:category>
        <w:types>
          <w:type w:val="bbPlcHdr"/>
        </w:types>
        <w:behaviors>
          <w:behavior w:val="content"/>
        </w:behaviors>
        <w:guid w:val="{08D7F353-BE03-4DA8-A28E-DF54065D4DAC}"/>
      </w:docPartPr>
      <w:docPartBody>
        <w:p w:rsidR="006D2C61" w:rsidRDefault="00315DDD" w:rsidP="00315DDD">
          <w:pPr>
            <w:pStyle w:val="25CF1CA98DC140FFB93975F5F06EE72C3"/>
          </w:pPr>
          <w:r w:rsidRPr="00CA73E7">
            <w:rPr>
              <w:rStyle w:val="PlaceholderText"/>
              <w:rFonts w:eastAsiaTheme="majorEastAsia"/>
              <w:sz w:val="24"/>
              <w:szCs w:val="24"/>
            </w:rPr>
            <w:t>relation</w:t>
          </w:r>
        </w:p>
      </w:docPartBody>
    </w:docPart>
    <w:docPart>
      <w:docPartPr>
        <w:name w:val="2A9433FE30EC4ED2A573BF62EA69D52E"/>
        <w:category>
          <w:name w:val="General"/>
          <w:gallery w:val="placeholder"/>
        </w:category>
        <w:types>
          <w:type w:val="bbPlcHdr"/>
        </w:types>
        <w:behaviors>
          <w:behavior w:val="content"/>
        </w:behaviors>
        <w:guid w:val="{609B045A-010C-4C06-9DB1-CBE243F7C763}"/>
      </w:docPartPr>
      <w:docPartBody>
        <w:p w:rsidR="006D2C61" w:rsidRDefault="00315DDD" w:rsidP="00315DDD">
          <w:pPr>
            <w:pStyle w:val="2A9433FE30EC4ED2A573BF62EA69D52E3"/>
          </w:pPr>
          <w:r w:rsidRPr="00A56E31">
            <w:rPr>
              <w:rStyle w:val="PlaceholderText"/>
              <w:sz w:val="24"/>
              <w:szCs w:val="24"/>
            </w:rPr>
            <w:t>value</w:t>
          </w:r>
        </w:p>
      </w:docPartBody>
    </w:docPart>
    <w:docPart>
      <w:docPartPr>
        <w:name w:val="4927D914F22C4E9CBB7493878588BE23"/>
        <w:category>
          <w:name w:val="General"/>
          <w:gallery w:val="placeholder"/>
        </w:category>
        <w:types>
          <w:type w:val="bbPlcHdr"/>
        </w:types>
        <w:behaviors>
          <w:behavior w:val="content"/>
        </w:behaviors>
        <w:guid w:val="{60FA3666-953B-40CA-90B7-4E3BF9D0C3C1}"/>
      </w:docPartPr>
      <w:docPartBody>
        <w:p w:rsidR="006D2C61" w:rsidRDefault="00315DDD" w:rsidP="00315DDD">
          <w:pPr>
            <w:pStyle w:val="4927D914F22C4E9CBB7493878588BE233"/>
          </w:pPr>
          <w:r w:rsidRPr="00A56E31">
            <w:rPr>
              <w:rStyle w:val="PlaceholderText"/>
              <w:sz w:val="24"/>
              <w:szCs w:val="24"/>
            </w:rPr>
            <w:t>value</w:t>
          </w:r>
        </w:p>
      </w:docPartBody>
    </w:docPart>
    <w:docPart>
      <w:docPartPr>
        <w:name w:val="1F5DE153DFB9451FB9D83949B444C308"/>
        <w:category>
          <w:name w:val="General"/>
          <w:gallery w:val="placeholder"/>
        </w:category>
        <w:types>
          <w:type w:val="bbPlcHdr"/>
        </w:types>
        <w:behaviors>
          <w:behavior w:val="content"/>
        </w:behaviors>
        <w:guid w:val="{E276F9B7-9E46-4C89-AA03-CD3C60C9DAC2}"/>
      </w:docPartPr>
      <w:docPartBody>
        <w:p w:rsidR="006D2C61" w:rsidRDefault="00315DDD" w:rsidP="00315DDD">
          <w:pPr>
            <w:pStyle w:val="1F5DE153DFB9451FB9D83949B444C3083"/>
          </w:pPr>
          <w:r w:rsidRPr="00A56E31">
            <w:rPr>
              <w:rStyle w:val="PlaceholderText"/>
              <w:sz w:val="24"/>
              <w:szCs w:val="24"/>
            </w:rPr>
            <w:t>value</w:t>
          </w:r>
        </w:p>
      </w:docPartBody>
    </w:docPart>
    <w:docPart>
      <w:docPartPr>
        <w:name w:val="1059EE131E7A4375BF66CFBEE2E8C83D"/>
        <w:category>
          <w:name w:val="General"/>
          <w:gallery w:val="placeholder"/>
        </w:category>
        <w:types>
          <w:type w:val="bbPlcHdr"/>
        </w:types>
        <w:behaviors>
          <w:behavior w:val="content"/>
        </w:behaviors>
        <w:guid w:val="{775A5C9C-2202-4111-9159-5013BB47B36F}"/>
      </w:docPartPr>
      <w:docPartBody>
        <w:p w:rsidR="006D2C61" w:rsidRDefault="00315DDD" w:rsidP="00315DDD">
          <w:pPr>
            <w:pStyle w:val="1059EE131E7A4375BF66CFBEE2E8C83D3"/>
          </w:pPr>
          <w:r w:rsidRPr="00A56E31">
            <w:rPr>
              <w:rStyle w:val="PlaceholderText"/>
              <w:sz w:val="24"/>
              <w:szCs w:val="24"/>
            </w:rPr>
            <w:t>value</w:t>
          </w:r>
        </w:p>
      </w:docPartBody>
    </w:docPart>
    <w:docPart>
      <w:docPartPr>
        <w:name w:val="47F922AB1A2844A28357357B3C813A7B"/>
        <w:category>
          <w:name w:val="General"/>
          <w:gallery w:val="placeholder"/>
        </w:category>
        <w:types>
          <w:type w:val="bbPlcHdr"/>
        </w:types>
        <w:behaviors>
          <w:behavior w:val="content"/>
        </w:behaviors>
        <w:guid w:val="{0FDB2473-826F-4E8E-8653-0ACA366E86FB}"/>
      </w:docPartPr>
      <w:docPartBody>
        <w:p w:rsidR="006D2C61" w:rsidRDefault="00315DDD" w:rsidP="00315DDD">
          <w:pPr>
            <w:pStyle w:val="47F922AB1A2844A28357357B3C813A7B3"/>
          </w:pPr>
          <w:r w:rsidRPr="00A56E31">
            <w:rPr>
              <w:rStyle w:val="PlaceholderText"/>
              <w:sz w:val="24"/>
              <w:szCs w:val="24"/>
            </w:rPr>
            <w:t>value</w:t>
          </w:r>
        </w:p>
      </w:docPartBody>
    </w:docPart>
    <w:docPart>
      <w:docPartPr>
        <w:name w:val="76B4014B72324CE189CD3B0304F64BB4"/>
        <w:category>
          <w:name w:val="General"/>
          <w:gallery w:val="placeholder"/>
        </w:category>
        <w:types>
          <w:type w:val="bbPlcHdr"/>
        </w:types>
        <w:behaviors>
          <w:behavior w:val="content"/>
        </w:behaviors>
        <w:guid w:val="{ADBBB5C7-67DF-4528-9B6B-27D57715B13E}"/>
      </w:docPartPr>
      <w:docPartBody>
        <w:p w:rsidR="006D2C61" w:rsidRDefault="00315DDD" w:rsidP="00315DDD">
          <w:pPr>
            <w:pStyle w:val="76B4014B72324CE189CD3B0304F64BB43"/>
          </w:pPr>
          <w:r w:rsidRPr="00A56E31">
            <w:rPr>
              <w:rStyle w:val="PlaceholderText"/>
              <w:sz w:val="24"/>
              <w:szCs w:val="24"/>
            </w:rPr>
            <w:t>value</w:t>
          </w:r>
        </w:p>
      </w:docPartBody>
    </w:docPart>
    <w:docPart>
      <w:docPartPr>
        <w:name w:val="B4C8FF2AC5F34C9AB5501043DD8C5051"/>
        <w:category>
          <w:name w:val="General"/>
          <w:gallery w:val="placeholder"/>
        </w:category>
        <w:types>
          <w:type w:val="bbPlcHdr"/>
        </w:types>
        <w:behaviors>
          <w:behavior w:val="content"/>
        </w:behaviors>
        <w:guid w:val="{C4FEF900-99E3-4904-B90C-2F5FCCC0ACE5}"/>
      </w:docPartPr>
      <w:docPartBody>
        <w:p w:rsidR="006D2C61" w:rsidRDefault="00315DDD" w:rsidP="00315DDD">
          <w:pPr>
            <w:pStyle w:val="B4C8FF2AC5F34C9AB5501043DD8C50513"/>
          </w:pPr>
          <w:r w:rsidRPr="00A56E31">
            <w:rPr>
              <w:rStyle w:val="PlaceholderText"/>
              <w:sz w:val="24"/>
              <w:szCs w:val="24"/>
            </w:rPr>
            <w:t>value</w:t>
          </w:r>
        </w:p>
      </w:docPartBody>
    </w:docPart>
    <w:docPart>
      <w:docPartPr>
        <w:name w:val="F263E2C2ADB9452994F19350170C00E9"/>
        <w:category>
          <w:name w:val="General"/>
          <w:gallery w:val="placeholder"/>
        </w:category>
        <w:types>
          <w:type w:val="bbPlcHdr"/>
        </w:types>
        <w:behaviors>
          <w:behavior w:val="content"/>
        </w:behaviors>
        <w:guid w:val="{CF300F4F-F054-47FE-ADEC-276A4B746324}"/>
      </w:docPartPr>
      <w:docPartBody>
        <w:p w:rsidR="006D2C61" w:rsidRDefault="00315DDD" w:rsidP="00315DDD">
          <w:pPr>
            <w:pStyle w:val="F263E2C2ADB9452994F19350170C00E93"/>
          </w:pPr>
          <w:r w:rsidRPr="00A56E31">
            <w:rPr>
              <w:rStyle w:val="PlaceholderText"/>
              <w:sz w:val="24"/>
              <w:szCs w:val="24"/>
            </w:rPr>
            <w:t>value</w:t>
          </w:r>
        </w:p>
      </w:docPartBody>
    </w:docPart>
    <w:docPart>
      <w:docPartPr>
        <w:name w:val="FDC6BDE569EF4DF196E8AFAC986D4F02"/>
        <w:category>
          <w:name w:val="General"/>
          <w:gallery w:val="placeholder"/>
        </w:category>
        <w:types>
          <w:type w:val="bbPlcHdr"/>
        </w:types>
        <w:behaviors>
          <w:behavior w:val="content"/>
        </w:behaviors>
        <w:guid w:val="{E4A2EB3A-CED6-43ED-B252-DFC1D8179F96}"/>
      </w:docPartPr>
      <w:docPartBody>
        <w:p w:rsidR="006D2C61" w:rsidRDefault="00315DDD" w:rsidP="00315DDD">
          <w:pPr>
            <w:pStyle w:val="FDC6BDE569EF4DF196E8AFAC986D4F023"/>
          </w:pPr>
          <w:r w:rsidRPr="00A56E31">
            <w:rPr>
              <w:rStyle w:val="PlaceholderText"/>
              <w:sz w:val="24"/>
              <w:szCs w:val="24"/>
            </w:rPr>
            <w:t>value</w:t>
          </w:r>
        </w:p>
      </w:docPartBody>
    </w:docPart>
    <w:docPart>
      <w:docPartPr>
        <w:name w:val="C4941E2BAA9C4136B5402CB5E722280A"/>
        <w:category>
          <w:name w:val="General"/>
          <w:gallery w:val="placeholder"/>
        </w:category>
        <w:types>
          <w:type w:val="bbPlcHdr"/>
        </w:types>
        <w:behaviors>
          <w:behavior w:val="content"/>
        </w:behaviors>
        <w:guid w:val="{2874F0AC-7218-4F88-A302-CAF61CC364E6}"/>
      </w:docPartPr>
      <w:docPartBody>
        <w:p w:rsidR="006D2C61" w:rsidRDefault="00315DDD" w:rsidP="00315DDD">
          <w:pPr>
            <w:pStyle w:val="C4941E2BAA9C4136B5402CB5E722280A3"/>
          </w:pPr>
          <w:r w:rsidRPr="00A56E31">
            <w:rPr>
              <w:rStyle w:val="PlaceholderText"/>
              <w:sz w:val="24"/>
              <w:szCs w:val="24"/>
            </w:rPr>
            <w:t>value</w:t>
          </w:r>
        </w:p>
      </w:docPartBody>
    </w:docPart>
    <w:docPart>
      <w:docPartPr>
        <w:name w:val="DD06F74AAAA047D0ACA5BA3C2B1A93CC"/>
        <w:category>
          <w:name w:val="General"/>
          <w:gallery w:val="placeholder"/>
        </w:category>
        <w:types>
          <w:type w:val="bbPlcHdr"/>
        </w:types>
        <w:behaviors>
          <w:behavior w:val="content"/>
        </w:behaviors>
        <w:guid w:val="{DB20C705-C93E-4017-9823-1C13F31A671D}"/>
      </w:docPartPr>
      <w:docPartBody>
        <w:p w:rsidR="006D2C61" w:rsidRDefault="00315DDD" w:rsidP="00315DDD">
          <w:pPr>
            <w:pStyle w:val="DD06F74AAAA047D0ACA5BA3C2B1A93CC3"/>
          </w:pPr>
          <w:r w:rsidRPr="00A56E31">
            <w:rPr>
              <w:rStyle w:val="PlaceholderText"/>
              <w:sz w:val="24"/>
              <w:szCs w:val="24"/>
            </w:rPr>
            <w:t>value</w:t>
          </w:r>
        </w:p>
      </w:docPartBody>
    </w:docPart>
    <w:docPart>
      <w:docPartPr>
        <w:name w:val="BE521D31C56847F29B1DED44A0F1EDC5"/>
        <w:category>
          <w:name w:val="General"/>
          <w:gallery w:val="placeholder"/>
        </w:category>
        <w:types>
          <w:type w:val="bbPlcHdr"/>
        </w:types>
        <w:behaviors>
          <w:behavior w:val="content"/>
        </w:behaviors>
        <w:guid w:val="{C5F6F051-3BB1-4359-9C26-1FFD7BBC1FB5}"/>
      </w:docPartPr>
      <w:docPartBody>
        <w:p w:rsidR="006D2C61" w:rsidRDefault="00315DDD" w:rsidP="00315DDD">
          <w:pPr>
            <w:pStyle w:val="BE521D31C56847F29B1DED44A0F1EDC53"/>
          </w:pPr>
          <w:r w:rsidRPr="00A56E31">
            <w:rPr>
              <w:rStyle w:val="PlaceholderText"/>
              <w:sz w:val="24"/>
              <w:szCs w:val="24"/>
            </w:rPr>
            <w:t>value</w:t>
          </w:r>
        </w:p>
      </w:docPartBody>
    </w:docPart>
    <w:docPart>
      <w:docPartPr>
        <w:name w:val="D6C6B405D95D4D96B65EB1EFE34305CF"/>
        <w:category>
          <w:name w:val="General"/>
          <w:gallery w:val="placeholder"/>
        </w:category>
        <w:types>
          <w:type w:val="bbPlcHdr"/>
        </w:types>
        <w:behaviors>
          <w:behavior w:val="content"/>
        </w:behaviors>
        <w:guid w:val="{E6836B47-69DA-4163-ACF9-09F57414ED6A}"/>
      </w:docPartPr>
      <w:docPartBody>
        <w:p w:rsidR="006D2C61" w:rsidRDefault="00315DDD" w:rsidP="00315DDD">
          <w:pPr>
            <w:pStyle w:val="D6C6B405D95D4D96B65EB1EFE34305CF3"/>
          </w:pPr>
          <w:r w:rsidRPr="00A56E31">
            <w:rPr>
              <w:rStyle w:val="PlaceholderText"/>
              <w:sz w:val="24"/>
              <w:szCs w:val="24"/>
            </w:rPr>
            <w:t>value</w:t>
          </w:r>
        </w:p>
      </w:docPartBody>
    </w:docPart>
    <w:docPart>
      <w:docPartPr>
        <w:name w:val="FC25CE15323A4F21A1C94CBB2151D429"/>
        <w:category>
          <w:name w:val="General"/>
          <w:gallery w:val="placeholder"/>
        </w:category>
        <w:types>
          <w:type w:val="bbPlcHdr"/>
        </w:types>
        <w:behaviors>
          <w:behavior w:val="content"/>
        </w:behaviors>
        <w:guid w:val="{D84860A3-6A78-4243-AB57-4B41FD6EC29A}"/>
      </w:docPartPr>
      <w:docPartBody>
        <w:p w:rsidR="006D2C61" w:rsidRDefault="00315DDD" w:rsidP="00315DDD">
          <w:pPr>
            <w:pStyle w:val="FC25CE15323A4F21A1C94CBB2151D4293"/>
          </w:pPr>
          <w:r w:rsidRPr="00A56E31">
            <w:rPr>
              <w:rStyle w:val="PlaceholderText"/>
              <w:sz w:val="24"/>
              <w:szCs w:val="24"/>
            </w:rPr>
            <w:t>value</w:t>
          </w:r>
        </w:p>
      </w:docPartBody>
    </w:docPart>
    <w:docPart>
      <w:docPartPr>
        <w:name w:val="3B3ECEC5861D4FFBBBDF40ACDF7ABE6E"/>
        <w:category>
          <w:name w:val="General"/>
          <w:gallery w:val="placeholder"/>
        </w:category>
        <w:types>
          <w:type w:val="bbPlcHdr"/>
        </w:types>
        <w:behaviors>
          <w:behavior w:val="content"/>
        </w:behaviors>
        <w:guid w:val="{3C8859B4-1B95-4D7C-89EA-2A88D5E38224}"/>
      </w:docPartPr>
      <w:docPartBody>
        <w:p w:rsidR="006D2C61" w:rsidRDefault="00315DDD" w:rsidP="00315DDD">
          <w:pPr>
            <w:pStyle w:val="3B3ECEC5861D4FFBBBDF40ACDF7ABE6E3"/>
          </w:pPr>
          <w:r w:rsidRPr="00A56E31">
            <w:rPr>
              <w:rStyle w:val="PlaceholderText"/>
              <w:sz w:val="24"/>
              <w:szCs w:val="24"/>
            </w:rPr>
            <w:t>value</w:t>
          </w:r>
        </w:p>
      </w:docPartBody>
    </w:docPart>
    <w:docPart>
      <w:docPartPr>
        <w:name w:val="1837DA5191394D82A783418A38B5F657"/>
        <w:category>
          <w:name w:val="General"/>
          <w:gallery w:val="placeholder"/>
        </w:category>
        <w:types>
          <w:type w:val="bbPlcHdr"/>
        </w:types>
        <w:behaviors>
          <w:behavior w:val="content"/>
        </w:behaviors>
        <w:guid w:val="{A5E790BD-F1FF-4059-884F-98A225D7CBCD}"/>
      </w:docPartPr>
      <w:docPartBody>
        <w:p w:rsidR="006D2C61" w:rsidRDefault="00315DDD" w:rsidP="00315DDD">
          <w:pPr>
            <w:pStyle w:val="1837DA5191394D82A783418A38B5F6573"/>
          </w:pPr>
          <w:r w:rsidRPr="00A56E31">
            <w:rPr>
              <w:rStyle w:val="PlaceholderText"/>
              <w:sz w:val="24"/>
              <w:szCs w:val="24"/>
            </w:rPr>
            <w:t>value</w:t>
          </w:r>
        </w:p>
      </w:docPartBody>
    </w:docPart>
    <w:docPart>
      <w:docPartPr>
        <w:name w:val="7E2CE5C6C0B64D9AA0975DF228F10876"/>
        <w:category>
          <w:name w:val="General"/>
          <w:gallery w:val="placeholder"/>
        </w:category>
        <w:types>
          <w:type w:val="bbPlcHdr"/>
        </w:types>
        <w:behaviors>
          <w:behavior w:val="content"/>
        </w:behaviors>
        <w:guid w:val="{DC298C38-651A-44C6-89F2-D6E883A453F8}"/>
      </w:docPartPr>
      <w:docPartBody>
        <w:p w:rsidR="006D2C61" w:rsidRDefault="00315DDD" w:rsidP="00315DDD">
          <w:pPr>
            <w:pStyle w:val="7E2CE5C6C0B64D9AA0975DF228F108763"/>
          </w:pPr>
          <w:r w:rsidRPr="00A56E31">
            <w:rPr>
              <w:rStyle w:val="PlaceholderText"/>
              <w:sz w:val="24"/>
              <w:szCs w:val="24"/>
            </w:rPr>
            <w:t>value</w:t>
          </w:r>
        </w:p>
      </w:docPartBody>
    </w:docPart>
    <w:docPart>
      <w:docPartPr>
        <w:name w:val="9BE2953B60804686A2878DCD2A11D8E4"/>
        <w:category>
          <w:name w:val="General"/>
          <w:gallery w:val="placeholder"/>
        </w:category>
        <w:types>
          <w:type w:val="bbPlcHdr"/>
        </w:types>
        <w:behaviors>
          <w:behavior w:val="content"/>
        </w:behaviors>
        <w:guid w:val="{D270F406-FDFD-4C75-AB51-C63EAD36CF00}"/>
      </w:docPartPr>
      <w:docPartBody>
        <w:p w:rsidR="006D2C61" w:rsidRDefault="00315DDD" w:rsidP="00315DDD">
          <w:pPr>
            <w:pStyle w:val="9BE2953B60804686A2878DCD2A11D8E43"/>
          </w:pPr>
          <w:r w:rsidRPr="00A56E31">
            <w:rPr>
              <w:rStyle w:val="PlaceholderText"/>
              <w:sz w:val="24"/>
              <w:szCs w:val="24"/>
            </w:rPr>
            <w:t>value</w:t>
          </w:r>
        </w:p>
      </w:docPartBody>
    </w:docPart>
    <w:docPart>
      <w:docPartPr>
        <w:name w:val="2BA91B23873F462392C667BF7C3A1BCF"/>
        <w:category>
          <w:name w:val="General"/>
          <w:gallery w:val="placeholder"/>
        </w:category>
        <w:types>
          <w:type w:val="bbPlcHdr"/>
        </w:types>
        <w:behaviors>
          <w:behavior w:val="content"/>
        </w:behaviors>
        <w:guid w:val="{46DB37F5-0C76-48A1-B04A-DEA54DDA3FF0}"/>
      </w:docPartPr>
      <w:docPartBody>
        <w:p w:rsidR="006D2C61" w:rsidRDefault="00315DDD" w:rsidP="00315DDD">
          <w:pPr>
            <w:pStyle w:val="2BA91B23873F462392C667BF7C3A1BCF3"/>
          </w:pPr>
          <w:r w:rsidRPr="00A56E31">
            <w:rPr>
              <w:rStyle w:val="PlaceholderText"/>
              <w:sz w:val="24"/>
              <w:szCs w:val="24"/>
            </w:rPr>
            <w:t>value</w:t>
          </w:r>
        </w:p>
      </w:docPartBody>
    </w:docPart>
    <w:docPart>
      <w:docPartPr>
        <w:name w:val="5ED35EF2C7BF4B2587AA77F552A7821F"/>
        <w:category>
          <w:name w:val="General"/>
          <w:gallery w:val="placeholder"/>
        </w:category>
        <w:types>
          <w:type w:val="bbPlcHdr"/>
        </w:types>
        <w:behaviors>
          <w:behavior w:val="content"/>
        </w:behaviors>
        <w:guid w:val="{DE332F20-9659-4A05-8FA3-BB30DA117230}"/>
      </w:docPartPr>
      <w:docPartBody>
        <w:p w:rsidR="006D2C61" w:rsidRDefault="00315DDD" w:rsidP="00315DDD">
          <w:pPr>
            <w:pStyle w:val="5ED35EF2C7BF4B2587AA77F552A7821F3"/>
          </w:pPr>
          <w:r w:rsidRPr="00A56E31">
            <w:rPr>
              <w:rStyle w:val="PlaceholderText"/>
              <w:sz w:val="24"/>
              <w:szCs w:val="24"/>
            </w:rPr>
            <w:t>value</w:t>
          </w:r>
        </w:p>
      </w:docPartBody>
    </w:docPart>
    <w:docPart>
      <w:docPartPr>
        <w:name w:val="9A1506E46DA7441DA59224DB06F17C53"/>
        <w:category>
          <w:name w:val="General"/>
          <w:gallery w:val="placeholder"/>
        </w:category>
        <w:types>
          <w:type w:val="bbPlcHdr"/>
        </w:types>
        <w:behaviors>
          <w:behavior w:val="content"/>
        </w:behaviors>
        <w:guid w:val="{4032869A-5F12-4A22-9874-71741BB2BC5F}"/>
      </w:docPartPr>
      <w:docPartBody>
        <w:p w:rsidR="006D2C61" w:rsidRDefault="00315DDD" w:rsidP="00315DDD">
          <w:pPr>
            <w:pStyle w:val="9A1506E46DA7441DA59224DB06F17C533"/>
          </w:pPr>
          <w:r w:rsidRPr="00A56E31">
            <w:rPr>
              <w:rStyle w:val="PlaceholderText"/>
              <w:sz w:val="24"/>
              <w:szCs w:val="24"/>
            </w:rPr>
            <w:t>value</w:t>
          </w:r>
        </w:p>
      </w:docPartBody>
    </w:docPart>
    <w:docPart>
      <w:docPartPr>
        <w:name w:val="87FF2C8F8F464E298DF594448DB9D1E4"/>
        <w:category>
          <w:name w:val="General"/>
          <w:gallery w:val="placeholder"/>
        </w:category>
        <w:types>
          <w:type w:val="bbPlcHdr"/>
        </w:types>
        <w:behaviors>
          <w:behavior w:val="content"/>
        </w:behaviors>
        <w:guid w:val="{9906C4FA-4D87-4B08-9120-865C429656A7}"/>
      </w:docPartPr>
      <w:docPartBody>
        <w:p w:rsidR="006D2C61" w:rsidRDefault="00315DDD" w:rsidP="00315DDD">
          <w:pPr>
            <w:pStyle w:val="87FF2C8F8F464E298DF594448DB9D1E43"/>
          </w:pPr>
          <w:r w:rsidRPr="00A56E31">
            <w:rPr>
              <w:rStyle w:val="PlaceholderText"/>
              <w:sz w:val="24"/>
              <w:szCs w:val="24"/>
            </w:rPr>
            <w:t>value</w:t>
          </w:r>
        </w:p>
      </w:docPartBody>
    </w:docPart>
    <w:docPart>
      <w:docPartPr>
        <w:name w:val="55132905AF0C4C74A9218BDB00894B73"/>
        <w:category>
          <w:name w:val="General"/>
          <w:gallery w:val="placeholder"/>
        </w:category>
        <w:types>
          <w:type w:val="bbPlcHdr"/>
        </w:types>
        <w:behaviors>
          <w:behavior w:val="content"/>
        </w:behaviors>
        <w:guid w:val="{596CE1EC-01AB-4042-A5C1-06600F88A17B}"/>
      </w:docPartPr>
      <w:docPartBody>
        <w:p w:rsidR="006D2C61" w:rsidRDefault="00315DDD" w:rsidP="00315DDD">
          <w:pPr>
            <w:pStyle w:val="55132905AF0C4C74A9218BDB00894B733"/>
          </w:pPr>
          <w:r w:rsidRPr="00A56E31">
            <w:rPr>
              <w:rStyle w:val="PlaceholderText"/>
              <w:sz w:val="24"/>
              <w:szCs w:val="24"/>
            </w:rPr>
            <w:t>value</w:t>
          </w:r>
        </w:p>
      </w:docPartBody>
    </w:docPart>
    <w:docPart>
      <w:docPartPr>
        <w:name w:val="B2AFB6E9F899449DAF6BCFC237F0D389"/>
        <w:category>
          <w:name w:val="General"/>
          <w:gallery w:val="placeholder"/>
        </w:category>
        <w:types>
          <w:type w:val="bbPlcHdr"/>
        </w:types>
        <w:behaviors>
          <w:behavior w:val="content"/>
        </w:behaviors>
        <w:guid w:val="{3DE52B9C-A1EC-4C1E-AB61-AE4944A4B29A}"/>
      </w:docPartPr>
      <w:docPartBody>
        <w:p w:rsidR="006D2C61" w:rsidRDefault="00315DDD" w:rsidP="00315DDD">
          <w:pPr>
            <w:pStyle w:val="B2AFB6E9F899449DAF6BCFC237F0D3893"/>
          </w:pPr>
          <w:r w:rsidRPr="00A56E31">
            <w:rPr>
              <w:rStyle w:val="PlaceholderText"/>
              <w:sz w:val="24"/>
              <w:szCs w:val="24"/>
            </w:rPr>
            <w:t>value</w:t>
          </w:r>
        </w:p>
      </w:docPartBody>
    </w:docPart>
    <w:docPart>
      <w:docPartPr>
        <w:name w:val="34792BDB554C453BA09B1F4116814568"/>
        <w:category>
          <w:name w:val="General"/>
          <w:gallery w:val="placeholder"/>
        </w:category>
        <w:types>
          <w:type w:val="bbPlcHdr"/>
        </w:types>
        <w:behaviors>
          <w:behavior w:val="content"/>
        </w:behaviors>
        <w:guid w:val="{F6544DCD-6258-46C3-9DEE-A86ADDE976AF}"/>
      </w:docPartPr>
      <w:docPartBody>
        <w:p w:rsidR="006D2C61" w:rsidRDefault="00315DDD" w:rsidP="00315DDD">
          <w:pPr>
            <w:pStyle w:val="34792BDB554C453BA09B1F41168145683"/>
          </w:pPr>
          <w:r w:rsidRPr="00A56E31">
            <w:rPr>
              <w:rStyle w:val="PlaceholderText"/>
              <w:sz w:val="24"/>
              <w:szCs w:val="24"/>
            </w:rPr>
            <w:t>value</w:t>
          </w:r>
        </w:p>
      </w:docPartBody>
    </w:docPart>
    <w:docPart>
      <w:docPartPr>
        <w:name w:val="E1BB935697EB4AA4B38538CE6F477D67"/>
        <w:category>
          <w:name w:val="General"/>
          <w:gallery w:val="placeholder"/>
        </w:category>
        <w:types>
          <w:type w:val="bbPlcHdr"/>
        </w:types>
        <w:behaviors>
          <w:behavior w:val="content"/>
        </w:behaviors>
        <w:guid w:val="{C66D7A78-9496-42A0-9EA2-EAC99517D996}"/>
      </w:docPartPr>
      <w:docPartBody>
        <w:p w:rsidR="006D2C61" w:rsidRDefault="00315DDD" w:rsidP="00315DDD">
          <w:pPr>
            <w:pStyle w:val="E1BB935697EB4AA4B38538CE6F477D672"/>
          </w:pPr>
          <w:r w:rsidRPr="00957C13">
            <w:rPr>
              <w:rStyle w:val="PlaceholderText"/>
            </w:rPr>
            <w:t>Click or tap here to enter text.</w:t>
          </w:r>
        </w:p>
      </w:docPartBody>
    </w:docPart>
    <w:docPart>
      <w:docPartPr>
        <w:name w:val="AB8E3DD0FE3842468C2A696383CD6641"/>
        <w:category>
          <w:name w:val="General"/>
          <w:gallery w:val="placeholder"/>
        </w:category>
        <w:types>
          <w:type w:val="bbPlcHdr"/>
        </w:types>
        <w:behaviors>
          <w:behavior w:val="content"/>
        </w:behaviors>
        <w:guid w:val="{C92A627C-3BF2-4198-83A2-DB2FA82B6327}"/>
      </w:docPartPr>
      <w:docPartBody>
        <w:p w:rsidR="006D2C61" w:rsidRDefault="00315DDD" w:rsidP="00315DDD">
          <w:pPr>
            <w:pStyle w:val="AB8E3DD0FE3842468C2A696383CD66412"/>
          </w:pPr>
          <w:r w:rsidRPr="00957C13">
            <w:rPr>
              <w:rStyle w:val="PlaceholderText"/>
            </w:rPr>
            <w:t>Click or tap here to enter text.</w:t>
          </w:r>
        </w:p>
      </w:docPartBody>
    </w:docPart>
    <w:docPart>
      <w:docPartPr>
        <w:name w:val="94DFBB2146864526ACBE7E9145337842"/>
        <w:category>
          <w:name w:val="General"/>
          <w:gallery w:val="placeholder"/>
        </w:category>
        <w:types>
          <w:type w:val="bbPlcHdr"/>
        </w:types>
        <w:behaviors>
          <w:behavior w:val="content"/>
        </w:behaviors>
        <w:guid w:val="{4A0084B2-3545-4D9F-90E5-7CA501276150}"/>
      </w:docPartPr>
      <w:docPartBody>
        <w:p w:rsidR="006D2C61" w:rsidRDefault="00315DDD" w:rsidP="00315DDD">
          <w:pPr>
            <w:pStyle w:val="94DFBB2146864526ACBE7E91453378422"/>
          </w:pPr>
          <w:r w:rsidRPr="00957C13">
            <w:rPr>
              <w:rStyle w:val="PlaceholderText"/>
            </w:rPr>
            <w:t>Click or tap here to enter text.</w:t>
          </w:r>
        </w:p>
      </w:docPartBody>
    </w:docPart>
    <w:docPart>
      <w:docPartPr>
        <w:name w:val="B4A7EADC0DE14A3B9383BF40A972FD94"/>
        <w:category>
          <w:name w:val="General"/>
          <w:gallery w:val="placeholder"/>
        </w:category>
        <w:types>
          <w:type w:val="bbPlcHdr"/>
        </w:types>
        <w:behaviors>
          <w:behavior w:val="content"/>
        </w:behaviors>
        <w:guid w:val="{4A004EDE-AB6E-47FD-975B-334CA3F61383}"/>
      </w:docPartPr>
      <w:docPartBody>
        <w:p w:rsidR="006D2C61" w:rsidRDefault="00315DDD" w:rsidP="00315DDD">
          <w:pPr>
            <w:pStyle w:val="B4A7EADC0DE14A3B9383BF40A972FD942"/>
          </w:pPr>
          <w:r w:rsidRPr="00957C13">
            <w:rPr>
              <w:rStyle w:val="PlaceholderText"/>
            </w:rPr>
            <w:t>Click or tap here to enter text.</w:t>
          </w:r>
        </w:p>
      </w:docPartBody>
    </w:docPart>
    <w:docPart>
      <w:docPartPr>
        <w:name w:val="8EF22472AA024CF9A61B3ACADC7224CF"/>
        <w:category>
          <w:name w:val="General"/>
          <w:gallery w:val="placeholder"/>
        </w:category>
        <w:types>
          <w:type w:val="bbPlcHdr"/>
        </w:types>
        <w:behaviors>
          <w:behavior w:val="content"/>
        </w:behaviors>
        <w:guid w:val="{771463A6-2B2F-405C-A710-7E080EA278AF}"/>
      </w:docPartPr>
      <w:docPartBody>
        <w:p w:rsidR="006D2C61" w:rsidRDefault="00315DDD" w:rsidP="00315DDD">
          <w:pPr>
            <w:pStyle w:val="8EF22472AA024CF9A61B3ACADC7224CF2"/>
          </w:pPr>
          <w:r w:rsidRPr="00957C13">
            <w:rPr>
              <w:rStyle w:val="PlaceholderText"/>
            </w:rPr>
            <w:t>Click or tap here to enter text.</w:t>
          </w:r>
        </w:p>
      </w:docPartBody>
    </w:docPart>
    <w:docPart>
      <w:docPartPr>
        <w:name w:val="4BAC7885DCBE4DD389482A33D576B70E"/>
        <w:category>
          <w:name w:val="General"/>
          <w:gallery w:val="placeholder"/>
        </w:category>
        <w:types>
          <w:type w:val="bbPlcHdr"/>
        </w:types>
        <w:behaviors>
          <w:behavior w:val="content"/>
        </w:behaviors>
        <w:guid w:val="{6BE51B93-567B-41D9-A983-C2C8AD96C9A9}"/>
      </w:docPartPr>
      <w:docPartBody>
        <w:p w:rsidR="006D2C61" w:rsidRDefault="00315DDD" w:rsidP="00315DDD">
          <w:pPr>
            <w:pStyle w:val="4BAC7885DCBE4DD389482A33D576B70E2"/>
          </w:pPr>
          <w:r w:rsidRPr="00957C13">
            <w:rPr>
              <w:rStyle w:val="PlaceholderText"/>
            </w:rPr>
            <w:t>Click or tap here to enter text.</w:t>
          </w:r>
        </w:p>
      </w:docPartBody>
    </w:docPart>
    <w:docPart>
      <w:docPartPr>
        <w:name w:val="8EDE56DEFE09497D98A1426702BD84DF"/>
        <w:category>
          <w:name w:val="General"/>
          <w:gallery w:val="placeholder"/>
        </w:category>
        <w:types>
          <w:type w:val="bbPlcHdr"/>
        </w:types>
        <w:behaviors>
          <w:behavior w:val="content"/>
        </w:behaviors>
        <w:guid w:val="{20A546DA-E480-455B-902F-8D88F099D4CE}"/>
      </w:docPartPr>
      <w:docPartBody>
        <w:p w:rsidR="006D2C61" w:rsidRDefault="00315DDD" w:rsidP="00315DDD">
          <w:pPr>
            <w:pStyle w:val="8EDE56DEFE09497D98A1426702BD84DF2"/>
          </w:pPr>
          <w:r w:rsidRPr="00957C13">
            <w:rPr>
              <w:rStyle w:val="PlaceholderText"/>
            </w:rPr>
            <w:t>Click or tap here to enter text.</w:t>
          </w:r>
        </w:p>
      </w:docPartBody>
    </w:docPart>
    <w:docPart>
      <w:docPartPr>
        <w:name w:val="C12A368A46784AA38FC127EC54BD0B28"/>
        <w:category>
          <w:name w:val="General"/>
          <w:gallery w:val="placeholder"/>
        </w:category>
        <w:types>
          <w:type w:val="bbPlcHdr"/>
        </w:types>
        <w:behaviors>
          <w:behavior w:val="content"/>
        </w:behaviors>
        <w:guid w:val="{2232E7CF-8960-4388-8502-7058F45A46FE}"/>
      </w:docPartPr>
      <w:docPartBody>
        <w:p w:rsidR="006D2C61" w:rsidRDefault="00315DDD" w:rsidP="00315DDD">
          <w:pPr>
            <w:pStyle w:val="C12A368A46784AA38FC127EC54BD0B282"/>
          </w:pPr>
          <w:r w:rsidRPr="00957C13">
            <w:rPr>
              <w:rStyle w:val="PlaceholderText"/>
            </w:rPr>
            <w:t>Click or tap here to enter text.</w:t>
          </w:r>
        </w:p>
      </w:docPartBody>
    </w:docPart>
    <w:docPart>
      <w:docPartPr>
        <w:name w:val="95567809BD3A4C99BB67B774A16D6FCE"/>
        <w:category>
          <w:name w:val="General"/>
          <w:gallery w:val="placeholder"/>
        </w:category>
        <w:types>
          <w:type w:val="bbPlcHdr"/>
        </w:types>
        <w:behaviors>
          <w:behavior w:val="content"/>
        </w:behaviors>
        <w:guid w:val="{14998A45-0804-47F7-9360-4B4B8FF4E7B5}"/>
      </w:docPartPr>
      <w:docPartBody>
        <w:p w:rsidR="006D2C61" w:rsidRDefault="00315DDD" w:rsidP="00315DDD">
          <w:pPr>
            <w:pStyle w:val="95567809BD3A4C99BB67B774A16D6FCE2"/>
          </w:pPr>
          <w:r w:rsidRPr="00116718">
            <w:rPr>
              <w:rStyle w:val="PlaceholderText"/>
              <w:sz w:val="24"/>
              <w:szCs w:val="24"/>
            </w:rPr>
            <w:t>Click or tap here to enter text.</w:t>
          </w:r>
        </w:p>
      </w:docPartBody>
    </w:docPart>
    <w:docPart>
      <w:docPartPr>
        <w:name w:val="BE0BBE6BE194417FAABF00AE0B47E16C"/>
        <w:category>
          <w:name w:val="General"/>
          <w:gallery w:val="placeholder"/>
        </w:category>
        <w:types>
          <w:type w:val="bbPlcHdr"/>
        </w:types>
        <w:behaviors>
          <w:behavior w:val="content"/>
        </w:behaviors>
        <w:guid w:val="{77CA1F3E-D205-4A71-A9B8-32E2EFCE98B3}"/>
      </w:docPartPr>
      <w:docPartBody>
        <w:p w:rsidR="006D2C61" w:rsidRDefault="00315DDD" w:rsidP="00315DDD">
          <w:pPr>
            <w:pStyle w:val="BE0BBE6BE194417FAABF00AE0B47E16C2"/>
          </w:pPr>
          <w:r w:rsidRPr="00116718">
            <w:rPr>
              <w:rStyle w:val="PlaceholderText"/>
              <w:sz w:val="24"/>
              <w:szCs w:val="24"/>
            </w:rPr>
            <w:t>Click or tap here to enter text.</w:t>
          </w:r>
        </w:p>
      </w:docPartBody>
    </w:docPart>
    <w:docPart>
      <w:docPartPr>
        <w:name w:val="641F7AA79C9147418CEA97B53A7E5396"/>
        <w:category>
          <w:name w:val="General"/>
          <w:gallery w:val="placeholder"/>
        </w:category>
        <w:types>
          <w:type w:val="bbPlcHdr"/>
        </w:types>
        <w:behaviors>
          <w:behavior w:val="content"/>
        </w:behaviors>
        <w:guid w:val="{8BB221A1-5A1A-4F0D-A5B6-14DB3FC16FA0}"/>
      </w:docPartPr>
      <w:docPartBody>
        <w:p w:rsidR="006D2C61" w:rsidRDefault="00315DDD" w:rsidP="00315DDD">
          <w:pPr>
            <w:pStyle w:val="641F7AA79C9147418CEA97B53A7E53962"/>
          </w:pPr>
          <w:r w:rsidRPr="00116718">
            <w:rPr>
              <w:rStyle w:val="PlaceholderText"/>
              <w:sz w:val="24"/>
              <w:szCs w:val="24"/>
            </w:rPr>
            <w:t>Click or tap here to enter text.</w:t>
          </w:r>
        </w:p>
      </w:docPartBody>
    </w:docPart>
    <w:docPart>
      <w:docPartPr>
        <w:name w:val="40005ECA1E8741C1BB8FDADA8E0EEB13"/>
        <w:category>
          <w:name w:val="General"/>
          <w:gallery w:val="placeholder"/>
        </w:category>
        <w:types>
          <w:type w:val="bbPlcHdr"/>
        </w:types>
        <w:behaviors>
          <w:behavior w:val="content"/>
        </w:behaviors>
        <w:guid w:val="{8EB94D5C-624B-4718-817E-642607CD70B2}"/>
      </w:docPartPr>
      <w:docPartBody>
        <w:p w:rsidR="006D2C61" w:rsidRDefault="00315DDD" w:rsidP="00315DDD">
          <w:pPr>
            <w:pStyle w:val="40005ECA1E8741C1BB8FDADA8E0EEB132"/>
          </w:pPr>
          <w:r w:rsidRPr="00116718">
            <w:rPr>
              <w:rStyle w:val="PlaceholderText"/>
              <w:sz w:val="24"/>
              <w:szCs w:val="24"/>
            </w:rPr>
            <w:t>Click or tap here to enter text.</w:t>
          </w:r>
        </w:p>
      </w:docPartBody>
    </w:docPart>
    <w:docPart>
      <w:docPartPr>
        <w:name w:val="C343683C12994C048D6CC324A97CB1BC"/>
        <w:category>
          <w:name w:val="General"/>
          <w:gallery w:val="placeholder"/>
        </w:category>
        <w:types>
          <w:type w:val="bbPlcHdr"/>
        </w:types>
        <w:behaviors>
          <w:behavior w:val="content"/>
        </w:behaviors>
        <w:guid w:val="{D8AEE749-4CD8-4CA5-9140-27BC12F097D1}"/>
      </w:docPartPr>
      <w:docPartBody>
        <w:p w:rsidR="006D2C61" w:rsidRDefault="00315DDD" w:rsidP="00315DDD">
          <w:pPr>
            <w:pStyle w:val="C343683C12994C048D6CC324A97CB1BC2"/>
          </w:pPr>
          <w:r w:rsidRPr="00116718">
            <w:rPr>
              <w:rStyle w:val="PlaceholderText"/>
              <w:sz w:val="24"/>
              <w:szCs w:val="24"/>
            </w:rPr>
            <w:t>Click or tap here to enter text.</w:t>
          </w:r>
        </w:p>
      </w:docPartBody>
    </w:docPart>
    <w:docPart>
      <w:docPartPr>
        <w:name w:val="5DB2D079C227417588534B94172DC6F7"/>
        <w:category>
          <w:name w:val="General"/>
          <w:gallery w:val="placeholder"/>
        </w:category>
        <w:types>
          <w:type w:val="bbPlcHdr"/>
        </w:types>
        <w:behaviors>
          <w:behavior w:val="content"/>
        </w:behaviors>
        <w:guid w:val="{7DDBA753-9D43-4AAA-BAF0-DEF15ACBC9B5}"/>
      </w:docPartPr>
      <w:docPartBody>
        <w:p w:rsidR="006D2C61" w:rsidRDefault="00315DDD" w:rsidP="00315DDD">
          <w:pPr>
            <w:pStyle w:val="5DB2D079C227417588534B94172DC6F72"/>
          </w:pPr>
          <w:r w:rsidRPr="00116718">
            <w:rPr>
              <w:rStyle w:val="PlaceholderText"/>
              <w:sz w:val="24"/>
              <w:szCs w:val="24"/>
            </w:rPr>
            <w:t>Click or tap here to enter text.</w:t>
          </w:r>
        </w:p>
      </w:docPartBody>
    </w:docPart>
    <w:docPart>
      <w:docPartPr>
        <w:name w:val="EBB21BEBCE21468D99B62E58905564E0"/>
        <w:category>
          <w:name w:val="General"/>
          <w:gallery w:val="placeholder"/>
        </w:category>
        <w:types>
          <w:type w:val="bbPlcHdr"/>
        </w:types>
        <w:behaviors>
          <w:behavior w:val="content"/>
        </w:behaviors>
        <w:guid w:val="{5747565F-7DB1-4906-B80A-D5B572A44B10}"/>
      </w:docPartPr>
      <w:docPartBody>
        <w:p w:rsidR="006D2C61" w:rsidRDefault="00315DDD" w:rsidP="00315DDD">
          <w:pPr>
            <w:pStyle w:val="EBB21BEBCE21468D99B62E58905564E02"/>
          </w:pPr>
          <w:r w:rsidRPr="00116718">
            <w:rPr>
              <w:rStyle w:val="PlaceholderText"/>
              <w:sz w:val="24"/>
              <w:szCs w:val="24"/>
            </w:rPr>
            <w:t>Click or tap here to enter text.</w:t>
          </w:r>
        </w:p>
      </w:docPartBody>
    </w:docPart>
    <w:docPart>
      <w:docPartPr>
        <w:name w:val="F6A361815DA54D46964B9C20C6FD27DB"/>
        <w:category>
          <w:name w:val="General"/>
          <w:gallery w:val="placeholder"/>
        </w:category>
        <w:types>
          <w:type w:val="bbPlcHdr"/>
        </w:types>
        <w:behaviors>
          <w:behavior w:val="content"/>
        </w:behaviors>
        <w:guid w:val="{6F53CEC6-5976-4EF9-B445-C40C8BDEFB38}"/>
      </w:docPartPr>
      <w:docPartBody>
        <w:p w:rsidR="006D2C61" w:rsidRDefault="00315DDD" w:rsidP="00315DDD">
          <w:pPr>
            <w:pStyle w:val="F6A361815DA54D46964B9C20C6FD27DB2"/>
          </w:pPr>
          <w:r w:rsidRPr="00116718">
            <w:rPr>
              <w:rStyle w:val="PlaceholderText"/>
              <w:sz w:val="24"/>
              <w:szCs w:val="24"/>
            </w:rPr>
            <w:t>Click or tap here to enter text.</w:t>
          </w:r>
        </w:p>
      </w:docPartBody>
    </w:docPart>
    <w:docPart>
      <w:docPartPr>
        <w:name w:val="61513A1F460E4A47AEFBD202CF904E7E"/>
        <w:category>
          <w:name w:val="General"/>
          <w:gallery w:val="placeholder"/>
        </w:category>
        <w:types>
          <w:type w:val="bbPlcHdr"/>
        </w:types>
        <w:behaviors>
          <w:behavior w:val="content"/>
        </w:behaviors>
        <w:guid w:val="{1F959C78-83A9-4F90-A804-D0CF074FE06A}"/>
      </w:docPartPr>
      <w:docPartBody>
        <w:p w:rsidR="006D2C61" w:rsidRDefault="00315DDD" w:rsidP="00315DDD">
          <w:pPr>
            <w:pStyle w:val="61513A1F460E4A47AEFBD202CF904E7E2"/>
          </w:pPr>
          <w:r w:rsidRPr="00116718">
            <w:rPr>
              <w:rStyle w:val="PlaceholderText"/>
              <w:sz w:val="24"/>
              <w:szCs w:val="24"/>
            </w:rPr>
            <w:t>Click or tap here to enter text.</w:t>
          </w:r>
        </w:p>
      </w:docPartBody>
    </w:docPart>
    <w:docPart>
      <w:docPartPr>
        <w:name w:val="58C1A4959056491192187A9DE2FA759E"/>
        <w:category>
          <w:name w:val="General"/>
          <w:gallery w:val="placeholder"/>
        </w:category>
        <w:types>
          <w:type w:val="bbPlcHdr"/>
        </w:types>
        <w:behaviors>
          <w:behavior w:val="content"/>
        </w:behaviors>
        <w:guid w:val="{CEB3688B-1C5C-41DB-B8F7-367B48EC7D36}"/>
      </w:docPartPr>
      <w:docPartBody>
        <w:p w:rsidR="006D2C61" w:rsidRDefault="00315DDD" w:rsidP="00315DDD">
          <w:pPr>
            <w:pStyle w:val="58C1A4959056491192187A9DE2FA759E2"/>
          </w:pPr>
          <w:r w:rsidRPr="00116718">
            <w:rPr>
              <w:rStyle w:val="PlaceholderText"/>
              <w:sz w:val="24"/>
              <w:szCs w:val="24"/>
            </w:rPr>
            <w:t>Click or tap here to enter text.</w:t>
          </w:r>
        </w:p>
      </w:docPartBody>
    </w:docPart>
    <w:docPart>
      <w:docPartPr>
        <w:name w:val="2E1A76D9B0324E909508C5253689C33D"/>
        <w:category>
          <w:name w:val="General"/>
          <w:gallery w:val="placeholder"/>
        </w:category>
        <w:types>
          <w:type w:val="bbPlcHdr"/>
        </w:types>
        <w:behaviors>
          <w:behavior w:val="content"/>
        </w:behaviors>
        <w:guid w:val="{F9C17E27-9493-4C0D-9306-6E53A0C6DF22}"/>
      </w:docPartPr>
      <w:docPartBody>
        <w:p w:rsidR="006D2C61" w:rsidRDefault="00315DDD" w:rsidP="00315DDD">
          <w:pPr>
            <w:pStyle w:val="2E1A76D9B0324E909508C5253689C33D2"/>
          </w:pPr>
          <w:r w:rsidRPr="00116718">
            <w:rPr>
              <w:rStyle w:val="PlaceholderText"/>
              <w:sz w:val="24"/>
              <w:szCs w:val="24"/>
            </w:rPr>
            <w:t>Click or tap here to enter text.</w:t>
          </w:r>
        </w:p>
      </w:docPartBody>
    </w:docPart>
    <w:docPart>
      <w:docPartPr>
        <w:name w:val="4FF1406ED6B445768C24C32158A7BFBD"/>
        <w:category>
          <w:name w:val="General"/>
          <w:gallery w:val="placeholder"/>
        </w:category>
        <w:types>
          <w:type w:val="bbPlcHdr"/>
        </w:types>
        <w:behaviors>
          <w:behavior w:val="content"/>
        </w:behaviors>
        <w:guid w:val="{3D81B55F-669B-47C1-8EE4-872F11BF7ADC}"/>
      </w:docPartPr>
      <w:docPartBody>
        <w:p w:rsidR="006D2C61" w:rsidRDefault="00315DDD" w:rsidP="00315DDD">
          <w:pPr>
            <w:pStyle w:val="4FF1406ED6B445768C24C32158A7BFBD2"/>
          </w:pPr>
          <w:r w:rsidRPr="00116718">
            <w:rPr>
              <w:rStyle w:val="PlaceholderText"/>
              <w:sz w:val="24"/>
              <w:szCs w:val="24"/>
            </w:rPr>
            <w:t>Click or tap here to enter text.</w:t>
          </w:r>
        </w:p>
      </w:docPartBody>
    </w:docPart>
    <w:docPart>
      <w:docPartPr>
        <w:name w:val="4444AFA3B7C64AFE8C90844B759E6447"/>
        <w:category>
          <w:name w:val="General"/>
          <w:gallery w:val="placeholder"/>
        </w:category>
        <w:types>
          <w:type w:val="bbPlcHdr"/>
        </w:types>
        <w:behaviors>
          <w:behavior w:val="content"/>
        </w:behaviors>
        <w:guid w:val="{DDEEE9F9-463D-4D0B-AC31-1210B6068AEE}"/>
      </w:docPartPr>
      <w:docPartBody>
        <w:p w:rsidR="006D2C61" w:rsidRDefault="00315DDD" w:rsidP="00315DDD">
          <w:pPr>
            <w:pStyle w:val="4444AFA3B7C64AFE8C90844B759E64472"/>
          </w:pPr>
          <w:r w:rsidRPr="00116718">
            <w:rPr>
              <w:rStyle w:val="PlaceholderText"/>
              <w:sz w:val="24"/>
              <w:szCs w:val="24"/>
            </w:rPr>
            <w:t>Click or tap here to enter text.</w:t>
          </w:r>
        </w:p>
      </w:docPartBody>
    </w:docPart>
    <w:docPart>
      <w:docPartPr>
        <w:name w:val="AEE67475ADA14A2FA4190C70D15694B5"/>
        <w:category>
          <w:name w:val="General"/>
          <w:gallery w:val="placeholder"/>
        </w:category>
        <w:types>
          <w:type w:val="bbPlcHdr"/>
        </w:types>
        <w:behaviors>
          <w:behavior w:val="content"/>
        </w:behaviors>
        <w:guid w:val="{8D6AFB6A-6D99-44BE-B6B3-D45DC5A1FBC5}"/>
      </w:docPartPr>
      <w:docPartBody>
        <w:p w:rsidR="006D2C61" w:rsidRDefault="00315DDD" w:rsidP="00315DDD">
          <w:pPr>
            <w:pStyle w:val="AEE67475ADA14A2FA4190C70D15694B52"/>
          </w:pPr>
          <w:r w:rsidRPr="00116718">
            <w:rPr>
              <w:rStyle w:val="PlaceholderText"/>
              <w:sz w:val="24"/>
              <w:szCs w:val="24"/>
            </w:rPr>
            <w:t>Click or tap here to enter text.</w:t>
          </w:r>
        </w:p>
      </w:docPartBody>
    </w:docPart>
    <w:docPart>
      <w:docPartPr>
        <w:name w:val="2ECC55AFE73746A8955AFEBCFD5AC86D"/>
        <w:category>
          <w:name w:val="General"/>
          <w:gallery w:val="placeholder"/>
        </w:category>
        <w:types>
          <w:type w:val="bbPlcHdr"/>
        </w:types>
        <w:behaviors>
          <w:behavior w:val="content"/>
        </w:behaviors>
        <w:guid w:val="{643BBFFA-C6EF-431C-AFAF-EC33A28C9DA9}"/>
      </w:docPartPr>
      <w:docPartBody>
        <w:p w:rsidR="006D2C61" w:rsidRDefault="00315DDD" w:rsidP="00315DDD">
          <w:pPr>
            <w:pStyle w:val="2ECC55AFE73746A8955AFEBCFD5AC86D"/>
          </w:pPr>
          <w:r>
            <w:rPr>
              <w:rStyle w:val="PlaceholderText"/>
            </w:rPr>
            <w:t>Name</w:t>
          </w:r>
        </w:p>
      </w:docPartBody>
    </w:docPart>
    <w:docPart>
      <w:docPartPr>
        <w:name w:val="EBF4860DE5EB4912B97EB6F2639A504D"/>
        <w:category>
          <w:name w:val="General"/>
          <w:gallery w:val="placeholder"/>
        </w:category>
        <w:types>
          <w:type w:val="bbPlcHdr"/>
        </w:types>
        <w:behaviors>
          <w:behavior w:val="content"/>
        </w:behaviors>
        <w:guid w:val="{FD982616-312E-4BE5-B377-3FCCF9F47524}"/>
      </w:docPartPr>
      <w:docPartBody>
        <w:p w:rsidR="006D2C61" w:rsidRDefault="00315DDD" w:rsidP="00315DDD">
          <w:pPr>
            <w:pStyle w:val="EBF4860DE5EB4912B97EB6F2639A504D"/>
          </w:pPr>
          <w:r>
            <w:rPr>
              <w:rStyle w:val="PlaceholderText"/>
            </w:rPr>
            <w:t>relation</w:t>
          </w:r>
        </w:p>
      </w:docPartBody>
    </w:docPart>
    <w:docPart>
      <w:docPartPr>
        <w:name w:val="235D226535FA44EBACB9F62B91FCCB42"/>
        <w:category>
          <w:name w:val="General"/>
          <w:gallery w:val="placeholder"/>
        </w:category>
        <w:types>
          <w:type w:val="bbPlcHdr"/>
        </w:types>
        <w:behaviors>
          <w:behavior w:val="content"/>
        </w:behaviors>
        <w:guid w:val="{68E03CF4-ACF8-4495-90B5-BEEF1752FC6C}"/>
      </w:docPartPr>
      <w:docPartBody>
        <w:p w:rsidR="006D2C61" w:rsidRDefault="00315DDD" w:rsidP="00315DDD">
          <w:pPr>
            <w:pStyle w:val="235D226535FA44EBACB9F62B91FCCB42"/>
          </w:pPr>
          <w:r>
            <w:rPr>
              <w:rStyle w:val="PlaceholderText"/>
            </w:rPr>
            <w:t>address</w:t>
          </w:r>
        </w:p>
      </w:docPartBody>
    </w:docPart>
    <w:docPart>
      <w:docPartPr>
        <w:name w:val="2952A756B2A147769E1182E0C2E20F74"/>
        <w:category>
          <w:name w:val="General"/>
          <w:gallery w:val="placeholder"/>
        </w:category>
        <w:types>
          <w:type w:val="bbPlcHdr"/>
        </w:types>
        <w:behaviors>
          <w:behavior w:val="content"/>
        </w:behaviors>
        <w:guid w:val="{CBFE0082-F372-4BFA-B04C-FB374A8C7A2D}"/>
      </w:docPartPr>
      <w:docPartBody>
        <w:p w:rsidR="006D2C61" w:rsidRDefault="00315DDD" w:rsidP="00315DDD">
          <w:pPr>
            <w:pStyle w:val="2952A756B2A147769E1182E0C2E20F74"/>
          </w:pPr>
          <w:r>
            <w:rPr>
              <w:rStyle w:val="PlaceholderText"/>
            </w:rPr>
            <w:t>date</w:t>
          </w:r>
        </w:p>
      </w:docPartBody>
    </w:docPart>
    <w:docPart>
      <w:docPartPr>
        <w:name w:val="E7F7B275FEF34870B8103A321B34F8EB"/>
        <w:category>
          <w:name w:val="General"/>
          <w:gallery w:val="placeholder"/>
        </w:category>
        <w:types>
          <w:type w:val="bbPlcHdr"/>
        </w:types>
        <w:behaviors>
          <w:behavior w:val="content"/>
        </w:behaviors>
        <w:guid w:val="{D940211A-B35A-4AFF-BDB2-8280FCDDCD17}"/>
      </w:docPartPr>
      <w:docPartBody>
        <w:p w:rsidR="006D2C61" w:rsidRDefault="00315DDD" w:rsidP="00315DDD">
          <w:pPr>
            <w:pStyle w:val="E7F7B275FEF34870B8103A321B34F8EB"/>
          </w:pPr>
          <w:r>
            <w:rPr>
              <w:rStyle w:val="PlaceholderText"/>
            </w:rPr>
            <w:t>Hand-service or certified?</w:t>
          </w:r>
        </w:p>
      </w:docPartBody>
    </w:docPart>
    <w:docPart>
      <w:docPartPr>
        <w:name w:val="1587D3B02A334C7D8B86E56BC568F92D"/>
        <w:category>
          <w:name w:val="General"/>
          <w:gallery w:val="placeholder"/>
        </w:category>
        <w:types>
          <w:type w:val="bbPlcHdr"/>
        </w:types>
        <w:behaviors>
          <w:behavior w:val="content"/>
        </w:behaviors>
        <w:guid w:val="{2F42795F-3AD6-4915-B531-9A0DBC779B68}"/>
      </w:docPartPr>
      <w:docPartBody>
        <w:p w:rsidR="006D2C61" w:rsidRDefault="00315DDD" w:rsidP="00315DDD">
          <w:pPr>
            <w:pStyle w:val="1587D3B02A334C7D8B86E56BC568F92D"/>
          </w:pPr>
          <w:r>
            <w:rPr>
              <w:rStyle w:val="PlaceholderText"/>
            </w:rPr>
            <w:t>Name</w:t>
          </w:r>
        </w:p>
      </w:docPartBody>
    </w:docPart>
    <w:docPart>
      <w:docPartPr>
        <w:name w:val="EC85F09F4FCD4341A64A80A75D541BCA"/>
        <w:category>
          <w:name w:val="General"/>
          <w:gallery w:val="placeholder"/>
        </w:category>
        <w:types>
          <w:type w:val="bbPlcHdr"/>
        </w:types>
        <w:behaviors>
          <w:behavior w:val="content"/>
        </w:behaviors>
        <w:guid w:val="{032BCF56-6B8F-4C22-AFC8-C39BA2D59E39}"/>
      </w:docPartPr>
      <w:docPartBody>
        <w:p w:rsidR="006D2C61" w:rsidRDefault="00315DDD" w:rsidP="00315DDD">
          <w:pPr>
            <w:pStyle w:val="EC85F09F4FCD4341A64A80A75D541BCA"/>
          </w:pPr>
          <w:r>
            <w:rPr>
              <w:rStyle w:val="PlaceholderText"/>
            </w:rPr>
            <w:t>Name</w:t>
          </w:r>
        </w:p>
      </w:docPartBody>
    </w:docPart>
    <w:docPart>
      <w:docPartPr>
        <w:name w:val="520FB6F38C894336AA192AFFC039D200"/>
        <w:category>
          <w:name w:val="General"/>
          <w:gallery w:val="placeholder"/>
        </w:category>
        <w:types>
          <w:type w:val="bbPlcHdr"/>
        </w:types>
        <w:behaviors>
          <w:behavior w:val="content"/>
        </w:behaviors>
        <w:guid w:val="{8C4EED3F-B9CC-4EB1-9DE5-692C1E9B3E5E}"/>
      </w:docPartPr>
      <w:docPartBody>
        <w:p w:rsidR="006D2C61" w:rsidRDefault="00315DDD" w:rsidP="00315DDD">
          <w:pPr>
            <w:pStyle w:val="520FB6F38C894336AA192AFFC039D200"/>
          </w:pPr>
          <w:r>
            <w:rPr>
              <w:rStyle w:val="PlaceholderText"/>
            </w:rPr>
            <w:t>relation</w:t>
          </w:r>
        </w:p>
      </w:docPartBody>
    </w:docPart>
    <w:docPart>
      <w:docPartPr>
        <w:name w:val="BB82A9B4D14940F28CAA7A1B7A174FFF"/>
        <w:category>
          <w:name w:val="General"/>
          <w:gallery w:val="placeholder"/>
        </w:category>
        <w:types>
          <w:type w:val="bbPlcHdr"/>
        </w:types>
        <w:behaviors>
          <w:behavior w:val="content"/>
        </w:behaviors>
        <w:guid w:val="{51BA00D0-4E00-4409-9299-7C880DD72FD6}"/>
      </w:docPartPr>
      <w:docPartBody>
        <w:p w:rsidR="006D2C61" w:rsidRDefault="00315DDD" w:rsidP="00315DDD">
          <w:pPr>
            <w:pStyle w:val="BB82A9B4D14940F28CAA7A1B7A174FFF"/>
          </w:pPr>
          <w:r>
            <w:rPr>
              <w:rStyle w:val="PlaceholderText"/>
            </w:rPr>
            <w:t>relation</w:t>
          </w:r>
        </w:p>
      </w:docPartBody>
    </w:docPart>
    <w:docPart>
      <w:docPartPr>
        <w:name w:val="7A4FE6AB782A4CCEBA7A847C77B0A740"/>
        <w:category>
          <w:name w:val="General"/>
          <w:gallery w:val="placeholder"/>
        </w:category>
        <w:types>
          <w:type w:val="bbPlcHdr"/>
        </w:types>
        <w:behaviors>
          <w:behavior w:val="content"/>
        </w:behaviors>
        <w:guid w:val="{9E1D88D3-0D88-480C-A0D4-7926283A890D}"/>
      </w:docPartPr>
      <w:docPartBody>
        <w:p w:rsidR="006D2C61" w:rsidRDefault="00315DDD" w:rsidP="00315DDD">
          <w:pPr>
            <w:pStyle w:val="7A4FE6AB782A4CCEBA7A847C77B0A740"/>
          </w:pPr>
          <w:r>
            <w:rPr>
              <w:rStyle w:val="PlaceholderText"/>
            </w:rPr>
            <w:t>address</w:t>
          </w:r>
        </w:p>
      </w:docPartBody>
    </w:docPart>
    <w:docPart>
      <w:docPartPr>
        <w:name w:val="EE3933C3BCC543FE9AFD8E99C0B9502A"/>
        <w:category>
          <w:name w:val="General"/>
          <w:gallery w:val="placeholder"/>
        </w:category>
        <w:types>
          <w:type w:val="bbPlcHdr"/>
        </w:types>
        <w:behaviors>
          <w:behavior w:val="content"/>
        </w:behaviors>
        <w:guid w:val="{3E2796D8-CFF9-4110-B6E0-1603F3ED2051}"/>
      </w:docPartPr>
      <w:docPartBody>
        <w:p w:rsidR="006D2C61" w:rsidRDefault="00315DDD" w:rsidP="00315DDD">
          <w:pPr>
            <w:pStyle w:val="EE3933C3BCC543FE9AFD8E99C0B9502A"/>
          </w:pPr>
          <w:r>
            <w:rPr>
              <w:rStyle w:val="PlaceholderText"/>
            </w:rPr>
            <w:t>address</w:t>
          </w:r>
        </w:p>
      </w:docPartBody>
    </w:docPart>
    <w:docPart>
      <w:docPartPr>
        <w:name w:val="DC739F606E564A3A833BF08A2C288BE2"/>
        <w:category>
          <w:name w:val="General"/>
          <w:gallery w:val="placeholder"/>
        </w:category>
        <w:types>
          <w:type w:val="bbPlcHdr"/>
        </w:types>
        <w:behaviors>
          <w:behavior w:val="content"/>
        </w:behaviors>
        <w:guid w:val="{4D095775-CF1A-430D-9AC4-8FD31BB23164}"/>
      </w:docPartPr>
      <w:docPartBody>
        <w:p w:rsidR="006D2C61" w:rsidRDefault="00315DDD" w:rsidP="00315DDD">
          <w:pPr>
            <w:pStyle w:val="DC739F606E564A3A833BF08A2C288BE2"/>
          </w:pPr>
          <w:r>
            <w:rPr>
              <w:rStyle w:val="PlaceholderText"/>
            </w:rPr>
            <w:t>date</w:t>
          </w:r>
        </w:p>
      </w:docPartBody>
    </w:docPart>
    <w:docPart>
      <w:docPartPr>
        <w:name w:val="003AE935F0C6416388860F860F96B94E"/>
        <w:category>
          <w:name w:val="General"/>
          <w:gallery w:val="placeholder"/>
        </w:category>
        <w:types>
          <w:type w:val="bbPlcHdr"/>
        </w:types>
        <w:behaviors>
          <w:behavior w:val="content"/>
        </w:behaviors>
        <w:guid w:val="{EED3F110-1552-4701-A403-81BD11C8239E}"/>
      </w:docPartPr>
      <w:docPartBody>
        <w:p w:rsidR="006D2C61" w:rsidRDefault="00315DDD" w:rsidP="00315DDD">
          <w:pPr>
            <w:pStyle w:val="003AE935F0C6416388860F860F96B94E"/>
          </w:pPr>
          <w:r>
            <w:rPr>
              <w:rStyle w:val="PlaceholderText"/>
            </w:rPr>
            <w:t>date</w:t>
          </w:r>
        </w:p>
      </w:docPartBody>
    </w:docPart>
    <w:docPart>
      <w:docPartPr>
        <w:name w:val="79FCAA5724D14F8999B4C4D73D69D092"/>
        <w:category>
          <w:name w:val="General"/>
          <w:gallery w:val="placeholder"/>
        </w:category>
        <w:types>
          <w:type w:val="bbPlcHdr"/>
        </w:types>
        <w:behaviors>
          <w:behavior w:val="content"/>
        </w:behaviors>
        <w:guid w:val="{5B6FCB16-3E11-4606-A01F-CC89823E3502}"/>
      </w:docPartPr>
      <w:docPartBody>
        <w:p w:rsidR="006D2C61" w:rsidRDefault="00315DDD" w:rsidP="00315DDD">
          <w:pPr>
            <w:pStyle w:val="79FCAA5724D14F8999B4C4D73D69D092"/>
          </w:pPr>
          <w:r>
            <w:rPr>
              <w:rStyle w:val="PlaceholderText"/>
            </w:rPr>
            <w:t>Hand-service or certified?</w:t>
          </w:r>
        </w:p>
      </w:docPartBody>
    </w:docPart>
    <w:docPart>
      <w:docPartPr>
        <w:name w:val="EEF33C7BB8FC41E4A24176E0779B8B2C"/>
        <w:category>
          <w:name w:val="General"/>
          <w:gallery w:val="placeholder"/>
        </w:category>
        <w:types>
          <w:type w:val="bbPlcHdr"/>
        </w:types>
        <w:behaviors>
          <w:behavior w:val="content"/>
        </w:behaviors>
        <w:guid w:val="{495EF8D3-7454-42F4-951E-478AD9C42EF8}"/>
      </w:docPartPr>
      <w:docPartBody>
        <w:p w:rsidR="006D2C61" w:rsidRDefault="00315DDD" w:rsidP="00315DDD">
          <w:pPr>
            <w:pStyle w:val="EEF33C7BB8FC41E4A24176E0779B8B2C"/>
          </w:pPr>
          <w:r>
            <w:rPr>
              <w:rStyle w:val="PlaceholderText"/>
            </w:rPr>
            <w:t>Hand-service or certified?</w:t>
          </w:r>
        </w:p>
      </w:docPartBody>
    </w:docPart>
    <w:docPart>
      <w:docPartPr>
        <w:name w:val="6BFDF07E02DE41FBA984000F5957FA69"/>
        <w:category>
          <w:name w:val="General"/>
          <w:gallery w:val="placeholder"/>
        </w:category>
        <w:types>
          <w:type w:val="bbPlcHdr"/>
        </w:types>
        <w:behaviors>
          <w:behavior w:val="content"/>
        </w:behaviors>
        <w:guid w:val="{8415FB5A-CC55-4B6E-9FF5-577484965488}"/>
      </w:docPartPr>
      <w:docPartBody>
        <w:p w:rsidR="00E70B5E" w:rsidRDefault="001A1568" w:rsidP="001A1568">
          <w:pPr>
            <w:pStyle w:val="6BFDF07E02DE41FBA984000F5957FA69"/>
          </w:pPr>
          <w:r>
            <w:rPr>
              <w:rStyle w:val="PlaceholderText"/>
            </w:rPr>
            <w:t>Proposed Guardian’s Name</w:t>
          </w:r>
        </w:p>
      </w:docPartBody>
    </w:docPart>
    <w:docPart>
      <w:docPartPr>
        <w:name w:val="EFEB8170442C4EF480A7CB99BD57A0A3"/>
        <w:category>
          <w:name w:val="General"/>
          <w:gallery w:val="placeholder"/>
        </w:category>
        <w:types>
          <w:type w:val="bbPlcHdr"/>
        </w:types>
        <w:behaviors>
          <w:behavior w:val="content"/>
        </w:behaviors>
        <w:guid w:val="{9BFAD21A-79C1-4F52-AC20-1AFE9226EC45}"/>
      </w:docPartPr>
      <w:docPartBody>
        <w:p w:rsidR="00E70B5E" w:rsidRDefault="001A1568" w:rsidP="001A1568">
          <w:pPr>
            <w:pStyle w:val="EFEB8170442C4EF480A7CB99BD57A0A3"/>
          </w:pPr>
          <w:r>
            <w:rPr>
              <w:rStyle w:val="PlaceholderText"/>
            </w:rPr>
            <w:t>Proposed Guardian’s Address</w:t>
          </w:r>
        </w:p>
      </w:docPartBody>
    </w:docPart>
    <w:docPart>
      <w:docPartPr>
        <w:name w:val="5B87CB4C20024A73AD079B3A32F85B26"/>
        <w:category>
          <w:name w:val="General"/>
          <w:gallery w:val="placeholder"/>
        </w:category>
        <w:types>
          <w:type w:val="bbPlcHdr"/>
        </w:types>
        <w:behaviors>
          <w:behavior w:val="content"/>
        </w:behaviors>
        <w:guid w:val="{D20DF430-FAF4-413F-A2D4-5A151F777886}"/>
      </w:docPartPr>
      <w:docPartBody>
        <w:p w:rsidR="00E70B5E" w:rsidRDefault="001A1568" w:rsidP="001A1568">
          <w:pPr>
            <w:pStyle w:val="5B87CB4C20024A73AD079B3A32F85B26"/>
          </w:pPr>
          <w:r>
            <w:rPr>
              <w:rStyle w:val="PlaceholderText"/>
            </w:rPr>
            <w:t>Proposed Guardian’s Phone</w:t>
          </w:r>
        </w:p>
      </w:docPartBody>
    </w:docPart>
    <w:docPart>
      <w:docPartPr>
        <w:name w:val="EAAEFAB2E2F2454F89157635F3D92274"/>
        <w:category>
          <w:name w:val="General"/>
          <w:gallery w:val="placeholder"/>
        </w:category>
        <w:types>
          <w:type w:val="bbPlcHdr"/>
        </w:types>
        <w:behaviors>
          <w:behavior w:val="content"/>
        </w:behaviors>
        <w:guid w:val="{FF5A308C-1032-4B09-9DFB-8C0C31EDA80A}"/>
      </w:docPartPr>
      <w:docPartBody>
        <w:p w:rsidR="00E70B5E" w:rsidRDefault="001A1568" w:rsidP="001A1568">
          <w:pPr>
            <w:pStyle w:val="EAAEFAB2E2F2454F89157635F3D92274"/>
          </w:pPr>
          <w:r>
            <w:rPr>
              <w:rStyle w:val="PlaceholderText"/>
            </w:rPr>
            <w:t>Proposed Guardian’s Email</w:t>
          </w:r>
        </w:p>
      </w:docPartBody>
    </w:docPart>
    <w:docPart>
      <w:docPartPr>
        <w:name w:val="D688CBD6F5754EE683479608C78A7E81"/>
        <w:category>
          <w:name w:val="General"/>
          <w:gallery w:val="placeholder"/>
        </w:category>
        <w:types>
          <w:type w:val="bbPlcHdr"/>
        </w:types>
        <w:behaviors>
          <w:behavior w:val="content"/>
        </w:behaviors>
        <w:guid w:val="{2E9681B2-9F77-4621-8941-64940B8FBE7F}"/>
      </w:docPartPr>
      <w:docPartBody>
        <w:p w:rsidR="00E70B5E" w:rsidRDefault="001A1568" w:rsidP="001A1568">
          <w:pPr>
            <w:pStyle w:val="D688CBD6F5754EE683479608C78A7E81"/>
          </w:pPr>
          <w:r w:rsidRPr="00C933B8">
            <w:rPr>
              <w:color w:val="808080"/>
              <w:sz w:val="24"/>
              <w:szCs w:val="24"/>
            </w:rPr>
            <w:t>Incapacitated Person</w:t>
          </w:r>
        </w:p>
      </w:docPartBody>
    </w:docPart>
    <w:docPart>
      <w:docPartPr>
        <w:name w:val="E37582B379714ACF9167F3964C1E46A1"/>
        <w:category>
          <w:name w:val="General"/>
          <w:gallery w:val="placeholder"/>
        </w:category>
        <w:types>
          <w:type w:val="bbPlcHdr"/>
        </w:types>
        <w:behaviors>
          <w:behavior w:val="content"/>
        </w:behaviors>
        <w:guid w:val="{9704CA41-4B3D-4E4C-9C30-A47326D7E6EE}"/>
      </w:docPartPr>
      <w:docPartBody>
        <w:p w:rsidR="00E70B5E" w:rsidRDefault="001A1568" w:rsidP="001A1568">
          <w:pPr>
            <w:pStyle w:val="E37582B379714ACF9167F3964C1E46A1"/>
          </w:pPr>
          <w:r w:rsidRPr="00221484">
            <w:rPr>
              <w:rStyle w:val="PlaceholderText"/>
            </w:rPr>
            <w:t>Proposed Guardian</w:t>
          </w:r>
        </w:p>
      </w:docPartBody>
    </w:docPart>
    <w:docPart>
      <w:docPartPr>
        <w:name w:val="6D601BDEE3394A03827603685C06769C"/>
        <w:category>
          <w:name w:val="General"/>
          <w:gallery w:val="placeholder"/>
        </w:category>
        <w:types>
          <w:type w:val="bbPlcHdr"/>
        </w:types>
        <w:behaviors>
          <w:behavior w:val="content"/>
        </w:behaviors>
        <w:guid w:val="{36E424C9-096A-4D48-87DA-E1F1AB5CC1D3}"/>
      </w:docPartPr>
      <w:docPartBody>
        <w:p w:rsidR="00E70B5E" w:rsidRDefault="001A1568" w:rsidP="001A1568">
          <w:pPr>
            <w:pStyle w:val="6D601BDEE3394A03827603685C06769C"/>
          </w:pPr>
          <w:r w:rsidRPr="00221484">
            <w:rPr>
              <w:rStyle w:val="PlaceholderText"/>
            </w:rPr>
            <w:t>DOB</w:t>
          </w:r>
        </w:p>
      </w:docPartBody>
    </w:docPart>
    <w:docPart>
      <w:docPartPr>
        <w:name w:val="70165557140E4729B086271F72668E65"/>
        <w:category>
          <w:name w:val="General"/>
          <w:gallery w:val="placeholder"/>
        </w:category>
        <w:types>
          <w:type w:val="bbPlcHdr"/>
        </w:types>
        <w:behaviors>
          <w:behavior w:val="content"/>
        </w:behaviors>
        <w:guid w:val="{84422999-FF44-4241-8E35-D614E3F09A02}"/>
      </w:docPartPr>
      <w:docPartBody>
        <w:p w:rsidR="00E70B5E" w:rsidRDefault="001A1568" w:rsidP="001A1568">
          <w:pPr>
            <w:pStyle w:val="70165557140E4729B086271F72668E65"/>
          </w:pPr>
          <w:r w:rsidRPr="00A56E31">
            <w:rPr>
              <w:rStyle w:val="PlaceholderText"/>
            </w:rPr>
            <w:t>Click or tap here to enter text.</w:t>
          </w:r>
        </w:p>
      </w:docPartBody>
    </w:docPart>
    <w:docPart>
      <w:docPartPr>
        <w:name w:val="B5F84E13C35E43DC80A737D206AF278D"/>
        <w:category>
          <w:name w:val="General"/>
          <w:gallery w:val="placeholder"/>
        </w:category>
        <w:types>
          <w:type w:val="bbPlcHdr"/>
        </w:types>
        <w:behaviors>
          <w:behavior w:val="content"/>
        </w:behaviors>
        <w:guid w:val="{9CA1AAC2-6F66-41BA-B368-1CFB4FF47728}"/>
      </w:docPartPr>
      <w:docPartBody>
        <w:p w:rsidR="00E70B5E" w:rsidRDefault="001A1568" w:rsidP="001A1568">
          <w:pPr>
            <w:pStyle w:val="B5F84E13C35E43DC80A737D206AF278D"/>
          </w:pPr>
          <w:r w:rsidRPr="00A56E31">
            <w:rPr>
              <w:rStyle w:val="PlaceholderText"/>
              <w:rFonts w:eastAsiaTheme="majorEastAsia"/>
            </w:rPr>
            <w:t>date</w:t>
          </w:r>
        </w:p>
      </w:docPartBody>
    </w:docPart>
    <w:docPart>
      <w:docPartPr>
        <w:name w:val="A9A841B516064389A95FB1C032EA0FF0"/>
        <w:category>
          <w:name w:val="General"/>
          <w:gallery w:val="placeholder"/>
        </w:category>
        <w:types>
          <w:type w:val="bbPlcHdr"/>
        </w:types>
        <w:behaviors>
          <w:behavior w:val="content"/>
        </w:behaviors>
        <w:guid w:val="{EA22C321-3141-414E-971E-CDAEE59B29AD}"/>
      </w:docPartPr>
      <w:docPartBody>
        <w:p w:rsidR="00E70B5E" w:rsidRDefault="001A1568" w:rsidP="001A1568">
          <w:pPr>
            <w:pStyle w:val="A9A841B516064389A95FB1C032EA0FF0"/>
          </w:pPr>
          <w:r w:rsidRPr="00A56E31">
            <w:rPr>
              <w:rStyle w:val="PlaceholderText"/>
              <w:rFonts w:eastAsiaTheme="majorEastAsia"/>
            </w:rPr>
            <w:t>location</w:t>
          </w:r>
        </w:p>
      </w:docPartBody>
    </w:docPart>
    <w:docPart>
      <w:docPartPr>
        <w:name w:val="77D1AC17CBAF4FA3BD9DFEAAE9A5A3EF"/>
        <w:category>
          <w:name w:val="General"/>
          <w:gallery w:val="placeholder"/>
        </w:category>
        <w:types>
          <w:type w:val="bbPlcHdr"/>
        </w:types>
        <w:behaviors>
          <w:behavior w:val="content"/>
        </w:behaviors>
        <w:guid w:val="{6EF0DAAB-3E6D-4263-8B38-E873AA2CDB82}"/>
      </w:docPartPr>
      <w:docPartBody>
        <w:p w:rsidR="00E70B5E" w:rsidRDefault="001A1568" w:rsidP="001A1568">
          <w:pPr>
            <w:pStyle w:val="77D1AC17CBAF4FA3BD9DFEAAE9A5A3EF"/>
          </w:pPr>
          <w:r w:rsidRPr="00A56E31">
            <w:rPr>
              <w:rStyle w:val="PlaceholderText"/>
            </w:rPr>
            <w:t>Click or tap here to enter text.</w:t>
          </w:r>
        </w:p>
      </w:docPartBody>
    </w:docPart>
    <w:docPart>
      <w:docPartPr>
        <w:name w:val="5D5B04D5637342BA9BE1C659863A63FC"/>
        <w:category>
          <w:name w:val="General"/>
          <w:gallery w:val="placeholder"/>
        </w:category>
        <w:types>
          <w:type w:val="bbPlcHdr"/>
        </w:types>
        <w:behaviors>
          <w:behavior w:val="content"/>
        </w:behaviors>
        <w:guid w:val="{5DEB2E1E-DCCA-4B93-8FD4-5FF268BF9C63}"/>
      </w:docPartPr>
      <w:docPartBody>
        <w:p w:rsidR="00E70B5E" w:rsidRDefault="001A1568" w:rsidP="001A1568">
          <w:pPr>
            <w:pStyle w:val="5D5B04D5637342BA9BE1C659863A63FC"/>
          </w:pPr>
          <w:r w:rsidRPr="00A56E31">
            <w:rPr>
              <w:rStyle w:val="PlaceholderText"/>
              <w:rFonts w:eastAsiaTheme="majorEastAsia"/>
            </w:rPr>
            <w:t>date</w:t>
          </w:r>
        </w:p>
      </w:docPartBody>
    </w:docPart>
    <w:docPart>
      <w:docPartPr>
        <w:name w:val="7E85B348B11B4220B7A299AE176D303A"/>
        <w:category>
          <w:name w:val="General"/>
          <w:gallery w:val="placeholder"/>
        </w:category>
        <w:types>
          <w:type w:val="bbPlcHdr"/>
        </w:types>
        <w:behaviors>
          <w:behavior w:val="content"/>
        </w:behaviors>
        <w:guid w:val="{856EEE80-FB69-45FF-A704-3A4FBE8B5E21}"/>
      </w:docPartPr>
      <w:docPartBody>
        <w:p w:rsidR="00E70B5E" w:rsidRDefault="001A1568" w:rsidP="001A1568">
          <w:pPr>
            <w:pStyle w:val="7E85B348B11B4220B7A299AE176D303A"/>
          </w:pPr>
          <w:r w:rsidRPr="00A56E31">
            <w:rPr>
              <w:rStyle w:val="PlaceholderText"/>
              <w:rFonts w:eastAsiaTheme="majorEastAsia"/>
            </w:rPr>
            <w:t>location</w:t>
          </w:r>
        </w:p>
      </w:docPartBody>
    </w:docPart>
    <w:docPart>
      <w:docPartPr>
        <w:name w:val="628DA853BD204DD19DA108CF3EFB6A11"/>
        <w:category>
          <w:name w:val="General"/>
          <w:gallery w:val="placeholder"/>
        </w:category>
        <w:types>
          <w:type w:val="bbPlcHdr"/>
        </w:types>
        <w:behaviors>
          <w:behavior w:val="content"/>
        </w:behaviors>
        <w:guid w:val="{F444165C-4794-4244-8F2F-B0AFB5C262DE}"/>
      </w:docPartPr>
      <w:docPartBody>
        <w:p w:rsidR="00E70B5E" w:rsidRDefault="001A1568" w:rsidP="001A1568">
          <w:pPr>
            <w:pStyle w:val="628DA853BD204DD19DA108CF3EFB6A11"/>
          </w:pPr>
          <w:r w:rsidRPr="00A56E31">
            <w:rPr>
              <w:rStyle w:val="PlaceholderText"/>
            </w:rPr>
            <w:t>Click or tap here to enter text.</w:t>
          </w:r>
        </w:p>
      </w:docPartBody>
    </w:docPart>
    <w:docPart>
      <w:docPartPr>
        <w:name w:val="E5BDFEE7184046188442DA84B8757D2B"/>
        <w:category>
          <w:name w:val="General"/>
          <w:gallery w:val="placeholder"/>
        </w:category>
        <w:types>
          <w:type w:val="bbPlcHdr"/>
        </w:types>
        <w:behaviors>
          <w:behavior w:val="content"/>
        </w:behaviors>
        <w:guid w:val="{7FB13F94-6EC4-4116-B000-B6BB30EAB9F9}"/>
      </w:docPartPr>
      <w:docPartBody>
        <w:p w:rsidR="00E70B5E" w:rsidRDefault="001A1568" w:rsidP="001A1568">
          <w:pPr>
            <w:pStyle w:val="E5BDFEE7184046188442DA84B8757D2B"/>
          </w:pPr>
          <w:r w:rsidRPr="00A56E31">
            <w:rPr>
              <w:rStyle w:val="PlaceholderText"/>
              <w:rFonts w:eastAsiaTheme="majorEastAsia"/>
            </w:rPr>
            <w:t>date</w:t>
          </w:r>
        </w:p>
      </w:docPartBody>
    </w:docPart>
    <w:docPart>
      <w:docPartPr>
        <w:name w:val="36F98BD30F3D42B8A050A2A4B9B7774F"/>
        <w:category>
          <w:name w:val="General"/>
          <w:gallery w:val="placeholder"/>
        </w:category>
        <w:types>
          <w:type w:val="bbPlcHdr"/>
        </w:types>
        <w:behaviors>
          <w:behavior w:val="content"/>
        </w:behaviors>
        <w:guid w:val="{27B0417C-248A-4348-8164-405A8EA22F4B}"/>
      </w:docPartPr>
      <w:docPartBody>
        <w:p w:rsidR="00E70B5E" w:rsidRDefault="001A1568" w:rsidP="001A1568">
          <w:pPr>
            <w:pStyle w:val="36F98BD30F3D42B8A050A2A4B9B7774F"/>
          </w:pPr>
          <w:r w:rsidRPr="00A56E31">
            <w:rPr>
              <w:rStyle w:val="PlaceholderText"/>
              <w:rFonts w:eastAsiaTheme="majorEastAsia"/>
            </w:rPr>
            <w:t>location</w:t>
          </w:r>
        </w:p>
      </w:docPartBody>
    </w:docPart>
    <w:docPart>
      <w:docPartPr>
        <w:name w:val="E1FB0F8EAA4E41419285E48B6F268B29"/>
        <w:category>
          <w:name w:val="General"/>
          <w:gallery w:val="placeholder"/>
        </w:category>
        <w:types>
          <w:type w:val="bbPlcHdr"/>
        </w:types>
        <w:behaviors>
          <w:behavior w:val="content"/>
        </w:behaviors>
        <w:guid w:val="{7290E6E6-1359-41B2-9F04-3E8CDC42FC1C}"/>
      </w:docPartPr>
      <w:docPartBody>
        <w:p w:rsidR="00E70B5E" w:rsidRDefault="001A1568" w:rsidP="001A1568">
          <w:pPr>
            <w:pStyle w:val="E1FB0F8EAA4E41419285E48B6F268B29"/>
          </w:pPr>
          <w:r w:rsidRPr="00A56E31">
            <w:rPr>
              <w:rStyle w:val="PlaceholderText"/>
            </w:rPr>
            <w:t>Click or tap here to enter text.</w:t>
          </w:r>
        </w:p>
      </w:docPartBody>
    </w:docPart>
    <w:docPart>
      <w:docPartPr>
        <w:name w:val="962AB97740F9457FBDC66C8A576621D8"/>
        <w:category>
          <w:name w:val="General"/>
          <w:gallery w:val="placeholder"/>
        </w:category>
        <w:types>
          <w:type w:val="bbPlcHdr"/>
        </w:types>
        <w:behaviors>
          <w:behavior w:val="content"/>
        </w:behaviors>
        <w:guid w:val="{EB833625-C162-4CC9-B0B1-5A3DDA5BAC7A}"/>
      </w:docPartPr>
      <w:docPartBody>
        <w:p w:rsidR="00E70B5E" w:rsidRDefault="001A1568" w:rsidP="001A1568">
          <w:pPr>
            <w:pStyle w:val="962AB97740F9457FBDC66C8A576621D8"/>
          </w:pPr>
          <w:r w:rsidRPr="00A56E31">
            <w:rPr>
              <w:rStyle w:val="PlaceholderText"/>
              <w:rFonts w:eastAsiaTheme="majorEastAsia"/>
            </w:rPr>
            <w:t>date</w:t>
          </w:r>
        </w:p>
      </w:docPartBody>
    </w:docPart>
    <w:docPart>
      <w:docPartPr>
        <w:name w:val="939DED808E954A19BEB58DCCA2416C51"/>
        <w:category>
          <w:name w:val="General"/>
          <w:gallery w:val="placeholder"/>
        </w:category>
        <w:types>
          <w:type w:val="bbPlcHdr"/>
        </w:types>
        <w:behaviors>
          <w:behavior w:val="content"/>
        </w:behaviors>
        <w:guid w:val="{F9585AE5-AA41-48E9-860D-1A38DA6B61EA}"/>
      </w:docPartPr>
      <w:docPartBody>
        <w:p w:rsidR="00E70B5E" w:rsidRDefault="001A1568" w:rsidP="001A1568">
          <w:pPr>
            <w:pStyle w:val="939DED808E954A19BEB58DCCA2416C51"/>
          </w:pPr>
          <w:r w:rsidRPr="00A56E31">
            <w:rPr>
              <w:rStyle w:val="PlaceholderText"/>
              <w:rFonts w:eastAsiaTheme="majorEastAsia"/>
            </w:rPr>
            <w:t>location</w:t>
          </w:r>
        </w:p>
      </w:docPartBody>
    </w:docPart>
    <w:docPart>
      <w:docPartPr>
        <w:name w:val="CD2D09E44CC042E6A90C8DF2ACD4F1F9"/>
        <w:category>
          <w:name w:val="General"/>
          <w:gallery w:val="placeholder"/>
        </w:category>
        <w:types>
          <w:type w:val="bbPlcHdr"/>
        </w:types>
        <w:behaviors>
          <w:behavior w:val="content"/>
        </w:behaviors>
        <w:guid w:val="{CDA25613-DEDA-41A4-B7DF-1E931F00EAAE}"/>
      </w:docPartPr>
      <w:docPartBody>
        <w:p w:rsidR="00E70B5E" w:rsidRDefault="001A1568" w:rsidP="001A1568">
          <w:pPr>
            <w:pStyle w:val="CD2D09E44CC042E6A90C8DF2ACD4F1F9"/>
          </w:pPr>
          <w:r w:rsidRPr="00A56E31">
            <w:rPr>
              <w:rStyle w:val="PlaceholderText"/>
            </w:rPr>
            <w:t>Click or tap here to enter text.</w:t>
          </w:r>
        </w:p>
      </w:docPartBody>
    </w:docPart>
    <w:docPart>
      <w:docPartPr>
        <w:name w:val="79AD78F37BC74DC7944D713887708CB8"/>
        <w:category>
          <w:name w:val="General"/>
          <w:gallery w:val="placeholder"/>
        </w:category>
        <w:types>
          <w:type w:val="bbPlcHdr"/>
        </w:types>
        <w:behaviors>
          <w:behavior w:val="content"/>
        </w:behaviors>
        <w:guid w:val="{412725BB-A9BD-493D-9FE7-AB20F314A93A}"/>
      </w:docPartPr>
      <w:docPartBody>
        <w:p w:rsidR="00E70B5E" w:rsidRDefault="001A1568" w:rsidP="001A1568">
          <w:pPr>
            <w:pStyle w:val="79AD78F37BC74DC7944D713887708CB8"/>
          </w:pPr>
          <w:r w:rsidRPr="00A56E31">
            <w:rPr>
              <w:rStyle w:val="PlaceholderText"/>
              <w:rFonts w:eastAsiaTheme="majorEastAsia"/>
            </w:rPr>
            <w:t>date</w:t>
          </w:r>
        </w:p>
      </w:docPartBody>
    </w:docPart>
    <w:docPart>
      <w:docPartPr>
        <w:name w:val="11D2AB1962DB4EB38263BD419EBF4D56"/>
        <w:category>
          <w:name w:val="General"/>
          <w:gallery w:val="placeholder"/>
        </w:category>
        <w:types>
          <w:type w:val="bbPlcHdr"/>
        </w:types>
        <w:behaviors>
          <w:behavior w:val="content"/>
        </w:behaviors>
        <w:guid w:val="{B8C9F3DB-03F3-4906-B65B-2AF67830D975}"/>
      </w:docPartPr>
      <w:docPartBody>
        <w:p w:rsidR="00E70B5E" w:rsidRDefault="001A1568" w:rsidP="001A1568">
          <w:pPr>
            <w:pStyle w:val="11D2AB1962DB4EB38263BD419EBF4D56"/>
          </w:pPr>
          <w:r w:rsidRPr="00A56E31">
            <w:rPr>
              <w:rStyle w:val="PlaceholderText"/>
              <w:rFonts w:eastAsiaTheme="majorEastAsia"/>
            </w:rPr>
            <w:t>location</w:t>
          </w:r>
        </w:p>
      </w:docPartBody>
    </w:docPart>
    <w:docPart>
      <w:docPartPr>
        <w:name w:val="69309EE9FE174222BE0DA444131D0E3A"/>
        <w:category>
          <w:name w:val="General"/>
          <w:gallery w:val="placeholder"/>
        </w:category>
        <w:types>
          <w:type w:val="bbPlcHdr"/>
        </w:types>
        <w:behaviors>
          <w:behavior w:val="content"/>
        </w:behaviors>
        <w:guid w:val="{29D1A995-21C8-4F66-9914-5ACD370AFF9D}"/>
      </w:docPartPr>
      <w:docPartBody>
        <w:p w:rsidR="00E70B5E" w:rsidRDefault="001A1568" w:rsidP="001A1568">
          <w:pPr>
            <w:pStyle w:val="69309EE9FE174222BE0DA444131D0E3A"/>
          </w:pPr>
          <w:r w:rsidRPr="00A56E31">
            <w:rPr>
              <w:rStyle w:val="PlaceholderText"/>
            </w:rPr>
            <w:t>Click or tap here to enter text.</w:t>
          </w:r>
        </w:p>
      </w:docPartBody>
    </w:docPart>
    <w:docPart>
      <w:docPartPr>
        <w:name w:val="6800CD50CBC244B18F516F9F1A600A62"/>
        <w:category>
          <w:name w:val="General"/>
          <w:gallery w:val="placeholder"/>
        </w:category>
        <w:types>
          <w:type w:val="bbPlcHdr"/>
        </w:types>
        <w:behaviors>
          <w:behavior w:val="content"/>
        </w:behaviors>
        <w:guid w:val="{9D4A026A-5C17-470C-9468-EC41BB65052C}"/>
      </w:docPartPr>
      <w:docPartBody>
        <w:p w:rsidR="00E70B5E" w:rsidRDefault="001A1568" w:rsidP="001A1568">
          <w:pPr>
            <w:pStyle w:val="6800CD50CBC244B18F516F9F1A600A62"/>
          </w:pPr>
          <w:r w:rsidRPr="00A56E31">
            <w:rPr>
              <w:rStyle w:val="PlaceholderText"/>
              <w:rFonts w:eastAsiaTheme="majorEastAsia"/>
            </w:rPr>
            <w:t>date</w:t>
          </w:r>
        </w:p>
      </w:docPartBody>
    </w:docPart>
    <w:docPart>
      <w:docPartPr>
        <w:name w:val="66D174D098A143F4BD0051CD543E4EBF"/>
        <w:category>
          <w:name w:val="General"/>
          <w:gallery w:val="placeholder"/>
        </w:category>
        <w:types>
          <w:type w:val="bbPlcHdr"/>
        </w:types>
        <w:behaviors>
          <w:behavior w:val="content"/>
        </w:behaviors>
        <w:guid w:val="{5FB271CC-7084-4748-A7D2-2ACDE7C79116}"/>
      </w:docPartPr>
      <w:docPartBody>
        <w:p w:rsidR="00E70B5E" w:rsidRDefault="001A1568" w:rsidP="001A1568">
          <w:pPr>
            <w:pStyle w:val="66D174D098A143F4BD0051CD543E4EBF"/>
          </w:pPr>
          <w:r w:rsidRPr="00A56E31">
            <w:rPr>
              <w:rStyle w:val="PlaceholderText"/>
              <w:rFonts w:eastAsiaTheme="majorEastAsia"/>
            </w:rPr>
            <w:t>location</w:t>
          </w:r>
        </w:p>
      </w:docPartBody>
    </w:docPart>
    <w:docPart>
      <w:docPartPr>
        <w:name w:val="5310675D5A5D4F1FAA6FB8EA91B5DB52"/>
        <w:category>
          <w:name w:val="General"/>
          <w:gallery w:val="placeholder"/>
        </w:category>
        <w:types>
          <w:type w:val="bbPlcHdr"/>
        </w:types>
        <w:behaviors>
          <w:behavior w:val="content"/>
        </w:behaviors>
        <w:guid w:val="{E3BF542E-A6E7-4A50-826C-0616763C2E90}"/>
      </w:docPartPr>
      <w:docPartBody>
        <w:p w:rsidR="00E70B5E" w:rsidRDefault="001A1568" w:rsidP="001A1568">
          <w:pPr>
            <w:pStyle w:val="5310675D5A5D4F1FAA6FB8EA91B5DB52"/>
          </w:pPr>
          <w:r w:rsidRPr="00221484">
            <w:rPr>
              <w:rStyle w:val="PlaceholderText"/>
            </w:rPr>
            <w:t>If applicable, explain here</w:t>
          </w:r>
        </w:p>
      </w:docPartBody>
    </w:docPart>
    <w:docPart>
      <w:docPartPr>
        <w:name w:val="1666FA123C9348259EBAC8344D67AB00"/>
        <w:category>
          <w:name w:val="General"/>
          <w:gallery w:val="placeholder"/>
        </w:category>
        <w:types>
          <w:type w:val="bbPlcHdr"/>
        </w:types>
        <w:behaviors>
          <w:behavior w:val="content"/>
        </w:behaviors>
        <w:guid w:val="{27058B5E-2A71-403F-872F-4A0D2398A91E}"/>
      </w:docPartPr>
      <w:docPartBody>
        <w:p w:rsidR="00E70B5E" w:rsidRDefault="001A1568" w:rsidP="001A1568">
          <w:pPr>
            <w:pStyle w:val="1666FA123C9348259EBAC8344D67AB00"/>
          </w:pPr>
          <w:r>
            <w:rPr>
              <w:rStyle w:val="PlaceholderText"/>
              <w:rFonts w:eastAsiaTheme="majorEastAsia"/>
            </w:rPr>
            <w:t>Proposed Guardian’s Name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2253"/>
    <w:rsid w:val="000D1661"/>
    <w:rsid w:val="001947A2"/>
    <w:rsid w:val="001A1568"/>
    <w:rsid w:val="002353F0"/>
    <w:rsid w:val="00270B19"/>
    <w:rsid w:val="00315DDD"/>
    <w:rsid w:val="003D037F"/>
    <w:rsid w:val="0053146B"/>
    <w:rsid w:val="006D2C61"/>
    <w:rsid w:val="007722B4"/>
    <w:rsid w:val="007775BA"/>
    <w:rsid w:val="007A18C9"/>
    <w:rsid w:val="008A75A5"/>
    <w:rsid w:val="009F7068"/>
    <w:rsid w:val="00A16918"/>
    <w:rsid w:val="00AD2253"/>
    <w:rsid w:val="00B155B3"/>
    <w:rsid w:val="00BD0EBF"/>
    <w:rsid w:val="00D60FC9"/>
    <w:rsid w:val="00D9108D"/>
    <w:rsid w:val="00DA0620"/>
    <w:rsid w:val="00E70B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A1568"/>
    <w:rPr>
      <w:color w:val="808080"/>
    </w:rPr>
  </w:style>
  <w:style w:type="paragraph" w:customStyle="1" w:styleId="43F2FB73C1B54823973A7F9BFD386DC05">
    <w:name w:val="43F2FB73C1B54823973A7F9BFD386DC05"/>
    <w:rsid w:val="00315DDD"/>
    <w:pPr>
      <w:spacing w:after="0" w:line="240" w:lineRule="auto"/>
    </w:pPr>
    <w:rPr>
      <w:rFonts w:ascii="Times New Roman" w:eastAsia="Times New Roman" w:hAnsi="Times New Roman" w:cs="Times New Roman"/>
      <w:sz w:val="20"/>
      <w:szCs w:val="20"/>
    </w:rPr>
  </w:style>
  <w:style w:type="paragraph" w:customStyle="1" w:styleId="0DBE1FB2C7A04FF79428EB2D43496CED5">
    <w:name w:val="0DBE1FB2C7A04FF79428EB2D43496CED5"/>
    <w:rsid w:val="00315DDD"/>
    <w:pPr>
      <w:spacing w:after="0" w:line="240" w:lineRule="auto"/>
    </w:pPr>
    <w:rPr>
      <w:rFonts w:ascii="Times New Roman" w:eastAsia="Times New Roman" w:hAnsi="Times New Roman" w:cs="Times New Roman"/>
      <w:sz w:val="20"/>
      <w:szCs w:val="20"/>
    </w:rPr>
  </w:style>
  <w:style w:type="paragraph" w:customStyle="1" w:styleId="AA84318F53624FCEBE796EA1B6D22C3F5">
    <w:name w:val="AA84318F53624FCEBE796EA1B6D22C3F5"/>
    <w:rsid w:val="00315DDD"/>
    <w:pPr>
      <w:spacing w:after="0" w:line="240" w:lineRule="auto"/>
    </w:pPr>
    <w:rPr>
      <w:rFonts w:ascii="Times New Roman" w:eastAsia="Times New Roman" w:hAnsi="Times New Roman" w:cs="Times New Roman"/>
      <w:sz w:val="20"/>
      <w:szCs w:val="20"/>
    </w:rPr>
  </w:style>
  <w:style w:type="paragraph" w:customStyle="1" w:styleId="2B25A694E5D34897BDFAD22E339069DD5">
    <w:name w:val="2B25A694E5D34897BDFAD22E339069DD5"/>
    <w:rsid w:val="00315DDD"/>
    <w:pPr>
      <w:spacing w:after="0" w:line="240" w:lineRule="auto"/>
    </w:pPr>
    <w:rPr>
      <w:rFonts w:ascii="Times New Roman" w:eastAsia="Times New Roman" w:hAnsi="Times New Roman" w:cs="Times New Roman"/>
      <w:sz w:val="20"/>
      <w:szCs w:val="20"/>
    </w:rPr>
  </w:style>
  <w:style w:type="paragraph" w:customStyle="1" w:styleId="F48407F616494580B08E37B3BEC46CEF5">
    <w:name w:val="F48407F616494580B08E37B3BEC46CEF5"/>
    <w:rsid w:val="00315DDD"/>
    <w:pPr>
      <w:spacing w:after="0" w:line="240" w:lineRule="auto"/>
    </w:pPr>
    <w:rPr>
      <w:rFonts w:ascii="Times New Roman" w:eastAsia="Times New Roman" w:hAnsi="Times New Roman" w:cs="Times New Roman"/>
      <w:sz w:val="20"/>
      <w:szCs w:val="20"/>
    </w:rPr>
  </w:style>
  <w:style w:type="paragraph" w:customStyle="1" w:styleId="90A9EFC5E868499E916BA62B1D6CEAE85">
    <w:name w:val="90A9EFC5E868499E916BA62B1D6CEAE85"/>
    <w:rsid w:val="00315DDD"/>
    <w:pPr>
      <w:spacing w:after="0" w:line="240" w:lineRule="auto"/>
    </w:pPr>
    <w:rPr>
      <w:rFonts w:ascii="Times New Roman" w:eastAsia="Times New Roman" w:hAnsi="Times New Roman" w:cs="Times New Roman"/>
      <w:sz w:val="20"/>
      <w:szCs w:val="20"/>
    </w:rPr>
  </w:style>
  <w:style w:type="paragraph" w:customStyle="1" w:styleId="2C181DF16E1A4849A4B64B3E74C606F65">
    <w:name w:val="2C181DF16E1A4849A4B64B3E74C606F65"/>
    <w:rsid w:val="00315DDD"/>
    <w:pPr>
      <w:spacing w:after="0" w:line="240" w:lineRule="auto"/>
    </w:pPr>
    <w:rPr>
      <w:rFonts w:ascii="Times New Roman" w:eastAsia="Times New Roman" w:hAnsi="Times New Roman" w:cs="Times New Roman"/>
      <w:sz w:val="20"/>
      <w:szCs w:val="20"/>
    </w:rPr>
  </w:style>
  <w:style w:type="paragraph" w:customStyle="1" w:styleId="46913B928555422D81314726E18A7ACF5">
    <w:name w:val="46913B928555422D81314726E18A7ACF5"/>
    <w:rsid w:val="00315DDD"/>
    <w:pPr>
      <w:spacing w:after="0" w:line="240" w:lineRule="auto"/>
    </w:pPr>
    <w:rPr>
      <w:rFonts w:ascii="Times New Roman" w:eastAsia="Times New Roman" w:hAnsi="Times New Roman" w:cs="Times New Roman"/>
      <w:sz w:val="20"/>
      <w:szCs w:val="20"/>
    </w:rPr>
  </w:style>
  <w:style w:type="paragraph" w:customStyle="1" w:styleId="EFDF2F620B4D4F0ABE8EA695EE74EADF5">
    <w:name w:val="EFDF2F620B4D4F0ABE8EA695EE74EADF5"/>
    <w:rsid w:val="00315DDD"/>
    <w:pPr>
      <w:spacing w:after="0" w:line="240" w:lineRule="auto"/>
    </w:pPr>
    <w:rPr>
      <w:rFonts w:ascii="Times New Roman" w:eastAsia="Times New Roman" w:hAnsi="Times New Roman" w:cs="Times New Roman"/>
      <w:sz w:val="20"/>
      <w:szCs w:val="20"/>
    </w:rPr>
  </w:style>
  <w:style w:type="paragraph" w:customStyle="1" w:styleId="C42736677A8246969B00113513D6372326">
    <w:name w:val="C42736677A8246969B00113513D6372326"/>
    <w:rsid w:val="00315DDD"/>
    <w:pPr>
      <w:spacing w:after="0" w:line="240" w:lineRule="auto"/>
    </w:pPr>
    <w:rPr>
      <w:rFonts w:ascii="Times New Roman" w:eastAsia="Times New Roman" w:hAnsi="Times New Roman" w:cs="Times New Roman"/>
      <w:sz w:val="20"/>
      <w:szCs w:val="20"/>
    </w:rPr>
  </w:style>
  <w:style w:type="paragraph" w:customStyle="1" w:styleId="765AAC9658C94148B67BD132A1B9B74D25">
    <w:name w:val="765AAC9658C94148B67BD132A1B9B74D25"/>
    <w:rsid w:val="00315DDD"/>
    <w:pPr>
      <w:spacing w:after="0" w:line="240" w:lineRule="auto"/>
    </w:pPr>
    <w:rPr>
      <w:rFonts w:ascii="Times New Roman" w:eastAsia="Times New Roman" w:hAnsi="Times New Roman" w:cs="Times New Roman"/>
      <w:sz w:val="20"/>
      <w:szCs w:val="20"/>
    </w:rPr>
  </w:style>
  <w:style w:type="paragraph" w:customStyle="1" w:styleId="392CA9AA1996490298C4F64F37FAEE4D25">
    <w:name w:val="392CA9AA1996490298C4F64F37FAEE4D25"/>
    <w:rsid w:val="00315DDD"/>
    <w:pPr>
      <w:spacing w:after="0" w:line="240" w:lineRule="auto"/>
    </w:pPr>
    <w:rPr>
      <w:rFonts w:ascii="Times New Roman" w:eastAsia="Times New Roman" w:hAnsi="Times New Roman" w:cs="Times New Roman"/>
      <w:sz w:val="20"/>
      <w:szCs w:val="20"/>
    </w:rPr>
  </w:style>
  <w:style w:type="paragraph" w:customStyle="1" w:styleId="59ADF3D985E443EFA715671B0C46266025">
    <w:name w:val="59ADF3D985E443EFA715671B0C46266025"/>
    <w:rsid w:val="00315DDD"/>
    <w:pPr>
      <w:spacing w:after="0" w:line="240" w:lineRule="auto"/>
    </w:pPr>
    <w:rPr>
      <w:rFonts w:ascii="Times New Roman" w:eastAsia="Times New Roman" w:hAnsi="Times New Roman" w:cs="Times New Roman"/>
      <w:sz w:val="20"/>
      <w:szCs w:val="20"/>
    </w:rPr>
  </w:style>
  <w:style w:type="paragraph" w:customStyle="1" w:styleId="C85E732DB0444CFFAE4BF62C1883910B5">
    <w:name w:val="C85E732DB0444CFFAE4BF62C1883910B5"/>
    <w:rsid w:val="00315DDD"/>
    <w:pPr>
      <w:spacing w:after="0" w:line="240" w:lineRule="auto"/>
    </w:pPr>
    <w:rPr>
      <w:rFonts w:ascii="Times New Roman" w:eastAsia="Times New Roman" w:hAnsi="Times New Roman" w:cs="Times New Roman"/>
      <w:sz w:val="20"/>
      <w:szCs w:val="20"/>
    </w:rPr>
  </w:style>
  <w:style w:type="paragraph" w:customStyle="1" w:styleId="5F4933A2419042BDBDE5C3AA20F223B423">
    <w:name w:val="5F4933A2419042BDBDE5C3AA20F223B423"/>
    <w:rsid w:val="00315DDD"/>
    <w:pPr>
      <w:spacing w:after="0" w:line="240" w:lineRule="auto"/>
    </w:pPr>
    <w:rPr>
      <w:rFonts w:ascii="Times New Roman" w:eastAsia="Times New Roman" w:hAnsi="Times New Roman" w:cs="Times New Roman"/>
      <w:sz w:val="20"/>
      <w:szCs w:val="20"/>
    </w:rPr>
  </w:style>
  <w:style w:type="paragraph" w:customStyle="1" w:styleId="6479A05F31AC483B8DB7177D0F8AFDA924">
    <w:name w:val="6479A05F31AC483B8DB7177D0F8AFDA924"/>
    <w:rsid w:val="00315DDD"/>
    <w:pPr>
      <w:spacing w:after="0" w:line="240" w:lineRule="auto"/>
    </w:pPr>
    <w:rPr>
      <w:rFonts w:ascii="Times New Roman" w:eastAsia="Times New Roman" w:hAnsi="Times New Roman" w:cs="Times New Roman"/>
      <w:sz w:val="20"/>
      <w:szCs w:val="20"/>
    </w:rPr>
  </w:style>
  <w:style w:type="paragraph" w:customStyle="1" w:styleId="0C7F5D0FD5524361BB2D7736BAF3AFF523">
    <w:name w:val="0C7F5D0FD5524361BB2D7736BAF3AFF523"/>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03F36007BD394BA18CE2F89AD72F441823">
    <w:name w:val="03F36007BD394BA18CE2F89AD72F441823"/>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7D73ACB4A5B440EF9F932559BA984A614">
    <w:name w:val="7D73ACB4A5B440EF9F932559BA984A614"/>
    <w:rsid w:val="00315DDD"/>
    <w:pPr>
      <w:spacing w:after="0" w:line="240" w:lineRule="auto"/>
    </w:pPr>
    <w:rPr>
      <w:rFonts w:ascii="Times New Roman" w:eastAsia="Times New Roman" w:hAnsi="Times New Roman" w:cs="Times New Roman"/>
      <w:sz w:val="20"/>
      <w:szCs w:val="20"/>
    </w:rPr>
  </w:style>
  <w:style w:type="paragraph" w:customStyle="1" w:styleId="04AF24515C5B498CB3718FBA2CA9D1214">
    <w:name w:val="04AF24515C5B498CB3718FBA2CA9D1214"/>
    <w:rsid w:val="00315DDD"/>
    <w:pPr>
      <w:spacing w:after="0" w:line="240" w:lineRule="auto"/>
    </w:pPr>
    <w:rPr>
      <w:rFonts w:ascii="Times New Roman" w:eastAsia="Times New Roman" w:hAnsi="Times New Roman" w:cs="Times New Roman"/>
      <w:sz w:val="20"/>
      <w:szCs w:val="20"/>
    </w:rPr>
  </w:style>
  <w:style w:type="paragraph" w:customStyle="1" w:styleId="FF9735D3C6094B53951A1876D76DD0EB4">
    <w:name w:val="FF9735D3C6094B53951A1876D76DD0EB4"/>
    <w:rsid w:val="00315DDD"/>
    <w:pPr>
      <w:spacing w:after="0" w:line="240" w:lineRule="auto"/>
    </w:pPr>
    <w:rPr>
      <w:rFonts w:ascii="Times New Roman" w:eastAsia="Times New Roman" w:hAnsi="Times New Roman" w:cs="Times New Roman"/>
      <w:sz w:val="20"/>
      <w:szCs w:val="20"/>
    </w:rPr>
  </w:style>
  <w:style w:type="paragraph" w:customStyle="1" w:styleId="0AB7E4EA788645A9B6276F9D9C9B24524">
    <w:name w:val="0AB7E4EA788645A9B6276F9D9C9B24524"/>
    <w:rsid w:val="00315DDD"/>
    <w:pPr>
      <w:spacing w:after="0" w:line="240" w:lineRule="auto"/>
    </w:pPr>
    <w:rPr>
      <w:rFonts w:ascii="Times New Roman" w:eastAsia="Times New Roman" w:hAnsi="Times New Roman" w:cs="Times New Roman"/>
      <w:sz w:val="20"/>
      <w:szCs w:val="20"/>
    </w:rPr>
  </w:style>
  <w:style w:type="paragraph" w:customStyle="1" w:styleId="90E61F241AD44BA09551244A1BDF58864">
    <w:name w:val="90E61F241AD44BA09551244A1BDF58864"/>
    <w:rsid w:val="00315DDD"/>
    <w:pPr>
      <w:spacing w:after="0" w:line="240" w:lineRule="auto"/>
    </w:pPr>
    <w:rPr>
      <w:rFonts w:ascii="Times New Roman" w:eastAsia="Times New Roman" w:hAnsi="Times New Roman" w:cs="Times New Roman"/>
      <w:sz w:val="20"/>
      <w:szCs w:val="20"/>
    </w:rPr>
  </w:style>
  <w:style w:type="paragraph" w:customStyle="1" w:styleId="3E58E47A62AF4E11964E37F12B82A1B44">
    <w:name w:val="3E58E47A62AF4E11964E37F12B82A1B44"/>
    <w:rsid w:val="00315DDD"/>
    <w:pPr>
      <w:spacing w:after="0" w:line="240" w:lineRule="auto"/>
    </w:pPr>
    <w:rPr>
      <w:rFonts w:ascii="Times New Roman" w:eastAsia="Times New Roman" w:hAnsi="Times New Roman" w:cs="Times New Roman"/>
      <w:sz w:val="20"/>
      <w:szCs w:val="20"/>
    </w:rPr>
  </w:style>
  <w:style w:type="paragraph" w:customStyle="1" w:styleId="A80D11836DA8494397F8A5A475C09B5F4">
    <w:name w:val="A80D11836DA8494397F8A5A475C09B5F4"/>
    <w:rsid w:val="00315DDD"/>
    <w:pPr>
      <w:spacing w:after="0" w:line="240" w:lineRule="auto"/>
    </w:pPr>
    <w:rPr>
      <w:rFonts w:ascii="Times New Roman" w:eastAsia="Times New Roman" w:hAnsi="Times New Roman" w:cs="Times New Roman"/>
      <w:sz w:val="20"/>
      <w:szCs w:val="20"/>
    </w:rPr>
  </w:style>
  <w:style w:type="paragraph" w:customStyle="1" w:styleId="D6EC4E8069C9455CB6B2482AB28770FB4">
    <w:name w:val="D6EC4E8069C9455CB6B2482AB28770FB4"/>
    <w:rsid w:val="00315DDD"/>
    <w:pPr>
      <w:spacing w:after="0" w:line="240" w:lineRule="auto"/>
    </w:pPr>
    <w:rPr>
      <w:rFonts w:ascii="Times New Roman" w:eastAsia="Times New Roman" w:hAnsi="Times New Roman" w:cs="Times New Roman"/>
      <w:sz w:val="20"/>
      <w:szCs w:val="20"/>
    </w:rPr>
  </w:style>
  <w:style w:type="paragraph" w:customStyle="1" w:styleId="C9215D1E8DE74624ADB55B274C794DF34">
    <w:name w:val="C9215D1E8DE74624ADB55B274C794DF34"/>
    <w:rsid w:val="00315DDD"/>
    <w:pPr>
      <w:spacing w:after="0" w:line="240" w:lineRule="auto"/>
    </w:pPr>
    <w:rPr>
      <w:rFonts w:ascii="Times New Roman" w:eastAsia="Times New Roman" w:hAnsi="Times New Roman" w:cs="Times New Roman"/>
      <w:sz w:val="20"/>
      <w:szCs w:val="20"/>
    </w:rPr>
  </w:style>
  <w:style w:type="paragraph" w:customStyle="1" w:styleId="FAF0AF2CBA8E4A56B01E17935390EFE94">
    <w:name w:val="FAF0AF2CBA8E4A56B01E17935390EFE94"/>
    <w:rsid w:val="00315DDD"/>
    <w:pPr>
      <w:spacing w:after="0" w:line="240" w:lineRule="auto"/>
    </w:pPr>
    <w:rPr>
      <w:rFonts w:ascii="Times New Roman" w:eastAsia="Times New Roman" w:hAnsi="Times New Roman" w:cs="Times New Roman"/>
      <w:sz w:val="20"/>
      <w:szCs w:val="20"/>
    </w:rPr>
  </w:style>
  <w:style w:type="paragraph" w:customStyle="1" w:styleId="52E3CE7F5CC840289435F92A7E4F88984">
    <w:name w:val="52E3CE7F5CC840289435F92A7E4F88984"/>
    <w:rsid w:val="00315DDD"/>
    <w:pPr>
      <w:spacing w:after="0" w:line="240" w:lineRule="auto"/>
    </w:pPr>
    <w:rPr>
      <w:rFonts w:ascii="Times New Roman" w:eastAsia="Times New Roman" w:hAnsi="Times New Roman" w:cs="Times New Roman"/>
      <w:sz w:val="20"/>
      <w:szCs w:val="20"/>
    </w:rPr>
  </w:style>
  <w:style w:type="paragraph" w:customStyle="1" w:styleId="569F7F89A94A4F3F90DACD217E25A29F4">
    <w:name w:val="569F7F89A94A4F3F90DACD217E25A29F4"/>
    <w:rsid w:val="00315DDD"/>
    <w:pPr>
      <w:spacing w:after="0" w:line="240" w:lineRule="auto"/>
    </w:pPr>
    <w:rPr>
      <w:rFonts w:ascii="Times New Roman" w:eastAsia="Times New Roman" w:hAnsi="Times New Roman" w:cs="Times New Roman"/>
      <w:sz w:val="20"/>
      <w:szCs w:val="20"/>
    </w:rPr>
  </w:style>
  <w:style w:type="paragraph" w:customStyle="1" w:styleId="AD92D4295F0F42409191792DF85D62074">
    <w:name w:val="AD92D4295F0F42409191792DF85D62074"/>
    <w:rsid w:val="00315DDD"/>
    <w:pPr>
      <w:spacing w:after="0" w:line="240" w:lineRule="auto"/>
    </w:pPr>
    <w:rPr>
      <w:rFonts w:ascii="Times New Roman" w:eastAsia="Times New Roman" w:hAnsi="Times New Roman" w:cs="Times New Roman"/>
      <w:sz w:val="20"/>
      <w:szCs w:val="20"/>
    </w:rPr>
  </w:style>
  <w:style w:type="paragraph" w:customStyle="1" w:styleId="A6BAEC36F9CC4AA48FDB792A0DDD9DD64">
    <w:name w:val="A6BAEC36F9CC4AA48FDB792A0DDD9DD64"/>
    <w:rsid w:val="00315DDD"/>
    <w:pPr>
      <w:spacing w:after="0" w:line="240" w:lineRule="auto"/>
    </w:pPr>
    <w:rPr>
      <w:rFonts w:ascii="Times New Roman" w:eastAsia="Times New Roman" w:hAnsi="Times New Roman" w:cs="Times New Roman"/>
      <w:sz w:val="20"/>
      <w:szCs w:val="20"/>
    </w:rPr>
  </w:style>
  <w:style w:type="paragraph" w:customStyle="1" w:styleId="3FF5D00F968A4DA98C20177F10ED0CBD4">
    <w:name w:val="3FF5D00F968A4DA98C20177F10ED0CBD4"/>
    <w:rsid w:val="00315DDD"/>
    <w:pPr>
      <w:spacing w:after="0" w:line="240" w:lineRule="auto"/>
    </w:pPr>
    <w:rPr>
      <w:rFonts w:ascii="Times New Roman" w:eastAsia="Times New Roman" w:hAnsi="Times New Roman" w:cs="Times New Roman"/>
      <w:sz w:val="20"/>
      <w:szCs w:val="20"/>
    </w:rPr>
  </w:style>
  <w:style w:type="paragraph" w:customStyle="1" w:styleId="2C0123FB6E874D4B89A6DB51FB4195F24">
    <w:name w:val="2C0123FB6E874D4B89A6DB51FB4195F24"/>
    <w:rsid w:val="00315DDD"/>
    <w:pPr>
      <w:spacing w:after="0" w:line="240" w:lineRule="auto"/>
    </w:pPr>
    <w:rPr>
      <w:rFonts w:ascii="Times New Roman" w:eastAsia="Times New Roman" w:hAnsi="Times New Roman" w:cs="Times New Roman"/>
      <w:sz w:val="20"/>
      <w:szCs w:val="20"/>
    </w:rPr>
  </w:style>
  <w:style w:type="paragraph" w:customStyle="1" w:styleId="C667B88798DF4C73BC708ACC8808BDD34">
    <w:name w:val="C667B88798DF4C73BC708ACC8808BDD34"/>
    <w:rsid w:val="00315DDD"/>
    <w:pPr>
      <w:spacing w:after="0" w:line="240" w:lineRule="auto"/>
    </w:pPr>
    <w:rPr>
      <w:rFonts w:ascii="Times New Roman" w:eastAsia="Times New Roman" w:hAnsi="Times New Roman" w:cs="Times New Roman"/>
      <w:sz w:val="20"/>
      <w:szCs w:val="20"/>
    </w:rPr>
  </w:style>
  <w:style w:type="paragraph" w:customStyle="1" w:styleId="5948889E7C02438E986547BC315B892B4">
    <w:name w:val="5948889E7C02438E986547BC315B892B4"/>
    <w:rsid w:val="00315DDD"/>
    <w:pPr>
      <w:spacing w:after="0" w:line="240" w:lineRule="auto"/>
    </w:pPr>
    <w:rPr>
      <w:rFonts w:ascii="Times New Roman" w:eastAsia="Times New Roman" w:hAnsi="Times New Roman" w:cs="Times New Roman"/>
      <w:sz w:val="20"/>
      <w:szCs w:val="20"/>
    </w:rPr>
  </w:style>
  <w:style w:type="paragraph" w:customStyle="1" w:styleId="A46BAA82B5404325800CE200C41E2D634">
    <w:name w:val="A46BAA82B5404325800CE200C41E2D634"/>
    <w:rsid w:val="00315DDD"/>
    <w:pPr>
      <w:spacing w:after="0" w:line="240" w:lineRule="auto"/>
    </w:pPr>
    <w:rPr>
      <w:rFonts w:ascii="Times New Roman" w:eastAsia="Times New Roman" w:hAnsi="Times New Roman" w:cs="Times New Roman"/>
      <w:sz w:val="20"/>
      <w:szCs w:val="20"/>
    </w:rPr>
  </w:style>
  <w:style w:type="paragraph" w:customStyle="1" w:styleId="B7AA42E0F1574413A3F9121157D0CA244">
    <w:name w:val="B7AA42E0F1574413A3F9121157D0CA244"/>
    <w:rsid w:val="00315DDD"/>
    <w:pPr>
      <w:spacing w:after="0" w:line="240" w:lineRule="auto"/>
    </w:pPr>
    <w:rPr>
      <w:rFonts w:ascii="Times New Roman" w:eastAsia="Times New Roman" w:hAnsi="Times New Roman" w:cs="Times New Roman"/>
      <w:sz w:val="20"/>
      <w:szCs w:val="20"/>
    </w:rPr>
  </w:style>
  <w:style w:type="paragraph" w:customStyle="1" w:styleId="4ADCC3E7935747189AB36F94F7F5A16A4">
    <w:name w:val="4ADCC3E7935747189AB36F94F7F5A16A4"/>
    <w:rsid w:val="00315DDD"/>
    <w:pPr>
      <w:spacing w:after="0" w:line="240" w:lineRule="auto"/>
    </w:pPr>
    <w:rPr>
      <w:rFonts w:ascii="Times New Roman" w:eastAsia="Times New Roman" w:hAnsi="Times New Roman" w:cs="Times New Roman"/>
      <w:sz w:val="20"/>
      <w:szCs w:val="20"/>
    </w:rPr>
  </w:style>
  <w:style w:type="paragraph" w:customStyle="1" w:styleId="6FFFC5BE3CCE49ACB5B19B08BA4D83BF4">
    <w:name w:val="6FFFC5BE3CCE49ACB5B19B08BA4D83BF4"/>
    <w:rsid w:val="00315DDD"/>
    <w:pPr>
      <w:spacing w:after="0" w:line="240" w:lineRule="auto"/>
    </w:pPr>
    <w:rPr>
      <w:rFonts w:ascii="Times New Roman" w:eastAsia="Times New Roman" w:hAnsi="Times New Roman" w:cs="Times New Roman"/>
      <w:sz w:val="20"/>
      <w:szCs w:val="20"/>
    </w:rPr>
  </w:style>
  <w:style w:type="paragraph" w:customStyle="1" w:styleId="0A5EBA1E022C4A92BA0B9CF78B11475E4">
    <w:name w:val="0A5EBA1E022C4A92BA0B9CF78B11475E4"/>
    <w:rsid w:val="00315DDD"/>
    <w:pPr>
      <w:spacing w:after="0" w:line="240" w:lineRule="auto"/>
    </w:pPr>
    <w:rPr>
      <w:rFonts w:ascii="Times New Roman" w:eastAsia="Times New Roman" w:hAnsi="Times New Roman" w:cs="Times New Roman"/>
      <w:sz w:val="20"/>
      <w:szCs w:val="20"/>
    </w:rPr>
  </w:style>
  <w:style w:type="paragraph" w:customStyle="1" w:styleId="613610F72920496B8903FC5F0FCAE9AA4">
    <w:name w:val="613610F72920496B8903FC5F0FCAE9AA4"/>
    <w:rsid w:val="00315DDD"/>
    <w:pPr>
      <w:spacing w:after="0" w:line="240" w:lineRule="auto"/>
    </w:pPr>
    <w:rPr>
      <w:rFonts w:ascii="Times New Roman" w:eastAsia="Times New Roman" w:hAnsi="Times New Roman" w:cs="Times New Roman"/>
      <w:sz w:val="20"/>
      <w:szCs w:val="20"/>
    </w:rPr>
  </w:style>
  <w:style w:type="paragraph" w:customStyle="1" w:styleId="52AA2973B2714A5D992DAB72E6D0E6B24">
    <w:name w:val="52AA2973B2714A5D992DAB72E6D0E6B24"/>
    <w:rsid w:val="00315DDD"/>
    <w:pPr>
      <w:spacing w:after="0" w:line="240" w:lineRule="auto"/>
    </w:pPr>
    <w:rPr>
      <w:rFonts w:ascii="Times New Roman" w:eastAsia="Times New Roman" w:hAnsi="Times New Roman" w:cs="Times New Roman"/>
      <w:sz w:val="20"/>
      <w:szCs w:val="20"/>
    </w:rPr>
  </w:style>
  <w:style w:type="paragraph" w:customStyle="1" w:styleId="194A498ECEEF439981420015DA8E36F84">
    <w:name w:val="194A498ECEEF439981420015DA8E36F84"/>
    <w:rsid w:val="00315DDD"/>
    <w:pPr>
      <w:spacing w:after="0" w:line="240" w:lineRule="auto"/>
    </w:pPr>
    <w:rPr>
      <w:rFonts w:ascii="Times New Roman" w:eastAsia="Times New Roman" w:hAnsi="Times New Roman" w:cs="Times New Roman"/>
      <w:sz w:val="20"/>
      <w:szCs w:val="20"/>
    </w:rPr>
  </w:style>
  <w:style w:type="paragraph" w:customStyle="1" w:styleId="B98145C9E98D49B3B489D20F80FE448B3">
    <w:name w:val="B98145C9E98D49B3B489D20F80FE448B3"/>
    <w:rsid w:val="00315DDD"/>
    <w:pPr>
      <w:spacing w:after="0" w:line="240" w:lineRule="auto"/>
    </w:pPr>
    <w:rPr>
      <w:rFonts w:ascii="Times New Roman" w:eastAsia="Times New Roman" w:hAnsi="Times New Roman" w:cs="Times New Roman"/>
      <w:sz w:val="20"/>
      <w:szCs w:val="20"/>
    </w:rPr>
  </w:style>
  <w:style w:type="paragraph" w:customStyle="1" w:styleId="79DEFB01AF0C4478BC07E13447AC9AE43">
    <w:name w:val="79DEFB01AF0C4478BC07E13447AC9AE43"/>
    <w:rsid w:val="00315DDD"/>
    <w:pPr>
      <w:spacing w:after="0" w:line="240" w:lineRule="auto"/>
    </w:pPr>
    <w:rPr>
      <w:rFonts w:ascii="Times New Roman" w:eastAsia="Times New Roman" w:hAnsi="Times New Roman" w:cs="Times New Roman"/>
      <w:sz w:val="20"/>
      <w:szCs w:val="20"/>
    </w:rPr>
  </w:style>
  <w:style w:type="paragraph" w:customStyle="1" w:styleId="4C792D5111E14AD5BBCB999B95C06A364">
    <w:name w:val="4C792D5111E14AD5BBCB999B95C06A364"/>
    <w:rsid w:val="00315DDD"/>
    <w:pPr>
      <w:spacing w:after="0" w:line="240" w:lineRule="auto"/>
    </w:pPr>
    <w:rPr>
      <w:rFonts w:ascii="Times New Roman" w:eastAsia="Times New Roman" w:hAnsi="Times New Roman" w:cs="Times New Roman"/>
      <w:sz w:val="20"/>
      <w:szCs w:val="20"/>
    </w:rPr>
  </w:style>
  <w:style w:type="paragraph" w:customStyle="1" w:styleId="D8D17D9545184DCD958F5E59F251A6194">
    <w:name w:val="D8D17D9545184DCD958F5E59F251A6194"/>
    <w:rsid w:val="00315DDD"/>
    <w:pPr>
      <w:spacing w:after="0" w:line="240" w:lineRule="auto"/>
    </w:pPr>
    <w:rPr>
      <w:rFonts w:ascii="Times New Roman" w:eastAsia="Times New Roman" w:hAnsi="Times New Roman" w:cs="Times New Roman"/>
      <w:sz w:val="20"/>
      <w:szCs w:val="20"/>
    </w:rPr>
  </w:style>
  <w:style w:type="paragraph" w:customStyle="1" w:styleId="CD181B66A5F54F70B231D068C859A74E4">
    <w:name w:val="CD181B66A5F54F70B231D068C859A74E4"/>
    <w:rsid w:val="00315DDD"/>
    <w:pPr>
      <w:spacing w:after="0" w:line="240" w:lineRule="auto"/>
    </w:pPr>
    <w:rPr>
      <w:rFonts w:ascii="Times New Roman" w:eastAsia="Times New Roman" w:hAnsi="Times New Roman" w:cs="Times New Roman"/>
      <w:sz w:val="20"/>
      <w:szCs w:val="20"/>
    </w:rPr>
  </w:style>
  <w:style w:type="paragraph" w:customStyle="1" w:styleId="73F850EA9F2548ECA2E8102ED5FD64114">
    <w:name w:val="73F850EA9F2548ECA2E8102ED5FD64114"/>
    <w:rsid w:val="00315DDD"/>
    <w:pPr>
      <w:spacing w:after="0" w:line="240" w:lineRule="auto"/>
    </w:pPr>
    <w:rPr>
      <w:rFonts w:ascii="Times New Roman" w:eastAsia="Times New Roman" w:hAnsi="Times New Roman" w:cs="Times New Roman"/>
      <w:sz w:val="20"/>
      <w:szCs w:val="20"/>
    </w:rPr>
  </w:style>
  <w:style w:type="paragraph" w:customStyle="1" w:styleId="021FDF7A9A854B0A89DE80A581ABA76F4">
    <w:name w:val="021FDF7A9A854B0A89DE80A581ABA76F4"/>
    <w:rsid w:val="00315DDD"/>
    <w:pPr>
      <w:spacing w:after="0" w:line="240" w:lineRule="auto"/>
    </w:pPr>
    <w:rPr>
      <w:rFonts w:ascii="Times New Roman" w:eastAsia="Times New Roman" w:hAnsi="Times New Roman" w:cs="Times New Roman"/>
      <w:sz w:val="20"/>
      <w:szCs w:val="20"/>
    </w:rPr>
  </w:style>
  <w:style w:type="paragraph" w:customStyle="1" w:styleId="720BDDFBF1CB41419A31E53B9FA589273">
    <w:name w:val="720BDDFBF1CB41419A31E53B9FA589273"/>
    <w:rsid w:val="00315DDD"/>
    <w:pPr>
      <w:spacing w:after="0" w:line="240" w:lineRule="auto"/>
    </w:pPr>
    <w:rPr>
      <w:rFonts w:ascii="Times New Roman" w:eastAsia="Times New Roman" w:hAnsi="Times New Roman" w:cs="Times New Roman"/>
      <w:sz w:val="20"/>
      <w:szCs w:val="20"/>
    </w:rPr>
  </w:style>
  <w:style w:type="paragraph" w:customStyle="1" w:styleId="7A820A5656F14B5CB2F8C437978CA5173">
    <w:name w:val="7A820A5656F14B5CB2F8C437978CA5173"/>
    <w:rsid w:val="00315DDD"/>
    <w:pPr>
      <w:spacing w:after="0" w:line="240" w:lineRule="auto"/>
    </w:pPr>
    <w:rPr>
      <w:rFonts w:ascii="Times New Roman" w:eastAsia="Times New Roman" w:hAnsi="Times New Roman" w:cs="Times New Roman"/>
      <w:sz w:val="20"/>
      <w:szCs w:val="20"/>
    </w:rPr>
  </w:style>
  <w:style w:type="paragraph" w:customStyle="1" w:styleId="F05C2DAFDD0141B9A7A15694E64EC4513">
    <w:name w:val="F05C2DAFDD0141B9A7A15694E64EC4513"/>
    <w:rsid w:val="00315DDD"/>
    <w:pPr>
      <w:spacing w:after="0" w:line="240" w:lineRule="auto"/>
    </w:pPr>
    <w:rPr>
      <w:rFonts w:ascii="Times New Roman" w:eastAsia="Times New Roman" w:hAnsi="Times New Roman" w:cs="Times New Roman"/>
      <w:sz w:val="20"/>
      <w:szCs w:val="20"/>
    </w:rPr>
  </w:style>
  <w:style w:type="paragraph" w:customStyle="1" w:styleId="F31C037B620749C68906900254E6971E3">
    <w:name w:val="F31C037B620749C68906900254E6971E3"/>
    <w:rsid w:val="00315DDD"/>
    <w:pPr>
      <w:spacing w:after="0" w:line="240" w:lineRule="auto"/>
    </w:pPr>
    <w:rPr>
      <w:rFonts w:ascii="Times New Roman" w:eastAsia="Times New Roman" w:hAnsi="Times New Roman" w:cs="Times New Roman"/>
      <w:sz w:val="20"/>
      <w:szCs w:val="20"/>
    </w:rPr>
  </w:style>
  <w:style w:type="paragraph" w:customStyle="1" w:styleId="0AECEEA068E346B8BAA52C69532AD8183">
    <w:name w:val="0AECEEA068E346B8BAA52C69532AD8183"/>
    <w:rsid w:val="00315DDD"/>
    <w:pPr>
      <w:spacing w:after="0" w:line="240" w:lineRule="auto"/>
    </w:pPr>
    <w:rPr>
      <w:rFonts w:ascii="Times New Roman" w:eastAsia="Times New Roman" w:hAnsi="Times New Roman" w:cs="Times New Roman"/>
      <w:sz w:val="20"/>
      <w:szCs w:val="20"/>
    </w:rPr>
  </w:style>
  <w:style w:type="paragraph" w:customStyle="1" w:styleId="5221170D82A8499DB6B3451907BC13A13">
    <w:name w:val="5221170D82A8499DB6B3451907BC13A13"/>
    <w:rsid w:val="00315DDD"/>
    <w:pPr>
      <w:spacing w:after="0" w:line="240" w:lineRule="auto"/>
    </w:pPr>
    <w:rPr>
      <w:rFonts w:ascii="Times New Roman" w:eastAsia="Times New Roman" w:hAnsi="Times New Roman" w:cs="Times New Roman"/>
      <w:sz w:val="20"/>
      <w:szCs w:val="20"/>
    </w:rPr>
  </w:style>
  <w:style w:type="paragraph" w:customStyle="1" w:styleId="951AFF74D0F24F5B91EA30CB481C2A8A3">
    <w:name w:val="951AFF74D0F24F5B91EA30CB481C2A8A3"/>
    <w:rsid w:val="00315DDD"/>
    <w:pPr>
      <w:spacing w:after="0" w:line="240" w:lineRule="auto"/>
    </w:pPr>
    <w:rPr>
      <w:rFonts w:ascii="Times New Roman" w:eastAsia="Times New Roman" w:hAnsi="Times New Roman" w:cs="Times New Roman"/>
      <w:sz w:val="20"/>
      <w:szCs w:val="20"/>
    </w:rPr>
  </w:style>
  <w:style w:type="paragraph" w:customStyle="1" w:styleId="C15A2E28E44F43FF9A810A34D100968C3">
    <w:name w:val="C15A2E28E44F43FF9A810A34D100968C3"/>
    <w:rsid w:val="00315DDD"/>
    <w:pPr>
      <w:spacing w:after="0" w:line="240" w:lineRule="auto"/>
    </w:pPr>
    <w:rPr>
      <w:rFonts w:ascii="Times New Roman" w:eastAsia="Times New Roman" w:hAnsi="Times New Roman" w:cs="Times New Roman"/>
      <w:sz w:val="20"/>
      <w:szCs w:val="20"/>
    </w:rPr>
  </w:style>
  <w:style w:type="paragraph" w:customStyle="1" w:styleId="760DF0AD7B0E4ED1AD1F47CB54D5A1F33">
    <w:name w:val="760DF0AD7B0E4ED1AD1F47CB54D5A1F33"/>
    <w:rsid w:val="00315DDD"/>
    <w:pPr>
      <w:spacing w:after="0" w:line="240" w:lineRule="auto"/>
    </w:pPr>
    <w:rPr>
      <w:rFonts w:ascii="Times New Roman" w:eastAsia="Times New Roman" w:hAnsi="Times New Roman" w:cs="Times New Roman"/>
      <w:sz w:val="20"/>
      <w:szCs w:val="20"/>
    </w:rPr>
  </w:style>
  <w:style w:type="paragraph" w:customStyle="1" w:styleId="F774F7B7EF4C43E6A2BA730F960B2A893">
    <w:name w:val="F774F7B7EF4C43E6A2BA730F960B2A893"/>
    <w:rsid w:val="00315DDD"/>
    <w:pPr>
      <w:spacing w:after="0" w:line="240" w:lineRule="auto"/>
    </w:pPr>
    <w:rPr>
      <w:rFonts w:ascii="Times New Roman" w:eastAsia="Times New Roman" w:hAnsi="Times New Roman" w:cs="Times New Roman"/>
      <w:sz w:val="20"/>
      <w:szCs w:val="20"/>
    </w:rPr>
  </w:style>
  <w:style w:type="paragraph" w:customStyle="1" w:styleId="DCE31D758B5F42D58228E0682659C03B3">
    <w:name w:val="DCE31D758B5F42D58228E0682659C03B3"/>
    <w:rsid w:val="00315DDD"/>
    <w:pPr>
      <w:spacing w:after="0" w:line="240" w:lineRule="auto"/>
    </w:pPr>
    <w:rPr>
      <w:rFonts w:ascii="Times New Roman" w:eastAsia="Times New Roman" w:hAnsi="Times New Roman" w:cs="Times New Roman"/>
      <w:sz w:val="20"/>
      <w:szCs w:val="20"/>
    </w:rPr>
  </w:style>
  <w:style w:type="paragraph" w:customStyle="1" w:styleId="0BBFC4D24C4D4CFDA2F6211133C744B13">
    <w:name w:val="0BBFC4D24C4D4CFDA2F6211133C744B13"/>
    <w:rsid w:val="00315DDD"/>
    <w:pPr>
      <w:spacing w:after="0" w:line="240" w:lineRule="auto"/>
    </w:pPr>
    <w:rPr>
      <w:rFonts w:ascii="Times New Roman" w:eastAsia="Times New Roman" w:hAnsi="Times New Roman" w:cs="Times New Roman"/>
      <w:sz w:val="20"/>
      <w:szCs w:val="20"/>
    </w:rPr>
  </w:style>
  <w:style w:type="paragraph" w:customStyle="1" w:styleId="E11E5A1D86C34AEB95D05A50CAF403943">
    <w:name w:val="E11E5A1D86C34AEB95D05A50CAF403943"/>
    <w:rsid w:val="00315DDD"/>
    <w:pPr>
      <w:spacing w:after="0" w:line="240" w:lineRule="auto"/>
    </w:pPr>
    <w:rPr>
      <w:rFonts w:ascii="Times New Roman" w:eastAsia="Times New Roman" w:hAnsi="Times New Roman" w:cs="Times New Roman"/>
      <w:sz w:val="20"/>
      <w:szCs w:val="20"/>
    </w:rPr>
  </w:style>
  <w:style w:type="paragraph" w:customStyle="1" w:styleId="119E289F1EBD4246B974357C61F9477C3">
    <w:name w:val="119E289F1EBD4246B974357C61F9477C3"/>
    <w:rsid w:val="00315DDD"/>
    <w:pPr>
      <w:spacing w:after="0" w:line="240" w:lineRule="auto"/>
    </w:pPr>
    <w:rPr>
      <w:rFonts w:ascii="Times New Roman" w:eastAsia="Times New Roman" w:hAnsi="Times New Roman" w:cs="Times New Roman"/>
      <w:sz w:val="20"/>
      <w:szCs w:val="20"/>
    </w:rPr>
  </w:style>
  <w:style w:type="paragraph" w:customStyle="1" w:styleId="30E6745E365340E38AB52358B9E79D613">
    <w:name w:val="30E6745E365340E38AB52358B9E79D613"/>
    <w:rsid w:val="00315DDD"/>
    <w:pPr>
      <w:spacing w:after="0" w:line="240" w:lineRule="auto"/>
    </w:pPr>
    <w:rPr>
      <w:rFonts w:ascii="Times New Roman" w:eastAsia="Times New Roman" w:hAnsi="Times New Roman" w:cs="Times New Roman"/>
      <w:sz w:val="20"/>
      <w:szCs w:val="20"/>
    </w:rPr>
  </w:style>
  <w:style w:type="paragraph" w:customStyle="1" w:styleId="99D27642899F43D5BBB90F17598B48F83">
    <w:name w:val="99D27642899F43D5BBB90F17598B48F83"/>
    <w:rsid w:val="00315DDD"/>
    <w:pPr>
      <w:spacing w:after="0" w:line="240" w:lineRule="auto"/>
    </w:pPr>
    <w:rPr>
      <w:rFonts w:ascii="Times New Roman" w:eastAsia="Times New Roman" w:hAnsi="Times New Roman" w:cs="Times New Roman"/>
      <w:sz w:val="20"/>
      <w:szCs w:val="20"/>
    </w:rPr>
  </w:style>
  <w:style w:type="paragraph" w:customStyle="1" w:styleId="B4563A83FC434F30812192FAE2A598833">
    <w:name w:val="B4563A83FC434F30812192FAE2A598833"/>
    <w:rsid w:val="00315DDD"/>
    <w:pPr>
      <w:spacing w:after="0" w:line="240" w:lineRule="auto"/>
    </w:pPr>
    <w:rPr>
      <w:rFonts w:ascii="Times New Roman" w:eastAsia="Times New Roman" w:hAnsi="Times New Roman" w:cs="Times New Roman"/>
      <w:sz w:val="20"/>
      <w:szCs w:val="20"/>
    </w:rPr>
  </w:style>
  <w:style w:type="paragraph" w:customStyle="1" w:styleId="4BC6E31A4D9442EC936C5288CC112A2A3">
    <w:name w:val="4BC6E31A4D9442EC936C5288CC112A2A3"/>
    <w:rsid w:val="00315DDD"/>
    <w:pPr>
      <w:spacing w:after="0" w:line="240" w:lineRule="auto"/>
    </w:pPr>
    <w:rPr>
      <w:rFonts w:ascii="Times New Roman" w:eastAsia="Times New Roman" w:hAnsi="Times New Roman" w:cs="Times New Roman"/>
      <w:sz w:val="20"/>
      <w:szCs w:val="20"/>
    </w:rPr>
  </w:style>
  <w:style w:type="paragraph" w:customStyle="1" w:styleId="25CF1CA98DC140FFB93975F5F06EE72C3">
    <w:name w:val="25CF1CA98DC140FFB93975F5F06EE72C3"/>
    <w:rsid w:val="00315DDD"/>
    <w:pPr>
      <w:spacing w:after="0" w:line="240" w:lineRule="auto"/>
    </w:pPr>
    <w:rPr>
      <w:rFonts w:ascii="Times New Roman" w:eastAsia="Times New Roman" w:hAnsi="Times New Roman" w:cs="Times New Roman"/>
      <w:sz w:val="20"/>
      <w:szCs w:val="20"/>
    </w:rPr>
  </w:style>
  <w:style w:type="paragraph" w:customStyle="1" w:styleId="9E521E1A429F4221B9494548BC0A0B493">
    <w:name w:val="9E521E1A429F4221B9494548BC0A0B493"/>
    <w:rsid w:val="00315DDD"/>
    <w:pPr>
      <w:spacing w:after="0" w:line="240" w:lineRule="auto"/>
    </w:pPr>
    <w:rPr>
      <w:rFonts w:ascii="Times New Roman" w:eastAsia="Times New Roman" w:hAnsi="Times New Roman" w:cs="Times New Roman"/>
      <w:sz w:val="20"/>
      <w:szCs w:val="20"/>
    </w:rPr>
  </w:style>
  <w:style w:type="paragraph" w:customStyle="1" w:styleId="E1BB935697EB4AA4B38538CE6F477D672">
    <w:name w:val="E1BB935697EB4AA4B38538CE6F477D672"/>
    <w:rsid w:val="00315DDD"/>
    <w:pPr>
      <w:spacing w:after="0" w:line="240" w:lineRule="auto"/>
    </w:pPr>
    <w:rPr>
      <w:rFonts w:ascii="Times New Roman" w:eastAsia="Times New Roman" w:hAnsi="Times New Roman" w:cs="Times New Roman"/>
      <w:sz w:val="20"/>
      <w:szCs w:val="20"/>
    </w:rPr>
  </w:style>
  <w:style w:type="paragraph" w:customStyle="1" w:styleId="AB8E3DD0FE3842468C2A696383CD66412">
    <w:name w:val="AB8E3DD0FE3842468C2A696383CD66412"/>
    <w:rsid w:val="00315DDD"/>
    <w:pPr>
      <w:spacing w:after="0" w:line="240" w:lineRule="auto"/>
    </w:pPr>
    <w:rPr>
      <w:rFonts w:ascii="Times New Roman" w:eastAsia="Times New Roman" w:hAnsi="Times New Roman" w:cs="Times New Roman"/>
      <w:sz w:val="20"/>
      <w:szCs w:val="20"/>
    </w:rPr>
  </w:style>
  <w:style w:type="paragraph" w:customStyle="1" w:styleId="94DFBB2146864526ACBE7E91453378422">
    <w:name w:val="94DFBB2146864526ACBE7E91453378422"/>
    <w:rsid w:val="00315DDD"/>
    <w:pPr>
      <w:spacing w:after="0" w:line="240" w:lineRule="auto"/>
    </w:pPr>
    <w:rPr>
      <w:rFonts w:ascii="Times New Roman" w:eastAsia="Times New Roman" w:hAnsi="Times New Roman" w:cs="Times New Roman"/>
      <w:sz w:val="20"/>
      <w:szCs w:val="20"/>
    </w:rPr>
  </w:style>
  <w:style w:type="paragraph" w:customStyle="1" w:styleId="B4A7EADC0DE14A3B9383BF40A972FD942">
    <w:name w:val="B4A7EADC0DE14A3B9383BF40A972FD942"/>
    <w:rsid w:val="00315DDD"/>
    <w:pPr>
      <w:spacing w:after="0" w:line="240" w:lineRule="auto"/>
    </w:pPr>
    <w:rPr>
      <w:rFonts w:ascii="Times New Roman" w:eastAsia="Times New Roman" w:hAnsi="Times New Roman" w:cs="Times New Roman"/>
      <w:sz w:val="20"/>
      <w:szCs w:val="20"/>
    </w:rPr>
  </w:style>
  <w:style w:type="paragraph" w:customStyle="1" w:styleId="8EF22472AA024CF9A61B3ACADC7224CF2">
    <w:name w:val="8EF22472AA024CF9A61B3ACADC7224CF2"/>
    <w:rsid w:val="00315DDD"/>
    <w:pPr>
      <w:spacing w:after="0" w:line="240" w:lineRule="auto"/>
    </w:pPr>
    <w:rPr>
      <w:rFonts w:ascii="Times New Roman" w:eastAsia="Times New Roman" w:hAnsi="Times New Roman" w:cs="Times New Roman"/>
      <w:sz w:val="20"/>
      <w:szCs w:val="20"/>
    </w:rPr>
  </w:style>
  <w:style w:type="paragraph" w:customStyle="1" w:styleId="4BAC7885DCBE4DD389482A33D576B70E2">
    <w:name w:val="4BAC7885DCBE4DD389482A33D576B70E2"/>
    <w:rsid w:val="00315DDD"/>
    <w:pPr>
      <w:spacing w:after="0" w:line="240" w:lineRule="auto"/>
    </w:pPr>
    <w:rPr>
      <w:rFonts w:ascii="Times New Roman" w:eastAsia="Times New Roman" w:hAnsi="Times New Roman" w:cs="Times New Roman"/>
      <w:sz w:val="20"/>
      <w:szCs w:val="20"/>
    </w:rPr>
  </w:style>
  <w:style w:type="paragraph" w:customStyle="1" w:styleId="8EDE56DEFE09497D98A1426702BD84DF2">
    <w:name w:val="8EDE56DEFE09497D98A1426702BD84DF2"/>
    <w:rsid w:val="00315DDD"/>
    <w:pPr>
      <w:spacing w:after="0" w:line="240" w:lineRule="auto"/>
    </w:pPr>
    <w:rPr>
      <w:rFonts w:ascii="Times New Roman" w:eastAsia="Times New Roman" w:hAnsi="Times New Roman" w:cs="Times New Roman"/>
      <w:sz w:val="20"/>
      <w:szCs w:val="20"/>
    </w:rPr>
  </w:style>
  <w:style w:type="paragraph" w:customStyle="1" w:styleId="C12A368A46784AA38FC127EC54BD0B282">
    <w:name w:val="C12A368A46784AA38FC127EC54BD0B282"/>
    <w:rsid w:val="00315DDD"/>
    <w:pPr>
      <w:spacing w:after="0" w:line="240" w:lineRule="auto"/>
    </w:pPr>
    <w:rPr>
      <w:rFonts w:ascii="Times New Roman" w:eastAsia="Times New Roman" w:hAnsi="Times New Roman" w:cs="Times New Roman"/>
      <w:sz w:val="20"/>
      <w:szCs w:val="20"/>
    </w:rPr>
  </w:style>
  <w:style w:type="paragraph" w:customStyle="1" w:styleId="071731CF37074075985015BD6554DA1124">
    <w:name w:val="071731CF37074075985015BD6554DA1124"/>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EB25255304F94009A246654BF40D42A824">
    <w:name w:val="EB25255304F94009A246654BF40D42A824"/>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8398B27DC8C246EDB37D664C4D0487AE5">
    <w:name w:val="8398B27DC8C246EDB37D664C4D0487AE5"/>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5AD11CAC591342FB83DF6A0E75CA60F424">
    <w:name w:val="5AD11CAC591342FB83DF6A0E75CA60F424"/>
    <w:rsid w:val="00315DDD"/>
    <w:pPr>
      <w:spacing w:after="0" w:line="240" w:lineRule="auto"/>
    </w:pPr>
    <w:rPr>
      <w:rFonts w:ascii="Times New Roman" w:eastAsia="Times New Roman" w:hAnsi="Times New Roman" w:cs="Times New Roman"/>
      <w:sz w:val="20"/>
      <w:szCs w:val="20"/>
    </w:rPr>
  </w:style>
  <w:style w:type="paragraph" w:customStyle="1" w:styleId="6C0D19C3C49D454289F1969BE3486FEB24">
    <w:name w:val="6C0D19C3C49D454289F1969BE3486FEB24"/>
    <w:rsid w:val="00315DDD"/>
    <w:pPr>
      <w:spacing w:after="0" w:line="240" w:lineRule="auto"/>
    </w:pPr>
    <w:rPr>
      <w:rFonts w:ascii="Times New Roman" w:eastAsia="Times New Roman" w:hAnsi="Times New Roman" w:cs="Times New Roman"/>
      <w:sz w:val="20"/>
      <w:szCs w:val="20"/>
    </w:rPr>
  </w:style>
  <w:style w:type="paragraph" w:customStyle="1" w:styleId="47380C1AE1A54DE7A66D3BAD6BC532BF22">
    <w:name w:val="47380C1AE1A54DE7A66D3BAD6BC532BF22"/>
    <w:rsid w:val="00315DDD"/>
    <w:pPr>
      <w:spacing w:after="0" w:line="240" w:lineRule="auto"/>
    </w:pPr>
    <w:rPr>
      <w:rFonts w:ascii="Times New Roman" w:eastAsia="Times New Roman" w:hAnsi="Times New Roman" w:cs="Times New Roman"/>
      <w:sz w:val="20"/>
      <w:szCs w:val="20"/>
    </w:rPr>
  </w:style>
  <w:style w:type="paragraph" w:customStyle="1" w:styleId="6007F846FA814B90A2194F689088D30D21">
    <w:name w:val="6007F846FA814B90A2194F689088D30D21"/>
    <w:rsid w:val="00315DDD"/>
    <w:pPr>
      <w:spacing w:after="0" w:line="240" w:lineRule="auto"/>
    </w:pPr>
    <w:rPr>
      <w:rFonts w:ascii="Times New Roman" w:eastAsia="Times New Roman" w:hAnsi="Times New Roman" w:cs="Times New Roman"/>
      <w:sz w:val="20"/>
      <w:szCs w:val="20"/>
    </w:rPr>
  </w:style>
  <w:style w:type="paragraph" w:customStyle="1" w:styleId="D49125A8A80648949ECDF27E3E444ECA21">
    <w:name w:val="D49125A8A80648949ECDF27E3E444ECA21"/>
    <w:rsid w:val="00315DDD"/>
    <w:pPr>
      <w:spacing w:after="0" w:line="240" w:lineRule="auto"/>
    </w:pPr>
    <w:rPr>
      <w:rFonts w:ascii="Times New Roman" w:eastAsia="Times New Roman" w:hAnsi="Times New Roman" w:cs="Times New Roman"/>
      <w:sz w:val="20"/>
      <w:szCs w:val="20"/>
    </w:rPr>
  </w:style>
  <w:style w:type="paragraph" w:customStyle="1" w:styleId="0D1718F9FB5D49EA9D0CDB9DAB37E3EB21">
    <w:name w:val="0D1718F9FB5D49EA9D0CDB9DAB37E3EB21"/>
    <w:rsid w:val="00315DDD"/>
    <w:pPr>
      <w:spacing w:after="0" w:line="240" w:lineRule="auto"/>
    </w:pPr>
    <w:rPr>
      <w:rFonts w:ascii="Times New Roman" w:eastAsia="Times New Roman" w:hAnsi="Times New Roman" w:cs="Times New Roman"/>
      <w:sz w:val="20"/>
      <w:szCs w:val="20"/>
    </w:rPr>
  </w:style>
  <w:style w:type="paragraph" w:customStyle="1" w:styleId="99649FF4AC744E7CBEC6729E05B54EEF20">
    <w:name w:val="99649FF4AC744E7CBEC6729E05B54EEF20"/>
    <w:rsid w:val="00315DDD"/>
    <w:pPr>
      <w:spacing w:after="0" w:line="240" w:lineRule="auto"/>
    </w:pPr>
    <w:rPr>
      <w:rFonts w:ascii="Times New Roman" w:eastAsia="Times New Roman" w:hAnsi="Times New Roman" w:cs="Times New Roman"/>
      <w:sz w:val="20"/>
      <w:szCs w:val="20"/>
    </w:rPr>
  </w:style>
  <w:style w:type="paragraph" w:customStyle="1" w:styleId="6A63999FD96E437F96783A7F40EE4D5619">
    <w:name w:val="6A63999FD96E437F96783A7F40EE4D5619"/>
    <w:rsid w:val="00315DDD"/>
    <w:pPr>
      <w:spacing w:after="0" w:line="240" w:lineRule="auto"/>
    </w:pPr>
    <w:rPr>
      <w:rFonts w:ascii="Times New Roman" w:eastAsia="Times New Roman" w:hAnsi="Times New Roman" w:cs="Times New Roman"/>
      <w:sz w:val="20"/>
      <w:szCs w:val="20"/>
    </w:rPr>
  </w:style>
  <w:style w:type="paragraph" w:customStyle="1" w:styleId="3CFD6B9977D14D69A306E22CC441D3E819">
    <w:name w:val="3CFD6B9977D14D69A306E22CC441D3E819"/>
    <w:rsid w:val="00315DDD"/>
    <w:pPr>
      <w:spacing w:after="0" w:line="240" w:lineRule="auto"/>
    </w:pPr>
    <w:rPr>
      <w:rFonts w:ascii="Times New Roman" w:eastAsia="Times New Roman" w:hAnsi="Times New Roman" w:cs="Times New Roman"/>
      <w:sz w:val="20"/>
      <w:szCs w:val="20"/>
    </w:rPr>
  </w:style>
  <w:style w:type="paragraph" w:customStyle="1" w:styleId="6ED0299ADED14538B06966036F676B0519">
    <w:name w:val="6ED0299ADED14538B06966036F676B0519"/>
    <w:rsid w:val="00315DDD"/>
    <w:pPr>
      <w:spacing w:after="0" w:line="240" w:lineRule="auto"/>
    </w:pPr>
    <w:rPr>
      <w:rFonts w:ascii="Times New Roman" w:eastAsia="Times New Roman" w:hAnsi="Times New Roman" w:cs="Times New Roman"/>
      <w:sz w:val="20"/>
      <w:szCs w:val="20"/>
    </w:rPr>
  </w:style>
  <w:style w:type="paragraph" w:customStyle="1" w:styleId="367707DE77AB46F49DAC047311987F0B18">
    <w:name w:val="367707DE77AB46F49DAC047311987F0B18"/>
    <w:rsid w:val="00315DDD"/>
    <w:pPr>
      <w:spacing w:after="0" w:line="240" w:lineRule="auto"/>
    </w:pPr>
    <w:rPr>
      <w:rFonts w:ascii="Times New Roman" w:eastAsia="Times New Roman" w:hAnsi="Times New Roman" w:cs="Times New Roman"/>
      <w:sz w:val="20"/>
      <w:szCs w:val="20"/>
    </w:rPr>
  </w:style>
  <w:style w:type="paragraph" w:customStyle="1" w:styleId="5111A0DC07984A59AB496A119FCE214219">
    <w:name w:val="5111A0DC07984A59AB496A119FCE214219"/>
    <w:rsid w:val="00315DDD"/>
    <w:pPr>
      <w:spacing w:after="0" w:line="240" w:lineRule="auto"/>
    </w:pPr>
    <w:rPr>
      <w:rFonts w:ascii="Times New Roman" w:eastAsia="Times New Roman" w:hAnsi="Times New Roman" w:cs="Times New Roman"/>
      <w:sz w:val="20"/>
      <w:szCs w:val="20"/>
    </w:rPr>
  </w:style>
  <w:style w:type="paragraph" w:customStyle="1" w:styleId="0E035E6080CE4D28A797E05E02E17B4C19">
    <w:name w:val="0E035E6080CE4D28A797E05E02E17B4C19"/>
    <w:rsid w:val="00315DDD"/>
    <w:pPr>
      <w:spacing w:after="0" w:line="240" w:lineRule="auto"/>
    </w:pPr>
    <w:rPr>
      <w:rFonts w:ascii="Times New Roman" w:eastAsia="Times New Roman" w:hAnsi="Times New Roman" w:cs="Times New Roman"/>
      <w:sz w:val="20"/>
      <w:szCs w:val="20"/>
    </w:rPr>
  </w:style>
  <w:style w:type="paragraph" w:customStyle="1" w:styleId="5598C944F17E4803B63DE470627D7CE819">
    <w:name w:val="5598C944F17E4803B63DE470627D7CE819"/>
    <w:rsid w:val="00315DDD"/>
    <w:pPr>
      <w:spacing w:after="0" w:line="240" w:lineRule="auto"/>
    </w:pPr>
    <w:rPr>
      <w:rFonts w:ascii="Times New Roman" w:eastAsia="Times New Roman" w:hAnsi="Times New Roman" w:cs="Times New Roman"/>
      <w:sz w:val="20"/>
      <w:szCs w:val="20"/>
    </w:rPr>
  </w:style>
  <w:style w:type="paragraph" w:customStyle="1" w:styleId="DCB6C0200CAE4BB68BB1CE86899F347C19">
    <w:name w:val="DCB6C0200CAE4BB68BB1CE86899F347C19"/>
    <w:rsid w:val="00315DDD"/>
    <w:pPr>
      <w:spacing w:after="0" w:line="240" w:lineRule="auto"/>
    </w:pPr>
    <w:rPr>
      <w:rFonts w:ascii="Times New Roman" w:eastAsia="Times New Roman" w:hAnsi="Times New Roman" w:cs="Times New Roman"/>
      <w:sz w:val="20"/>
      <w:szCs w:val="20"/>
    </w:rPr>
  </w:style>
  <w:style w:type="paragraph" w:customStyle="1" w:styleId="DC6EFF7F403E4923BDD8A344FE6ACF9119">
    <w:name w:val="DC6EFF7F403E4923BDD8A344FE6ACF9119"/>
    <w:rsid w:val="00315DDD"/>
    <w:pPr>
      <w:spacing w:after="0" w:line="240" w:lineRule="auto"/>
    </w:pPr>
    <w:rPr>
      <w:rFonts w:ascii="Times New Roman" w:eastAsia="Times New Roman" w:hAnsi="Times New Roman" w:cs="Times New Roman"/>
      <w:sz w:val="20"/>
      <w:szCs w:val="20"/>
    </w:rPr>
  </w:style>
  <w:style w:type="paragraph" w:customStyle="1" w:styleId="9E34F78E67BA4C87BA51B62A32C9666F5">
    <w:name w:val="9E34F78E67BA4C87BA51B62A32C9666F5"/>
    <w:rsid w:val="00315DDD"/>
    <w:pPr>
      <w:spacing w:after="0" w:line="240" w:lineRule="auto"/>
    </w:pPr>
    <w:rPr>
      <w:rFonts w:ascii="Times New Roman" w:eastAsia="Times New Roman" w:hAnsi="Times New Roman" w:cs="Times New Roman"/>
      <w:sz w:val="20"/>
      <w:szCs w:val="20"/>
    </w:rPr>
  </w:style>
  <w:style w:type="paragraph" w:customStyle="1" w:styleId="3F807CC0CF2D4F05A7EF4223361FBBB219">
    <w:name w:val="3F807CC0CF2D4F05A7EF4223361FBBB219"/>
    <w:rsid w:val="00315DDD"/>
    <w:pPr>
      <w:spacing w:after="0" w:line="240" w:lineRule="auto"/>
    </w:pPr>
    <w:rPr>
      <w:rFonts w:ascii="Times New Roman" w:eastAsia="Times New Roman" w:hAnsi="Times New Roman" w:cs="Times New Roman"/>
      <w:sz w:val="20"/>
      <w:szCs w:val="20"/>
    </w:rPr>
  </w:style>
  <w:style w:type="paragraph" w:customStyle="1" w:styleId="D3F4A4126F1B44C9894AC15D18555D2719">
    <w:name w:val="D3F4A4126F1B44C9894AC15D18555D2719"/>
    <w:rsid w:val="00315DDD"/>
    <w:pPr>
      <w:spacing w:after="0" w:line="240" w:lineRule="auto"/>
    </w:pPr>
    <w:rPr>
      <w:rFonts w:ascii="Times New Roman" w:eastAsia="Times New Roman" w:hAnsi="Times New Roman" w:cs="Times New Roman"/>
      <w:sz w:val="20"/>
      <w:szCs w:val="20"/>
    </w:rPr>
  </w:style>
  <w:style w:type="paragraph" w:customStyle="1" w:styleId="D2348C18150640E08938068B0698B73518">
    <w:name w:val="D2348C18150640E08938068B0698B73518"/>
    <w:rsid w:val="00315DDD"/>
    <w:pPr>
      <w:spacing w:after="0" w:line="240" w:lineRule="auto"/>
    </w:pPr>
    <w:rPr>
      <w:rFonts w:ascii="Times New Roman" w:eastAsia="Times New Roman" w:hAnsi="Times New Roman" w:cs="Times New Roman"/>
      <w:sz w:val="20"/>
      <w:szCs w:val="20"/>
    </w:rPr>
  </w:style>
  <w:style w:type="paragraph" w:customStyle="1" w:styleId="95567809BD3A4C99BB67B774A16D6FCE2">
    <w:name w:val="95567809BD3A4C99BB67B774A16D6FCE2"/>
    <w:rsid w:val="00315DDD"/>
    <w:pPr>
      <w:spacing w:after="0" w:line="240" w:lineRule="auto"/>
    </w:pPr>
    <w:rPr>
      <w:rFonts w:ascii="Times New Roman" w:eastAsia="Times New Roman" w:hAnsi="Times New Roman" w:cs="Times New Roman"/>
      <w:sz w:val="20"/>
      <w:szCs w:val="20"/>
    </w:rPr>
  </w:style>
  <w:style w:type="paragraph" w:customStyle="1" w:styleId="2A9433FE30EC4ED2A573BF62EA69D52E3">
    <w:name w:val="2A9433FE30EC4ED2A573BF62EA69D52E3"/>
    <w:rsid w:val="00315DDD"/>
    <w:pPr>
      <w:spacing w:after="0" w:line="240" w:lineRule="auto"/>
    </w:pPr>
    <w:rPr>
      <w:rFonts w:ascii="Times New Roman" w:eastAsia="Times New Roman" w:hAnsi="Times New Roman" w:cs="Times New Roman"/>
      <w:sz w:val="20"/>
      <w:szCs w:val="20"/>
    </w:rPr>
  </w:style>
  <w:style w:type="paragraph" w:customStyle="1" w:styleId="4927D914F22C4E9CBB7493878588BE233">
    <w:name w:val="4927D914F22C4E9CBB7493878588BE233"/>
    <w:rsid w:val="00315DDD"/>
    <w:pPr>
      <w:spacing w:after="0" w:line="240" w:lineRule="auto"/>
    </w:pPr>
    <w:rPr>
      <w:rFonts w:ascii="Times New Roman" w:eastAsia="Times New Roman" w:hAnsi="Times New Roman" w:cs="Times New Roman"/>
      <w:sz w:val="20"/>
      <w:szCs w:val="20"/>
    </w:rPr>
  </w:style>
  <w:style w:type="paragraph" w:customStyle="1" w:styleId="BE0BBE6BE194417FAABF00AE0B47E16C2">
    <w:name w:val="BE0BBE6BE194417FAABF00AE0B47E16C2"/>
    <w:rsid w:val="00315DDD"/>
    <w:pPr>
      <w:spacing w:after="0" w:line="240" w:lineRule="auto"/>
    </w:pPr>
    <w:rPr>
      <w:rFonts w:ascii="Times New Roman" w:eastAsia="Times New Roman" w:hAnsi="Times New Roman" w:cs="Times New Roman"/>
      <w:sz w:val="20"/>
      <w:szCs w:val="20"/>
    </w:rPr>
  </w:style>
  <w:style w:type="paragraph" w:customStyle="1" w:styleId="1F5DE153DFB9451FB9D83949B444C3083">
    <w:name w:val="1F5DE153DFB9451FB9D83949B444C3083"/>
    <w:rsid w:val="00315DDD"/>
    <w:pPr>
      <w:spacing w:after="0" w:line="240" w:lineRule="auto"/>
    </w:pPr>
    <w:rPr>
      <w:rFonts w:ascii="Times New Roman" w:eastAsia="Times New Roman" w:hAnsi="Times New Roman" w:cs="Times New Roman"/>
      <w:sz w:val="20"/>
      <w:szCs w:val="20"/>
    </w:rPr>
  </w:style>
  <w:style w:type="paragraph" w:customStyle="1" w:styleId="1059EE131E7A4375BF66CFBEE2E8C83D3">
    <w:name w:val="1059EE131E7A4375BF66CFBEE2E8C83D3"/>
    <w:rsid w:val="00315DDD"/>
    <w:pPr>
      <w:spacing w:after="0" w:line="240" w:lineRule="auto"/>
    </w:pPr>
    <w:rPr>
      <w:rFonts w:ascii="Times New Roman" w:eastAsia="Times New Roman" w:hAnsi="Times New Roman" w:cs="Times New Roman"/>
      <w:sz w:val="20"/>
      <w:szCs w:val="20"/>
    </w:rPr>
  </w:style>
  <w:style w:type="paragraph" w:customStyle="1" w:styleId="47F922AB1A2844A28357357B3C813A7B3">
    <w:name w:val="47F922AB1A2844A28357357B3C813A7B3"/>
    <w:rsid w:val="00315DDD"/>
    <w:pPr>
      <w:spacing w:after="0" w:line="240" w:lineRule="auto"/>
    </w:pPr>
    <w:rPr>
      <w:rFonts w:ascii="Times New Roman" w:eastAsia="Times New Roman" w:hAnsi="Times New Roman" w:cs="Times New Roman"/>
      <w:sz w:val="20"/>
      <w:szCs w:val="20"/>
    </w:rPr>
  </w:style>
  <w:style w:type="paragraph" w:customStyle="1" w:styleId="641F7AA79C9147418CEA97B53A7E53962">
    <w:name w:val="641F7AA79C9147418CEA97B53A7E53962"/>
    <w:rsid w:val="00315DDD"/>
    <w:pPr>
      <w:spacing w:after="0" w:line="240" w:lineRule="auto"/>
    </w:pPr>
    <w:rPr>
      <w:rFonts w:ascii="Times New Roman" w:eastAsia="Times New Roman" w:hAnsi="Times New Roman" w:cs="Times New Roman"/>
      <w:sz w:val="20"/>
      <w:szCs w:val="20"/>
    </w:rPr>
  </w:style>
  <w:style w:type="paragraph" w:customStyle="1" w:styleId="76B4014B72324CE189CD3B0304F64BB43">
    <w:name w:val="76B4014B72324CE189CD3B0304F64BB43"/>
    <w:rsid w:val="00315DDD"/>
    <w:pPr>
      <w:spacing w:after="0" w:line="240" w:lineRule="auto"/>
    </w:pPr>
    <w:rPr>
      <w:rFonts w:ascii="Times New Roman" w:eastAsia="Times New Roman" w:hAnsi="Times New Roman" w:cs="Times New Roman"/>
      <w:sz w:val="20"/>
      <w:szCs w:val="20"/>
    </w:rPr>
  </w:style>
  <w:style w:type="paragraph" w:customStyle="1" w:styleId="B4C8FF2AC5F34C9AB5501043DD8C50513">
    <w:name w:val="B4C8FF2AC5F34C9AB5501043DD8C50513"/>
    <w:rsid w:val="00315DDD"/>
    <w:pPr>
      <w:spacing w:after="0" w:line="240" w:lineRule="auto"/>
    </w:pPr>
    <w:rPr>
      <w:rFonts w:ascii="Times New Roman" w:eastAsia="Times New Roman" w:hAnsi="Times New Roman" w:cs="Times New Roman"/>
      <w:sz w:val="20"/>
      <w:szCs w:val="20"/>
    </w:rPr>
  </w:style>
  <w:style w:type="paragraph" w:customStyle="1" w:styleId="40005ECA1E8741C1BB8FDADA8E0EEB132">
    <w:name w:val="40005ECA1E8741C1BB8FDADA8E0EEB132"/>
    <w:rsid w:val="00315DDD"/>
    <w:pPr>
      <w:spacing w:after="0" w:line="240" w:lineRule="auto"/>
    </w:pPr>
    <w:rPr>
      <w:rFonts w:ascii="Times New Roman" w:eastAsia="Times New Roman" w:hAnsi="Times New Roman" w:cs="Times New Roman"/>
      <w:sz w:val="20"/>
      <w:szCs w:val="20"/>
    </w:rPr>
  </w:style>
  <w:style w:type="paragraph" w:customStyle="1" w:styleId="F263E2C2ADB9452994F19350170C00E93">
    <w:name w:val="F263E2C2ADB9452994F19350170C00E93"/>
    <w:rsid w:val="00315DDD"/>
    <w:pPr>
      <w:spacing w:after="0" w:line="240" w:lineRule="auto"/>
    </w:pPr>
    <w:rPr>
      <w:rFonts w:ascii="Times New Roman" w:eastAsia="Times New Roman" w:hAnsi="Times New Roman" w:cs="Times New Roman"/>
      <w:sz w:val="20"/>
      <w:szCs w:val="20"/>
    </w:rPr>
  </w:style>
  <w:style w:type="paragraph" w:customStyle="1" w:styleId="FDC6BDE569EF4DF196E8AFAC986D4F023">
    <w:name w:val="FDC6BDE569EF4DF196E8AFAC986D4F023"/>
    <w:rsid w:val="00315DDD"/>
    <w:pPr>
      <w:spacing w:after="0" w:line="240" w:lineRule="auto"/>
    </w:pPr>
    <w:rPr>
      <w:rFonts w:ascii="Times New Roman" w:eastAsia="Times New Roman" w:hAnsi="Times New Roman" w:cs="Times New Roman"/>
      <w:sz w:val="20"/>
      <w:szCs w:val="20"/>
    </w:rPr>
  </w:style>
  <w:style w:type="paragraph" w:customStyle="1" w:styleId="C4941E2BAA9C4136B5402CB5E722280A3">
    <w:name w:val="C4941E2BAA9C4136B5402CB5E722280A3"/>
    <w:rsid w:val="00315DDD"/>
    <w:pPr>
      <w:spacing w:after="0" w:line="240" w:lineRule="auto"/>
    </w:pPr>
    <w:rPr>
      <w:rFonts w:ascii="Times New Roman" w:eastAsia="Times New Roman" w:hAnsi="Times New Roman" w:cs="Times New Roman"/>
      <w:sz w:val="20"/>
      <w:szCs w:val="20"/>
    </w:rPr>
  </w:style>
  <w:style w:type="paragraph" w:customStyle="1" w:styleId="C343683C12994C048D6CC324A97CB1BC2">
    <w:name w:val="C343683C12994C048D6CC324A97CB1BC2"/>
    <w:rsid w:val="00315DDD"/>
    <w:pPr>
      <w:spacing w:after="0" w:line="240" w:lineRule="auto"/>
    </w:pPr>
    <w:rPr>
      <w:rFonts w:ascii="Times New Roman" w:eastAsia="Times New Roman" w:hAnsi="Times New Roman" w:cs="Times New Roman"/>
      <w:sz w:val="20"/>
      <w:szCs w:val="20"/>
    </w:rPr>
  </w:style>
  <w:style w:type="paragraph" w:customStyle="1" w:styleId="DD06F74AAAA047D0ACA5BA3C2B1A93CC3">
    <w:name w:val="DD06F74AAAA047D0ACA5BA3C2B1A93CC3"/>
    <w:rsid w:val="00315DDD"/>
    <w:pPr>
      <w:spacing w:after="0" w:line="240" w:lineRule="auto"/>
    </w:pPr>
    <w:rPr>
      <w:rFonts w:ascii="Times New Roman" w:eastAsia="Times New Roman" w:hAnsi="Times New Roman" w:cs="Times New Roman"/>
      <w:sz w:val="20"/>
      <w:szCs w:val="20"/>
    </w:rPr>
  </w:style>
  <w:style w:type="paragraph" w:customStyle="1" w:styleId="5DB2D079C227417588534B94172DC6F72">
    <w:name w:val="5DB2D079C227417588534B94172DC6F72"/>
    <w:rsid w:val="00315DDD"/>
    <w:pPr>
      <w:spacing w:after="0" w:line="240" w:lineRule="auto"/>
    </w:pPr>
    <w:rPr>
      <w:rFonts w:ascii="Times New Roman" w:eastAsia="Times New Roman" w:hAnsi="Times New Roman" w:cs="Times New Roman"/>
      <w:sz w:val="20"/>
      <w:szCs w:val="20"/>
    </w:rPr>
  </w:style>
  <w:style w:type="paragraph" w:customStyle="1" w:styleId="BE521D31C56847F29B1DED44A0F1EDC53">
    <w:name w:val="BE521D31C56847F29B1DED44A0F1EDC53"/>
    <w:rsid w:val="00315DDD"/>
    <w:pPr>
      <w:spacing w:after="0" w:line="240" w:lineRule="auto"/>
    </w:pPr>
    <w:rPr>
      <w:rFonts w:ascii="Times New Roman" w:eastAsia="Times New Roman" w:hAnsi="Times New Roman" w:cs="Times New Roman"/>
      <w:sz w:val="20"/>
      <w:szCs w:val="20"/>
    </w:rPr>
  </w:style>
  <w:style w:type="paragraph" w:customStyle="1" w:styleId="D6C6B405D95D4D96B65EB1EFE34305CF3">
    <w:name w:val="D6C6B405D95D4D96B65EB1EFE34305CF3"/>
    <w:rsid w:val="00315DDD"/>
    <w:pPr>
      <w:spacing w:after="0" w:line="240" w:lineRule="auto"/>
    </w:pPr>
    <w:rPr>
      <w:rFonts w:ascii="Times New Roman" w:eastAsia="Times New Roman" w:hAnsi="Times New Roman" w:cs="Times New Roman"/>
      <w:sz w:val="20"/>
      <w:szCs w:val="20"/>
    </w:rPr>
  </w:style>
  <w:style w:type="paragraph" w:customStyle="1" w:styleId="EBB21BEBCE21468D99B62E58905564E02">
    <w:name w:val="EBB21BEBCE21468D99B62E58905564E02"/>
    <w:rsid w:val="00315DDD"/>
    <w:pPr>
      <w:spacing w:after="0" w:line="240" w:lineRule="auto"/>
    </w:pPr>
    <w:rPr>
      <w:rFonts w:ascii="Times New Roman" w:eastAsia="Times New Roman" w:hAnsi="Times New Roman" w:cs="Times New Roman"/>
      <w:sz w:val="20"/>
      <w:szCs w:val="20"/>
    </w:rPr>
  </w:style>
  <w:style w:type="paragraph" w:customStyle="1" w:styleId="FC25CE15323A4F21A1C94CBB2151D4293">
    <w:name w:val="FC25CE15323A4F21A1C94CBB2151D4293"/>
    <w:rsid w:val="00315DDD"/>
    <w:pPr>
      <w:spacing w:after="0" w:line="240" w:lineRule="auto"/>
    </w:pPr>
    <w:rPr>
      <w:rFonts w:ascii="Times New Roman" w:eastAsia="Times New Roman" w:hAnsi="Times New Roman" w:cs="Times New Roman"/>
      <w:sz w:val="20"/>
      <w:szCs w:val="20"/>
    </w:rPr>
  </w:style>
  <w:style w:type="paragraph" w:customStyle="1" w:styleId="F6A361815DA54D46964B9C20C6FD27DB2">
    <w:name w:val="F6A361815DA54D46964B9C20C6FD27DB2"/>
    <w:rsid w:val="00315DDD"/>
    <w:pPr>
      <w:spacing w:after="0" w:line="240" w:lineRule="auto"/>
    </w:pPr>
    <w:rPr>
      <w:rFonts w:ascii="Times New Roman" w:eastAsia="Times New Roman" w:hAnsi="Times New Roman" w:cs="Times New Roman"/>
      <w:sz w:val="20"/>
      <w:szCs w:val="20"/>
    </w:rPr>
  </w:style>
  <w:style w:type="paragraph" w:customStyle="1" w:styleId="3B3ECEC5861D4FFBBBDF40ACDF7ABE6E3">
    <w:name w:val="3B3ECEC5861D4FFBBBDF40ACDF7ABE6E3"/>
    <w:rsid w:val="00315DDD"/>
    <w:pPr>
      <w:spacing w:after="0" w:line="240" w:lineRule="auto"/>
    </w:pPr>
    <w:rPr>
      <w:rFonts w:ascii="Times New Roman" w:eastAsia="Times New Roman" w:hAnsi="Times New Roman" w:cs="Times New Roman"/>
      <w:sz w:val="20"/>
      <w:szCs w:val="20"/>
    </w:rPr>
  </w:style>
  <w:style w:type="paragraph" w:customStyle="1" w:styleId="1837DA5191394D82A783418A38B5F6573">
    <w:name w:val="1837DA5191394D82A783418A38B5F6573"/>
    <w:rsid w:val="00315DDD"/>
    <w:pPr>
      <w:spacing w:after="0" w:line="240" w:lineRule="auto"/>
    </w:pPr>
    <w:rPr>
      <w:rFonts w:ascii="Times New Roman" w:eastAsia="Times New Roman" w:hAnsi="Times New Roman" w:cs="Times New Roman"/>
      <w:sz w:val="20"/>
      <w:szCs w:val="20"/>
    </w:rPr>
  </w:style>
  <w:style w:type="paragraph" w:customStyle="1" w:styleId="61513A1F460E4A47AEFBD202CF904E7E2">
    <w:name w:val="61513A1F460E4A47AEFBD202CF904E7E2"/>
    <w:rsid w:val="00315DDD"/>
    <w:pPr>
      <w:spacing w:after="0" w:line="240" w:lineRule="auto"/>
    </w:pPr>
    <w:rPr>
      <w:rFonts w:ascii="Times New Roman" w:eastAsia="Times New Roman" w:hAnsi="Times New Roman" w:cs="Times New Roman"/>
      <w:sz w:val="20"/>
      <w:szCs w:val="20"/>
    </w:rPr>
  </w:style>
  <w:style w:type="paragraph" w:customStyle="1" w:styleId="7E2CE5C6C0B64D9AA0975DF228F108763">
    <w:name w:val="7E2CE5C6C0B64D9AA0975DF228F108763"/>
    <w:rsid w:val="00315DDD"/>
    <w:pPr>
      <w:spacing w:after="0" w:line="240" w:lineRule="auto"/>
    </w:pPr>
    <w:rPr>
      <w:rFonts w:ascii="Times New Roman" w:eastAsia="Times New Roman" w:hAnsi="Times New Roman" w:cs="Times New Roman"/>
      <w:sz w:val="20"/>
      <w:szCs w:val="20"/>
    </w:rPr>
  </w:style>
  <w:style w:type="paragraph" w:customStyle="1" w:styleId="58C1A4959056491192187A9DE2FA759E2">
    <w:name w:val="58C1A4959056491192187A9DE2FA759E2"/>
    <w:rsid w:val="00315DDD"/>
    <w:pPr>
      <w:spacing w:after="0" w:line="240" w:lineRule="auto"/>
    </w:pPr>
    <w:rPr>
      <w:rFonts w:ascii="Times New Roman" w:eastAsia="Times New Roman" w:hAnsi="Times New Roman" w:cs="Times New Roman"/>
      <w:sz w:val="20"/>
      <w:szCs w:val="20"/>
    </w:rPr>
  </w:style>
  <w:style w:type="paragraph" w:customStyle="1" w:styleId="9BE2953B60804686A2878DCD2A11D8E43">
    <w:name w:val="9BE2953B60804686A2878DCD2A11D8E43"/>
    <w:rsid w:val="00315DDD"/>
    <w:pPr>
      <w:spacing w:after="0" w:line="240" w:lineRule="auto"/>
    </w:pPr>
    <w:rPr>
      <w:rFonts w:ascii="Times New Roman" w:eastAsia="Times New Roman" w:hAnsi="Times New Roman" w:cs="Times New Roman"/>
      <w:sz w:val="20"/>
      <w:szCs w:val="20"/>
    </w:rPr>
  </w:style>
  <w:style w:type="paragraph" w:customStyle="1" w:styleId="2BA91B23873F462392C667BF7C3A1BCF3">
    <w:name w:val="2BA91B23873F462392C667BF7C3A1BCF3"/>
    <w:rsid w:val="00315DDD"/>
    <w:pPr>
      <w:spacing w:after="0" w:line="240" w:lineRule="auto"/>
    </w:pPr>
    <w:rPr>
      <w:rFonts w:ascii="Times New Roman" w:eastAsia="Times New Roman" w:hAnsi="Times New Roman" w:cs="Times New Roman"/>
      <w:sz w:val="20"/>
      <w:szCs w:val="20"/>
    </w:rPr>
  </w:style>
  <w:style w:type="paragraph" w:customStyle="1" w:styleId="2E1A76D9B0324E909508C5253689C33D2">
    <w:name w:val="2E1A76D9B0324E909508C5253689C33D2"/>
    <w:rsid w:val="00315DDD"/>
    <w:pPr>
      <w:spacing w:after="0" w:line="240" w:lineRule="auto"/>
    </w:pPr>
    <w:rPr>
      <w:rFonts w:ascii="Times New Roman" w:eastAsia="Times New Roman" w:hAnsi="Times New Roman" w:cs="Times New Roman"/>
      <w:sz w:val="20"/>
      <w:szCs w:val="20"/>
    </w:rPr>
  </w:style>
  <w:style w:type="paragraph" w:customStyle="1" w:styleId="5ED35EF2C7BF4B2587AA77F552A7821F3">
    <w:name w:val="5ED35EF2C7BF4B2587AA77F552A7821F3"/>
    <w:rsid w:val="00315DDD"/>
    <w:pPr>
      <w:spacing w:after="0" w:line="240" w:lineRule="auto"/>
    </w:pPr>
    <w:rPr>
      <w:rFonts w:ascii="Times New Roman" w:eastAsia="Times New Roman" w:hAnsi="Times New Roman" w:cs="Times New Roman"/>
      <w:sz w:val="20"/>
      <w:szCs w:val="20"/>
    </w:rPr>
  </w:style>
  <w:style w:type="paragraph" w:customStyle="1" w:styleId="4FF1406ED6B445768C24C32158A7BFBD2">
    <w:name w:val="4FF1406ED6B445768C24C32158A7BFBD2"/>
    <w:rsid w:val="00315DDD"/>
    <w:pPr>
      <w:spacing w:after="0" w:line="240" w:lineRule="auto"/>
    </w:pPr>
    <w:rPr>
      <w:rFonts w:ascii="Times New Roman" w:eastAsia="Times New Roman" w:hAnsi="Times New Roman" w:cs="Times New Roman"/>
      <w:sz w:val="20"/>
      <w:szCs w:val="20"/>
    </w:rPr>
  </w:style>
  <w:style w:type="paragraph" w:customStyle="1" w:styleId="9A1506E46DA7441DA59224DB06F17C533">
    <w:name w:val="9A1506E46DA7441DA59224DB06F17C533"/>
    <w:rsid w:val="00315DDD"/>
    <w:pPr>
      <w:spacing w:after="0" w:line="240" w:lineRule="auto"/>
    </w:pPr>
    <w:rPr>
      <w:rFonts w:ascii="Times New Roman" w:eastAsia="Times New Roman" w:hAnsi="Times New Roman" w:cs="Times New Roman"/>
      <w:sz w:val="20"/>
      <w:szCs w:val="20"/>
    </w:rPr>
  </w:style>
  <w:style w:type="paragraph" w:customStyle="1" w:styleId="87FF2C8F8F464E298DF594448DB9D1E43">
    <w:name w:val="87FF2C8F8F464E298DF594448DB9D1E43"/>
    <w:rsid w:val="00315DDD"/>
    <w:pPr>
      <w:spacing w:after="0" w:line="240" w:lineRule="auto"/>
    </w:pPr>
    <w:rPr>
      <w:rFonts w:ascii="Times New Roman" w:eastAsia="Times New Roman" w:hAnsi="Times New Roman" w:cs="Times New Roman"/>
      <w:sz w:val="20"/>
      <w:szCs w:val="20"/>
    </w:rPr>
  </w:style>
  <w:style w:type="paragraph" w:customStyle="1" w:styleId="4444AFA3B7C64AFE8C90844B759E64472">
    <w:name w:val="4444AFA3B7C64AFE8C90844B759E64472"/>
    <w:rsid w:val="00315DDD"/>
    <w:pPr>
      <w:spacing w:after="0" w:line="240" w:lineRule="auto"/>
    </w:pPr>
    <w:rPr>
      <w:rFonts w:ascii="Times New Roman" w:eastAsia="Times New Roman" w:hAnsi="Times New Roman" w:cs="Times New Roman"/>
      <w:sz w:val="20"/>
      <w:szCs w:val="20"/>
    </w:rPr>
  </w:style>
  <w:style w:type="paragraph" w:customStyle="1" w:styleId="55132905AF0C4C74A9218BDB00894B733">
    <w:name w:val="55132905AF0C4C74A9218BDB00894B733"/>
    <w:rsid w:val="00315DDD"/>
    <w:pPr>
      <w:spacing w:after="0" w:line="240" w:lineRule="auto"/>
    </w:pPr>
    <w:rPr>
      <w:rFonts w:ascii="Times New Roman" w:eastAsia="Times New Roman" w:hAnsi="Times New Roman" w:cs="Times New Roman"/>
      <w:sz w:val="20"/>
      <w:szCs w:val="20"/>
    </w:rPr>
  </w:style>
  <w:style w:type="paragraph" w:customStyle="1" w:styleId="AEE67475ADA14A2FA4190C70D15694B52">
    <w:name w:val="AEE67475ADA14A2FA4190C70D15694B52"/>
    <w:rsid w:val="00315DDD"/>
    <w:pPr>
      <w:spacing w:after="0" w:line="240" w:lineRule="auto"/>
    </w:pPr>
    <w:rPr>
      <w:rFonts w:ascii="Times New Roman" w:eastAsia="Times New Roman" w:hAnsi="Times New Roman" w:cs="Times New Roman"/>
      <w:sz w:val="20"/>
      <w:szCs w:val="20"/>
    </w:rPr>
  </w:style>
  <w:style w:type="paragraph" w:customStyle="1" w:styleId="B2AFB6E9F899449DAF6BCFC237F0D3893">
    <w:name w:val="B2AFB6E9F899449DAF6BCFC237F0D3893"/>
    <w:rsid w:val="00315DDD"/>
    <w:pPr>
      <w:spacing w:after="0" w:line="240" w:lineRule="auto"/>
    </w:pPr>
    <w:rPr>
      <w:rFonts w:ascii="Times New Roman" w:eastAsia="Times New Roman" w:hAnsi="Times New Roman" w:cs="Times New Roman"/>
      <w:sz w:val="20"/>
      <w:szCs w:val="20"/>
    </w:rPr>
  </w:style>
  <w:style w:type="paragraph" w:customStyle="1" w:styleId="34792BDB554C453BA09B1F41168145683">
    <w:name w:val="34792BDB554C453BA09B1F41168145683"/>
    <w:rsid w:val="00315DDD"/>
    <w:pPr>
      <w:spacing w:after="0" w:line="240" w:lineRule="auto"/>
    </w:pPr>
    <w:rPr>
      <w:rFonts w:ascii="Times New Roman" w:eastAsia="Times New Roman" w:hAnsi="Times New Roman" w:cs="Times New Roman"/>
      <w:sz w:val="20"/>
      <w:szCs w:val="20"/>
    </w:rPr>
  </w:style>
  <w:style w:type="paragraph" w:customStyle="1" w:styleId="AB30FC721C384A769B19489F0EF997A016">
    <w:name w:val="AB30FC721C384A769B19489F0EF997A016"/>
    <w:rsid w:val="00315DDD"/>
    <w:pPr>
      <w:spacing w:after="0" w:line="240" w:lineRule="auto"/>
    </w:pPr>
    <w:rPr>
      <w:rFonts w:ascii="Times New Roman" w:eastAsia="Times New Roman" w:hAnsi="Times New Roman" w:cs="Times New Roman"/>
      <w:sz w:val="20"/>
      <w:szCs w:val="20"/>
    </w:rPr>
  </w:style>
  <w:style w:type="paragraph" w:customStyle="1" w:styleId="53A19FBCC27A46E693B93AC916E9EEB716">
    <w:name w:val="53A19FBCC27A46E693B93AC916E9EEB716"/>
    <w:rsid w:val="00315DDD"/>
    <w:pPr>
      <w:spacing w:after="0" w:line="240" w:lineRule="auto"/>
    </w:pPr>
    <w:rPr>
      <w:rFonts w:ascii="Times New Roman" w:eastAsia="Times New Roman" w:hAnsi="Times New Roman" w:cs="Times New Roman"/>
      <w:sz w:val="20"/>
      <w:szCs w:val="20"/>
    </w:rPr>
  </w:style>
  <w:style w:type="paragraph" w:customStyle="1" w:styleId="381013E37A26429388FC836124588E7916">
    <w:name w:val="381013E37A26429388FC836124588E7916"/>
    <w:rsid w:val="00315DDD"/>
    <w:pPr>
      <w:spacing w:after="0" w:line="240" w:lineRule="auto"/>
    </w:pPr>
    <w:rPr>
      <w:rFonts w:ascii="Times New Roman" w:eastAsia="Times New Roman" w:hAnsi="Times New Roman" w:cs="Times New Roman"/>
      <w:sz w:val="20"/>
      <w:szCs w:val="20"/>
    </w:rPr>
  </w:style>
  <w:style w:type="paragraph" w:customStyle="1" w:styleId="16DF8E12171F47E69574408BDAECB1C816">
    <w:name w:val="16DF8E12171F47E69574408BDAECB1C816"/>
    <w:rsid w:val="00315DDD"/>
    <w:pPr>
      <w:spacing w:after="0" w:line="240" w:lineRule="auto"/>
    </w:pPr>
    <w:rPr>
      <w:rFonts w:ascii="Times New Roman" w:eastAsia="Times New Roman" w:hAnsi="Times New Roman" w:cs="Times New Roman"/>
      <w:sz w:val="20"/>
      <w:szCs w:val="20"/>
    </w:rPr>
  </w:style>
  <w:style w:type="paragraph" w:customStyle="1" w:styleId="8D74B2BC795B40F6AF00E75AF61BBBE516">
    <w:name w:val="8D74B2BC795B40F6AF00E75AF61BBBE516"/>
    <w:rsid w:val="00315DDD"/>
    <w:pPr>
      <w:spacing w:after="0" w:line="240" w:lineRule="auto"/>
    </w:pPr>
    <w:rPr>
      <w:rFonts w:ascii="Times New Roman" w:eastAsia="Times New Roman" w:hAnsi="Times New Roman" w:cs="Times New Roman"/>
      <w:sz w:val="20"/>
      <w:szCs w:val="20"/>
    </w:rPr>
  </w:style>
  <w:style w:type="paragraph" w:customStyle="1" w:styleId="21BA12FD16004CD993F0DE0D812333985">
    <w:name w:val="21BA12FD16004CD993F0DE0D812333985"/>
    <w:rsid w:val="00315DDD"/>
    <w:pPr>
      <w:spacing w:after="0" w:line="240" w:lineRule="auto"/>
    </w:pPr>
    <w:rPr>
      <w:rFonts w:ascii="Times New Roman" w:eastAsia="Times New Roman" w:hAnsi="Times New Roman" w:cs="Times New Roman"/>
      <w:sz w:val="20"/>
      <w:szCs w:val="20"/>
    </w:rPr>
  </w:style>
  <w:style w:type="paragraph" w:customStyle="1" w:styleId="3AB06B34AF734B448ED682FABE9383B35">
    <w:name w:val="3AB06B34AF734B448ED682FABE9383B35"/>
    <w:rsid w:val="00315DDD"/>
    <w:pPr>
      <w:spacing w:after="0" w:line="240" w:lineRule="auto"/>
    </w:pPr>
    <w:rPr>
      <w:rFonts w:ascii="Times New Roman" w:eastAsia="Times New Roman" w:hAnsi="Times New Roman" w:cs="Times New Roman"/>
      <w:sz w:val="20"/>
      <w:szCs w:val="20"/>
    </w:rPr>
  </w:style>
  <w:style w:type="paragraph" w:customStyle="1" w:styleId="B1297464C6954B68B058E483669A49585">
    <w:name w:val="B1297464C6954B68B058E483669A49585"/>
    <w:rsid w:val="00315DDD"/>
    <w:pPr>
      <w:spacing w:after="0" w:line="240" w:lineRule="auto"/>
    </w:pPr>
    <w:rPr>
      <w:rFonts w:ascii="Times New Roman" w:eastAsia="Times New Roman" w:hAnsi="Times New Roman" w:cs="Times New Roman"/>
      <w:sz w:val="20"/>
      <w:szCs w:val="20"/>
    </w:rPr>
  </w:style>
  <w:style w:type="paragraph" w:customStyle="1" w:styleId="D50BF0DA924C44CDBFEF8CF87E73D0975">
    <w:name w:val="D50BF0DA924C44CDBFEF8CF87E73D0975"/>
    <w:rsid w:val="00315DDD"/>
    <w:pPr>
      <w:spacing w:after="0" w:line="240" w:lineRule="auto"/>
    </w:pPr>
    <w:rPr>
      <w:rFonts w:ascii="Times New Roman" w:eastAsia="Times New Roman" w:hAnsi="Times New Roman" w:cs="Times New Roman"/>
      <w:sz w:val="20"/>
      <w:szCs w:val="20"/>
    </w:rPr>
  </w:style>
  <w:style w:type="paragraph" w:customStyle="1" w:styleId="3E58A6FC01404E1282D84B598C80B11F5">
    <w:name w:val="3E58A6FC01404E1282D84B598C80B11F5"/>
    <w:rsid w:val="00315DDD"/>
    <w:pPr>
      <w:spacing w:after="0" w:line="240" w:lineRule="auto"/>
    </w:pPr>
    <w:rPr>
      <w:rFonts w:ascii="Times New Roman" w:eastAsia="Times New Roman" w:hAnsi="Times New Roman" w:cs="Times New Roman"/>
      <w:sz w:val="20"/>
      <w:szCs w:val="20"/>
    </w:rPr>
  </w:style>
  <w:style w:type="paragraph" w:customStyle="1" w:styleId="D8C5CED5CB73422EBF323EDCD40D8AB95">
    <w:name w:val="D8C5CED5CB73422EBF323EDCD40D8AB95"/>
    <w:rsid w:val="00315DDD"/>
    <w:pPr>
      <w:spacing w:after="0" w:line="240" w:lineRule="auto"/>
    </w:pPr>
    <w:rPr>
      <w:rFonts w:ascii="Times New Roman" w:eastAsia="Times New Roman" w:hAnsi="Times New Roman" w:cs="Times New Roman"/>
      <w:sz w:val="20"/>
      <w:szCs w:val="20"/>
    </w:rPr>
  </w:style>
  <w:style w:type="paragraph" w:customStyle="1" w:styleId="84CD782890D24452B5C78029B26AAC5B16">
    <w:name w:val="84CD782890D24452B5C78029B26AAC5B16"/>
    <w:rsid w:val="00315DDD"/>
    <w:pPr>
      <w:spacing w:after="0" w:line="240" w:lineRule="auto"/>
    </w:pPr>
    <w:rPr>
      <w:rFonts w:ascii="Times New Roman" w:eastAsia="Times New Roman" w:hAnsi="Times New Roman" w:cs="Times New Roman"/>
      <w:sz w:val="20"/>
      <w:szCs w:val="20"/>
    </w:rPr>
  </w:style>
  <w:style w:type="paragraph" w:customStyle="1" w:styleId="9646C85734694F7681205ABDF0FA417216">
    <w:name w:val="9646C85734694F7681205ABDF0FA417216"/>
    <w:rsid w:val="00315DDD"/>
    <w:pPr>
      <w:spacing w:after="0" w:line="240" w:lineRule="auto"/>
    </w:pPr>
    <w:rPr>
      <w:rFonts w:ascii="Times New Roman" w:eastAsia="Times New Roman" w:hAnsi="Times New Roman" w:cs="Times New Roman"/>
      <w:sz w:val="20"/>
      <w:szCs w:val="20"/>
    </w:rPr>
  </w:style>
  <w:style w:type="paragraph" w:customStyle="1" w:styleId="3A9133ED695F472CA1D062FDAC9A26EA16">
    <w:name w:val="3A9133ED695F472CA1D062FDAC9A26EA16"/>
    <w:rsid w:val="00315DDD"/>
    <w:pPr>
      <w:spacing w:after="0" w:line="240" w:lineRule="auto"/>
    </w:pPr>
    <w:rPr>
      <w:rFonts w:ascii="Times New Roman" w:eastAsia="Times New Roman" w:hAnsi="Times New Roman" w:cs="Times New Roman"/>
      <w:sz w:val="20"/>
      <w:szCs w:val="20"/>
    </w:rPr>
  </w:style>
  <w:style w:type="paragraph" w:customStyle="1" w:styleId="4FB34DA7CC054748AD52564CA9B5DD1E16">
    <w:name w:val="4FB34DA7CC054748AD52564CA9B5DD1E16"/>
    <w:rsid w:val="00315DDD"/>
    <w:pPr>
      <w:spacing w:after="0" w:line="240" w:lineRule="auto"/>
    </w:pPr>
    <w:rPr>
      <w:rFonts w:ascii="Times New Roman" w:eastAsia="Times New Roman" w:hAnsi="Times New Roman" w:cs="Times New Roman"/>
      <w:sz w:val="20"/>
      <w:szCs w:val="20"/>
    </w:rPr>
  </w:style>
  <w:style w:type="paragraph" w:customStyle="1" w:styleId="0E49827665B74DE9A349419F3FD742A316">
    <w:name w:val="0E49827665B74DE9A349419F3FD742A316"/>
    <w:rsid w:val="00315DDD"/>
    <w:pPr>
      <w:spacing w:after="0" w:line="240" w:lineRule="auto"/>
    </w:pPr>
    <w:rPr>
      <w:rFonts w:ascii="Times New Roman" w:eastAsia="Times New Roman" w:hAnsi="Times New Roman" w:cs="Times New Roman"/>
      <w:sz w:val="20"/>
      <w:szCs w:val="20"/>
    </w:rPr>
  </w:style>
  <w:style w:type="paragraph" w:customStyle="1" w:styleId="6059E004548141CDB85552DCFD65744716">
    <w:name w:val="6059E004548141CDB85552DCFD65744716"/>
    <w:rsid w:val="00315DDD"/>
    <w:pPr>
      <w:spacing w:after="0" w:line="240" w:lineRule="auto"/>
    </w:pPr>
    <w:rPr>
      <w:rFonts w:ascii="Times New Roman" w:eastAsia="Times New Roman" w:hAnsi="Times New Roman" w:cs="Times New Roman"/>
      <w:sz w:val="20"/>
      <w:szCs w:val="20"/>
    </w:rPr>
  </w:style>
  <w:style w:type="paragraph" w:customStyle="1" w:styleId="349520F1121241A3AFFB9D8133D9502B16">
    <w:name w:val="349520F1121241A3AFFB9D8133D9502B16"/>
    <w:rsid w:val="00315DDD"/>
    <w:pPr>
      <w:spacing w:after="0" w:line="240" w:lineRule="auto"/>
    </w:pPr>
    <w:rPr>
      <w:rFonts w:ascii="Times New Roman" w:eastAsia="Times New Roman" w:hAnsi="Times New Roman" w:cs="Times New Roman"/>
      <w:sz w:val="20"/>
      <w:szCs w:val="20"/>
    </w:rPr>
  </w:style>
  <w:style w:type="paragraph" w:customStyle="1" w:styleId="890A73A9F5CD42F9AFB680370C0519D816">
    <w:name w:val="890A73A9F5CD42F9AFB680370C0519D816"/>
    <w:rsid w:val="00315DDD"/>
    <w:pPr>
      <w:spacing w:after="0" w:line="240" w:lineRule="auto"/>
    </w:pPr>
    <w:rPr>
      <w:rFonts w:ascii="Times New Roman" w:eastAsia="Times New Roman" w:hAnsi="Times New Roman" w:cs="Times New Roman"/>
      <w:sz w:val="20"/>
      <w:szCs w:val="20"/>
    </w:rPr>
  </w:style>
  <w:style w:type="paragraph" w:customStyle="1" w:styleId="EEFB941F6F9D4CBF847BE67D8849AD3716">
    <w:name w:val="EEFB941F6F9D4CBF847BE67D8849AD3716"/>
    <w:rsid w:val="00315DDD"/>
    <w:pPr>
      <w:spacing w:after="0" w:line="240" w:lineRule="auto"/>
    </w:pPr>
    <w:rPr>
      <w:rFonts w:ascii="Times New Roman" w:eastAsia="Times New Roman" w:hAnsi="Times New Roman" w:cs="Times New Roman"/>
      <w:sz w:val="20"/>
      <w:szCs w:val="20"/>
    </w:rPr>
  </w:style>
  <w:style w:type="paragraph" w:customStyle="1" w:styleId="402A1A428B294CF78BFFDCB9FD7A26ED16">
    <w:name w:val="402A1A428B294CF78BFFDCB9FD7A26ED16"/>
    <w:rsid w:val="00315DDD"/>
    <w:pPr>
      <w:spacing w:after="0" w:line="240" w:lineRule="auto"/>
    </w:pPr>
    <w:rPr>
      <w:rFonts w:ascii="Times New Roman" w:eastAsia="Times New Roman" w:hAnsi="Times New Roman" w:cs="Times New Roman"/>
      <w:sz w:val="20"/>
      <w:szCs w:val="20"/>
    </w:rPr>
  </w:style>
  <w:style w:type="paragraph" w:customStyle="1" w:styleId="F72CFE50E8B94A61A1F3D8ECCB0F87F65">
    <w:name w:val="F72CFE50E8B94A61A1F3D8ECCB0F87F65"/>
    <w:rsid w:val="00315DDD"/>
    <w:pPr>
      <w:spacing w:after="0" w:line="240" w:lineRule="auto"/>
    </w:pPr>
    <w:rPr>
      <w:rFonts w:ascii="Times New Roman" w:eastAsia="Times New Roman" w:hAnsi="Times New Roman" w:cs="Times New Roman"/>
      <w:sz w:val="20"/>
      <w:szCs w:val="20"/>
    </w:rPr>
  </w:style>
  <w:style w:type="paragraph" w:customStyle="1" w:styleId="EF7EBD50C2BE43DCA3CA4B8ED4D3E2AF15">
    <w:name w:val="EF7EBD50C2BE43DCA3CA4B8ED4D3E2AF15"/>
    <w:rsid w:val="00315DDD"/>
    <w:pPr>
      <w:spacing w:after="0" w:line="240" w:lineRule="auto"/>
    </w:pPr>
    <w:rPr>
      <w:rFonts w:ascii="Times New Roman" w:eastAsia="Times New Roman" w:hAnsi="Times New Roman" w:cs="Times New Roman"/>
      <w:sz w:val="20"/>
      <w:szCs w:val="20"/>
    </w:rPr>
  </w:style>
  <w:style w:type="paragraph" w:customStyle="1" w:styleId="A9DC91CA6645445C9AEF43D7E26C320014">
    <w:name w:val="A9DC91CA6645445C9AEF43D7E26C320014"/>
    <w:rsid w:val="00315DDD"/>
    <w:pPr>
      <w:spacing w:after="0" w:line="240" w:lineRule="auto"/>
    </w:pPr>
    <w:rPr>
      <w:rFonts w:ascii="Times New Roman" w:eastAsia="Times New Roman" w:hAnsi="Times New Roman" w:cs="Times New Roman"/>
      <w:sz w:val="20"/>
      <w:szCs w:val="20"/>
    </w:rPr>
  </w:style>
  <w:style w:type="paragraph" w:customStyle="1" w:styleId="EACA946E50AC4D338837A263ACB48E6514">
    <w:name w:val="EACA946E50AC4D338837A263ACB48E6514"/>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DA65C691A12B4FB891753A834D2B8B3813">
    <w:name w:val="DA65C691A12B4FB891753A834D2B8B3813"/>
    <w:rsid w:val="00315DDD"/>
    <w:pPr>
      <w:spacing w:after="0" w:line="240" w:lineRule="auto"/>
      <w:ind w:left="720"/>
      <w:contextualSpacing/>
    </w:pPr>
    <w:rPr>
      <w:rFonts w:ascii="Times New Roman" w:eastAsia="Times New Roman" w:hAnsi="Times New Roman" w:cs="Times New Roman"/>
      <w:sz w:val="20"/>
      <w:szCs w:val="20"/>
    </w:rPr>
  </w:style>
  <w:style w:type="paragraph" w:customStyle="1" w:styleId="98E2FF38F85942E1A114A0ADAF81EACB8">
    <w:name w:val="98E2FF38F85942E1A114A0ADAF81EACB8"/>
    <w:rsid w:val="00315DDD"/>
    <w:pPr>
      <w:spacing w:after="0" w:line="240" w:lineRule="auto"/>
    </w:pPr>
    <w:rPr>
      <w:rFonts w:ascii="Times New Roman" w:eastAsia="Times New Roman" w:hAnsi="Times New Roman" w:cs="Times New Roman"/>
      <w:sz w:val="20"/>
      <w:szCs w:val="20"/>
    </w:rPr>
  </w:style>
  <w:style w:type="paragraph" w:customStyle="1" w:styleId="0FAD1C6DBCA84830B2D31DF7F483C6EA8">
    <w:name w:val="0FAD1C6DBCA84830B2D31DF7F483C6EA8"/>
    <w:rsid w:val="00315DDD"/>
    <w:pPr>
      <w:spacing w:after="0" w:line="240" w:lineRule="auto"/>
    </w:pPr>
    <w:rPr>
      <w:rFonts w:ascii="Times New Roman" w:eastAsia="Times New Roman" w:hAnsi="Times New Roman" w:cs="Times New Roman"/>
      <w:sz w:val="20"/>
      <w:szCs w:val="20"/>
    </w:rPr>
  </w:style>
  <w:style w:type="paragraph" w:customStyle="1" w:styleId="20FAAD9C7F774708B1CC7253536C9AC58">
    <w:name w:val="20FAAD9C7F774708B1CC7253536C9AC58"/>
    <w:rsid w:val="00315DDD"/>
    <w:pPr>
      <w:spacing w:after="0" w:line="240" w:lineRule="auto"/>
    </w:pPr>
    <w:rPr>
      <w:rFonts w:ascii="Times New Roman" w:eastAsia="Times New Roman" w:hAnsi="Times New Roman" w:cs="Times New Roman"/>
      <w:sz w:val="20"/>
      <w:szCs w:val="20"/>
    </w:rPr>
  </w:style>
  <w:style w:type="paragraph" w:customStyle="1" w:styleId="0D6D5E4A15E74B188B90C0C5B345A2FE8">
    <w:name w:val="0D6D5E4A15E74B188B90C0C5B345A2FE8"/>
    <w:rsid w:val="00315DDD"/>
    <w:pPr>
      <w:spacing w:after="0" w:line="240" w:lineRule="auto"/>
    </w:pPr>
    <w:rPr>
      <w:rFonts w:ascii="Times New Roman" w:eastAsia="Times New Roman" w:hAnsi="Times New Roman" w:cs="Times New Roman"/>
      <w:sz w:val="20"/>
      <w:szCs w:val="20"/>
    </w:rPr>
  </w:style>
  <w:style w:type="paragraph" w:customStyle="1" w:styleId="608A8459FD9A4EFCB6CC027142304B995">
    <w:name w:val="608A8459FD9A4EFCB6CC027142304B995"/>
    <w:rsid w:val="00315DDD"/>
    <w:pPr>
      <w:spacing w:after="0" w:line="240" w:lineRule="auto"/>
    </w:pPr>
    <w:rPr>
      <w:rFonts w:ascii="Times New Roman" w:eastAsia="Times New Roman" w:hAnsi="Times New Roman" w:cs="Times New Roman"/>
      <w:sz w:val="20"/>
      <w:szCs w:val="20"/>
    </w:rPr>
  </w:style>
  <w:style w:type="paragraph" w:customStyle="1" w:styleId="61A68886C66A416DBEE23ADAA21A57127">
    <w:name w:val="61A68886C66A416DBEE23ADAA21A57127"/>
    <w:rsid w:val="00315DDD"/>
    <w:pPr>
      <w:spacing w:after="0" w:line="240" w:lineRule="auto"/>
    </w:pPr>
    <w:rPr>
      <w:rFonts w:ascii="Times New Roman" w:eastAsia="Times New Roman" w:hAnsi="Times New Roman" w:cs="Times New Roman"/>
      <w:sz w:val="20"/>
      <w:szCs w:val="20"/>
    </w:rPr>
  </w:style>
  <w:style w:type="paragraph" w:customStyle="1" w:styleId="857A5961CF824B0F8E34C82D5645106E7">
    <w:name w:val="857A5961CF824B0F8E34C82D5645106E7"/>
    <w:rsid w:val="00315DDD"/>
    <w:pPr>
      <w:spacing w:after="0" w:line="240" w:lineRule="auto"/>
    </w:pPr>
    <w:rPr>
      <w:rFonts w:ascii="Times New Roman" w:eastAsia="Times New Roman" w:hAnsi="Times New Roman" w:cs="Times New Roman"/>
      <w:sz w:val="20"/>
      <w:szCs w:val="20"/>
    </w:rPr>
  </w:style>
  <w:style w:type="paragraph" w:customStyle="1" w:styleId="A5F8B56BE3F0454C840EDD3E27EE8A596">
    <w:name w:val="A5F8B56BE3F0454C840EDD3E27EE8A596"/>
    <w:rsid w:val="00315DDD"/>
    <w:pPr>
      <w:spacing w:after="0" w:line="240" w:lineRule="auto"/>
    </w:pPr>
    <w:rPr>
      <w:rFonts w:ascii="Times New Roman" w:eastAsia="Times New Roman" w:hAnsi="Times New Roman" w:cs="Times New Roman"/>
      <w:sz w:val="20"/>
      <w:szCs w:val="20"/>
    </w:rPr>
  </w:style>
  <w:style w:type="paragraph" w:customStyle="1" w:styleId="2ECC55AFE73746A8955AFEBCFD5AC86D">
    <w:name w:val="2ECC55AFE73746A8955AFEBCFD5AC86D"/>
    <w:rsid w:val="00315DDD"/>
    <w:pPr>
      <w:spacing w:after="0" w:line="240" w:lineRule="auto"/>
    </w:pPr>
    <w:rPr>
      <w:rFonts w:ascii="Times New Roman" w:eastAsia="Times New Roman" w:hAnsi="Times New Roman" w:cs="Times New Roman"/>
      <w:sz w:val="20"/>
      <w:szCs w:val="20"/>
    </w:rPr>
  </w:style>
  <w:style w:type="paragraph" w:customStyle="1" w:styleId="EBF4860DE5EB4912B97EB6F2639A504D">
    <w:name w:val="EBF4860DE5EB4912B97EB6F2639A504D"/>
    <w:rsid w:val="00315DDD"/>
    <w:pPr>
      <w:spacing w:after="0" w:line="240" w:lineRule="auto"/>
    </w:pPr>
    <w:rPr>
      <w:rFonts w:ascii="Times New Roman" w:eastAsia="Times New Roman" w:hAnsi="Times New Roman" w:cs="Times New Roman"/>
      <w:sz w:val="20"/>
      <w:szCs w:val="20"/>
    </w:rPr>
  </w:style>
  <w:style w:type="paragraph" w:customStyle="1" w:styleId="235D226535FA44EBACB9F62B91FCCB42">
    <w:name w:val="235D226535FA44EBACB9F62B91FCCB42"/>
    <w:rsid w:val="00315DDD"/>
    <w:pPr>
      <w:spacing w:after="0" w:line="240" w:lineRule="auto"/>
    </w:pPr>
    <w:rPr>
      <w:rFonts w:ascii="Times New Roman" w:eastAsia="Times New Roman" w:hAnsi="Times New Roman" w:cs="Times New Roman"/>
      <w:sz w:val="20"/>
      <w:szCs w:val="20"/>
    </w:rPr>
  </w:style>
  <w:style w:type="paragraph" w:customStyle="1" w:styleId="2952A756B2A147769E1182E0C2E20F74">
    <w:name w:val="2952A756B2A147769E1182E0C2E20F74"/>
    <w:rsid w:val="00315DDD"/>
    <w:pPr>
      <w:spacing w:after="0" w:line="240" w:lineRule="auto"/>
    </w:pPr>
    <w:rPr>
      <w:rFonts w:ascii="Times New Roman" w:eastAsia="Times New Roman" w:hAnsi="Times New Roman" w:cs="Times New Roman"/>
      <w:sz w:val="20"/>
      <w:szCs w:val="20"/>
    </w:rPr>
  </w:style>
  <w:style w:type="paragraph" w:customStyle="1" w:styleId="E7F7B275FEF34870B8103A321B34F8EB">
    <w:name w:val="E7F7B275FEF34870B8103A321B34F8EB"/>
    <w:rsid w:val="00315DDD"/>
    <w:pPr>
      <w:spacing w:after="0" w:line="240" w:lineRule="auto"/>
    </w:pPr>
    <w:rPr>
      <w:rFonts w:ascii="Times New Roman" w:eastAsia="Times New Roman" w:hAnsi="Times New Roman" w:cs="Times New Roman"/>
      <w:sz w:val="20"/>
      <w:szCs w:val="20"/>
    </w:rPr>
  </w:style>
  <w:style w:type="paragraph" w:customStyle="1" w:styleId="BCF6E155EDFC40D591204C7C4EC7ADC85">
    <w:name w:val="BCF6E155EDFC40D591204C7C4EC7ADC85"/>
    <w:rsid w:val="00315DDD"/>
    <w:pPr>
      <w:spacing w:after="0" w:line="240" w:lineRule="auto"/>
    </w:pPr>
    <w:rPr>
      <w:rFonts w:ascii="Times New Roman" w:eastAsia="Times New Roman" w:hAnsi="Times New Roman" w:cs="Times New Roman"/>
      <w:sz w:val="20"/>
      <w:szCs w:val="20"/>
    </w:rPr>
  </w:style>
  <w:style w:type="paragraph" w:customStyle="1" w:styleId="1587D3B02A334C7D8B86E56BC568F92D">
    <w:name w:val="1587D3B02A334C7D8B86E56BC568F92D"/>
    <w:rsid w:val="00315DDD"/>
  </w:style>
  <w:style w:type="paragraph" w:customStyle="1" w:styleId="EC85F09F4FCD4341A64A80A75D541BCA">
    <w:name w:val="EC85F09F4FCD4341A64A80A75D541BCA"/>
    <w:rsid w:val="00315DDD"/>
  </w:style>
  <w:style w:type="paragraph" w:customStyle="1" w:styleId="520FB6F38C894336AA192AFFC039D200">
    <w:name w:val="520FB6F38C894336AA192AFFC039D200"/>
    <w:rsid w:val="00315DDD"/>
  </w:style>
  <w:style w:type="paragraph" w:customStyle="1" w:styleId="BB82A9B4D14940F28CAA7A1B7A174FFF">
    <w:name w:val="BB82A9B4D14940F28CAA7A1B7A174FFF"/>
    <w:rsid w:val="00315DDD"/>
  </w:style>
  <w:style w:type="paragraph" w:customStyle="1" w:styleId="7A4FE6AB782A4CCEBA7A847C77B0A740">
    <w:name w:val="7A4FE6AB782A4CCEBA7A847C77B0A740"/>
    <w:rsid w:val="00315DDD"/>
  </w:style>
  <w:style w:type="paragraph" w:customStyle="1" w:styleId="EE3933C3BCC543FE9AFD8E99C0B9502A">
    <w:name w:val="EE3933C3BCC543FE9AFD8E99C0B9502A"/>
    <w:rsid w:val="00315DDD"/>
  </w:style>
  <w:style w:type="paragraph" w:customStyle="1" w:styleId="DC739F606E564A3A833BF08A2C288BE2">
    <w:name w:val="DC739F606E564A3A833BF08A2C288BE2"/>
    <w:rsid w:val="00315DDD"/>
  </w:style>
  <w:style w:type="paragraph" w:customStyle="1" w:styleId="003AE935F0C6416388860F860F96B94E">
    <w:name w:val="003AE935F0C6416388860F860F96B94E"/>
    <w:rsid w:val="00315DDD"/>
  </w:style>
  <w:style w:type="paragraph" w:customStyle="1" w:styleId="79FCAA5724D14F8999B4C4D73D69D092">
    <w:name w:val="79FCAA5724D14F8999B4C4D73D69D092"/>
    <w:rsid w:val="00315DDD"/>
  </w:style>
  <w:style w:type="paragraph" w:customStyle="1" w:styleId="EEF33C7BB8FC41E4A24176E0779B8B2C">
    <w:name w:val="EEF33C7BB8FC41E4A24176E0779B8B2C"/>
    <w:rsid w:val="00315DDD"/>
  </w:style>
  <w:style w:type="paragraph" w:customStyle="1" w:styleId="6BFDF07E02DE41FBA984000F5957FA69">
    <w:name w:val="6BFDF07E02DE41FBA984000F5957FA69"/>
    <w:rsid w:val="001A1568"/>
  </w:style>
  <w:style w:type="paragraph" w:customStyle="1" w:styleId="EFEB8170442C4EF480A7CB99BD57A0A3">
    <w:name w:val="EFEB8170442C4EF480A7CB99BD57A0A3"/>
    <w:rsid w:val="001A1568"/>
  </w:style>
  <w:style w:type="paragraph" w:customStyle="1" w:styleId="5B87CB4C20024A73AD079B3A32F85B26">
    <w:name w:val="5B87CB4C20024A73AD079B3A32F85B26"/>
    <w:rsid w:val="001A1568"/>
  </w:style>
  <w:style w:type="paragraph" w:customStyle="1" w:styleId="EAAEFAB2E2F2454F89157635F3D92274">
    <w:name w:val="EAAEFAB2E2F2454F89157635F3D92274"/>
    <w:rsid w:val="001A1568"/>
  </w:style>
  <w:style w:type="paragraph" w:customStyle="1" w:styleId="D688CBD6F5754EE683479608C78A7E81">
    <w:name w:val="D688CBD6F5754EE683479608C78A7E81"/>
    <w:rsid w:val="001A1568"/>
  </w:style>
  <w:style w:type="paragraph" w:customStyle="1" w:styleId="E37582B379714ACF9167F3964C1E46A1">
    <w:name w:val="E37582B379714ACF9167F3964C1E46A1"/>
    <w:rsid w:val="001A1568"/>
  </w:style>
  <w:style w:type="paragraph" w:customStyle="1" w:styleId="6D601BDEE3394A03827603685C06769C">
    <w:name w:val="6D601BDEE3394A03827603685C06769C"/>
    <w:rsid w:val="001A1568"/>
  </w:style>
  <w:style w:type="paragraph" w:customStyle="1" w:styleId="70165557140E4729B086271F72668E65">
    <w:name w:val="70165557140E4729B086271F72668E65"/>
    <w:rsid w:val="001A1568"/>
  </w:style>
  <w:style w:type="paragraph" w:customStyle="1" w:styleId="B5F84E13C35E43DC80A737D206AF278D">
    <w:name w:val="B5F84E13C35E43DC80A737D206AF278D"/>
    <w:rsid w:val="001A1568"/>
  </w:style>
  <w:style w:type="paragraph" w:customStyle="1" w:styleId="A9A841B516064389A95FB1C032EA0FF0">
    <w:name w:val="A9A841B516064389A95FB1C032EA0FF0"/>
    <w:rsid w:val="001A1568"/>
  </w:style>
  <w:style w:type="paragraph" w:customStyle="1" w:styleId="77D1AC17CBAF4FA3BD9DFEAAE9A5A3EF">
    <w:name w:val="77D1AC17CBAF4FA3BD9DFEAAE9A5A3EF"/>
    <w:rsid w:val="001A1568"/>
  </w:style>
  <w:style w:type="paragraph" w:customStyle="1" w:styleId="5D5B04D5637342BA9BE1C659863A63FC">
    <w:name w:val="5D5B04D5637342BA9BE1C659863A63FC"/>
    <w:rsid w:val="001A1568"/>
  </w:style>
  <w:style w:type="paragraph" w:customStyle="1" w:styleId="7E85B348B11B4220B7A299AE176D303A">
    <w:name w:val="7E85B348B11B4220B7A299AE176D303A"/>
    <w:rsid w:val="001A1568"/>
  </w:style>
  <w:style w:type="paragraph" w:customStyle="1" w:styleId="628DA853BD204DD19DA108CF3EFB6A11">
    <w:name w:val="628DA853BD204DD19DA108CF3EFB6A11"/>
    <w:rsid w:val="001A1568"/>
  </w:style>
  <w:style w:type="paragraph" w:customStyle="1" w:styleId="E5BDFEE7184046188442DA84B8757D2B">
    <w:name w:val="E5BDFEE7184046188442DA84B8757D2B"/>
    <w:rsid w:val="001A1568"/>
  </w:style>
  <w:style w:type="paragraph" w:customStyle="1" w:styleId="36F98BD30F3D42B8A050A2A4B9B7774F">
    <w:name w:val="36F98BD30F3D42B8A050A2A4B9B7774F"/>
    <w:rsid w:val="001A1568"/>
  </w:style>
  <w:style w:type="paragraph" w:customStyle="1" w:styleId="E1FB0F8EAA4E41419285E48B6F268B29">
    <w:name w:val="E1FB0F8EAA4E41419285E48B6F268B29"/>
    <w:rsid w:val="001A1568"/>
  </w:style>
  <w:style w:type="paragraph" w:customStyle="1" w:styleId="962AB97740F9457FBDC66C8A576621D8">
    <w:name w:val="962AB97740F9457FBDC66C8A576621D8"/>
    <w:rsid w:val="001A1568"/>
  </w:style>
  <w:style w:type="paragraph" w:customStyle="1" w:styleId="939DED808E954A19BEB58DCCA2416C51">
    <w:name w:val="939DED808E954A19BEB58DCCA2416C51"/>
    <w:rsid w:val="001A1568"/>
  </w:style>
  <w:style w:type="paragraph" w:customStyle="1" w:styleId="CD2D09E44CC042E6A90C8DF2ACD4F1F9">
    <w:name w:val="CD2D09E44CC042E6A90C8DF2ACD4F1F9"/>
    <w:rsid w:val="001A1568"/>
  </w:style>
  <w:style w:type="paragraph" w:customStyle="1" w:styleId="79AD78F37BC74DC7944D713887708CB8">
    <w:name w:val="79AD78F37BC74DC7944D713887708CB8"/>
    <w:rsid w:val="001A1568"/>
  </w:style>
  <w:style w:type="paragraph" w:customStyle="1" w:styleId="11D2AB1962DB4EB38263BD419EBF4D56">
    <w:name w:val="11D2AB1962DB4EB38263BD419EBF4D56"/>
    <w:rsid w:val="001A1568"/>
  </w:style>
  <w:style w:type="paragraph" w:customStyle="1" w:styleId="69309EE9FE174222BE0DA444131D0E3A">
    <w:name w:val="69309EE9FE174222BE0DA444131D0E3A"/>
    <w:rsid w:val="001A1568"/>
  </w:style>
  <w:style w:type="paragraph" w:customStyle="1" w:styleId="6800CD50CBC244B18F516F9F1A600A62">
    <w:name w:val="6800CD50CBC244B18F516F9F1A600A62"/>
    <w:rsid w:val="001A1568"/>
  </w:style>
  <w:style w:type="paragraph" w:customStyle="1" w:styleId="66D174D098A143F4BD0051CD543E4EBF">
    <w:name w:val="66D174D098A143F4BD0051CD543E4EBF"/>
    <w:rsid w:val="001A1568"/>
  </w:style>
  <w:style w:type="paragraph" w:customStyle="1" w:styleId="5310675D5A5D4F1FAA6FB8EA91B5DB52">
    <w:name w:val="5310675D5A5D4F1FAA6FB8EA91B5DB52"/>
    <w:rsid w:val="001A1568"/>
  </w:style>
  <w:style w:type="paragraph" w:customStyle="1" w:styleId="1666FA123C9348259EBAC8344D67AB00">
    <w:name w:val="1666FA123C9348259EBAC8344D67AB00"/>
    <w:rsid w:val="001A156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1AE62-A5C2-4E4D-9642-74B06BD977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22</Pages>
  <Words>6636</Words>
  <Characters>37366</Characters>
  <Application>Microsoft Office Word</Application>
  <DocSecurity>0</DocSecurity>
  <Lines>1167</Lines>
  <Paragraphs>721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Jessica Wallace</dc:creator>
  <cp:lastModifiedBy>Paz, Christopher</cp:lastModifiedBy>
  <cp:revision>2</cp:revision>
  <cp:lastPrinted>2021-05-13T18:36:00Z</cp:lastPrinted>
  <dcterms:created xsi:type="dcterms:W3CDTF">2026-04-01T16:45:00Z</dcterms:created>
  <dcterms:modified xsi:type="dcterms:W3CDTF">2026-04-01T16:45:00Z</dcterms:modified>
</cp:coreProperties>
</file>