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A3BA" w14:textId="2939E54B" w:rsidR="005C12E7" w:rsidRDefault="005C12E7" w:rsidP="005C12E7">
      <w:pPr>
        <w:jc w:val="center"/>
        <w:rPr>
          <w:b/>
          <w:bCs/>
          <w:sz w:val="32"/>
          <w:szCs w:val="32"/>
          <w:u w:val="single"/>
        </w:rPr>
      </w:pPr>
      <w:r w:rsidRPr="005C12E7">
        <w:rPr>
          <w:b/>
          <w:bCs/>
          <w:sz w:val="32"/>
          <w:szCs w:val="32"/>
          <w:u w:val="single"/>
        </w:rPr>
        <w:t>SUBSTITUTE GUARDIAN CHECKLIST</w:t>
      </w:r>
    </w:p>
    <w:p w14:paraId="7BE8DADF" w14:textId="589D3D94" w:rsidR="00437C1F" w:rsidRPr="00EF4DC2" w:rsidRDefault="00437C1F" w:rsidP="00437C1F">
      <w:pPr>
        <w:jc w:val="center"/>
        <w:rPr>
          <w:sz w:val="22"/>
          <w:szCs w:val="22"/>
        </w:rPr>
      </w:pPr>
      <w:r>
        <w:rPr>
          <w:sz w:val="22"/>
          <w:szCs w:val="22"/>
        </w:rPr>
        <w:t>A PARTY MAY FILE TO SUBSTITUTE A DECEASED, ILL, AGING, OR INACTIVE GUARDIAN.</w:t>
      </w:r>
    </w:p>
    <w:p w14:paraId="7888EC6D" w14:textId="73408731" w:rsidR="005C12E7" w:rsidRPr="00437C1F" w:rsidRDefault="00437C1F" w:rsidP="005C12E7">
      <w:pPr>
        <w:jc w:val="center"/>
        <w:rPr>
          <w:b/>
          <w:bCs/>
          <w:sz w:val="22"/>
          <w:szCs w:val="22"/>
          <w:u w:val="single"/>
        </w:rPr>
      </w:pPr>
      <w:r w:rsidRPr="00EF4DC2">
        <w:rPr>
          <w:sz w:val="22"/>
          <w:szCs w:val="22"/>
        </w:rPr>
        <w:t xml:space="preserve">Please do not request the addition of </w:t>
      </w:r>
      <w:r w:rsidRPr="00EF4DC2">
        <w:rPr>
          <w:i/>
          <w:iCs/>
          <w:sz w:val="22"/>
          <w:szCs w:val="22"/>
        </w:rPr>
        <w:t xml:space="preserve">more than one </w:t>
      </w:r>
      <w:r w:rsidRPr="00EF4DC2">
        <w:rPr>
          <w:sz w:val="22"/>
          <w:szCs w:val="22"/>
        </w:rPr>
        <w:t xml:space="preserve">guardian until you discuss with the Surrogate’s Court.  </w:t>
      </w:r>
    </w:p>
    <w:tbl>
      <w:tblPr>
        <w:tblStyle w:val="TableGrid"/>
        <w:tblW w:w="0" w:type="auto"/>
        <w:tblLook w:val="04A0" w:firstRow="1" w:lastRow="0" w:firstColumn="1" w:lastColumn="0" w:noHBand="0" w:noVBand="1"/>
      </w:tblPr>
      <w:tblGrid>
        <w:gridCol w:w="805"/>
        <w:gridCol w:w="9145"/>
      </w:tblGrid>
      <w:tr w:rsidR="005C12E7" w:rsidRPr="00437C1F" w14:paraId="18E2808C" w14:textId="77777777" w:rsidTr="005C12E7">
        <w:tc>
          <w:tcPr>
            <w:tcW w:w="9950" w:type="dxa"/>
            <w:gridSpan w:val="2"/>
          </w:tcPr>
          <w:p w14:paraId="7F778B00" w14:textId="77777777" w:rsidR="005C12E7" w:rsidRPr="00437C1F" w:rsidRDefault="005C12E7" w:rsidP="005C12E7">
            <w:pPr>
              <w:pStyle w:val="NoSpacing"/>
              <w:rPr>
                <w:b/>
                <w:bCs/>
                <w:sz w:val="22"/>
                <w:szCs w:val="22"/>
              </w:rPr>
            </w:pPr>
            <w:r w:rsidRPr="00437C1F">
              <w:rPr>
                <w:b/>
                <w:bCs/>
                <w:sz w:val="22"/>
                <w:szCs w:val="22"/>
              </w:rPr>
              <w:t xml:space="preserve">COMPLETE THE SUBSTITUTE GUARDIAN FILLABLE FORMS.  </w:t>
            </w:r>
          </w:p>
          <w:p w14:paraId="25AC50E8" w14:textId="77777777" w:rsidR="005C12E7" w:rsidRPr="00437C1F" w:rsidRDefault="005C12E7" w:rsidP="005C12E7">
            <w:pPr>
              <w:pStyle w:val="NoSpacing"/>
              <w:rPr>
                <w:b/>
                <w:bCs/>
                <w:sz w:val="22"/>
                <w:szCs w:val="22"/>
              </w:rPr>
            </w:pPr>
            <w:r w:rsidRPr="00437C1F">
              <w:rPr>
                <w:b/>
                <w:bCs/>
                <w:sz w:val="22"/>
                <w:szCs w:val="22"/>
              </w:rPr>
              <w:t>HERE ARE SOME TIPS &amp; REMINDERS:</w:t>
            </w:r>
          </w:p>
          <w:p w14:paraId="3D068490" w14:textId="77777777" w:rsidR="009F28FC" w:rsidRPr="00EF4DC2" w:rsidRDefault="009F28FC" w:rsidP="009F28FC">
            <w:pPr>
              <w:pStyle w:val="NoSpacing"/>
              <w:numPr>
                <w:ilvl w:val="0"/>
                <w:numId w:val="23"/>
              </w:numPr>
              <w:rPr>
                <w:sz w:val="22"/>
                <w:szCs w:val="22"/>
              </w:rPr>
            </w:pPr>
            <w:r w:rsidRPr="00EF4DC2">
              <w:rPr>
                <w:sz w:val="22"/>
                <w:szCs w:val="22"/>
              </w:rPr>
              <w:t xml:space="preserve">Type your information </w:t>
            </w:r>
            <w:r>
              <w:rPr>
                <w:sz w:val="22"/>
                <w:szCs w:val="22"/>
              </w:rPr>
              <w:t xml:space="preserve">over </w:t>
            </w:r>
            <w:r w:rsidRPr="00EF4DC2">
              <w:rPr>
                <w:sz w:val="22"/>
                <w:szCs w:val="22"/>
              </w:rPr>
              <w:t xml:space="preserve">wherever there </w:t>
            </w:r>
            <w:r>
              <w:rPr>
                <w:sz w:val="22"/>
                <w:szCs w:val="22"/>
              </w:rPr>
              <w:t xml:space="preserve">is </w:t>
            </w:r>
            <w:r>
              <w:rPr>
                <w:i/>
                <w:iCs/>
                <w:sz w:val="22"/>
                <w:szCs w:val="22"/>
              </w:rPr>
              <w:t xml:space="preserve">gray text.  </w:t>
            </w:r>
            <w:r>
              <w:rPr>
                <w:sz w:val="22"/>
                <w:szCs w:val="22"/>
              </w:rPr>
              <w:t>Change color to black if you can.</w:t>
            </w:r>
            <w:r w:rsidRPr="00EF4DC2">
              <w:rPr>
                <w:sz w:val="22"/>
                <w:szCs w:val="22"/>
              </w:rPr>
              <w:t xml:space="preserve">  </w:t>
            </w:r>
          </w:p>
          <w:p w14:paraId="3D8726D6" w14:textId="6F847E75" w:rsidR="009F28FC" w:rsidRPr="00EF4DC2" w:rsidRDefault="009F28FC" w:rsidP="009F28FC">
            <w:pPr>
              <w:pStyle w:val="NoSpacing"/>
              <w:numPr>
                <w:ilvl w:val="0"/>
                <w:numId w:val="23"/>
              </w:numPr>
              <w:rPr>
                <w:sz w:val="22"/>
                <w:szCs w:val="22"/>
              </w:rPr>
            </w:pPr>
            <w:r>
              <w:rPr>
                <w:sz w:val="22"/>
                <w:szCs w:val="22"/>
              </w:rPr>
              <w:t>Leave blank lines blank,</w:t>
            </w:r>
            <w:r w:rsidRPr="00EF4DC2">
              <w:rPr>
                <w:sz w:val="22"/>
                <w:szCs w:val="22"/>
              </w:rPr>
              <w:t xml:space="preserve"> unless it is your own signature line</w:t>
            </w:r>
            <w:r>
              <w:rPr>
                <w:sz w:val="22"/>
                <w:szCs w:val="22"/>
              </w:rPr>
              <w:t>.  Sign and date where needed.</w:t>
            </w:r>
          </w:p>
          <w:p w14:paraId="4DD47CEA" w14:textId="7E553CBC" w:rsidR="009F28FC" w:rsidRPr="009F28FC" w:rsidRDefault="005C12E7" w:rsidP="009F28FC">
            <w:pPr>
              <w:pStyle w:val="NoSpacing"/>
              <w:numPr>
                <w:ilvl w:val="0"/>
                <w:numId w:val="23"/>
              </w:numPr>
              <w:rPr>
                <w:sz w:val="22"/>
                <w:szCs w:val="22"/>
              </w:rPr>
            </w:pPr>
            <w:r w:rsidRPr="00437C1F">
              <w:rPr>
                <w:sz w:val="22"/>
                <w:szCs w:val="22"/>
              </w:rPr>
              <w:t>Be sure to include and label any Exhibits mentioned in your Complaint.  If you cannot find the original Letters of Guardianship, contact the Surrogate’s Court and we can help.</w:t>
            </w:r>
          </w:p>
          <w:p w14:paraId="630FDF8E" w14:textId="77777777" w:rsidR="005C12E7" w:rsidRPr="00437C1F" w:rsidRDefault="005C12E7" w:rsidP="005C12E7">
            <w:pPr>
              <w:pStyle w:val="NoSpacing"/>
              <w:numPr>
                <w:ilvl w:val="0"/>
                <w:numId w:val="23"/>
              </w:numPr>
              <w:rPr>
                <w:sz w:val="22"/>
                <w:szCs w:val="22"/>
              </w:rPr>
            </w:pPr>
            <w:r w:rsidRPr="00437C1F">
              <w:rPr>
                <w:sz w:val="22"/>
                <w:szCs w:val="22"/>
              </w:rPr>
              <w:t xml:space="preserve">You must apply for the </w:t>
            </w:r>
            <w:r w:rsidRPr="00437C1F">
              <w:rPr>
                <w:i/>
                <w:iCs/>
                <w:sz w:val="22"/>
                <w:szCs w:val="22"/>
              </w:rPr>
              <w:t xml:space="preserve">same type of Guardianship </w:t>
            </w:r>
            <w:r w:rsidRPr="00437C1F">
              <w:rPr>
                <w:sz w:val="22"/>
                <w:szCs w:val="22"/>
              </w:rPr>
              <w:t xml:space="preserve">that was already in place.  </w:t>
            </w:r>
          </w:p>
          <w:p w14:paraId="2232FB61" w14:textId="08C0D63F" w:rsidR="005C12E7" w:rsidRPr="00437C1F" w:rsidRDefault="005C12E7" w:rsidP="005C12E7">
            <w:pPr>
              <w:pStyle w:val="NoSpacing"/>
              <w:numPr>
                <w:ilvl w:val="0"/>
                <w:numId w:val="23"/>
              </w:numPr>
              <w:rPr>
                <w:b/>
                <w:bCs/>
                <w:sz w:val="22"/>
                <w:szCs w:val="22"/>
              </w:rPr>
            </w:pPr>
            <w:r w:rsidRPr="00437C1F">
              <w:rPr>
                <w:sz w:val="22"/>
                <w:szCs w:val="22"/>
              </w:rPr>
              <w:t xml:space="preserve">Questions?  Contact </w:t>
            </w:r>
            <w:proofErr w:type="gramStart"/>
            <w:r w:rsidR="00F946D6">
              <w:rPr>
                <w:sz w:val="22"/>
                <w:szCs w:val="22"/>
              </w:rPr>
              <w:t>the Surrogate’s</w:t>
            </w:r>
            <w:proofErr w:type="gramEnd"/>
            <w:r w:rsidR="00F946D6">
              <w:rPr>
                <w:sz w:val="22"/>
                <w:szCs w:val="22"/>
              </w:rPr>
              <w:t xml:space="preserve"> Court at </w:t>
            </w:r>
            <w:r w:rsidR="00DB0C9C">
              <w:rPr>
                <w:sz w:val="22"/>
                <w:szCs w:val="22"/>
              </w:rPr>
              <w:t>973-285-6500</w:t>
            </w:r>
            <w:r w:rsidRPr="00437C1F">
              <w:rPr>
                <w:b/>
                <w:bCs/>
                <w:sz w:val="22"/>
                <w:szCs w:val="22"/>
              </w:rPr>
              <w:t xml:space="preserve"> </w:t>
            </w:r>
          </w:p>
        </w:tc>
      </w:tr>
      <w:tr w:rsidR="005C12E7" w:rsidRPr="00437C1F" w14:paraId="3A21382A" w14:textId="77777777" w:rsidTr="005C12E7">
        <w:tc>
          <w:tcPr>
            <w:tcW w:w="9950" w:type="dxa"/>
            <w:gridSpan w:val="2"/>
          </w:tcPr>
          <w:p w14:paraId="4779CF95" w14:textId="2645A53E" w:rsidR="005C12E7" w:rsidRPr="00437C1F" w:rsidRDefault="005C12E7" w:rsidP="005C12E7">
            <w:pPr>
              <w:pStyle w:val="NoSpacing"/>
              <w:numPr>
                <w:ilvl w:val="0"/>
                <w:numId w:val="25"/>
              </w:numPr>
              <w:rPr>
                <w:b/>
                <w:bCs/>
                <w:sz w:val="22"/>
                <w:szCs w:val="22"/>
              </w:rPr>
            </w:pPr>
            <w:r w:rsidRPr="00437C1F">
              <w:rPr>
                <w:b/>
                <w:bCs/>
                <w:sz w:val="22"/>
                <w:szCs w:val="22"/>
              </w:rPr>
              <w:t xml:space="preserve">SUBMIT AN ORIGINAL </w:t>
            </w:r>
            <w:r w:rsidRPr="00437C1F">
              <w:rPr>
                <w:b/>
                <w:bCs/>
                <w:i/>
                <w:iCs/>
                <w:sz w:val="22"/>
                <w:szCs w:val="22"/>
              </w:rPr>
              <w:t xml:space="preserve">and </w:t>
            </w:r>
            <w:r w:rsidRPr="00437C1F">
              <w:rPr>
                <w:b/>
                <w:bCs/>
                <w:sz w:val="22"/>
                <w:szCs w:val="22"/>
              </w:rPr>
              <w:t xml:space="preserve">A COPY OF THE FOLLOWING DOCUMENTS </w:t>
            </w:r>
          </w:p>
          <w:p w14:paraId="446A3933" w14:textId="31EE163C" w:rsidR="005C12E7" w:rsidRPr="00437C1F" w:rsidRDefault="005C12E7" w:rsidP="005C12E7">
            <w:pPr>
              <w:pStyle w:val="NoSpacing"/>
              <w:ind w:left="690"/>
              <w:rPr>
                <w:b/>
                <w:bCs/>
                <w:sz w:val="22"/>
                <w:szCs w:val="22"/>
              </w:rPr>
            </w:pPr>
            <w:r w:rsidRPr="00437C1F">
              <w:rPr>
                <w:b/>
                <w:bCs/>
                <w:sz w:val="22"/>
                <w:szCs w:val="22"/>
              </w:rPr>
              <w:t>TO THE SURROGATE’S COURT</w:t>
            </w:r>
            <w:proofErr w:type="gramStart"/>
            <w:r w:rsidRPr="00437C1F">
              <w:rPr>
                <w:b/>
                <w:bCs/>
                <w:sz w:val="22"/>
                <w:szCs w:val="22"/>
              </w:rPr>
              <w:t>:</w:t>
            </w:r>
            <w:r w:rsidR="00F0531F">
              <w:rPr>
                <w:b/>
                <w:bCs/>
                <w:sz w:val="22"/>
                <w:szCs w:val="22"/>
              </w:rPr>
              <w:t xml:space="preserve">  </w:t>
            </w:r>
            <w:r w:rsidR="00F0531F" w:rsidRPr="00F0531F">
              <w:rPr>
                <w:b/>
                <w:bCs/>
                <w:i/>
                <w:iCs/>
                <w:sz w:val="22"/>
                <w:szCs w:val="22"/>
              </w:rPr>
              <w:t>(</w:t>
            </w:r>
            <w:proofErr w:type="gramEnd"/>
            <w:r w:rsidR="00F0531F" w:rsidRPr="00F0531F">
              <w:rPr>
                <w:b/>
                <w:bCs/>
                <w:i/>
                <w:iCs/>
                <w:sz w:val="22"/>
                <w:szCs w:val="22"/>
              </w:rPr>
              <w:t>Don’t forget to date and sign!)</w:t>
            </w:r>
          </w:p>
        </w:tc>
      </w:tr>
      <w:tr w:rsidR="005C12E7" w:rsidRPr="00437C1F" w14:paraId="7A972877" w14:textId="77777777" w:rsidTr="005C12E7">
        <w:tc>
          <w:tcPr>
            <w:tcW w:w="805" w:type="dxa"/>
          </w:tcPr>
          <w:p w14:paraId="61E6041A" w14:textId="77777777" w:rsidR="005C12E7" w:rsidRPr="00437C1F" w:rsidRDefault="005C12E7" w:rsidP="005C12E7">
            <w:pPr>
              <w:pStyle w:val="NoSpacing"/>
              <w:ind w:left="720"/>
              <w:rPr>
                <w:sz w:val="22"/>
                <w:szCs w:val="22"/>
              </w:rPr>
            </w:pPr>
          </w:p>
        </w:tc>
        <w:tc>
          <w:tcPr>
            <w:tcW w:w="9145" w:type="dxa"/>
          </w:tcPr>
          <w:p w14:paraId="372DFEDD" w14:textId="68FE85E7" w:rsidR="005C12E7" w:rsidRPr="00437C1F" w:rsidRDefault="005C12E7" w:rsidP="005C12E7">
            <w:pPr>
              <w:pStyle w:val="NoSpacing"/>
              <w:ind w:left="-104"/>
              <w:rPr>
                <w:sz w:val="22"/>
                <w:szCs w:val="22"/>
              </w:rPr>
            </w:pPr>
            <w:r w:rsidRPr="00437C1F">
              <w:rPr>
                <w:sz w:val="22"/>
                <w:szCs w:val="22"/>
              </w:rPr>
              <w:t xml:space="preserve"> Verified Complaint </w:t>
            </w:r>
            <w:r w:rsidRPr="00437C1F">
              <w:rPr>
                <w:i/>
                <w:iCs/>
                <w:sz w:val="22"/>
                <w:szCs w:val="22"/>
              </w:rPr>
              <w:t>(</w:t>
            </w:r>
            <w:r w:rsidR="000558E5" w:rsidRPr="00437C1F">
              <w:rPr>
                <w:i/>
                <w:iCs/>
                <w:sz w:val="22"/>
                <w:szCs w:val="22"/>
              </w:rPr>
              <w:t xml:space="preserve">attach </w:t>
            </w:r>
            <w:r w:rsidRPr="00437C1F">
              <w:rPr>
                <w:i/>
                <w:iCs/>
                <w:sz w:val="22"/>
                <w:szCs w:val="22"/>
              </w:rPr>
              <w:t>labeled exhibits</w:t>
            </w:r>
            <w:r w:rsidR="000558E5" w:rsidRPr="00437C1F">
              <w:rPr>
                <w:i/>
                <w:iCs/>
                <w:sz w:val="22"/>
                <w:szCs w:val="22"/>
              </w:rPr>
              <w:t xml:space="preserve"> – label in bottom right corner as A, B, C, etc.</w:t>
            </w:r>
            <w:r w:rsidRPr="00437C1F">
              <w:rPr>
                <w:i/>
                <w:iCs/>
                <w:sz w:val="22"/>
                <w:szCs w:val="22"/>
              </w:rPr>
              <w:t>)</w:t>
            </w:r>
          </w:p>
        </w:tc>
      </w:tr>
      <w:tr w:rsidR="005C12E7" w:rsidRPr="00437C1F" w14:paraId="070F5B0C" w14:textId="77777777" w:rsidTr="005C12E7">
        <w:tc>
          <w:tcPr>
            <w:tcW w:w="805" w:type="dxa"/>
          </w:tcPr>
          <w:p w14:paraId="59E32150" w14:textId="77777777" w:rsidR="005C12E7" w:rsidRPr="00437C1F" w:rsidRDefault="005C12E7" w:rsidP="005C12E7">
            <w:pPr>
              <w:pStyle w:val="NoSpacing"/>
              <w:ind w:left="720"/>
              <w:rPr>
                <w:sz w:val="22"/>
                <w:szCs w:val="22"/>
              </w:rPr>
            </w:pPr>
          </w:p>
        </w:tc>
        <w:tc>
          <w:tcPr>
            <w:tcW w:w="9145" w:type="dxa"/>
          </w:tcPr>
          <w:p w14:paraId="7981E3DC" w14:textId="6F8B732C" w:rsidR="005C12E7" w:rsidRPr="00437C1F" w:rsidRDefault="005C12E7" w:rsidP="005C12E7">
            <w:pPr>
              <w:pStyle w:val="NoSpacing"/>
              <w:ind w:left="-104"/>
              <w:rPr>
                <w:sz w:val="22"/>
                <w:szCs w:val="22"/>
              </w:rPr>
            </w:pPr>
            <w:r w:rsidRPr="00437C1F">
              <w:rPr>
                <w:sz w:val="22"/>
                <w:szCs w:val="22"/>
              </w:rPr>
              <w:t xml:space="preserve"> Certification of Criminal and Civil Judgment History</w:t>
            </w:r>
          </w:p>
        </w:tc>
      </w:tr>
      <w:tr w:rsidR="005C12E7" w:rsidRPr="00437C1F" w14:paraId="275234A9" w14:textId="77777777" w:rsidTr="005C12E7">
        <w:tc>
          <w:tcPr>
            <w:tcW w:w="805" w:type="dxa"/>
          </w:tcPr>
          <w:p w14:paraId="7C444CE3" w14:textId="77777777" w:rsidR="005C12E7" w:rsidRPr="00437C1F" w:rsidRDefault="005C12E7" w:rsidP="005C12E7">
            <w:pPr>
              <w:pStyle w:val="NoSpacing"/>
              <w:ind w:left="720"/>
              <w:rPr>
                <w:sz w:val="22"/>
                <w:szCs w:val="22"/>
              </w:rPr>
            </w:pPr>
          </w:p>
        </w:tc>
        <w:tc>
          <w:tcPr>
            <w:tcW w:w="9145" w:type="dxa"/>
          </w:tcPr>
          <w:p w14:paraId="63469F18" w14:textId="39BFCD61" w:rsidR="005C12E7" w:rsidRPr="00437C1F" w:rsidRDefault="005C12E7" w:rsidP="005C12E7">
            <w:pPr>
              <w:pStyle w:val="NoSpacing"/>
              <w:ind w:left="-104"/>
              <w:rPr>
                <w:sz w:val="22"/>
                <w:szCs w:val="22"/>
              </w:rPr>
            </w:pPr>
            <w:r w:rsidRPr="00437C1F">
              <w:rPr>
                <w:sz w:val="22"/>
                <w:szCs w:val="22"/>
              </w:rPr>
              <w:t xml:space="preserve"> Order Fixing Hearing Date</w:t>
            </w:r>
          </w:p>
        </w:tc>
      </w:tr>
      <w:tr w:rsidR="006F7F61" w:rsidRPr="00437C1F" w14:paraId="200591AD" w14:textId="77777777" w:rsidTr="005C12E7">
        <w:tc>
          <w:tcPr>
            <w:tcW w:w="805" w:type="dxa"/>
          </w:tcPr>
          <w:p w14:paraId="5A72BF02" w14:textId="77777777" w:rsidR="006F7F61" w:rsidRPr="00437C1F" w:rsidRDefault="006F7F61" w:rsidP="005C12E7">
            <w:pPr>
              <w:pStyle w:val="NoSpacing"/>
              <w:ind w:left="720"/>
              <w:rPr>
                <w:sz w:val="22"/>
                <w:szCs w:val="22"/>
              </w:rPr>
            </w:pPr>
          </w:p>
        </w:tc>
        <w:tc>
          <w:tcPr>
            <w:tcW w:w="9145" w:type="dxa"/>
          </w:tcPr>
          <w:p w14:paraId="7F1692AA" w14:textId="55447A33" w:rsidR="006F7F61" w:rsidRPr="00437C1F" w:rsidRDefault="00065865" w:rsidP="005C12E7">
            <w:pPr>
              <w:pStyle w:val="NoSpacing"/>
              <w:ind w:left="-104"/>
              <w:rPr>
                <w:sz w:val="22"/>
                <w:szCs w:val="22"/>
              </w:rPr>
            </w:pPr>
            <w:r>
              <w:rPr>
                <w:sz w:val="22"/>
                <w:szCs w:val="22"/>
              </w:rPr>
              <w:t xml:space="preserve"> </w:t>
            </w:r>
            <w:r w:rsidR="006F7F61" w:rsidRPr="006F7F61">
              <w:rPr>
                <w:sz w:val="22"/>
                <w:szCs w:val="22"/>
              </w:rPr>
              <w:t xml:space="preserve">Proposed Order Appointing </w:t>
            </w:r>
            <w:r w:rsidR="006F7F61">
              <w:rPr>
                <w:sz w:val="22"/>
                <w:szCs w:val="22"/>
              </w:rPr>
              <w:t xml:space="preserve">Substitute </w:t>
            </w:r>
            <w:r w:rsidR="006F7F61" w:rsidRPr="006F7F61">
              <w:rPr>
                <w:sz w:val="22"/>
                <w:szCs w:val="22"/>
              </w:rPr>
              <w:t>Guardian(s)</w:t>
            </w:r>
          </w:p>
        </w:tc>
      </w:tr>
      <w:tr w:rsidR="009F28FC" w:rsidRPr="00437C1F" w14:paraId="6E540CE9" w14:textId="77777777" w:rsidTr="005C12E7">
        <w:tc>
          <w:tcPr>
            <w:tcW w:w="805" w:type="dxa"/>
          </w:tcPr>
          <w:p w14:paraId="1D504F3C" w14:textId="77777777" w:rsidR="009F28FC" w:rsidRPr="00437C1F" w:rsidRDefault="009F28FC" w:rsidP="005C12E7">
            <w:pPr>
              <w:pStyle w:val="NoSpacing"/>
              <w:ind w:left="720"/>
              <w:rPr>
                <w:sz w:val="22"/>
                <w:szCs w:val="22"/>
              </w:rPr>
            </w:pPr>
          </w:p>
        </w:tc>
        <w:tc>
          <w:tcPr>
            <w:tcW w:w="9145" w:type="dxa"/>
          </w:tcPr>
          <w:p w14:paraId="2CFC83AB" w14:textId="76B94E15" w:rsidR="009F28FC" w:rsidRDefault="00E27D87" w:rsidP="005C12E7">
            <w:pPr>
              <w:pStyle w:val="NoSpacing"/>
              <w:ind w:left="-104"/>
              <w:rPr>
                <w:sz w:val="22"/>
                <w:szCs w:val="22"/>
              </w:rPr>
            </w:pPr>
            <w:r>
              <w:rPr>
                <w:sz w:val="22"/>
                <w:szCs w:val="22"/>
              </w:rPr>
              <w:t xml:space="preserve"> </w:t>
            </w:r>
            <w:r w:rsidR="009F28FC" w:rsidRPr="00437C1F">
              <w:rPr>
                <w:sz w:val="22"/>
                <w:szCs w:val="22"/>
              </w:rPr>
              <w:t xml:space="preserve">$175 filing fee payable to </w:t>
            </w:r>
            <w:r w:rsidR="00DB0C9C">
              <w:rPr>
                <w:sz w:val="22"/>
                <w:szCs w:val="22"/>
              </w:rPr>
              <w:t>Morris</w:t>
            </w:r>
            <w:r w:rsidR="009F28FC" w:rsidRPr="00437C1F">
              <w:rPr>
                <w:sz w:val="22"/>
                <w:szCs w:val="22"/>
              </w:rPr>
              <w:t xml:space="preserve"> County Surrogate</w:t>
            </w:r>
          </w:p>
        </w:tc>
      </w:tr>
      <w:tr w:rsidR="00CD36E6" w:rsidRPr="00437C1F" w14:paraId="4EDACE4D" w14:textId="77777777" w:rsidTr="005C12E7">
        <w:tc>
          <w:tcPr>
            <w:tcW w:w="805" w:type="dxa"/>
          </w:tcPr>
          <w:p w14:paraId="40F37B40" w14:textId="77777777" w:rsidR="00CD36E6" w:rsidRPr="00437C1F" w:rsidRDefault="00CD36E6" w:rsidP="00CD36E6">
            <w:pPr>
              <w:pStyle w:val="NoSpacing"/>
              <w:ind w:left="720"/>
              <w:rPr>
                <w:sz w:val="22"/>
                <w:szCs w:val="22"/>
              </w:rPr>
            </w:pPr>
          </w:p>
        </w:tc>
        <w:tc>
          <w:tcPr>
            <w:tcW w:w="9145" w:type="dxa"/>
          </w:tcPr>
          <w:p w14:paraId="57CC2CAD" w14:textId="75F3D108" w:rsidR="00CD36E6" w:rsidRPr="009F28FC" w:rsidRDefault="00CD36E6" w:rsidP="00CD36E6">
            <w:pPr>
              <w:pStyle w:val="NoSpacing"/>
              <w:ind w:left="-104"/>
              <w:rPr>
                <w:i/>
                <w:iCs/>
                <w:sz w:val="22"/>
                <w:szCs w:val="22"/>
              </w:rPr>
            </w:pPr>
            <w:r w:rsidRPr="00437C1F">
              <w:rPr>
                <w:sz w:val="22"/>
                <w:szCs w:val="22"/>
              </w:rPr>
              <w:t xml:space="preserve"> </w:t>
            </w:r>
            <w:r w:rsidRPr="00107C87">
              <w:rPr>
                <w:sz w:val="22"/>
                <w:szCs w:val="22"/>
              </w:rPr>
              <w:t>Proof of Service</w:t>
            </w:r>
            <w:r>
              <w:rPr>
                <w:i/>
                <w:iCs/>
                <w:sz w:val="22"/>
                <w:szCs w:val="22"/>
              </w:rPr>
              <w:t xml:space="preserve"> – retain this document for later use  </w:t>
            </w:r>
          </w:p>
        </w:tc>
      </w:tr>
      <w:tr w:rsidR="00CD36E6" w:rsidRPr="00437C1F" w14:paraId="2006EE14" w14:textId="77777777" w:rsidTr="005C12E7">
        <w:tc>
          <w:tcPr>
            <w:tcW w:w="805" w:type="dxa"/>
          </w:tcPr>
          <w:p w14:paraId="3042176D" w14:textId="77777777" w:rsidR="00CD36E6" w:rsidRPr="00437C1F" w:rsidRDefault="00CD36E6" w:rsidP="00CD36E6">
            <w:pPr>
              <w:pStyle w:val="NoSpacing"/>
              <w:ind w:left="720"/>
              <w:rPr>
                <w:sz w:val="22"/>
                <w:szCs w:val="22"/>
              </w:rPr>
            </w:pPr>
          </w:p>
        </w:tc>
        <w:tc>
          <w:tcPr>
            <w:tcW w:w="9145" w:type="dxa"/>
          </w:tcPr>
          <w:p w14:paraId="25A71AB7" w14:textId="77777777" w:rsidR="00CD36E6" w:rsidRDefault="00CD36E6" w:rsidP="00CD36E6">
            <w:pPr>
              <w:pStyle w:val="NoSpacing"/>
              <w:ind w:left="-104"/>
              <w:rPr>
                <w:sz w:val="22"/>
                <w:szCs w:val="22"/>
              </w:rPr>
            </w:pPr>
            <w:r>
              <w:rPr>
                <w:sz w:val="22"/>
                <w:szCs w:val="22"/>
              </w:rPr>
              <w:t xml:space="preserve"> </w:t>
            </w:r>
            <w:r w:rsidRPr="00107C87">
              <w:rPr>
                <w:sz w:val="22"/>
                <w:szCs w:val="22"/>
              </w:rPr>
              <w:t>Background Policy Acknowledgment and Notice of Rights – we only need the signed page</w:t>
            </w:r>
            <w:r>
              <w:rPr>
                <w:sz w:val="22"/>
                <w:szCs w:val="22"/>
              </w:rPr>
              <w:t xml:space="preserve"> from each  </w:t>
            </w:r>
          </w:p>
          <w:p w14:paraId="16B8AD3C" w14:textId="77777777" w:rsidR="00CD36E6" w:rsidRDefault="00CD36E6" w:rsidP="00CD36E6">
            <w:pPr>
              <w:pStyle w:val="NoSpacing"/>
              <w:ind w:left="-104"/>
              <w:rPr>
                <w:i/>
                <w:iCs/>
                <w:sz w:val="22"/>
                <w:szCs w:val="22"/>
              </w:rPr>
            </w:pPr>
            <w:r>
              <w:rPr>
                <w:sz w:val="22"/>
                <w:szCs w:val="22"/>
              </w:rPr>
              <w:t xml:space="preserve"> guardian</w:t>
            </w:r>
            <w:r w:rsidRPr="00107C87">
              <w:rPr>
                <w:sz w:val="22"/>
                <w:szCs w:val="22"/>
              </w:rPr>
              <w:t xml:space="preserve"> (this is a PDF)</w:t>
            </w:r>
            <w:r>
              <w:rPr>
                <w:sz w:val="22"/>
                <w:szCs w:val="22"/>
              </w:rPr>
              <w:t xml:space="preserve">; </w:t>
            </w:r>
            <w:r w:rsidRPr="00107C87">
              <w:rPr>
                <w:i/>
                <w:iCs/>
                <w:sz w:val="22"/>
                <w:szCs w:val="22"/>
              </w:rPr>
              <w:t xml:space="preserve">We do </w:t>
            </w:r>
            <w:r w:rsidRPr="00107C87">
              <w:rPr>
                <w:b/>
                <w:bCs/>
                <w:i/>
                <w:iCs/>
                <w:sz w:val="22"/>
                <w:szCs w:val="22"/>
              </w:rPr>
              <w:t>not</w:t>
            </w:r>
            <w:r w:rsidRPr="00107C87">
              <w:rPr>
                <w:i/>
                <w:iCs/>
                <w:sz w:val="22"/>
                <w:szCs w:val="22"/>
              </w:rPr>
              <w:t xml:space="preserve"> need this form if you are the spouse or parent of the alleged </w:t>
            </w:r>
            <w:r>
              <w:rPr>
                <w:i/>
                <w:iCs/>
                <w:sz w:val="22"/>
                <w:szCs w:val="22"/>
              </w:rPr>
              <w:t xml:space="preserve"> </w:t>
            </w:r>
          </w:p>
          <w:p w14:paraId="7289802B" w14:textId="45DA869A" w:rsidR="00CD36E6" w:rsidRPr="00437C1F" w:rsidRDefault="00CD36E6" w:rsidP="00CD36E6">
            <w:pPr>
              <w:pStyle w:val="NoSpacing"/>
              <w:ind w:left="-104"/>
              <w:rPr>
                <w:sz w:val="22"/>
                <w:szCs w:val="22"/>
              </w:rPr>
            </w:pPr>
            <w:r>
              <w:rPr>
                <w:i/>
                <w:iCs/>
                <w:sz w:val="22"/>
                <w:szCs w:val="22"/>
              </w:rPr>
              <w:t xml:space="preserve"> </w:t>
            </w:r>
            <w:r w:rsidRPr="00107C87">
              <w:rPr>
                <w:i/>
                <w:iCs/>
                <w:sz w:val="22"/>
                <w:szCs w:val="22"/>
              </w:rPr>
              <w:t>incapacitated person.</w:t>
            </w:r>
          </w:p>
        </w:tc>
      </w:tr>
      <w:tr w:rsidR="005C12E7" w:rsidRPr="00437C1F" w14:paraId="58300BEE" w14:textId="77777777" w:rsidTr="005C12E7">
        <w:tc>
          <w:tcPr>
            <w:tcW w:w="9950" w:type="dxa"/>
            <w:gridSpan w:val="2"/>
          </w:tcPr>
          <w:p w14:paraId="23644176" w14:textId="77777777" w:rsidR="005C12E7" w:rsidRPr="00437C1F" w:rsidRDefault="005C12E7" w:rsidP="005C12E7">
            <w:pPr>
              <w:pStyle w:val="NoSpacing"/>
              <w:ind w:left="-104"/>
              <w:rPr>
                <w:sz w:val="22"/>
                <w:szCs w:val="22"/>
              </w:rPr>
            </w:pPr>
          </w:p>
        </w:tc>
      </w:tr>
      <w:tr w:rsidR="005C12E7" w:rsidRPr="00437C1F" w14:paraId="6BF5C2B4" w14:textId="77777777" w:rsidTr="005C12E7">
        <w:tc>
          <w:tcPr>
            <w:tcW w:w="9950" w:type="dxa"/>
            <w:gridSpan w:val="2"/>
          </w:tcPr>
          <w:p w14:paraId="565091C9" w14:textId="2735FF05" w:rsidR="005C12E7" w:rsidRPr="00437C1F" w:rsidRDefault="005C12E7" w:rsidP="005C12E7">
            <w:pPr>
              <w:pStyle w:val="NoSpacing"/>
              <w:numPr>
                <w:ilvl w:val="0"/>
                <w:numId w:val="25"/>
              </w:numPr>
              <w:rPr>
                <w:b/>
                <w:bCs/>
                <w:sz w:val="22"/>
                <w:szCs w:val="22"/>
              </w:rPr>
            </w:pPr>
            <w:r w:rsidRPr="00437C1F">
              <w:rPr>
                <w:b/>
                <w:bCs/>
                <w:sz w:val="22"/>
                <w:szCs w:val="22"/>
              </w:rPr>
              <w:t>WHEN SIGNED ORDER OF HEARING IS RETURNED TO YOU ALONG WITH YOUR FILED DOCUMENTS:</w:t>
            </w:r>
          </w:p>
        </w:tc>
      </w:tr>
      <w:tr w:rsidR="000558E5" w:rsidRPr="00437C1F" w14:paraId="323300DC" w14:textId="77777777" w:rsidTr="000558E5">
        <w:tc>
          <w:tcPr>
            <w:tcW w:w="805" w:type="dxa"/>
          </w:tcPr>
          <w:p w14:paraId="6E51F2F4" w14:textId="77777777" w:rsidR="000558E5" w:rsidRPr="00437C1F" w:rsidRDefault="000558E5" w:rsidP="005C12E7">
            <w:pPr>
              <w:pStyle w:val="NoSpacing"/>
              <w:ind w:left="-104"/>
              <w:rPr>
                <w:sz w:val="22"/>
                <w:szCs w:val="22"/>
              </w:rPr>
            </w:pPr>
          </w:p>
        </w:tc>
        <w:tc>
          <w:tcPr>
            <w:tcW w:w="9145" w:type="dxa"/>
          </w:tcPr>
          <w:p w14:paraId="05B159D2" w14:textId="774A9F9B" w:rsidR="00F65383" w:rsidRPr="00437C1F" w:rsidRDefault="00065865" w:rsidP="00F65383">
            <w:pPr>
              <w:pStyle w:val="NoSpacing"/>
              <w:ind w:left="-104"/>
              <w:rPr>
                <w:sz w:val="22"/>
                <w:szCs w:val="22"/>
              </w:rPr>
            </w:pPr>
            <w:r>
              <w:rPr>
                <w:sz w:val="22"/>
                <w:szCs w:val="22"/>
              </w:rPr>
              <w:t xml:space="preserve"> </w:t>
            </w:r>
          </w:p>
          <w:p w14:paraId="00E7EFBD" w14:textId="77777777" w:rsidR="00F65383" w:rsidRDefault="00F65383" w:rsidP="00F65383">
            <w:pPr>
              <w:pStyle w:val="NoSpacing"/>
              <w:rPr>
                <w:b/>
                <w:bCs/>
                <w:i/>
                <w:iCs/>
                <w:color w:val="C00000"/>
                <w:sz w:val="22"/>
                <w:szCs w:val="22"/>
              </w:rPr>
            </w:pPr>
            <w:r w:rsidRPr="00F65383">
              <w:rPr>
                <w:b/>
                <w:bCs/>
                <w:i/>
                <w:iCs/>
                <w:color w:val="C00000"/>
                <w:sz w:val="22"/>
                <w:szCs w:val="22"/>
              </w:rPr>
              <w:t xml:space="preserve">Follow the directions in our letter. </w:t>
            </w:r>
          </w:p>
          <w:p w14:paraId="23B9DDA8" w14:textId="5CE4D098" w:rsidR="00F65383" w:rsidRPr="00F65383" w:rsidRDefault="00F65383" w:rsidP="00F65383">
            <w:pPr>
              <w:pStyle w:val="NoSpacing"/>
              <w:rPr>
                <w:b/>
                <w:bCs/>
                <w:i/>
                <w:iCs/>
                <w:color w:val="C00000"/>
                <w:sz w:val="22"/>
                <w:szCs w:val="22"/>
              </w:rPr>
            </w:pPr>
            <w:r w:rsidRPr="00F65383">
              <w:rPr>
                <w:b/>
                <w:bCs/>
                <w:i/>
                <w:iCs/>
                <w:color w:val="C00000"/>
                <w:sz w:val="22"/>
                <w:szCs w:val="22"/>
              </w:rPr>
              <w:t xml:space="preserve">If applicable, immediately submit documents or fees we ask for. </w:t>
            </w:r>
          </w:p>
          <w:p w14:paraId="49468A43" w14:textId="02BB04F3" w:rsidR="000558E5" w:rsidRPr="00437C1F" w:rsidRDefault="000558E5" w:rsidP="0078178B">
            <w:pPr>
              <w:pStyle w:val="NoSpacing"/>
              <w:ind w:left="-104"/>
              <w:rPr>
                <w:sz w:val="22"/>
                <w:szCs w:val="22"/>
              </w:rPr>
            </w:pPr>
          </w:p>
        </w:tc>
      </w:tr>
      <w:tr w:rsidR="00044BFE" w:rsidRPr="00437C1F" w14:paraId="1E52E410" w14:textId="77777777" w:rsidTr="000558E5">
        <w:tc>
          <w:tcPr>
            <w:tcW w:w="805" w:type="dxa"/>
          </w:tcPr>
          <w:p w14:paraId="084E0140" w14:textId="77777777" w:rsidR="00044BFE" w:rsidRPr="00437C1F" w:rsidRDefault="00044BFE" w:rsidP="00044BFE">
            <w:pPr>
              <w:pStyle w:val="NoSpacing"/>
              <w:ind w:left="-104"/>
              <w:rPr>
                <w:sz w:val="22"/>
                <w:szCs w:val="22"/>
              </w:rPr>
            </w:pPr>
          </w:p>
        </w:tc>
        <w:tc>
          <w:tcPr>
            <w:tcW w:w="9145" w:type="dxa"/>
          </w:tcPr>
          <w:p w14:paraId="6D2C1005" w14:textId="77777777" w:rsidR="004302DE" w:rsidRPr="00EF4DC2" w:rsidRDefault="004302DE" w:rsidP="004302DE">
            <w:pPr>
              <w:pStyle w:val="NoSpacing"/>
              <w:ind w:left="-104"/>
              <w:rPr>
                <w:sz w:val="22"/>
                <w:szCs w:val="22"/>
              </w:rPr>
            </w:pPr>
            <w:r w:rsidRPr="00EF4DC2">
              <w:rPr>
                <w:sz w:val="22"/>
                <w:szCs w:val="22"/>
              </w:rPr>
              <w:t xml:space="preserve">Serve </w:t>
            </w:r>
            <w:r>
              <w:rPr>
                <w:sz w:val="22"/>
                <w:szCs w:val="22"/>
              </w:rPr>
              <w:t>a Set of</w:t>
            </w:r>
            <w:r w:rsidRPr="00EF4DC2">
              <w:rPr>
                <w:sz w:val="22"/>
                <w:szCs w:val="22"/>
              </w:rPr>
              <w:t xml:space="preserve"> Your Filed Documents</w:t>
            </w:r>
            <w:r>
              <w:rPr>
                <w:sz w:val="22"/>
                <w:szCs w:val="22"/>
              </w:rPr>
              <w:t xml:space="preserve"> to</w:t>
            </w:r>
            <w:r w:rsidRPr="00EF4DC2">
              <w:rPr>
                <w:sz w:val="22"/>
                <w:szCs w:val="22"/>
              </w:rPr>
              <w:t>:</w:t>
            </w:r>
          </w:p>
          <w:p w14:paraId="4E6F878D" w14:textId="77777777" w:rsidR="004302DE" w:rsidRPr="00EF4DC2" w:rsidRDefault="004302DE" w:rsidP="004302DE">
            <w:pPr>
              <w:pStyle w:val="NoSpacing"/>
              <w:ind w:left="-104"/>
              <w:rPr>
                <w:sz w:val="22"/>
                <w:szCs w:val="22"/>
              </w:rPr>
            </w:pPr>
            <w:r>
              <w:rPr>
                <w:sz w:val="22"/>
                <w:szCs w:val="22"/>
              </w:rPr>
              <w:t xml:space="preserve">     </w:t>
            </w:r>
            <w:r w:rsidRPr="00EF4DC2">
              <w:rPr>
                <w:sz w:val="22"/>
                <w:szCs w:val="22"/>
              </w:rPr>
              <w:t>Living Existing Guardians</w:t>
            </w:r>
          </w:p>
          <w:p w14:paraId="27B01041" w14:textId="77777777" w:rsidR="004302DE" w:rsidRPr="00EF4DC2" w:rsidRDefault="004302DE" w:rsidP="004302DE">
            <w:pPr>
              <w:pStyle w:val="NoSpacing"/>
              <w:ind w:left="-104"/>
              <w:rPr>
                <w:sz w:val="22"/>
                <w:szCs w:val="22"/>
              </w:rPr>
            </w:pPr>
            <w:r>
              <w:rPr>
                <w:sz w:val="22"/>
                <w:szCs w:val="22"/>
              </w:rPr>
              <w:t xml:space="preserve">     </w:t>
            </w:r>
            <w:r w:rsidRPr="00EF4DC2">
              <w:rPr>
                <w:sz w:val="22"/>
                <w:szCs w:val="22"/>
              </w:rPr>
              <w:t>To proposed co-guardian(s)</w:t>
            </w:r>
          </w:p>
          <w:p w14:paraId="286C53E6" w14:textId="77777777" w:rsidR="004302DE" w:rsidRDefault="004302DE" w:rsidP="004302DE">
            <w:pPr>
              <w:pStyle w:val="NoSpacing"/>
              <w:ind w:left="-104"/>
              <w:rPr>
                <w:sz w:val="22"/>
                <w:szCs w:val="22"/>
              </w:rPr>
            </w:pPr>
            <w:r>
              <w:rPr>
                <w:sz w:val="22"/>
                <w:szCs w:val="22"/>
              </w:rPr>
              <w:t xml:space="preserve">     Closest next of kin of incapacitated person</w:t>
            </w:r>
          </w:p>
          <w:p w14:paraId="5EDB6091" w14:textId="77777777" w:rsidR="004302DE" w:rsidRDefault="004302DE" w:rsidP="004302DE">
            <w:pPr>
              <w:pStyle w:val="NoSpacing"/>
              <w:ind w:left="-104"/>
              <w:rPr>
                <w:sz w:val="22"/>
                <w:szCs w:val="22"/>
              </w:rPr>
            </w:pPr>
          </w:p>
          <w:p w14:paraId="3392B5BD" w14:textId="6B6A9770" w:rsidR="00044BFE" w:rsidRPr="00437C1F" w:rsidRDefault="004302DE" w:rsidP="00CD36E6">
            <w:pPr>
              <w:pStyle w:val="NoSpacing"/>
              <w:ind w:left="-104"/>
              <w:rPr>
                <w:sz w:val="22"/>
                <w:szCs w:val="22"/>
              </w:rPr>
            </w:pPr>
            <w:r w:rsidRPr="00EF4DC2">
              <w:rPr>
                <w:i/>
                <w:iCs/>
                <w:sz w:val="22"/>
                <w:szCs w:val="22"/>
              </w:rPr>
              <w:t xml:space="preserve">via Certified Mail </w:t>
            </w:r>
            <w:r w:rsidRPr="00826E57">
              <w:rPr>
                <w:i/>
                <w:iCs/>
              </w:rPr>
              <w:t>(Green Return Receipt Requested)</w:t>
            </w:r>
            <w:r>
              <w:rPr>
                <w:i/>
                <w:iCs/>
              </w:rPr>
              <w:t xml:space="preserve"> or </w:t>
            </w:r>
            <w:r w:rsidRPr="00EF4DC2">
              <w:rPr>
                <w:i/>
                <w:iCs/>
                <w:sz w:val="22"/>
                <w:szCs w:val="22"/>
              </w:rPr>
              <w:t>hand-</w:t>
            </w:r>
            <w:r>
              <w:rPr>
                <w:i/>
                <w:iCs/>
                <w:sz w:val="22"/>
                <w:szCs w:val="22"/>
              </w:rPr>
              <w:t xml:space="preserve">delivery </w:t>
            </w:r>
            <w:r w:rsidRPr="00EF4DC2">
              <w:rPr>
                <w:i/>
                <w:iCs/>
                <w:sz w:val="22"/>
                <w:szCs w:val="22"/>
              </w:rPr>
              <w:t>if they share your address</w:t>
            </w:r>
          </w:p>
        </w:tc>
      </w:tr>
      <w:tr w:rsidR="00F65383" w:rsidRPr="00437C1F" w14:paraId="0F7D5030" w14:textId="77777777" w:rsidTr="000558E5">
        <w:tc>
          <w:tcPr>
            <w:tcW w:w="805" w:type="dxa"/>
          </w:tcPr>
          <w:p w14:paraId="584865A0" w14:textId="77777777" w:rsidR="00F65383" w:rsidRPr="00437C1F" w:rsidRDefault="00F65383" w:rsidP="00F65383">
            <w:pPr>
              <w:pStyle w:val="NoSpacing"/>
              <w:ind w:left="-104"/>
              <w:rPr>
                <w:sz w:val="22"/>
                <w:szCs w:val="22"/>
              </w:rPr>
            </w:pPr>
          </w:p>
        </w:tc>
        <w:tc>
          <w:tcPr>
            <w:tcW w:w="9145" w:type="dxa"/>
          </w:tcPr>
          <w:p w14:paraId="6C6F9393" w14:textId="279E0F90" w:rsidR="00F65383" w:rsidRPr="00437C1F" w:rsidRDefault="00F65383" w:rsidP="00F65383">
            <w:pPr>
              <w:pStyle w:val="NoSpacing"/>
              <w:ind w:left="-104"/>
              <w:rPr>
                <w:sz w:val="22"/>
                <w:szCs w:val="22"/>
              </w:rPr>
            </w:pPr>
            <w:r>
              <w:rPr>
                <w:sz w:val="22"/>
                <w:szCs w:val="22"/>
              </w:rPr>
              <w:t xml:space="preserve"> </w:t>
            </w:r>
            <w:r w:rsidRPr="00437C1F">
              <w:rPr>
                <w:sz w:val="22"/>
                <w:szCs w:val="22"/>
              </w:rPr>
              <w:t>Complete your Proof of Service and attach GREEN return receipts as they come back to you.</w:t>
            </w:r>
          </w:p>
        </w:tc>
      </w:tr>
      <w:tr w:rsidR="00F65383" w:rsidRPr="00437C1F" w14:paraId="5D26462D" w14:textId="77777777" w:rsidTr="00782237">
        <w:tc>
          <w:tcPr>
            <w:tcW w:w="9950" w:type="dxa"/>
            <w:gridSpan w:val="2"/>
          </w:tcPr>
          <w:p w14:paraId="1A4827A9" w14:textId="684CD894" w:rsidR="00F65383" w:rsidRPr="00437C1F" w:rsidRDefault="00F65383" w:rsidP="00F65383">
            <w:pPr>
              <w:pStyle w:val="NoSpacing"/>
              <w:ind w:left="-104"/>
              <w:rPr>
                <w:sz w:val="22"/>
                <w:szCs w:val="22"/>
              </w:rPr>
            </w:pPr>
          </w:p>
        </w:tc>
      </w:tr>
      <w:tr w:rsidR="00F65383" w:rsidRPr="00437C1F" w14:paraId="6D37D248" w14:textId="77777777" w:rsidTr="00782237">
        <w:tc>
          <w:tcPr>
            <w:tcW w:w="9950" w:type="dxa"/>
            <w:gridSpan w:val="2"/>
          </w:tcPr>
          <w:p w14:paraId="32AE8BD9" w14:textId="2868001E" w:rsidR="00F65383" w:rsidRPr="00437C1F" w:rsidRDefault="00F65383" w:rsidP="00F65383">
            <w:pPr>
              <w:pStyle w:val="NoSpacing"/>
              <w:numPr>
                <w:ilvl w:val="0"/>
                <w:numId w:val="25"/>
              </w:numPr>
              <w:rPr>
                <w:b/>
                <w:bCs/>
                <w:sz w:val="22"/>
                <w:szCs w:val="22"/>
              </w:rPr>
            </w:pPr>
            <w:r w:rsidRPr="00437C1F">
              <w:rPr>
                <w:b/>
                <w:bCs/>
                <w:sz w:val="22"/>
                <w:szCs w:val="22"/>
              </w:rPr>
              <w:t>1 WEEK BEFORE YOUR HEARING DATE:</w:t>
            </w:r>
          </w:p>
        </w:tc>
      </w:tr>
      <w:tr w:rsidR="00F65383" w:rsidRPr="00437C1F" w14:paraId="6CED10E1" w14:textId="77777777" w:rsidTr="0078178B">
        <w:tc>
          <w:tcPr>
            <w:tcW w:w="805" w:type="dxa"/>
          </w:tcPr>
          <w:p w14:paraId="2AAEA340" w14:textId="77777777" w:rsidR="00F65383" w:rsidRPr="00437C1F" w:rsidRDefault="00F65383" w:rsidP="00F65383">
            <w:pPr>
              <w:pStyle w:val="NoSpacing"/>
              <w:ind w:left="-104"/>
              <w:rPr>
                <w:sz w:val="22"/>
                <w:szCs w:val="22"/>
              </w:rPr>
            </w:pPr>
          </w:p>
        </w:tc>
        <w:tc>
          <w:tcPr>
            <w:tcW w:w="9145" w:type="dxa"/>
          </w:tcPr>
          <w:p w14:paraId="1ADEB5B1" w14:textId="337F5C8A" w:rsidR="00F65383" w:rsidRPr="00437C1F" w:rsidRDefault="00F65383" w:rsidP="00F65383">
            <w:pPr>
              <w:pStyle w:val="NoSpacing"/>
              <w:ind w:left="-104"/>
              <w:rPr>
                <w:sz w:val="22"/>
                <w:szCs w:val="22"/>
              </w:rPr>
            </w:pPr>
            <w:r>
              <w:rPr>
                <w:sz w:val="22"/>
                <w:szCs w:val="22"/>
              </w:rPr>
              <w:t xml:space="preserve"> </w:t>
            </w:r>
            <w:r w:rsidRPr="00C25788">
              <w:rPr>
                <w:sz w:val="22"/>
                <w:szCs w:val="22"/>
              </w:rPr>
              <w:t>FILE your Proof of Service with the Surrogate’s Court 7 days before the hearing.</w:t>
            </w:r>
          </w:p>
        </w:tc>
      </w:tr>
      <w:tr w:rsidR="00F65383" w:rsidRPr="00437C1F" w14:paraId="6DB1E52C" w14:textId="77777777" w:rsidTr="00782237">
        <w:tc>
          <w:tcPr>
            <w:tcW w:w="9950" w:type="dxa"/>
            <w:gridSpan w:val="2"/>
          </w:tcPr>
          <w:p w14:paraId="61A763F0" w14:textId="77777777" w:rsidR="00F65383" w:rsidRPr="00437C1F" w:rsidRDefault="00F65383" w:rsidP="00F65383">
            <w:pPr>
              <w:pStyle w:val="NoSpacing"/>
              <w:ind w:left="-104"/>
              <w:rPr>
                <w:sz w:val="22"/>
                <w:szCs w:val="22"/>
              </w:rPr>
            </w:pPr>
          </w:p>
        </w:tc>
      </w:tr>
      <w:tr w:rsidR="00F65383" w:rsidRPr="00437C1F" w14:paraId="66DA740F" w14:textId="77777777" w:rsidTr="00782237">
        <w:tc>
          <w:tcPr>
            <w:tcW w:w="9950" w:type="dxa"/>
            <w:gridSpan w:val="2"/>
          </w:tcPr>
          <w:p w14:paraId="232BEAC6" w14:textId="1BB45B2D" w:rsidR="00F65383" w:rsidRPr="00437C1F" w:rsidRDefault="00F65383" w:rsidP="00F65383">
            <w:pPr>
              <w:pStyle w:val="NoSpacing"/>
              <w:numPr>
                <w:ilvl w:val="0"/>
                <w:numId w:val="25"/>
              </w:numPr>
              <w:rPr>
                <w:b/>
                <w:bCs/>
                <w:sz w:val="22"/>
                <w:szCs w:val="22"/>
              </w:rPr>
            </w:pPr>
            <w:r w:rsidRPr="00437C1F">
              <w:rPr>
                <w:b/>
                <w:bCs/>
                <w:sz w:val="22"/>
                <w:szCs w:val="22"/>
              </w:rPr>
              <w:t>THE WEEK OF YOUR HEARING DATE:</w:t>
            </w:r>
          </w:p>
        </w:tc>
      </w:tr>
      <w:tr w:rsidR="00F65383" w:rsidRPr="00437C1F" w14:paraId="7D3795FC" w14:textId="77777777" w:rsidTr="002A006D">
        <w:tc>
          <w:tcPr>
            <w:tcW w:w="805" w:type="dxa"/>
          </w:tcPr>
          <w:p w14:paraId="49FD692A" w14:textId="77777777" w:rsidR="00F65383" w:rsidRPr="00437C1F" w:rsidRDefault="00F65383" w:rsidP="00F65383">
            <w:pPr>
              <w:pStyle w:val="NoSpacing"/>
              <w:ind w:left="-104"/>
              <w:rPr>
                <w:sz w:val="22"/>
                <w:szCs w:val="22"/>
              </w:rPr>
            </w:pPr>
          </w:p>
        </w:tc>
        <w:tc>
          <w:tcPr>
            <w:tcW w:w="9145" w:type="dxa"/>
          </w:tcPr>
          <w:p w14:paraId="21B725AB" w14:textId="75815097" w:rsidR="00F65383" w:rsidRPr="00437C1F" w:rsidRDefault="00F65383" w:rsidP="00F65383">
            <w:pPr>
              <w:pStyle w:val="NoSpacing"/>
              <w:ind w:left="-104"/>
              <w:rPr>
                <w:sz w:val="22"/>
                <w:szCs w:val="22"/>
              </w:rPr>
            </w:pPr>
            <w:r w:rsidRPr="00437C1F">
              <w:rPr>
                <w:sz w:val="22"/>
                <w:szCs w:val="22"/>
              </w:rPr>
              <w:t xml:space="preserve"> Call or Email </w:t>
            </w:r>
            <w:proofErr w:type="gramStart"/>
            <w:r w:rsidRPr="00437C1F">
              <w:rPr>
                <w:sz w:val="22"/>
                <w:szCs w:val="22"/>
              </w:rPr>
              <w:t>the Surrogate’s</w:t>
            </w:r>
            <w:proofErr w:type="gramEnd"/>
            <w:r w:rsidRPr="00437C1F">
              <w:rPr>
                <w:sz w:val="22"/>
                <w:szCs w:val="22"/>
              </w:rPr>
              <w:t xml:space="preserve"> Court to confirm whether an appearance at the hearing is necessary </w:t>
            </w:r>
          </w:p>
          <w:p w14:paraId="0940277D" w14:textId="1A6B6681" w:rsidR="00F65383" w:rsidRPr="00437C1F" w:rsidRDefault="00F65383" w:rsidP="00F65383">
            <w:pPr>
              <w:pStyle w:val="NoSpacing"/>
              <w:ind w:left="-104"/>
              <w:rPr>
                <w:sz w:val="22"/>
                <w:szCs w:val="22"/>
              </w:rPr>
            </w:pPr>
            <w:r w:rsidRPr="00437C1F">
              <w:rPr>
                <w:sz w:val="22"/>
                <w:szCs w:val="22"/>
              </w:rPr>
              <w:t xml:space="preserve"> </w:t>
            </w:r>
            <w:r w:rsidR="00822317" w:rsidRPr="005F39FD">
              <w:rPr>
                <w:i/>
                <w:iCs/>
                <w:sz w:val="22"/>
                <w:szCs w:val="22"/>
              </w:rPr>
              <w:t xml:space="preserve">Assume you will need to be in Court and make appropriate arrangements for that day.  </w:t>
            </w:r>
          </w:p>
        </w:tc>
      </w:tr>
      <w:tr w:rsidR="00F65383" w:rsidRPr="00437C1F" w14:paraId="6C1DB3EB" w14:textId="77777777" w:rsidTr="005C3049">
        <w:tc>
          <w:tcPr>
            <w:tcW w:w="9950" w:type="dxa"/>
            <w:gridSpan w:val="2"/>
          </w:tcPr>
          <w:p w14:paraId="64B76EAC" w14:textId="77777777" w:rsidR="00F65383" w:rsidRPr="00437C1F" w:rsidRDefault="00F65383" w:rsidP="00F65383">
            <w:pPr>
              <w:pStyle w:val="NoSpacing"/>
              <w:ind w:left="-104"/>
              <w:rPr>
                <w:sz w:val="22"/>
                <w:szCs w:val="22"/>
              </w:rPr>
            </w:pPr>
          </w:p>
        </w:tc>
      </w:tr>
      <w:tr w:rsidR="00F65383" w:rsidRPr="00437C1F" w14:paraId="561D9CA3" w14:textId="77777777" w:rsidTr="005C3049">
        <w:tc>
          <w:tcPr>
            <w:tcW w:w="9950" w:type="dxa"/>
            <w:gridSpan w:val="2"/>
          </w:tcPr>
          <w:p w14:paraId="71A15A99" w14:textId="756705DC" w:rsidR="00F65383" w:rsidRPr="00437C1F" w:rsidRDefault="00F65383" w:rsidP="00F65383">
            <w:pPr>
              <w:pStyle w:val="NoSpacing"/>
              <w:numPr>
                <w:ilvl w:val="0"/>
                <w:numId w:val="25"/>
              </w:numPr>
              <w:rPr>
                <w:b/>
                <w:bCs/>
                <w:sz w:val="22"/>
                <w:szCs w:val="22"/>
              </w:rPr>
            </w:pPr>
            <w:r w:rsidRPr="00437C1F">
              <w:rPr>
                <w:b/>
                <w:bCs/>
                <w:sz w:val="22"/>
                <w:szCs w:val="22"/>
              </w:rPr>
              <w:t>AFTER YOUR HEARING DATE:</w:t>
            </w:r>
          </w:p>
        </w:tc>
      </w:tr>
      <w:tr w:rsidR="00F65383" w:rsidRPr="00437C1F" w14:paraId="0C42A5D2" w14:textId="77777777" w:rsidTr="002A006D">
        <w:tc>
          <w:tcPr>
            <w:tcW w:w="805" w:type="dxa"/>
          </w:tcPr>
          <w:p w14:paraId="53E99837" w14:textId="77777777" w:rsidR="00F65383" w:rsidRPr="00437C1F" w:rsidRDefault="00F65383" w:rsidP="00F65383">
            <w:pPr>
              <w:pStyle w:val="NoSpacing"/>
              <w:ind w:left="720"/>
              <w:rPr>
                <w:sz w:val="22"/>
                <w:szCs w:val="22"/>
              </w:rPr>
            </w:pPr>
          </w:p>
        </w:tc>
        <w:tc>
          <w:tcPr>
            <w:tcW w:w="9145" w:type="dxa"/>
          </w:tcPr>
          <w:p w14:paraId="63BB2753" w14:textId="77777777" w:rsidR="00822317" w:rsidRPr="00EF4DC2" w:rsidRDefault="00822317" w:rsidP="00822317">
            <w:pPr>
              <w:pStyle w:val="NoSpacing"/>
              <w:ind w:left="-14"/>
              <w:rPr>
                <w:sz w:val="22"/>
                <w:szCs w:val="22"/>
              </w:rPr>
            </w:pPr>
            <w:r w:rsidRPr="00EF4DC2">
              <w:rPr>
                <w:sz w:val="22"/>
                <w:szCs w:val="22"/>
              </w:rPr>
              <w:t xml:space="preserve">Within 14 days of the hearing date, you must qualify with the Surrogate’s Court to accept your role as Guardian.  Your guardianship is not official until you do so. </w:t>
            </w:r>
            <w:r>
              <w:rPr>
                <w:sz w:val="22"/>
                <w:szCs w:val="22"/>
              </w:rPr>
              <w:t>If necessary, call the Court to arrange.</w:t>
            </w:r>
          </w:p>
          <w:p w14:paraId="5A7EAD93" w14:textId="77777777" w:rsidR="00F65383" w:rsidRPr="00437C1F" w:rsidRDefault="00F65383" w:rsidP="00F65383">
            <w:pPr>
              <w:pStyle w:val="NoSpacing"/>
              <w:ind w:left="-14"/>
              <w:rPr>
                <w:sz w:val="22"/>
                <w:szCs w:val="22"/>
              </w:rPr>
            </w:pPr>
          </w:p>
          <w:p w14:paraId="0A25252F" w14:textId="77777777" w:rsidR="00F65383" w:rsidRPr="00437C1F" w:rsidRDefault="00F65383" w:rsidP="00F65383">
            <w:pPr>
              <w:pStyle w:val="NoSpacing"/>
              <w:ind w:left="-14"/>
            </w:pPr>
            <w:r w:rsidRPr="00437C1F">
              <w:t xml:space="preserve">There will be a $50.00 fee for this process, which will include 1 Guardianship Certificate. </w:t>
            </w:r>
          </w:p>
          <w:p w14:paraId="0EC08F35" w14:textId="4F3FD474" w:rsidR="00F65383" w:rsidRPr="00437C1F" w:rsidRDefault="00F65383" w:rsidP="00F65383">
            <w:pPr>
              <w:pStyle w:val="NoSpacing"/>
              <w:ind w:left="-14"/>
              <w:rPr>
                <w:sz w:val="22"/>
                <w:szCs w:val="22"/>
              </w:rPr>
            </w:pPr>
            <w:r w:rsidRPr="00437C1F">
              <w:t>Extra certificates are $5.00 each.  Payable via cash, check, or card.</w:t>
            </w:r>
            <w:r w:rsidRPr="00437C1F">
              <w:rPr>
                <w:sz w:val="22"/>
                <w:szCs w:val="22"/>
              </w:rPr>
              <w:t xml:space="preserve"> </w:t>
            </w:r>
          </w:p>
        </w:tc>
      </w:tr>
    </w:tbl>
    <w:p w14:paraId="33E8F1F3" w14:textId="77777777" w:rsidR="00AD2C20" w:rsidRDefault="00AD2C20" w:rsidP="00AD2C20">
      <w:pPr>
        <w:rPr>
          <w:b/>
          <w:bCs/>
          <w:color w:val="FF0000"/>
          <w:sz w:val="24"/>
          <w:szCs w:val="24"/>
        </w:rPr>
      </w:pPr>
    </w:p>
    <w:p w14:paraId="74379702" w14:textId="380DFBD7" w:rsidR="00AD2C20" w:rsidRDefault="00AD2C20">
      <w:pPr>
        <w:rPr>
          <w:b/>
          <w:bCs/>
          <w:color w:val="FF0000"/>
          <w:sz w:val="24"/>
          <w:szCs w:val="24"/>
        </w:rPr>
      </w:pPr>
      <w:r w:rsidRPr="009B6288">
        <w:rPr>
          <w:b/>
          <w:bCs/>
          <w:color w:val="FF0000"/>
          <w:sz w:val="24"/>
          <w:szCs w:val="24"/>
        </w:rPr>
        <w:t>NOTE:  Adding co-guardians will trigger annual reporting requirements for ALL guardians.</w:t>
      </w:r>
      <w:r>
        <w:rPr>
          <w:b/>
          <w:bCs/>
          <w:color w:val="FF0000"/>
          <w:sz w:val="24"/>
          <w:szCs w:val="24"/>
        </w:rPr>
        <w:br w:type="page"/>
      </w:r>
    </w:p>
    <w:sdt>
      <w:sdtPr>
        <w:id w:val="1327940399"/>
        <w:placeholder>
          <w:docPart w:val="C42736677A8246969B00113513D63723"/>
        </w:placeholder>
        <w:showingPlcHdr/>
      </w:sdtPr>
      <w:sdtContent>
        <w:p w14:paraId="48B6FBCA" w14:textId="4DCBD553" w:rsidR="00361236" w:rsidRDefault="00361236">
          <w:pPr>
            <w:spacing w:line="200" w:lineRule="exact"/>
          </w:pPr>
          <w:r>
            <w:rPr>
              <w:rStyle w:val="PlaceholderText"/>
            </w:rPr>
            <w:t>Your Name(s)</w:t>
          </w:r>
        </w:p>
      </w:sdtContent>
    </w:sdt>
    <w:sdt>
      <w:sdtPr>
        <w:id w:val="-1457329786"/>
        <w:placeholder>
          <w:docPart w:val="765AAC9658C94148B67BD132A1B9B74D"/>
        </w:placeholder>
        <w:showingPlcHdr/>
      </w:sdtPr>
      <w:sdtContent>
        <w:p w14:paraId="7C376033" w14:textId="71499ABA" w:rsidR="00EC3D61" w:rsidRDefault="00361236">
          <w:pPr>
            <w:spacing w:line="200" w:lineRule="exact"/>
          </w:pPr>
          <w:r>
            <w:rPr>
              <w:rStyle w:val="PlaceholderText"/>
            </w:rPr>
            <w:t>Your Full Address</w:t>
          </w:r>
        </w:p>
      </w:sdtContent>
    </w:sdt>
    <w:sdt>
      <w:sdtPr>
        <w:id w:val="-271704114"/>
        <w:placeholder>
          <w:docPart w:val="392CA9AA1996490298C4F64F37FAEE4D"/>
        </w:placeholder>
        <w:showingPlcHdr/>
      </w:sdtPr>
      <w:sdtContent>
        <w:p w14:paraId="2FC1B2C1" w14:textId="38FBA1FF" w:rsidR="00361236" w:rsidRDefault="00361236">
          <w:pPr>
            <w:spacing w:line="200" w:lineRule="exact"/>
          </w:pPr>
          <w:r>
            <w:rPr>
              <w:rStyle w:val="PlaceholderText"/>
            </w:rPr>
            <w:t>Your Phone Number</w:t>
          </w:r>
        </w:p>
      </w:sdtContent>
    </w:sdt>
    <w:sdt>
      <w:sdtPr>
        <w:id w:val="434253263"/>
        <w:placeholder>
          <w:docPart w:val="59ADF3D985E443EFA715671B0C462660"/>
        </w:placeholder>
        <w:showingPlcHdr/>
      </w:sdtPr>
      <w:sdtContent>
        <w:p w14:paraId="288273A1" w14:textId="148994E8" w:rsidR="00361236" w:rsidRDefault="00361236">
          <w:pPr>
            <w:spacing w:line="200" w:lineRule="exact"/>
          </w:pPr>
          <w:r>
            <w:rPr>
              <w:rStyle w:val="PlaceholderText"/>
            </w:rPr>
            <w:t>Your Email</w:t>
          </w:r>
        </w:p>
      </w:sdtContent>
    </w:sdt>
    <w:p w14:paraId="737272F8" w14:textId="77777777" w:rsidR="00EC3D61" w:rsidRDefault="00EC3D61">
      <w:pPr>
        <w:spacing w:line="200" w:lineRule="exact"/>
      </w:pPr>
    </w:p>
    <w:p w14:paraId="08B18A69" w14:textId="77777777" w:rsidR="00EC3D61" w:rsidRDefault="00EC3D61">
      <w:pPr>
        <w:spacing w:line="200" w:lineRule="exact"/>
      </w:pPr>
    </w:p>
    <w:p w14:paraId="01DCB1B6" w14:textId="1A26B0A3"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A9A4925" w14:textId="77777777"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5BF4C27F" w14:textId="7A9904F4"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67628F">
        <w:rPr>
          <w:sz w:val="24"/>
          <w:szCs w:val="24"/>
        </w:rPr>
        <w:t>MORRIS</w:t>
      </w:r>
      <w:r w:rsidRPr="00C933B8">
        <w:rPr>
          <w:sz w:val="24"/>
          <w:szCs w:val="24"/>
        </w:rPr>
        <w:t xml:space="preserve"> COUNTY</w:t>
      </w:r>
    </w:p>
    <w:p w14:paraId="57D6597E" w14:textId="77777777" w:rsidR="00361236" w:rsidRPr="00C933B8" w:rsidRDefault="00361236" w:rsidP="00361236">
      <w:pPr>
        <w:jc w:val="both"/>
        <w:rPr>
          <w:sz w:val="24"/>
          <w:szCs w:val="24"/>
        </w:rPr>
      </w:pPr>
    </w:p>
    <w:p w14:paraId="55341FBF" w14:textId="77777777"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sdt>
        <w:sdtPr>
          <w:rPr>
            <w:sz w:val="24"/>
            <w:szCs w:val="24"/>
          </w:rPr>
          <w:id w:val="1024066022"/>
          <w:placeholder>
            <w:docPart w:val="D75DBD47C84D421992D0E805E0692600"/>
          </w:placeholder>
          <w:showingPlcHdr/>
          <w:text/>
        </w:sdtPr>
        <w:sdtContent>
          <w:r w:rsidRPr="00C933B8">
            <w:rPr>
              <w:color w:val="808080"/>
              <w:sz w:val="24"/>
              <w:szCs w:val="24"/>
            </w:rPr>
            <w:t>Docket No.</w:t>
          </w:r>
        </w:sdtContent>
      </w:sdt>
    </w:p>
    <w:p w14:paraId="4BB2CE95" w14:textId="77777777" w:rsidR="00361236" w:rsidRPr="00C933B8" w:rsidRDefault="00361236" w:rsidP="00361236">
      <w:pPr>
        <w:jc w:val="both"/>
        <w:rPr>
          <w:sz w:val="24"/>
          <w:szCs w:val="24"/>
        </w:rPr>
      </w:pPr>
    </w:p>
    <w:p w14:paraId="25AC0F0F" w14:textId="319E5719" w:rsidR="00361236" w:rsidRPr="00C933B8" w:rsidRDefault="00361236" w:rsidP="00361236">
      <w:pPr>
        <w:jc w:val="both"/>
        <w:rPr>
          <w:sz w:val="24"/>
          <w:szCs w:val="24"/>
        </w:rPr>
      </w:pPr>
      <w:r w:rsidRPr="00C933B8">
        <w:rPr>
          <w:noProof/>
          <w:sz w:val="24"/>
          <w:szCs w:val="24"/>
        </w:rPr>
        <mc:AlternateContent>
          <mc:Choice Requires="wps">
            <w:drawing>
              <wp:anchor distT="45720" distB="45720" distL="114300" distR="114300" simplePos="0" relativeHeight="251676160" behindDoc="0" locked="0" layoutInCell="1" allowOverlap="1" wp14:anchorId="16346FC1" wp14:editId="1AD191CD">
                <wp:simplePos x="0" y="0"/>
                <wp:positionH relativeFrom="column">
                  <wp:posOffset>2743200</wp:posOffset>
                </wp:positionH>
                <wp:positionV relativeFrom="paragraph">
                  <wp:posOffset>12065</wp:posOffset>
                </wp:positionV>
                <wp:extent cx="302895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85775"/>
                        </a:xfrm>
                        <a:prstGeom prst="rect">
                          <a:avLst/>
                        </a:prstGeom>
                        <a:solidFill>
                          <a:srgbClr val="FFFFFF"/>
                        </a:solidFill>
                        <a:ln w="9525">
                          <a:solidFill>
                            <a:srgbClr val="000000"/>
                          </a:solidFill>
                          <a:miter lim="800000"/>
                          <a:headEnd/>
                          <a:tailEnd/>
                        </a:ln>
                      </wps:spPr>
                      <wps:txbx>
                        <w:txbxContent>
                          <w:p w14:paraId="2ACFD2F4" w14:textId="310E910E" w:rsidR="005C12E7" w:rsidRPr="00361236" w:rsidRDefault="005C12E7" w:rsidP="00361236">
                            <w:pPr>
                              <w:rPr>
                                <w:b/>
                                <w:bCs/>
                                <w:sz w:val="24"/>
                                <w:szCs w:val="24"/>
                              </w:rPr>
                            </w:pPr>
                            <w:r w:rsidRPr="00361236">
                              <w:rPr>
                                <w:b/>
                                <w:bCs/>
                                <w:sz w:val="24"/>
                                <w:szCs w:val="24"/>
                              </w:rPr>
                              <w:t xml:space="preserve">VERIFIED COMPLAINT TO APPOINT </w:t>
                            </w:r>
                            <w:r>
                              <w:rPr>
                                <w:b/>
                                <w:bCs/>
                                <w:sz w:val="24"/>
                                <w:szCs w:val="24"/>
                              </w:rPr>
                              <w:t xml:space="preserve">SUBSTITUTE </w:t>
                            </w:r>
                            <w:r w:rsidRPr="00361236">
                              <w:rPr>
                                <w:b/>
                                <w:bCs/>
                                <w:sz w:val="24"/>
                                <w:szCs w:val="24"/>
                              </w:rPr>
                              <w:t xml:space="preserve">GUARDIAN(S)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46FC1" id="_x0000_t202" coordsize="21600,21600" o:spt="202" path="m,l,21600r21600,l21600,xe">
                <v:stroke joinstyle="miter"/>
                <v:path gradientshapeok="t" o:connecttype="rect"/>
              </v:shapetype>
              <v:shape id="Text Box 2" o:spid="_x0000_s1026" type="#_x0000_t202" style="position:absolute;left:0;text-align:left;margin-left:3in;margin-top:.95pt;width:238.5pt;height:38.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FzEAIAAB8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">
                <v:textbox>
                  <w:txbxContent>
                    <w:p w14:paraId="2ACFD2F4" w14:textId="310E910E" w:rsidR="005C12E7" w:rsidRPr="00361236" w:rsidRDefault="005C12E7" w:rsidP="00361236">
                      <w:pPr>
                        <w:rPr>
                          <w:b/>
                          <w:bCs/>
                          <w:sz w:val="24"/>
                          <w:szCs w:val="24"/>
                        </w:rPr>
                      </w:pPr>
                      <w:r w:rsidRPr="00361236">
                        <w:rPr>
                          <w:b/>
                          <w:bCs/>
                          <w:sz w:val="24"/>
                          <w:szCs w:val="24"/>
                        </w:rPr>
                        <w:t xml:space="preserve">VERIFIED COMPLAINT TO APPOINT </w:t>
                      </w:r>
                      <w:r>
                        <w:rPr>
                          <w:b/>
                          <w:bCs/>
                          <w:sz w:val="24"/>
                          <w:szCs w:val="24"/>
                        </w:rPr>
                        <w:t xml:space="preserve">SUBSTITUTE </w:t>
                      </w:r>
                      <w:r w:rsidRPr="00361236">
                        <w:rPr>
                          <w:b/>
                          <w:bCs/>
                          <w:sz w:val="24"/>
                          <w:szCs w:val="24"/>
                        </w:rPr>
                        <w:t xml:space="preserve">GUARDIAN(S) </w:t>
                      </w:r>
                    </w:p>
                  </w:txbxContent>
                </v:textbox>
                <w10:wrap type="square"/>
              </v:shape>
            </w:pict>
          </mc:Fallback>
        </mc:AlternateContent>
      </w:r>
      <w:r w:rsidRPr="00C933B8">
        <w:rPr>
          <w:sz w:val="24"/>
          <w:szCs w:val="24"/>
        </w:rPr>
        <w:t>In the Matter of</w:t>
      </w:r>
      <w:r w:rsidR="00C3275E">
        <w:rPr>
          <w:sz w:val="24"/>
          <w:szCs w:val="24"/>
        </w:rPr>
        <w:tab/>
      </w:r>
      <w:r w:rsidRPr="00C933B8">
        <w:rPr>
          <w:sz w:val="24"/>
          <w:szCs w:val="24"/>
        </w:rPr>
        <w:tab/>
      </w:r>
      <w:r w:rsidRPr="00C933B8">
        <w:rPr>
          <w:sz w:val="24"/>
          <w:szCs w:val="24"/>
        </w:rPr>
        <w:tab/>
        <w:t>)</w:t>
      </w:r>
    </w:p>
    <w:p w14:paraId="54CA7FA0" w14:textId="77777777" w:rsidR="00361236" w:rsidRPr="00C933B8" w:rsidRDefault="00361236" w:rsidP="00361236">
      <w:pPr>
        <w:jc w:val="both"/>
        <w:rPr>
          <w:sz w:val="24"/>
          <w:szCs w:val="24"/>
        </w:rPr>
      </w:pPr>
    </w:p>
    <w:p w14:paraId="43296D74" w14:textId="0D57C813" w:rsidR="00361236" w:rsidRPr="00C933B8" w:rsidRDefault="00000000" w:rsidP="00361236">
      <w:pPr>
        <w:jc w:val="both"/>
        <w:rPr>
          <w:sz w:val="24"/>
          <w:szCs w:val="24"/>
        </w:rPr>
      </w:pPr>
      <w:sdt>
        <w:sdtPr>
          <w:rPr>
            <w:sz w:val="24"/>
            <w:szCs w:val="24"/>
          </w:rPr>
          <w:alias w:val="Incapacitated Person"/>
          <w:tag w:val="Incapacitated Person"/>
          <w:id w:val="-1881241775"/>
          <w:placeholder>
            <w:docPart w:val="C85E732DB0444CFFAE4BF62C1883910B"/>
          </w:placeholder>
          <w:showingPlcHdr/>
          <w:text/>
        </w:sdtPr>
        <w:sdtContent>
          <w:r w:rsidR="00C3275E" w:rsidRPr="00C933B8">
            <w:rPr>
              <w:color w:val="808080"/>
              <w:sz w:val="24"/>
              <w:szCs w:val="24"/>
            </w:rPr>
            <w:t>Incapacitated Person</w:t>
          </w:r>
        </w:sdtContent>
      </w:sdt>
      <w:r w:rsidR="00C3275E" w:rsidRPr="00C933B8">
        <w:rPr>
          <w:sz w:val="24"/>
          <w:szCs w:val="24"/>
        </w:rPr>
        <w:t>,</w:t>
      </w:r>
      <w:r w:rsidR="00C3275E" w:rsidRPr="00C933B8">
        <w:rPr>
          <w:sz w:val="24"/>
          <w:szCs w:val="24"/>
        </w:rPr>
        <w:tab/>
      </w:r>
    </w:p>
    <w:p w14:paraId="2758D6C8" w14:textId="7BA32F48" w:rsidR="00361236" w:rsidRPr="00C933B8" w:rsidRDefault="00361236" w:rsidP="00361236">
      <w:pPr>
        <w:jc w:val="both"/>
        <w:rPr>
          <w:sz w:val="24"/>
          <w:szCs w:val="24"/>
        </w:rPr>
      </w:pPr>
      <w:r w:rsidRPr="00C933B8">
        <w:rPr>
          <w:i/>
          <w:iCs/>
          <w:sz w:val="24"/>
          <w:szCs w:val="24"/>
        </w:rPr>
        <w:t>an incapacitated person</w:t>
      </w:r>
      <w:r w:rsidRPr="00C933B8">
        <w:rPr>
          <w:sz w:val="24"/>
          <w:szCs w:val="24"/>
        </w:rPr>
        <w:tab/>
      </w:r>
      <w:r w:rsidR="000672D4">
        <w:rPr>
          <w:sz w:val="24"/>
          <w:szCs w:val="24"/>
        </w:rPr>
        <w:tab/>
      </w:r>
      <w:r w:rsidRPr="00C933B8">
        <w:rPr>
          <w:sz w:val="24"/>
          <w:szCs w:val="24"/>
        </w:rPr>
        <w:t>)</w:t>
      </w:r>
      <w:r w:rsidRPr="00C933B8">
        <w:rPr>
          <w:sz w:val="24"/>
          <w:szCs w:val="24"/>
        </w:rPr>
        <w:tab/>
      </w:r>
    </w:p>
    <w:p w14:paraId="6693DB5A" w14:textId="51530920" w:rsidR="00361236" w:rsidRPr="00C933B8" w:rsidRDefault="00361236" w:rsidP="00361236">
      <w:pPr>
        <w:jc w:val="both"/>
        <w:rPr>
          <w:sz w:val="24"/>
          <w:szCs w:val="24"/>
        </w:rPr>
      </w:pPr>
    </w:p>
    <w:p w14:paraId="6714FD9D" w14:textId="36EEEA07" w:rsidR="00EC3D61" w:rsidRPr="00433045" w:rsidRDefault="003C21D1">
      <w:pPr>
        <w:spacing w:before="29" w:line="260" w:lineRule="exact"/>
        <w:ind w:left="120"/>
        <w:rPr>
          <w:sz w:val="24"/>
          <w:szCs w:val="24"/>
        </w:rPr>
      </w:pPr>
      <w:r>
        <w:rPr>
          <w:spacing w:val="-1"/>
          <w:position w:val="-1"/>
          <w:sz w:val="24"/>
          <w:szCs w:val="24"/>
        </w:rPr>
        <w:t>I/We,</w:t>
      </w:r>
      <w:r w:rsidR="00361236" w:rsidRPr="00433045">
        <w:rPr>
          <w:spacing w:val="-1"/>
          <w:position w:val="-1"/>
          <w:sz w:val="24"/>
          <w:szCs w:val="24"/>
        </w:rPr>
        <w:t xml:space="preserve"> </w:t>
      </w:r>
      <w:sdt>
        <w:sdtPr>
          <w:rPr>
            <w:spacing w:val="-1"/>
            <w:position w:val="-1"/>
            <w:sz w:val="24"/>
            <w:szCs w:val="24"/>
          </w:rPr>
          <w:id w:val="1843888098"/>
          <w:placeholder>
            <w:docPart w:val="6479A05F31AC483B8DB7177D0F8AFDA9"/>
          </w:placeholder>
          <w:showingPlcHdr/>
        </w:sdtPr>
        <w:sdtContent>
          <w:r w:rsidR="00361236" w:rsidRPr="00433045">
            <w:rPr>
              <w:rStyle w:val="PlaceholderText"/>
              <w:sz w:val="24"/>
              <w:szCs w:val="24"/>
            </w:rPr>
            <w:t>Your Name(s)</w:t>
          </w:r>
        </w:sdtContent>
      </w:sdt>
      <w:r w:rsidR="00361236" w:rsidRPr="00433045">
        <w:rPr>
          <w:spacing w:val="-1"/>
          <w:position w:val="-1"/>
          <w:sz w:val="24"/>
          <w:szCs w:val="24"/>
        </w:rPr>
        <w:t xml:space="preserve">, </w:t>
      </w:r>
      <w:r w:rsidR="00D91886">
        <w:rPr>
          <w:spacing w:val="-1"/>
          <w:position w:val="-1"/>
          <w:sz w:val="24"/>
          <w:szCs w:val="24"/>
        </w:rPr>
        <w:t>plaintiff(s) and proposed substitute guardian(s)</w:t>
      </w:r>
      <w:r w:rsidR="002579B1">
        <w:rPr>
          <w:spacing w:val="-1"/>
          <w:position w:val="-1"/>
          <w:sz w:val="24"/>
          <w:szCs w:val="24"/>
        </w:rPr>
        <w:t>,</w:t>
      </w:r>
      <w:r w:rsidR="00D91886">
        <w:rPr>
          <w:spacing w:val="-1"/>
          <w:position w:val="-1"/>
          <w:sz w:val="24"/>
          <w:szCs w:val="24"/>
        </w:rPr>
        <w:t xml:space="preserve"> </w:t>
      </w:r>
      <w:r w:rsidR="00361236" w:rsidRPr="00433045">
        <w:rPr>
          <w:position w:val="-1"/>
          <w:sz w:val="24"/>
          <w:szCs w:val="24"/>
        </w:rPr>
        <w:t>by</w:t>
      </w:r>
      <w:r w:rsidR="00361236" w:rsidRPr="00433045">
        <w:rPr>
          <w:spacing w:val="-2"/>
          <w:position w:val="-1"/>
          <w:sz w:val="24"/>
          <w:szCs w:val="24"/>
        </w:rPr>
        <w:t xml:space="preserve"> </w:t>
      </w:r>
      <w:r w:rsidR="00361236" w:rsidRPr="00433045">
        <w:rPr>
          <w:position w:val="-1"/>
          <w:sz w:val="24"/>
          <w:szCs w:val="24"/>
        </w:rPr>
        <w:t>w</w:t>
      </w:r>
      <w:r w:rsidR="00361236" w:rsidRPr="00433045">
        <w:rPr>
          <w:spacing w:val="-1"/>
          <w:position w:val="-1"/>
          <w:sz w:val="24"/>
          <w:szCs w:val="24"/>
        </w:rPr>
        <w:t>a</w:t>
      </w:r>
      <w:r w:rsidR="00361236" w:rsidRPr="00433045">
        <w:rPr>
          <w:position w:val="-1"/>
          <w:sz w:val="24"/>
          <w:szCs w:val="24"/>
        </w:rPr>
        <w:t>y</w:t>
      </w:r>
      <w:r w:rsidR="00361236" w:rsidRPr="00433045">
        <w:rPr>
          <w:spacing w:val="-4"/>
          <w:position w:val="-1"/>
          <w:sz w:val="24"/>
          <w:szCs w:val="24"/>
        </w:rPr>
        <w:t xml:space="preserve"> </w:t>
      </w:r>
      <w:r w:rsidR="00361236" w:rsidRPr="00433045">
        <w:rPr>
          <w:position w:val="-1"/>
          <w:sz w:val="24"/>
          <w:szCs w:val="24"/>
        </w:rPr>
        <w:t>of</w:t>
      </w:r>
      <w:r w:rsidR="00361236" w:rsidRPr="00433045">
        <w:rPr>
          <w:spacing w:val="-2"/>
          <w:position w:val="-1"/>
          <w:sz w:val="24"/>
          <w:szCs w:val="24"/>
        </w:rPr>
        <w:t xml:space="preserve"> </w:t>
      </w:r>
      <w:r w:rsidR="00361236" w:rsidRPr="00433045">
        <w:rPr>
          <w:position w:val="-1"/>
          <w:sz w:val="24"/>
          <w:szCs w:val="24"/>
        </w:rPr>
        <w:t>v</w:t>
      </w:r>
      <w:r w:rsidR="00361236" w:rsidRPr="00433045">
        <w:rPr>
          <w:spacing w:val="2"/>
          <w:position w:val="-1"/>
          <w:sz w:val="24"/>
          <w:szCs w:val="24"/>
        </w:rPr>
        <w:t>e</w:t>
      </w:r>
      <w:r w:rsidR="00361236" w:rsidRPr="00433045">
        <w:rPr>
          <w:spacing w:val="-1"/>
          <w:position w:val="-1"/>
          <w:sz w:val="24"/>
          <w:szCs w:val="24"/>
        </w:rPr>
        <w:t>r</w:t>
      </w:r>
      <w:r w:rsidR="00361236" w:rsidRPr="00433045">
        <w:rPr>
          <w:spacing w:val="1"/>
          <w:position w:val="-1"/>
          <w:sz w:val="24"/>
          <w:szCs w:val="24"/>
        </w:rPr>
        <w:t>i</w:t>
      </w:r>
      <w:r w:rsidR="00361236" w:rsidRPr="00433045">
        <w:rPr>
          <w:spacing w:val="-1"/>
          <w:position w:val="-1"/>
          <w:sz w:val="24"/>
          <w:szCs w:val="24"/>
        </w:rPr>
        <w:t>f</w:t>
      </w:r>
      <w:r w:rsidR="00361236" w:rsidRPr="00433045">
        <w:rPr>
          <w:spacing w:val="1"/>
          <w:position w:val="-1"/>
          <w:sz w:val="24"/>
          <w:szCs w:val="24"/>
        </w:rPr>
        <w:t>i</w:t>
      </w:r>
      <w:r w:rsidR="00361236" w:rsidRPr="00433045">
        <w:rPr>
          <w:spacing w:val="-1"/>
          <w:position w:val="-1"/>
          <w:sz w:val="24"/>
          <w:szCs w:val="24"/>
        </w:rPr>
        <w:t>e</w:t>
      </w:r>
      <w:r w:rsidR="00361236" w:rsidRPr="00433045">
        <w:rPr>
          <w:position w:val="-1"/>
          <w:sz w:val="24"/>
          <w:szCs w:val="24"/>
        </w:rPr>
        <w:t>d</w:t>
      </w:r>
      <w:r w:rsidR="00361236" w:rsidRPr="00433045">
        <w:rPr>
          <w:spacing w:val="-6"/>
          <w:position w:val="-1"/>
          <w:sz w:val="24"/>
          <w:szCs w:val="24"/>
        </w:rPr>
        <w:t xml:space="preserve"> </w:t>
      </w:r>
      <w:r w:rsidR="00361236" w:rsidRPr="00433045">
        <w:rPr>
          <w:spacing w:val="-1"/>
          <w:position w:val="-1"/>
          <w:sz w:val="24"/>
          <w:szCs w:val="24"/>
        </w:rPr>
        <w:t>c</w:t>
      </w:r>
      <w:r w:rsidR="00361236" w:rsidRPr="00433045">
        <w:rPr>
          <w:position w:val="-1"/>
          <w:sz w:val="24"/>
          <w:szCs w:val="24"/>
        </w:rPr>
        <w:t>o</w:t>
      </w:r>
      <w:r w:rsidR="00361236" w:rsidRPr="00433045">
        <w:rPr>
          <w:spacing w:val="3"/>
          <w:position w:val="-1"/>
          <w:sz w:val="24"/>
          <w:szCs w:val="24"/>
        </w:rPr>
        <w:t>m</w:t>
      </w:r>
      <w:r w:rsidR="00361236" w:rsidRPr="00433045">
        <w:rPr>
          <w:position w:val="-1"/>
          <w:sz w:val="24"/>
          <w:szCs w:val="24"/>
        </w:rPr>
        <w:t>p</w:t>
      </w:r>
      <w:r w:rsidR="00361236" w:rsidRPr="00433045">
        <w:rPr>
          <w:spacing w:val="1"/>
          <w:position w:val="-1"/>
          <w:sz w:val="24"/>
          <w:szCs w:val="24"/>
        </w:rPr>
        <w:t>l</w:t>
      </w:r>
      <w:r w:rsidR="00361236" w:rsidRPr="00433045">
        <w:rPr>
          <w:spacing w:val="-1"/>
          <w:position w:val="-1"/>
          <w:sz w:val="24"/>
          <w:szCs w:val="24"/>
        </w:rPr>
        <w:t>a</w:t>
      </w:r>
      <w:r w:rsidR="00361236" w:rsidRPr="00433045">
        <w:rPr>
          <w:spacing w:val="1"/>
          <w:position w:val="-1"/>
          <w:sz w:val="24"/>
          <w:szCs w:val="24"/>
        </w:rPr>
        <w:t>i</w:t>
      </w:r>
      <w:r w:rsidR="00361236" w:rsidRPr="00433045">
        <w:rPr>
          <w:position w:val="-1"/>
          <w:sz w:val="24"/>
          <w:szCs w:val="24"/>
        </w:rPr>
        <w:t>n</w:t>
      </w:r>
      <w:r w:rsidR="00361236" w:rsidRPr="00433045">
        <w:rPr>
          <w:spacing w:val="1"/>
          <w:position w:val="-1"/>
          <w:sz w:val="24"/>
          <w:szCs w:val="24"/>
        </w:rPr>
        <w:t>t</w:t>
      </w:r>
      <w:r w:rsidR="00361236" w:rsidRPr="00433045">
        <w:rPr>
          <w:position w:val="-1"/>
          <w:sz w:val="24"/>
          <w:szCs w:val="24"/>
        </w:rPr>
        <w:t>,</w:t>
      </w:r>
      <w:r w:rsidR="00361236" w:rsidRPr="00433045">
        <w:rPr>
          <w:spacing w:val="-17"/>
          <w:position w:val="-1"/>
          <w:sz w:val="24"/>
          <w:szCs w:val="24"/>
        </w:rPr>
        <w:t xml:space="preserve"> </w:t>
      </w:r>
      <w:r w:rsidR="00361236" w:rsidRPr="00433045">
        <w:rPr>
          <w:position w:val="-1"/>
          <w:sz w:val="24"/>
          <w:szCs w:val="24"/>
        </w:rPr>
        <w:t>s</w:t>
      </w:r>
      <w:r w:rsidR="00361236" w:rsidRPr="00433045">
        <w:rPr>
          <w:spacing w:val="-1"/>
          <w:position w:val="-1"/>
          <w:sz w:val="24"/>
          <w:szCs w:val="24"/>
        </w:rPr>
        <w:t>a</w:t>
      </w:r>
      <w:r w:rsidR="00361236" w:rsidRPr="00433045">
        <w:rPr>
          <w:position w:val="-1"/>
          <w:sz w:val="24"/>
          <w:szCs w:val="24"/>
        </w:rPr>
        <w:t>y:</w:t>
      </w:r>
    </w:p>
    <w:p w14:paraId="2B525843" w14:textId="77777777" w:rsidR="00EC3D61" w:rsidRPr="00C933B8" w:rsidRDefault="00EC3D61">
      <w:pPr>
        <w:spacing w:before="16" w:line="200" w:lineRule="exact"/>
        <w:rPr>
          <w:sz w:val="24"/>
          <w:szCs w:val="24"/>
        </w:rPr>
      </w:pPr>
    </w:p>
    <w:p w14:paraId="15D20200" w14:textId="54FABFDE" w:rsidR="00433045" w:rsidRDefault="003C21D1" w:rsidP="00433045">
      <w:pPr>
        <w:pStyle w:val="ListParagraph"/>
        <w:numPr>
          <w:ilvl w:val="0"/>
          <w:numId w:val="2"/>
        </w:numPr>
        <w:spacing w:before="29"/>
        <w:rPr>
          <w:sz w:val="24"/>
          <w:szCs w:val="24"/>
        </w:rPr>
      </w:pPr>
      <w:r>
        <w:rPr>
          <w:sz w:val="24"/>
          <w:szCs w:val="24"/>
        </w:rPr>
        <w:t>My/Our</w:t>
      </w:r>
      <w:r w:rsidR="00433045" w:rsidRPr="00433045">
        <w:rPr>
          <w:spacing w:val="-3"/>
          <w:sz w:val="24"/>
          <w:szCs w:val="24"/>
        </w:rPr>
        <w:t xml:space="preserve"> </w:t>
      </w:r>
      <w:r w:rsidR="00433045" w:rsidRPr="00433045">
        <w:rPr>
          <w:spacing w:val="1"/>
          <w:sz w:val="24"/>
          <w:szCs w:val="24"/>
        </w:rPr>
        <w:t>i</w:t>
      </w:r>
      <w:r w:rsidR="00433045" w:rsidRPr="00433045">
        <w:rPr>
          <w:sz w:val="24"/>
          <w:szCs w:val="24"/>
        </w:rPr>
        <w:t>n</w:t>
      </w:r>
      <w:r w:rsidR="00433045" w:rsidRPr="00433045">
        <w:rPr>
          <w:spacing w:val="1"/>
          <w:sz w:val="24"/>
          <w:szCs w:val="24"/>
        </w:rPr>
        <w:t>t</w:t>
      </w:r>
      <w:r w:rsidR="00433045" w:rsidRPr="00433045">
        <w:rPr>
          <w:spacing w:val="-1"/>
          <w:sz w:val="24"/>
          <w:szCs w:val="24"/>
        </w:rPr>
        <w:t>ere</w:t>
      </w:r>
      <w:r w:rsidR="00433045" w:rsidRPr="00433045">
        <w:rPr>
          <w:sz w:val="24"/>
          <w:szCs w:val="24"/>
        </w:rPr>
        <w:t>st</w:t>
      </w:r>
      <w:r w:rsidR="00433045" w:rsidRPr="00433045">
        <w:rPr>
          <w:spacing w:val="-4"/>
          <w:sz w:val="24"/>
          <w:szCs w:val="24"/>
        </w:rPr>
        <w:t xml:space="preserve"> </w:t>
      </w:r>
      <w:r w:rsidR="00433045" w:rsidRPr="00433045">
        <w:rPr>
          <w:spacing w:val="1"/>
          <w:sz w:val="24"/>
          <w:szCs w:val="24"/>
        </w:rPr>
        <w:t>i</w:t>
      </w:r>
      <w:r w:rsidR="00433045" w:rsidRPr="00433045">
        <w:rPr>
          <w:sz w:val="24"/>
          <w:szCs w:val="24"/>
        </w:rPr>
        <w:t>n</w:t>
      </w:r>
      <w:r w:rsidR="00433045" w:rsidRPr="00433045">
        <w:rPr>
          <w:spacing w:val="-1"/>
          <w:sz w:val="24"/>
          <w:szCs w:val="24"/>
        </w:rPr>
        <w:t xml:space="preserve"> </w:t>
      </w:r>
      <w:r w:rsidR="00433045" w:rsidRPr="00433045">
        <w:rPr>
          <w:spacing w:val="1"/>
          <w:sz w:val="24"/>
          <w:szCs w:val="24"/>
        </w:rPr>
        <w:t>t</w:t>
      </w:r>
      <w:r w:rsidR="00433045" w:rsidRPr="00433045">
        <w:rPr>
          <w:sz w:val="24"/>
          <w:szCs w:val="24"/>
        </w:rPr>
        <w:t>h</w:t>
      </w:r>
      <w:r w:rsidR="00433045" w:rsidRPr="00433045">
        <w:rPr>
          <w:spacing w:val="1"/>
          <w:sz w:val="24"/>
          <w:szCs w:val="24"/>
        </w:rPr>
        <w:t>i</w:t>
      </w:r>
      <w:r w:rsidR="00433045" w:rsidRPr="00433045">
        <w:rPr>
          <w:sz w:val="24"/>
          <w:szCs w:val="24"/>
        </w:rPr>
        <w:t>s</w:t>
      </w:r>
      <w:r w:rsidR="00433045" w:rsidRPr="00433045">
        <w:rPr>
          <w:spacing w:val="-2"/>
          <w:sz w:val="24"/>
          <w:szCs w:val="24"/>
        </w:rPr>
        <w:t xml:space="preserve"> </w:t>
      </w:r>
      <w:r w:rsidR="00433045" w:rsidRPr="00433045">
        <w:rPr>
          <w:spacing w:val="-1"/>
          <w:sz w:val="24"/>
          <w:szCs w:val="24"/>
        </w:rPr>
        <w:t>ac</w:t>
      </w:r>
      <w:r w:rsidR="00433045" w:rsidRPr="00433045">
        <w:rPr>
          <w:spacing w:val="1"/>
          <w:sz w:val="24"/>
          <w:szCs w:val="24"/>
        </w:rPr>
        <w:t>ti</w:t>
      </w:r>
      <w:r w:rsidR="00433045" w:rsidRPr="00433045">
        <w:rPr>
          <w:sz w:val="24"/>
          <w:szCs w:val="24"/>
        </w:rPr>
        <w:t>on</w:t>
      </w:r>
      <w:r w:rsidR="00433045" w:rsidRPr="00433045">
        <w:rPr>
          <w:spacing w:val="-5"/>
          <w:sz w:val="24"/>
          <w:szCs w:val="24"/>
        </w:rPr>
        <w:t xml:space="preserve"> </w:t>
      </w:r>
      <w:r w:rsidR="00433045" w:rsidRPr="00433045">
        <w:rPr>
          <w:spacing w:val="1"/>
          <w:sz w:val="24"/>
          <w:szCs w:val="24"/>
        </w:rPr>
        <w:t>i</w:t>
      </w:r>
      <w:r w:rsidR="00433045" w:rsidRPr="00433045">
        <w:rPr>
          <w:sz w:val="24"/>
          <w:szCs w:val="24"/>
        </w:rPr>
        <w:t>s</w:t>
      </w:r>
      <w:r w:rsidR="00433045" w:rsidRPr="00433045">
        <w:rPr>
          <w:spacing w:val="-1"/>
          <w:sz w:val="24"/>
          <w:szCs w:val="24"/>
        </w:rPr>
        <w:t xml:space="preserve"> </w:t>
      </w:r>
      <w:r w:rsidR="00433045" w:rsidRPr="00433045">
        <w:rPr>
          <w:spacing w:val="1"/>
          <w:sz w:val="24"/>
          <w:szCs w:val="24"/>
        </w:rPr>
        <w:t>t</w:t>
      </w:r>
      <w:r w:rsidR="00433045" w:rsidRPr="00433045">
        <w:rPr>
          <w:sz w:val="24"/>
          <w:szCs w:val="24"/>
        </w:rPr>
        <w:t>he</w:t>
      </w:r>
      <w:r w:rsidR="00433045" w:rsidRPr="00433045">
        <w:rPr>
          <w:spacing w:val="-3"/>
          <w:sz w:val="24"/>
          <w:szCs w:val="24"/>
        </w:rPr>
        <w:t xml:space="preserve"> </w:t>
      </w:r>
      <w:r w:rsidR="00433045" w:rsidRPr="00433045">
        <w:rPr>
          <w:sz w:val="24"/>
          <w:szCs w:val="24"/>
        </w:rPr>
        <w:t>w</w:t>
      </w:r>
      <w:r w:rsidR="00433045" w:rsidRPr="00433045">
        <w:rPr>
          <w:spacing w:val="-1"/>
          <w:sz w:val="24"/>
          <w:szCs w:val="24"/>
        </w:rPr>
        <w:t>e</w:t>
      </w:r>
      <w:r w:rsidR="00433045" w:rsidRPr="00433045">
        <w:rPr>
          <w:spacing w:val="1"/>
          <w:sz w:val="24"/>
          <w:szCs w:val="24"/>
        </w:rPr>
        <w:t>l</w:t>
      </w:r>
      <w:r w:rsidR="00433045" w:rsidRPr="00433045">
        <w:rPr>
          <w:spacing w:val="-1"/>
          <w:sz w:val="24"/>
          <w:szCs w:val="24"/>
        </w:rPr>
        <w:t>fa</w:t>
      </w:r>
      <w:r w:rsidR="00433045" w:rsidRPr="00433045">
        <w:rPr>
          <w:spacing w:val="2"/>
          <w:sz w:val="24"/>
          <w:szCs w:val="24"/>
        </w:rPr>
        <w:t>r</w:t>
      </w:r>
      <w:r w:rsidR="00433045" w:rsidRPr="00433045">
        <w:rPr>
          <w:sz w:val="24"/>
          <w:szCs w:val="24"/>
        </w:rPr>
        <w:t>e</w:t>
      </w:r>
      <w:r w:rsidR="00433045" w:rsidRPr="00433045">
        <w:rPr>
          <w:spacing w:val="-8"/>
          <w:sz w:val="24"/>
          <w:szCs w:val="24"/>
        </w:rPr>
        <w:t xml:space="preserve"> </w:t>
      </w:r>
      <w:r w:rsidR="00433045" w:rsidRPr="00433045">
        <w:rPr>
          <w:sz w:val="24"/>
          <w:szCs w:val="24"/>
        </w:rPr>
        <w:t>of</w:t>
      </w:r>
      <w:r w:rsidR="00433045" w:rsidRPr="00433045">
        <w:rPr>
          <w:spacing w:val="-2"/>
          <w:sz w:val="24"/>
          <w:szCs w:val="24"/>
        </w:rPr>
        <w:t xml:space="preserve"> </w:t>
      </w:r>
      <w:r w:rsidR="00D91886">
        <w:rPr>
          <w:spacing w:val="1"/>
          <w:sz w:val="24"/>
          <w:szCs w:val="24"/>
        </w:rPr>
        <w:t>the incapacitated</w:t>
      </w:r>
      <w:r w:rsidR="00433045" w:rsidRPr="00433045">
        <w:rPr>
          <w:spacing w:val="-10"/>
          <w:sz w:val="24"/>
          <w:szCs w:val="24"/>
        </w:rPr>
        <w:t xml:space="preserve"> </w:t>
      </w:r>
      <w:r w:rsidR="00433045" w:rsidRPr="00433045">
        <w:rPr>
          <w:sz w:val="24"/>
          <w:szCs w:val="24"/>
        </w:rPr>
        <w:t>p</w:t>
      </w:r>
      <w:r w:rsidR="00433045" w:rsidRPr="00433045">
        <w:rPr>
          <w:spacing w:val="2"/>
          <w:sz w:val="24"/>
          <w:szCs w:val="24"/>
        </w:rPr>
        <w:t>e</w:t>
      </w:r>
      <w:r w:rsidR="00433045" w:rsidRPr="00433045">
        <w:rPr>
          <w:spacing w:val="-1"/>
          <w:sz w:val="24"/>
          <w:szCs w:val="24"/>
        </w:rPr>
        <w:t>r</w:t>
      </w:r>
      <w:r w:rsidR="00433045" w:rsidRPr="00433045">
        <w:rPr>
          <w:sz w:val="24"/>
          <w:szCs w:val="24"/>
        </w:rPr>
        <w:t>son.</w:t>
      </w:r>
      <w:r>
        <w:rPr>
          <w:spacing w:val="-1"/>
          <w:position w:val="-1"/>
          <w:sz w:val="24"/>
          <w:szCs w:val="24"/>
        </w:rPr>
        <w:t xml:space="preserve">  I/We</w:t>
      </w:r>
      <w:r w:rsidR="002579B1">
        <w:rPr>
          <w:spacing w:val="-1"/>
          <w:position w:val="-1"/>
          <w:sz w:val="24"/>
          <w:szCs w:val="24"/>
        </w:rPr>
        <w:t xml:space="preserve"> have full knowledge of the facts stated herein. </w:t>
      </w:r>
    </w:p>
    <w:p w14:paraId="1C8B9B8E" w14:textId="32DB45DE" w:rsidR="00D91886" w:rsidRDefault="00D91886" w:rsidP="00D91886">
      <w:pPr>
        <w:pStyle w:val="ListParagraph"/>
        <w:spacing w:before="29"/>
        <w:ind w:left="480"/>
        <w:rPr>
          <w:rStyle w:val="PlaceholderText"/>
          <w:rFonts w:eastAsiaTheme="majorEastAsia"/>
          <w:sz w:val="24"/>
          <w:szCs w:val="24"/>
        </w:rPr>
      </w:pPr>
    </w:p>
    <w:p w14:paraId="061CCD0F" w14:textId="0B06FE68" w:rsidR="00D91886" w:rsidRDefault="003C21D1" w:rsidP="00D91886">
      <w:pPr>
        <w:pStyle w:val="ListParagraph"/>
        <w:numPr>
          <w:ilvl w:val="0"/>
          <w:numId w:val="2"/>
        </w:numPr>
        <w:spacing w:before="29"/>
        <w:rPr>
          <w:sz w:val="24"/>
          <w:szCs w:val="24"/>
        </w:rPr>
      </w:pPr>
      <w:r w:rsidRPr="003C21D1">
        <w:rPr>
          <w:sz w:val="24"/>
          <w:szCs w:val="24"/>
        </w:rPr>
        <w:t>My/Our</w:t>
      </w:r>
      <w:r w:rsidR="00433045" w:rsidRPr="003C21D1">
        <w:rPr>
          <w:sz w:val="24"/>
          <w:szCs w:val="24"/>
        </w:rPr>
        <w:t xml:space="preserve"> information </w:t>
      </w:r>
      <w:r w:rsidR="00433045" w:rsidRPr="00433045">
        <w:rPr>
          <w:sz w:val="24"/>
          <w:szCs w:val="24"/>
        </w:rPr>
        <w:t>is as follows:</w:t>
      </w:r>
    </w:p>
    <w:p w14:paraId="24A57CDA" w14:textId="77777777" w:rsidR="00D91886" w:rsidRPr="00D91886" w:rsidRDefault="00D91886" w:rsidP="00D91886">
      <w:pPr>
        <w:pStyle w:val="ListParagraph"/>
        <w:rPr>
          <w:sz w:val="24"/>
          <w:szCs w:val="24"/>
        </w:rPr>
      </w:pPr>
    </w:p>
    <w:tbl>
      <w:tblPr>
        <w:tblStyle w:val="TableGrid"/>
        <w:tblW w:w="0" w:type="auto"/>
        <w:tblInd w:w="475" w:type="dxa"/>
        <w:tblLook w:val="04A0" w:firstRow="1" w:lastRow="0" w:firstColumn="1" w:lastColumn="0" w:noHBand="0" w:noVBand="1"/>
      </w:tblPr>
      <w:tblGrid>
        <w:gridCol w:w="4725"/>
        <w:gridCol w:w="1317"/>
        <w:gridCol w:w="3433"/>
      </w:tblGrid>
      <w:tr w:rsidR="002F1F3A" w:rsidRPr="009765A1" w14:paraId="5A8CB136" w14:textId="77777777" w:rsidTr="007270B6">
        <w:tc>
          <w:tcPr>
            <w:tcW w:w="4921" w:type="dxa"/>
          </w:tcPr>
          <w:p w14:paraId="3F9A9249" w14:textId="4C387241" w:rsidR="002F1F3A" w:rsidRPr="009765A1" w:rsidRDefault="002F1F3A" w:rsidP="007270B6">
            <w:pPr>
              <w:spacing w:before="29"/>
              <w:ind w:right="99"/>
              <w:rPr>
                <w:sz w:val="24"/>
                <w:szCs w:val="24"/>
              </w:rPr>
            </w:pPr>
            <w:r w:rsidRPr="009765A1">
              <w:rPr>
                <w:sz w:val="24"/>
                <w:szCs w:val="24"/>
              </w:rPr>
              <w:t xml:space="preserve">Name:  </w:t>
            </w:r>
          </w:p>
        </w:tc>
        <w:tc>
          <w:tcPr>
            <w:tcW w:w="1349" w:type="dxa"/>
          </w:tcPr>
          <w:p w14:paraId="27EAC287" w14:textId="6E66BB1A" w:rsidR="002F1F3A" w:rsidRPr="009765A1" w:rsidRDefault="002F1F3A" w:rsidP="007270B6">
            <w:pPr>
              <w:spacing w:before="29"/>
              <w:ind w:right="99"/>
              <w:rPr>
                <w:sz w:val="24"/>
                <w:szCs w:val="24"/>
              </w:rPr>
            </w:pPr>
            <w:r w:rsidRPr="009765A1">
              <w:rPr>
                <w:sz w:val="24"/>
                <w:szCs w:val="24"/>
              </w:rPr>
              <w:t xml:space="preserve">Age: </w:t>
            </w:r>
          </w:p>
        </w:tc>
        <w:tc>
          <w:tcPr>
            <w:tcW w:w="3545" w:type="dxa"/>
          </w:tcPr>
          <w:p w14:paraId="432AC321" w14:textId="3CAE0B59" w:rsidR="002F1F3A" w:rsidRPr="009765A1" w:rsidRDefault="002F1F3A" w:rsidP="003C21D1">
            <w:pPr>
              <w:spacing w:before="29"/>
              <w:ind w:right="99"/>
              <w:rPr>
                <w:sz w:val="24"/>
                <w:szCs w:val="24"/>
              </w:rPr>
            </w:pPr>
            <w:r w:rsidRPr="009765A1">
              <w:rPr>
                <w:sz w:val="24"/>
                <w:szCs w:val="24"/>
              </w:rPr>
              <w:t xml:space="preserve">Relationship to IP: </w:t>
            </w:r>
          </w:p>
        </w:tc>
      </w:tr>
      <w:tr w:rsidR="002F1F3A" w:rsidRPr="009765A1" w14:paraId="17725456" w14:textId="77777777" w:rsidTr="007270B6">
        <w:tc>
          <w:tcPr>
            <w:tcW w:w="9815" w:type="dxa"/>
            <w:gridSpan w:val="3"/>
          </w:tcPr>
          <w:p w14:paraId="627757DB" w14:textId="7B09E269" w:rsidR="002F1F3A" w:rsidRPr="009765A1" w:rsidRDefault="002F1F3A" w:rsidP="007270B6">
            <w:pPr>
              <w:spacing w:before="29"/>
              <w:ind w:right="99"/>
              <w:rPr>
                <w:sz w:val="24"/>
                <w:szCs w:val="24"/>
              </w:rPr>
            </w:pPr>
            <w:r w:rsidRPr="009765A1">
              <w:rPr>
                <w:sz w:val="24"/>
                <w:szCs w:val="24"/>
              </w:rPr>
              <w:t xml:space="preserve">Full Current Address: </w:t>
            </w:r>
          </w:p>
        </w:tc>
      </w:tr>
      <w:tr w:rsidR="002F1F3A" w:rsidRPr="009765A1" w14:paraId="45EC914F" w14:textId="77777777" w:rsidTr="007270B6">
        <w:tc>
          <w:tcPr>
            <w:tcW w:w="4921" w:type="dxa"/>
          </w:tcPr>
          <w:p w14:paraId="181A30AD" w14:textId="1488C70A" w:rsidR="002F1F3A" w:rsidRPr="009765A1" w:rsidRDefault="002F1F3A" w:rsidP="007270B6">
            <w:pPr>
              <w:spacing w:before="29"/>
              <w:ind w:right="99"/>
              <w:rPr>
                <w:sz w:val="24"/>
                <w:szCs w:val="24"/>
              </w:rPr>
            </w:pPr>
            <w:r w:rsidRPr="009765A1">
              <w:rPr>
                <w:sz w:val="24"/>
                <w:szCs w:val="24"/>
              </w:rPr>
              <w:t xml:space="preserve">Telephone: </w:t>
            </w:r>
          </w:p>
        </w:tc>
        <w:tc>
          <w:tcPr>
            <w:tcW w:w="4894" w:type="dxa"/>
            <w:gridSpan w:val="2"/>
          </w:tcPr>
          <w:p w14:paraId="3FCA10A0" w14:textId="54C9B24B" w:rsidR="002F1F3A" w:rsidRPr="009765A1" w:rsidRDefault="002F1F3A" w:rsidP="007270B6">
            <w:pPr>
              <w:spacing w:before="29"/>
              <w:ind w:right="99"/>
              <w:rPr>
                <w:sz w:val="24"/>
                <w:szCs w:val="24"/>
              </w:rPr>
            </w:pPr>
            <w:r w:rsidRPr="009765A1">
              <w:rPr>
                <w:sz w:val="24"/>
                <w:szCs w:val="24"/>
              </w:rPr>
              <w:t xml:space="preserve">Email: </w:t>
            </w:r>
          </w:p>
        </w:tc>
      </w:tr>
    </w:tbl>
    <w:p w14:paraId="1F8F4C9B" w14:textId="77777777" w:rsidR="002F1F3A" w:rsidRPr="009765A1" w:rsidRDefault="002F1F3A" w:rsidP="002F1F3A">
      <w:pPr>
        <w:pStyle w:val="ListParagraph"/>
        <w:spacing w:before="29"/>
        <w:ind w:left="480"/>
        <w:rPr>
          <w:sz w:val="24"/>
          <w:szCs w:val="24"/>
        </w:rPr>
      </w:pPr>
    </w:p>
    <w:tbl>
      <w:tblPr>
        <w:tblStyle w:val="TableGrid"/>
        <w:tblW w:w="0" w:type="auto"/>
        <w:tblInd w:w="475" w:type="dxa"/>
        <w:tblLook w:val="04A0" w:firstRow="1" w:lastRow="0" w:firstColumn="1" w:lastColumn="0" w:noHBand="0" w:noVBand="1"/>
      </w:tblPr>
      <w:tblGrid>
        <w:gridCol w:w="4721"/>
        <w:gridCol w:w="1323"/>
        <w:gridCol w:w="3431"/>
      </w:tblGrid>
      <w:tr w:rsidR="002F1F3A" w:rsidRPr="009765A1" w14:paraId="114BD4E9" w14:textId="77777777" w:rsidTr="007270B6">
        <w:tc>
          <w:tcPr>
            <w:tcW w:w="4721" w:type="dxa"/>
          </w:tcPr>
          <w:p w14:paraId="577AA608" w14:textId="69530A1F" w:rsidR="002F1F3A" w:rsidRPr="009765A1" w:rsidRDefault="002F1F3A" w:rsidP="007270B6">
            <w:pPr>
              <w:spacing w:before="29"/>
              <w:ind w:right="99"/>
              <w:rPr>
                <w:sz w:val="24"/>
                <w:szCs w:val="24"/>
              </w:rPr>
            </w:pPr>
            <w:r w:rsidRPr="009765A1">
              <w:rPr>
                <w:sz w:val="24"/>
                <w:szCs w:val="24"/>
              </w:rPr>
              <w:t xml:space="preserve">Name:  </w:t>
            </w:r>
          </w:p>
        </w:tc>
        <w:tc>
          <w:tcPr>
            <w:tcW w:w="1323" w:type="dxa"/>
          </w:tcPr>
          <w:p w14:paraId="174064F0" w14:textId="7AAC5EF4" w:rsidR="002F1F3A" w:rsidRPr="009765A1" w:rsidRDefault="002F1F3A" w:rsidP="007270B6">
            <w:pPr>
              <w:spacing w:before="29"/>
              <w:ind w:right="99"/>
              <w:rPr>
                <w:sz w:val="24"/>
                <w:szCs w:val="24"/>
              </w:rPr>
            </w:pPr>
            <w:r w:rsidRPr="009765A1">
              <w:rPr>
                <w:sz w:val="24"/>
                <w:szCs w:val="24"/>
              </w:rPr>
              <w:t xml:space="preserve">Age: </w:t>
            </w:r>
          </w:p>
        </w:tc>
        <w:tc>
          <w:tcPr>
            <w:tcW w:w="3431" w:type="dxa"/>
          </w:tcPr>
          <w:p w14:paraId="1F4410F9" w14:textId="0CA54E00" w:rsidR="002F1F3A" w:rsidRPr="009765A1" w:rsidRDefault="002F1F3A" w:rsidP="003C21D1">
            <w:pPr>
              <w:spacing w:before="29"/>
              <w:ind w:right="99"/>
              <w:rPr>
                <w:sz w:val="24"/>
                <w:szCs w:val="24"/>
              </w:rPr>
            </w:pPr>
            <w:r w:rsidRPr="009765A1">
              <w:rPr>
                <w:sz w:val="24"/>
                <w:szCs w:val="24"/>
              </w:rPr>
              <w:t xml:space="preserve">Relationship to IP: </w:t>
            </w:r>
          </w:p>
        </w:tc>
      </w:tr>
      <w:tr w:rsidR="002F1F3A" w:rsidRPr="009765A1" w14:paraId="49B9C71B" w14:textId="77777777" w:rsidTr="007270B6">
        <w:tc>
          <w:tcPr>
            <w:tcW w:w="9475" w:type="dxa"/>
            <w:gridSpan w:val="3"/>
          </w:tcPr>
          <w:p w14:paraId="2533A7D1" w14:textId="2F0D3E8D" w:rsidR="002F1F3A" w:rsidRPr="009765A1" w:rsidRDefault="002F1F3A" w:rsidP="007270B6">
            <w:pPr>
              <w:spacing w:before="29"/>
              <w:ind w:right="99"/>
              <w:rPr>
                <w:sz w:val="24"/>
                <w:szCs w:val="24"/>
              </w:rPr>
            </w:pPr>
            <w:r w:rsidRPr="009765A1">
              <w:rPr>
                <w:sz w:val="24"/>
                <w:szCs w:val="24"/>
              </w:rPr>
              <w:t xml:space="preserve">Full Current Address: </w:t>
            </w:r>
          </w:p>
        </w:tc>
      </w:tr>
      <w:tr w:rsidR="002F1F3A" w:rsidRPr="009765A1" w14:paraId="78D6130C" w14:textId="77777777" w:rsidTr="007270B6">
        <w:tc>
          <w:tcPr>
            <w:tcW w:w="4721" w:type="dxa"/>
          </w:tcPr>
          <w:p w14:paraId="771829E7" w14:textId="6AFEB599" w:rsidR="002F1F3A" w:rsidRPr="009765A1" w:rsidRDefault="002F1F3A" w:rsidP="007270B6">
            <w:pPr>
              <w:spacing w:before="29"/>
              <w:ind w:right="99"/>
              <w:rPr>
                <w:sz w:val="24"/>
                <w:szCs w:val="24"/>
              </w:rPr>
            </w:pPr>
            <w:r w:rsidRPr="009765A1">
              <w:rPr>
                <w:sz w:val="24"/>
                <w:szCs w:val="24"/>
              </w:rPr>
              <w:t xml:space="preserve">Telephone: </w:t>
            </w:r>
          </w:p>
        </w:tc>
        <w:tc>
          <w:tcPr>
            <w:tcW w:w="4754" w:type="dxa"/>
            <w:gridSpan w:val="2"/>
          </w:tcPr>
          <w:p w14:paraId="750C6D9D" w14:textId="2F31B273" w:rsidR="002F1F3A" w:rsidRPr="009765A1" w:rsidRDefault="002F1F3A" w:rsidP="007270B6">
            <w:pPr>
              <w:spacing w:before="29"/>
              <w:ind w:right="99"/>
              <w:rPr>
                <w:sz w:val="24"/>
                <w:szCs w:val="24"/>
              </w:rPr>
            </w:pPr>
            <w:r w:rsidRPr="009765A1">
              <w:rPr>
                <w:sz w:val="24"/>
                <w:szCs w:val="24"/>
              </w:rPr>
              <w:t xml:space="preserve">Email: </w:t>
            </w:r>
          </w:p>
        </w:tc>
      </w:tr>
    </w:tbl>
    <w:p w14:paraId="70747B59" w14:textId="4889B0F5" w:rsidR="002F1F3A" w:rsidRPr="00FE1CA7" w:rsidRDefault="002F1F3A" w:rsidP="002F1F3A">
      <w:pPr>
        <w:pStyle w:val="NoSpacing"/>
        <w:ind w:left="540"/>
        <w:rPr>
          <w:bCs/>
          <w:i/>
          <w:iCs/>
          <w:color w:val="FF0000"/>
          <w:spacing w:val="1"/>
        </w:rPr>
      </w:pPr>
      <w:r w:rsidRPr="00FE1CA7">
        <w:rPr>
          <w:bCs/>
          <w:i/>
          <w:iCs/>
          <w:color w:val="FF0000"/>
          <w:spacing w:val="1"/>
        </w:rPr>
        <w:t xml:space="preserve">Attach additional page if necessary. </w:t>
      </w:r>
    </w:p>
    <w:p w14:paraId="2D91BF58" w14:textId="77777777" w:rsidR="002579B1" w:rsidRPr="00D91886" w:rsidRDefault="002579B1" w:rsidP="00D91886">
      <w:pPr>
        <w:pStyle w:val="ListParagraph"/>
        <w:spacing w:before="29"/>
        <w:ind w:left="480"/>
        <w:rPr>
          <w:sz w:val="24"/>
          <w:szCs w:val="24"/>
        </w:rPr>
      </w:pPr>
    </w:p>
    <w:p w14:paraId="2913D2BF" w14:textId="398B0D0E" w:rsidR="002579B1" w:rsidRPr="002579B1" w:rsidRDefault="002579B1" w:rsidP="002579B1">
      <w:pPr>
        <w:pStyle w:val="ListParagraph"/>
        <w:numPr>
          <w:ilvl w:val="0"/>
          <w:numId w:val="2"/>
        </w:numPr>
        <w:spacing w:before="29"/>
        <w:rPr>
          <w:sz w:val="24"/>
          <w:szCs w:val="24"/>
        </w:rPr>
      </w:pPr>
      <w:r w:rsidRPr="002579B1">
        <w:rPr>
          <w:sz w:val="24"/>
          <w:szCs w:val="24"/>
        </w:rPr>
        <w:t>Letters of Guardianship of</w:t>
      </w:r>
      <w:r w:rsidR="000672D4">
        <w:rPr>
          <w:sz w:val="24"/>
          <w:szCs w:val="24"/>
        </w:rPr>
        <w:t xml:space="preserve"> the </w:t>
      </w:r>
      <w:sdt>
        <w:sdtPr>
          <w:rPr>
            <w:sz w:val="24"/>
            <w:szCs w:val="24"/>
          </w:rPr>
          <w:id w:val="-594944033"/>
          <w14:checkbox>
            <w14:checked w14:val="0"/>
            <w14:checkedState w14:val="2612" w14:font="MS Gothic"/>
            <w14:uncheckedState w14:val="2610" w14:font="MS Gothic"/>
          </w14:checkbox>
        </w:sdtPr>
        <w:sdtContent>
          <w:r w:rsidR="003C21D1">
            <w:rPr>
              <w:rFonts w:ascii="MS Gothic" w:eastAsia="MS Gothic" w:hAnsi="MS Gothic" w:hint="eastAsia"/>
              <w:sz w:val="24"/>
              <w:szCs w:val="24"/>
            </w:rPr>
            <w:t>☐</w:t>
          </w:r>
        </w:sdtContent>
      </w:sdt>
      <w:r w:rsidRPr="002579B1">
        <w:rPr>
          <w:sz w:val="24"/>
          <w:szCs w:val="24"/>
        </w:rPr>
        <w:t xml:space="preserve"> </w:t>
      </w:r>
      <w:r w:rsidR="003C21D1">
        <w:rPr>
          <w:sz w:val="24"/>
          <w:szCs w:val="24"/>
        </w:rPr>
        <w:t xml:space="preserve">Person and/or </w:t>
      </w:r>
      <w:sdt>
        <w:sdtPr>
          <w:rPr>
            <w:sz w:val="24"/>
            <w:szCs w:val="24"/>
          </w:rPr>
          <w:id w:val="551196448"/>
          <w14:checkbox>
            <w14:checked w14:val="0"/>
            <w14:checkedState w14:val="2612" w14:font="MS Gothic"/>
            <w14:uncheckedState w14:val="2610" w14:font="MS Gothic"/>
          </w14:checkbox>
        </w:sdtPr>
        <w:sdtContent>
          <w:r w:rsidR="003C21D1">
            <w:rPr>
              <w:rFonts w:ascii="MS Gothic" w:eastAsia="MS Gothic" w:hAnsi="MS Gothic" w:hint="eastAsia"/>
              <w:sz w:val="24"/>
              <w:szCs w:val="24"/>
            </w:rPr>
            <w:t>☐</w:t>
          </w:r>
        </w:sdtContent>
      </w:sdt>
      <w:r w:rsidR="003C21D1">
        <w:rPr>
          <w:sz w:val="24"/>
          <w:szCs w:val="24"/>
        </w:rPr>
        <w:t xml:space="preserve"> Property </w:t>
      </w:r>
      <w:r w:rsidRPr="002579B1">
        <w:rPr>
          <w:sz w:val="24"/>
          <w:szCs w:val="24"/>
        </w:rPr>
        <w:t xml:space="preserve">were previously granted in </w:t>
      </w:r>
      <w:r w:rsidR="0067628F">
        <w:rPr>
          <w:sz w:val="24"/>
          <w:szCs w:val="24"/>
        </w:rPr>
        <w:t>Morris</w:t>
      </w:r>
      <w:r w:rsidRPr="002579B1">
        <w:rPr>
          <w:sz w:val="24"/>
          <w:szCs w:val="24"/>
        </w:rPr>
        <w:t xml:space="preserve"> County, as evidenced by Exhibit A.  </w:t>
      </w:r>
    </w:p>
    <w:p w14:paraId="1673773C" w14:textId="0B09710E" w:rsidR="002579B1" w:rsidRDefault="002579B1" w:rsidP="002579B1">
      <w:pPr>
        <w:pStyle w:val="ListParagraph"/>
        <w:spacing w:before="29"/>
        <w:ind w:left="480"/>
        <w:rPr>
          <w:sz w:val="24"/>
          <w:szCs w:val="24"/>
        </w:rPr>
      </w:pPr>
    </w:p>
    <w:p w14:paraId="0442DB97" w14:textId="4476D8C9" w:rsidR="002579B1" w:rsidRDefault="002579B1" w:rsidP="002579B1">
      <w:pPr>
        <w:pStyle w:val="ListParagraph"/>
        <w:numPr>
          <w:ilvl w:val="0"/>
          <w:numId w:val="2"/>
        </w:numPr>
        <w:spacing w:before="29"/>
        <w:rPr>
          <w:sz w:val="24"/>
          <w:szCs w:val="24"/>
        </w:rPr>
      </w:pPr>
      <w:r>
        <w:rPr>
          <w:sz w:val="24"/>
          <w:szCs w:val="24"/>
        </w:rPr>
        <w:t>The current guardian information is as follows:</w:t>
      </w:r>
    </w:p>
    <w:p w14:paraId="0321E56C" w14:textId="77777777" w:rsidR="002579B1" w:rsidRPr="002579B1" w:rsidRDefault="002579B1" w:rsidP="002579B1">
      <w:pPr>
        <w:pStyle w:val="ListParagraph"/>
        <w:rPr>
          <w:sz w:val="24"/>
          <w:szCs w:val="24"/>
        </w:rPr>
      </w:pPr>
    </w:p>
    <w:tbl>
      <w:tblPr>
        <w:tblStyle w:val="TableGrid"/>
        <w:tblW w:w="0" w:type="auto"/>
        <w:tblInd w:w="480" w:type="dxa"/>
        <w:tblLook w:val="04A0" w:firstRow="1" w:lastRow="0" w:firstColumn="1" w:lastColumn="0" w:noHBand="0" w:noVBand="1"/>
      </w:tblPr>
      <w:tblGrid>
        <w:gridCol w:w="5461"/>
        <w:gridCol w:w="1941"/>
        <w:gridCol w:w="2068"/>
      </w:tblGrid>
      <w:tr w:rsidR="002579B1" w14:paraId="49EDB966" w14:textId="77777777" w:rsidTr="00FE1CA7">
        <w:tc>
          <w:tcPr>
            <w:tcW w:w="5461" w:type="dxa"/>
          </w:tcPr>
          <w:p w14:paraId="758A656D" w14:textId="59CCCE7C" w:rsidR="002579B1" w:rsidRDefault="002579B1" w:rsidP="002579B1">
            <w:pPr>
              <w:pStyle w:val="ListParagraph"/>
              <w:spacing w:before="29"/>
              <w:ind w:left="0"/>
              <w:rPr>
                <w:sz w:val="24"/>
                <w:szCs w:val="24"/>
              </w:rPr>
            </w:pPr>
            <w:r>
              <w:rPr>
                <w:sz w:val="24"/>
                <w:szCs w:val="24"/>
              </w:rPr>
              <w:t>Name</w:t>
            </w:r>
          </w:p>
        </w:tc>
        <w:tc>
          <w:tcPr>
            <w:tcW w:w="1941" w:type="dxa"/>
          </w:tcPr>
          <w:p w14:paraId="5961F497" w14:textId="05FCCD1C" w:rsidR="002579B1" w:rsidRDefault="002579B1" w:rsidP="002579B1">
            <w:pPr>
              <w:pStyle w:val="ListParagraph"/>
              <w:spacing w:before="29"/>
              <w:ind w:left="0"/>
              <w:rPr>
                <w:sz w:val="24"/>
                <w:szCs w:val="24"/>
              </w:rPr>
            </w:pPr>
            <w:r>
              <w:rPr>
                <w:sz w:val="24"/>
                <w:szCs w:val="24"/>
              </w:rPr>
              <w:t>Deceased?</w:t>
            </w:r>
          </w:p>
        </w:tc>
        <w:tc>
          <w:tcPr>
            <w:tcW w:w="2068" w:type="dxa"/>
          </w:tcPr>
          <w:p w14:paraId="1DF13793" w14:textId="6093FE22" w:rsidR="002579B1" w:rsidRDefault="002579B1" w:rsidP="002579B1">
            <w:pPr>
              <w:pStyle w:val="ListParagraph"/>
              <w:spacing w:before="29"/>
              <w:ind w:left="0"/>
              <w:rPr>
                <w:sz w:val="24"/>
                <w:szCs w:val="24"/>
              </w:rPr>
            </w:pPr>
            <w:r>
              <w:rPr>
                <w:sz w:val="24"/>
                <w:szCs w:val="24"/>
              </w:rPr>
              <w:t>Being Discharged?</w:t>
            </w:r>
          </w:p>
        </w:tc>
      </w:tr>
      <w:tr w:rsidR="002579B1" w14:paraId="1BBADCBC" w14:textId="77777777" w:rsidTr="00FE1CA7">
        <w:tc>
          <w:tcPr>
            <w:tcW w:w="5461" w:type="dxa"/>
          </w:tcPr>
          <w:p w14:paraId="3FEE6455" w14:textId="66700072" w:rsidR="002579B1" w:rsidRDefault="002579B1" w:rsidP="002579B1">
            <w:pPr>
              <w:pStyle w:val="ListParagraph"/>
              <w:spacing w:before="29"/>
              <w:ind w:left="0"/>
              <w:rPr>
                <w:sz w:val="24"/>
                <w:szCs w:val="24"/>
              </w:rPr>
            </w:pPr>
          </w:p>
        </w:tc>
        <w:sdt>
          <w:sdtPr>
            <w:rPr>
              <w:sz w:val="24"/>
              <w:szCs w:val="24"/>
            </w:rPr>
            <w:id w:val="-1344008242"/>
            <w14:checkbox>
              <w14:checked w14:val="0"/>
              <w14:checkedState w14:val="2612" w14:font="MS Gothic"/>
              <w14:uncheckedState w14:val="2610" w14:font="MS Gothic"/>
            </w14:checkbox>
          </w:sdtPr>
          <w:sdtContent>
            <w:tc>
              <w:tcPr>
                <w:tcW w:w="1941" w:type="dxa"/>
              </w:tcPr>
              <w:p w14:paraId="378BE865" w14:textId="4DE9B071" w:rsidR="002579B1" w:rsidRDefault="002579B1" w:rsidP="002579B1">
                <w:pPr>
                  <w:pStyle w:val="ListParagraph"/>
                  <w:spacing w:before="29"/>
                  <w:ind w:left="0"/>
                  <w:rPr>
                    <w:sz w:val="24"/>
                    <w:szCs w:val="24"/>
                  </w:rPr>
                </w:pPr>
                <w:r>
                  <w:rPr>
                    <w:rFonts w:ascii="MS Gothic" w:eastAsia="MS Gothic" w:hAnsi="MS Gothic" w:hint="eastAsia"/>
                    <w:sz w:val="24"/>
                    <w:szCs w:val="24"/>
                  </w:rPr>
                  <w:t>☐</w:t>
                </w:r>
              </w:p>
            </w:tc>
          </w:sdtContent>
        </w:sdt>
        <w:sdt>
          <w:sdtPr>
            <w:rPr>
              <w:sz w:val="24"/>
              <w:szCs w:val="24"/>
            </w:rPr>
            <w:id w:val="-633021931"/>
            <w14:checkbox>
              <w14:checked w14:val="0"/>
              <w14:checkedState w14:val="2612" w14:font="MS Gothic"/>
              <w14:uncheckedState w14:val="2610" w14:font="MS Gothic"/>
            </w14:checkbox>
          </w:sdtPr>
          <w:sdtContent>
            <w:tc>
              <w:tcPr>
                <w:tcW w:w="2068" w:type="dxa"/>
              </w:tcPr>
              <w:p w14:paraId="0D5F4A87" w14:textId="5AECA828" w:rsidR="002579B1" w:rsidRDefault="002579B1" w:rsidP="002579B1">
                <w:pPr>
                  <w:pStyle w:val="ListParagraph"/>
                  <w:spacing w:before="29"/>
                  <w:ind w:left="0"/>
                  <w:rPr>
                    <w:sz w:val="24"/>
                    <w:szCs w:val="24"/>
                  </w:rPr>
                </w:pPr>
                <w:r>
                  <w:rPr>
                    <w:rFonts w:ascii="MS Gothic" w:eastAsia="MS Gothic" w:hAnsi="MS Gothic" w:hint="eastAsia"/>
                    <w:sz w:val="24"/>
                    <w:szCs w:val="24"/>
                  </w:rPr>
                  <w:t>☐</w:t>
                </w:r>
              </w:p>
            </w:tc>
          </w:sdtContent>
        </w:sdt>
      </w:tr>
      <w:tr w:rsidR="002579B1" w14:paraId="0993F6E5" w14:textId="77777777" w:rsidTr="00FE1CA7">
        <w:tc>
          <w:tcPr>
            <w:tcW w:w="5461" w:type="dxa"/>
          </w:tcPr>
          <w:p w14:paraId="736A87AA" w14:textId="2D9D0473" w:rsidR="002579B1" w:rsidRDefault="002579B1" w:rsidP="002579B1">
            <w:pPr>
              <w:pStyle w:val="ListParagraph"/>
              <w:spacing w:before="29"/>
              <w:ind w:left="0"/>
              <w:rPr>
                <w:sz w:val="24"/>
                <w:szCs w:val="24"/>
              </w:rPr>
            </w:pPr>
          </w:p>
        </w:tc>
        <w:sdt>
          <w:sdtPr>
            <w:rPr>
              <w:sz w:val="24"/>
              <w:szCs w:val="24"/>
            </w:rPr>
            <w:id w:val="636608935"/>
            <w14:checkbox>
              <w14:checked w14:val="0"/>
              <w14:checkedState w14:val="2612" w14:font="MS Gothic"/>
              <w14:uncheckedState w14:val="2610" w14:font="MS Gothic"/>
            </w14:checkbox>
          </w:sdtPr>
          <w:sdtContent>
            <w:tc>
              <w:tcPr>
                <w:tcW w:w="1941" w:type="dxa"/>
              </w:tcPr>
              <w:p w14:paraId="58E3802A" w14:textId="53957420" w:rsidR="002579B1" w:rsidRDefault="002579B1" w:rsidP="002579B1">
                <w:pPr>
                  <w:pStyle w:val="ListParagraph"/>
                  <w:spacing w:before="29"/>
                  <w:ind w:left="0"/>
                  <w:rPr>
                    <w:rFonts w:ascii="MS Gothic" w:eastAsia="MS Gothic" w:hAnsi="MS Gothic"/>
                    <w:sz w:val="24"/>
                    <w:szCs w:val="24"/>
                  </w:rPr>
                </w:pPr>
                <w:r>
                  <w:rPr>
                    <w:rFonts w:ascii="MS Gothic" w:eastAsia="MS Gothic" w:hAnsi="MS Gothic" w:hint="eastAsia"/>
                    <w:sz w:val="24"/>
                    <w:szCs w:val="24"/>
                  </w:rPr>
                  <w:t>☐</w:t>
                </w:r>
              </w:p>
            </w:tc>
          </w:sdtContent>
        </w:sdt>
        <w:sdt>
          <w:sdtPr>
            <w:rPr>
              <w:sz w:val="24"/>
              <w:szCs w:val="24"/>
            </w:rPr>
            <w:id w:val="744699015"/>
            <w14:checkbox>
              <w14:checked w14:val="0"/>
              <w14:checkedState w14:val="2612" w14:font="MS Gothic"/>
              <w14:uncheckedState w14:val="2610" w14:font="MS Gothic"/>
            </w14:checkbox>
          </w:sdtPr>
          <w:sdtContent>
            <w:tc>
              <w:tcPr>
                <w:tcW w:w="2068" w:type="dxa"/>
              </w:tcPr>
              <w:p w14:paraId="2AB8AB64" w14:textId="2794CFE9" w:rsidR="002579B1" w:rsidRDefault="002579B1" w:rsidP="002579B1">
                <w:pPr>
                  <w:pStyle w:val="ListParagraph"/>
                  <w:spacing w:before="29"/>
                  <w:ind w:left="0"/>
                  <w:rPr>
                    <w:rFonts w:ascii="MS Gothic" w:eastAsia="MS Gothic" w:hAnsi="MS Gothic"/>
                    <w:sz w:val="24"/>
                    <w:szCs w:val="24"/>
                  </w:rPr>
                </w:pPr>
                <w:r>
                  <w:rPr>
                    <w:rFonts w:ascii="MS Gothic" w:eastAsia="MS Gothic" w:hAnsi="MS Gothic" w:hint="eastAsia"/>
                    <w:sz w:val="24"/>
                    <w:szCs w:val="24"/>
                  </w:rPr>
                  <w:t>☐</w:t>
                </w:r>
              </w:p>
            </w:tc>
          </w:sdtContent>
        </w:sdt>
      </w:tr>
    </w:tbl>
    <w:p w14:paraId="1E677C8D" w14:textId="77777777" w:rsidR="002579B1" w:rsidRDefault="00FE1CA7" w:rsidP="002579B1">
      <w:pPr>
        <w:pStyle w:val="ListParagraph"/>
        <w:spacing w:before="29"/>
        <w:ind w:left="480"/>
        <w:rPr>
          <w:bCs/>
          <w:i/>
          <w:iCs/>
          <w:color w:val="FF0000"/>
          <w:spacing w:val="1"/>
        </w:rPr>
      </w:pPr>
      <w:r w:rsidRPr="00FE1CA7">
        <w:rPr>
          <w:bCs/>
          <w:i/>
          <w:iCs/>
          <w:color w:val="FF0000"/>
          <w:spacing w:val="1"/>
        </w:rPr>
        <w:t>Attach additional page if necessary</w:t>
      </w:r>
    </w:p>
    <w:p w14:paraId="4955748D" w14:textId="77777777" w:rsidR="00FE1CA7" w:rsidRPr="00FE1CA7" w:rsidRDefault="00FE1CA7" w:rsidP="002579B1">
      <w:pPr>
        <w:pStyle w:val="ListParagraph"/>
        <w:spacing w:before="29"/>
        <w:ind w:left="480"/>
      </w:pPr>
    </w:p>
    <w:p w14:paraId="0DD0F166" w14:textId="77777777" w:rsidR="002F49BA" w:rsidRDefault="002F49BA" w:rsidP="002F49BA">
      <w:pPr>
        <w:pStyle w:val="ListParagraph"/>
        <w:numPr>
          <w:ilvl w:val="0"/>
          <w:numId w:val="2"/>
        </w:numPr>
        <w:spacing w:before="29"/>
        <w:rPr>
          <w:sz w:val="24"/>
          <w:szCs w:val="24"/>
        </w:rPr>
      </w:pPr>
      <w:r>
        <w:rPr>
          <w:sz w:val="24"/>
          <w:szCs w:val="24"/>
        </w:rPr>
        <w:t xml:space="preserve">Information regarding the </w:t>
      </w:r>
      <w:proofErr w:type="gramStart"/>
      <w:r>
        <w:rPr>
          <w:sz w:val="24"/>
          <w:szCs w:val="24"/>
        </w:rPr>
        <w:t>persons</w:t>
      </w:r>
      <w:proofErr w:type="gramEnd"/>
      <w:r>
        <w:rPr>
          <w:sz w:val="24"/>
          <w:szCs w:val="24"/>
        </w:rPr>
        <w:t xml:space="preserve"> most closely related to the incapacitated person is as follows:</w:t>
      </w:r>
    </w:p>
    <w:p w14:paraId="23C98C4E" w14:textId="77777777" w:rsidR="002F49BA" w:rsidRPr="00DF72D9" w:rsidRDefault="002F49BA" w:rsidP="002F49BA">
      <w:pPr>
        <w:pStyle w:val="ListParagraph"/>
        <w:rPr>
          <w:sz w:val="24"/>
          <w:szCs w:val="24"/>
        </w:rPr>
      </w:pPr>
    </w:p>
    <w:tbl>
      <w:tblPr>
        <w:tblStyle w:val="TableGrid"/>
        <w:tblW w:w="0" w:type="auto"/>
        <w:tblInd w:w="720" w:type="dxa"/>
        <w:tblLook w:val="04A0" w:firstRow="1" w:lastRow="0" w:firstColumn="1" w:lastColumn="0" w:noHBand="0" w:noVBand="1"/>
      </w:tblPr>
      <w:tblGrid>
        <w:gridCol w:w="2288"/>
        <w:gridCol w:w="4727"/>
        <w:gridCol w:w="1440"/>
        <w:gridCol w:w="775"/>
      </w:tblGrid>
      <w:tr w:rsidR="002F49BA" w14:paraId="792AB351" w14:textId="77777777" w:rsidTr="006A42CA">
        <w:tc>
          <w:tcPr>
            <w:tcW w:w="2288" w:type="dxa"/>
          </w:tcPr>
          <w:p w14:paraId="0618534C" w14:textId="77777777" w:rsidR="002F49BA" w:rsidRDefault="002F49BA" w:rsidP="006A42CA">
            <w:pPr>
              <w:pStyle w:val="ListParagraph"/>
              <w:ind w:left="0"/>
              <w:rPr>
                <w:sz w:val="24"/>
                <w:szCs w:val="24"/>
              </w:rPr>
            </w:pPr>
            <w:r>
              <w:rPr>
                <w:sz w:val="24"/>
                <w:szCs w:val="24"/>
              </w:rPr>
              <w:t>Name</w:t>
            </w:r>
          </w:p>
        </w:tc>
        <w:tc>
          <w:tcPr>
            <w:tcW w:w="4727" w:type="dxa"/>
          </w:tcPr>
          <w:p w14:paraId="6E403E9B" w14:textId="77777777" w:rsidR="002F49BA" w:rsidRDefault="002F49BA" w:rsidP="006A42CA">
            <w:pPr>
              <w:pStyle w:val="ListParagraph"/>
              <w:ind w:left="0"/>
              <w:rPr>
                <w:sz w:val="24"/>
                <w:szCs w:val="24"/>
              </w:rPr>
            </w:pPr>
            <w:r>
              <w:rPr>
                <w:sz w:val="24"/>
                <w:szCs w:val="24"/>
              </w:rPr>
              <w:t>Address</w:t>
            </w:r>
          </w:p>
        </w:tc>
        <w:tc>
          <w:tcPr>
            <w:tcW w:w="1440" w:type="dxa"/>
          </w:tcPr>
          <w:p w14:paraId="31AEC2C3" w14:textId="77777777" w:rsidR="002F49BA" w:rsidRDefault="002F49BA" w:rsidP="006A42CA">
            <w:pPr>
              <w:pStyle w:val="ListParagraph"/>
              <w:ind w:left="0"/>
              <w:rPr>
                <w:sz w:val="24"/>
                <w:szCs w:val="24"/>
              </w:rPr>
            </w:pPr>
            <w:r>
              <w:rPr>
                <w:sz w:val="24"/>
                <w:szCs w:val="24"/>
              </w:rPr>
              <w:t>Relationship</w:t>
            </w:r>
          </w:p>
        </w:tc>
        <w:tc>
          <w:tcPr>
            <w:tcW w:w="775" w:type="dxa"/>
          </w:tcPr>
          <w:p w14:paraId="18726F76" w14:textId="77777777" w:rsidR="002F49BA" w:rsidRDefault="002F49BA" w:rsidP="006A42CA">
            <w:pPr>
              <w:pStyle w:val="ListParagraph"/>
              <w:ind w:left="0"/>
              <w:rPr>
                <w:sz w:val="24"/>
                <w:szCs w:val="24"/>
              </w:rPr>
            </w:pPr>
            <w:r>
              <w:rPr>
                <w:sz w:val="24"/>
                <w:szCs w:val="24"/>
              </w:rPr>
              <w:t>Age</w:t>
            </w:r>
          </w:p>
        </w:tc>
      </w:tr>
      <w:tr w:rsidR="002F49BA" w14:paraId="4FAC2318" w14:textId="77777777" w:rsidTr="006A42CA">
        <w:tc>
          <w:tcPr>
            <w:tcW w:w="2288" w:type="dxa"/>
          </w:tcPr>
          <w:p w14:paraId="762E2621" w14:textId="77777777" w:rsidR="002F49BA" w:rsidRDefault="002F49BA" w:rsidP="006A42CA">
            <w:pPr>
              <w:pStyle w:val="ListParagraph"/>
              <w:ind w:left="0"/>
              <w:rPr>
                <w:sz w:val="24"/>
                <w:szCs w:val="24"/>
              </w:rPr>
            </w:pPr>
          </w:p>
        </w:tc>
        <w:tc>
          <w:tcPr>
            <w:tcW w:w="4727" w:type="dxa"/>
          </w:tcPr>
          <w:p w14:paraId="6379BBFE" w14:textId="77777777" w:rsidR="002F49BA" w:rsidRDefault="002F49BA" w:rsidP="006A42CA">
            <w:pPr>
              <w:pStyle w:val="ListParagraph"/>
              <w:ind w:left="0"/>
              <w:rPr>
                <w:sz w:val="24"/>
                <w:szCs w:val="24"/>
              </w:rPr>
            </w:pPr>
          </w:p>
        </w:tc>
        <w:tc>
          <w:tcPr>
            <w:tcW w:w="1440" w:type="dxa"/>
          </w:tcPr>
          <w:p w14:paraId="502DF0CA" w14:textId="77777777" w:rsidR="002F49BA" w:rsidRDefault="002F49BA" w:rsidP="006A42CA">
            <w:pPr>
              <w:pStyle w:val="ListParagraph"/>
              <w:ind w:left="0"/>
              <w:rPr>
                <w:sz w:val="24"/>
                <w:szCs w:val="24"/>
              </w:rPr>
            </w:pPr>
          </w:p>
        </w:tc>
        <w:tc>
          <w:tcPr>
            <w:tcW w:w="775" w:type="dxa"/>
          </w:tcPr>
          <w:p w14:paraId="0D7B5658" w14:textId="77777777" w:rsidR="002F49BA" w:rsidRDefault="002F49BA" w:rsidP="006A42CA">
            <w:pPr>
              <w:pStyle w:val="ListParagraph"/>
              <w:ind w:left="0"/>
              <w:rPr>
                <w:sz w:val="24"/>
                <w:szCs w:val="24"/>
              </w:rPr>
            </w:pPr>
          </w:p>
        </w:tc>
      </w:tr>
      <w:tr w:rsidR="002F49BA" w14:paraId="6E8C637C" w14:textId="77777777" w:rsidTr="006A42CA">
        <w:tc>
          <w:tcPr>
            <w:tcW w:w="2288" w:type="dxa"/>
          </w:tcPr>
          <w:p w14:paraId="19CB213E" w14:textId="77777777" w:rsidR="002F49BA" w:rsidRDefault="002F49BA" w:rsidP="006A42CA">
            <w:pPr>
              <w:pStyle w:val="ListParagraph"/>
              <w:ind w:left="0"/>
              <w:rPr>
                <w:sz w:val="24"/>
                <w:szCs w:val="24"/>
              </w:rPr>
            </w:pPr>
          </w:p>
        </w:tc>
        <w:tc>
          <w:tcPr>
            <w:tcW w:w="4727" w:type="dxa"/>
          </w:tcPr>
          <w:p w14:paraId="20C712FA" w14:textId="77777777" w:rsidR="002F49BA" w:rsidRDefault="002F49BA" w:rsidP="006A42CA">
            <w:pPr>
              <w:pStyle w:val="ListParagraph"/>
              <w:ind w:left="0"/>
              <w:rPr>
                <w:sz w:val="24"/>
                <w:szCs w:val="24"/>
              </w:rPr>
            </w:pPr>
          </w:p>
        </w:tc>
        <w:tc>
          <w:tcPr>
            <w:tcW w:w="1440" w:type="dxa"/>
          </w:tcPr>
          <w:p w14:paraId="102FD74A" w14:textId="77777777" w:rsidR="002F49BA" w:rsidRDefault="002F49BA" w:rsidP="006A42CA">
            <w:pPr>
              <w:pStyle w:val="ListParagraph"/>
              <w:ind w:left="0"/>
              <w:rPr>
                <w:sz w:val="24"/>
                <w:szCs w:val="24"/>
              </w:rPr>
            </w:pPr>
          </w:p>
        </w:tc>
        <w:tc>
          <w:tcPr>
            <w:tcW w:w="775" w:type="dxa"/>
          </w:tcPr>
          <w:p w14:paraId="1662FCE4" w14:textId="77777777" w:rsidR="002F49BA" w:rsidRDefault="002F49BA" w:rsidP="006A42CA">
            <w:pPr>
              <w:pStyle w:val="ListParagraph"/>
              <w:ind w:left="0"/>
              <w:rPr>
                <w:sz w:val="24"/>
                <w:szCs w:val="24"/>
              </w:rPr>
            </w:pPr>
          </w:p>
        </w:tc>
      </w:tr>
      <w:tr w:rsidR="002F49BA" w14:paraId="2967EEAD" w14:textId="77777777" w:rsidTr="006A42CA">
        <w:tc>
          <w:tcPr>
            <w:tcW w:w="2288" w:type="dxa"/>
          </w:tcPr>
          <w:p w14:paraId="1AD16FC7" w14:textId="77777777" w:rsidR="002F49BA" w:rsidRDefault="002F49BA" w:rsidP="006A42CA">
            <w:pPr>
              <w:pStyle w:val="ListParagraph"/>
              <w:ind w:left="0"/>
              <w:rPr>
                <w:sz w:val="24"/>
                <w:szCs w:val="24"/>
              </w:rPr>
            </w:pPr>
          </w:p>
        </w:tc>
        <w:tc>
          <w:tcPr>
            <w:tcW w:w="4727" w:type="dxa"/>
          </w:tcPr>
          <w:p w14:paraId="6FB9F623" w14:textId="77777777" w:rsidR="002F49BA" w:rsidRDefault="002F49BA" w:rsidP="006A42CA">
            <w:pPr>
              <w:pStyle w:val="ListParagraph"/>
              <w:ind w:left="0"/>
              <w:rPr>
                <w:sz w:val="24"/>
                <w:szCs w:val="24"/>
              </w:rPr>
            </w:pPr>
          </w:p>
        </w:tc>
        <w:tc>
          <w:tcPr>
            <w:tcW w:w="1440" w:type="dxa"/>
          </w:tcPr>
          <w:p w14:paraId="4C249C8B" w14:textId="77777777" w:rsidR="002F49BA" w:rsidRDefault="002F49BA" w:rsidP="006A42CA">
            <w:pPr>
              <w:pStyle w:val="ListParagraph"/>
              <w:ind w:left="0"/>
              <w:rPr>
                <w:sz w:val="24"/>
                <w:szCs w:val="24"/>
              </w:rPr>
            </w:pPr>
          </w:p>
        </w:tc>
        <w:tc>
          <w:tcPr>
            <w:tcW w:w="775" w:type="dxa"/>
          </w:tcPr>
          <w:p w14:paraId="339655D7" w14:textId="77777777" w:rsidR="002F49BA" w:rsidRDefault="002F49BA" w:rsidP="006A42CA">
            <w:pPr>
              <w:pStyle w:val="ListParagraph"/>
              <w:ind w:left="0"/>
              <w:rPr>
                <w:sz w:val="24"/>
                <w:szCs w:val="24"/>
              </w:rPr>
            </w:pPr>
          </w:p>
        </w:tc>
      </w:tr>
      <w:tr w:rsidR="002F49BA" w14:paraId="7CB8B160" w14:textId="77777777" w:rsidTr="006A42CA">
        <w:tc>
          <w:tcPr>
            <w:tcW w:w="2288" w:type="dxa"/>
          </w:tcPr>
          <w:p w14:paraId="133C26F6" w14:textId="77777777" w:rsidR="002F49BA" w:rsidRDefault="002F49BA" w:rsidP="006A42CA">
            <w:pPr>
              <w:pStyle w:val="ListParagraph"/>
              <w:ind w:left="0"/>
              <w:rPr>
                <w:sz w:val="24"/>
                <w:szCs w:val="24"/>
              </w:rPr>
            </w:pPr>
          </w:p>
        </w:tc>
        <w:tc>
          <w:tcPr>
            <w:tcW w:w="4727" w:type="dxa"/>
          </w:tcPr>
          <w:p w14:paraId="05AF631E" w14:textId="77777777" w:rsidR="002F49BA" w:rsidRDefault="002F49BA" w:rsidP="006A42CA">
            <w:pPr>
              <w:pStyle w:val="ListParagraph"/>
              <w:ind w:left="0"/>
              <w:rPr>
                <w:sz w:val="24"/>
                <w:szCs w:val="24"/>
              </w:rPr>
            </w:pPr>
          </w:p>
        </w:tc>
        <w:tc>
          <w:tcPr>
            <w:tcW w:w="1440" w:type="dxa"/>
          </w:tcPr>
          <w:p w14:paraId="347A2EC5" w14:textId="77777777" w:rsidR="002F49BA" w:rsidRDefault="002F49BA" w:rsidP="006A42CA">
            <w:pPr>
              <w:pStyle w:val="ListParagraph"/>
              <w:ind w:left="0"/>
              <w:rPr>
                <w:sz w:val="24"/>
                <w:szCs w:val="24"/>
              </w:rPr>
            </w:pPr>
          </w:p>
        </w:tc>
        <w:tc>
          <w:tcPr>
            <w:tcW w:w="775" w:type="dxa"/>
          </w:tcPr>
          <w:p w14:paraId="4E61103C" w14:textId="77777777" w:rsidR="002F49BA" w:rsidRDefault="002F49BA" w:rsidP="006A42CA">
            <w:pPr>
              <w:pStyle w:val="ListParagraph"/>
              <w:ind w:left="0"/>
              <w:rPr>
                <w:sz w:val="24"/>
                <w:szCs w:val="24"/>
              </w:rPr>
            </w:pPr>
          </w:p>
        </w:tc>
      </w:tr>
    </w:tbl>
    <w:p w14:paraId="54799913" w14:textId="77777777" w:rsidR="002F49BA" w:rsidRPr="001B4E26" w:rsidRDefault="002F49BA" w:rsidP="002F49BA">
      <w:pPr>
        <w:pStyle w:val="ListParagraph"/>
        <w:spacing w:before="29"/>
        <w:ind w:left="480" w:firstLine="240"/>
        <w:rPr>
          <w:bCs/>
          <w:i/>
          <w:iCs/>
          <w:color w:val="FF0000"/>
          <w:spacing w:val="1"/>
        </w:rPr>
      </w:pPr>
      <w:r w:rsidRPr="001B4E26">
        <w:rPr>
          <w:bCs/>
          <w:i/>
          <w:iCs/>
          <w:color w:val="FF0000"/>
          <w:spacing w:val="1"/>
        </w:rPr>
        <w:t>Attach additional pages if necessary.</w:t>
      </w:r>
    </w:p>
    <w:p w14:paraId="7185F645" w14:textId="77777777" w:rsidR="00B07065" w:rsidRPr="00B07065" w:rsidRDefault="00B07065" w:rsidP="00B07065">
      <w:pPr>
        <w:pStyle w:val="ListParagraph"/>
        <w:spacing w:before="29"/>
        <w:ind w:left="480"/>
        <w:rPr>
          <w:sz w:val="24"/>
          <w:szCs w:val="24"/>
        </w:rPr>
      </w:pPr>
    </w:p>
    <w:p w14:paraId="13F2D91B" w14:textId="33C6ED2F" w:rsidR="002579B1" w:rsidRPr="002579B1" w:rsidRDefault="002579B1" w:rsidP="002579B1">
      <w:pPr>
        <w:pStyle w:val="ListParagraph"/>
        <w:numPr>
          <w:ilvl w:val="0"/>
          <w:numId w:val="2"/>
        </w:numPr>
        <w:spacing w:before="29"/>
        <w:rPr>
          <w:sz w:val="24"/>
          <w:szCs w:val="24"/>
        </w:rPr>
      </w:pPr>
      <w:r>
        <w:rPr>
          <w:spacing w:val="-1"/>
          <w:position w:val="-1"/>
          <w:sz w:val="24"/>
          <w:szCs w:val="24"/>
        </w:rPr>
        <w:t xml:space="preserve">If this application is due to the death of a guardian or guardians, the death certificate(s) </w:t>
      </w:r>
      <w:r w:rsidR="0078662C">
        <w:rPr>
          <w:spacing w:val="-1"/>
          <w:position w:val="-1"/>
          <w:sz w:val="24"/>
          <w:szCs w:val="24"/>
        </w:rPr>
        <w:t xml:space="preserve">is/are attached </w:t>
      </w:r>
      <w:r>
        <w:rPr>
          <w:spacing w:val="-1"/>
          <w:position w:val="-1"/>
          <w:sz w:val="24"/>
          <w:szCs w:val="24"/>
        </w:rPr>
        <w:t xml:space="preserve">as exhibits.  </w:t>
      </w:r>
    </w:p>
    <w:p w14:paraId="19B257AE" w14:textId="69DA70E5" w:rsidR="002579B1" w:rsidRDefault="002579B1" w:rsidP="002579B1">
      <w:pPr>
        <w:pStyle w:val="ListParagraph"/>
        <w:spacing w:before="29"/>
        <w:ind w:left="480"/>
        <w:rPr>
          <w:spacing w:val="-1"/>
          <w:position w:val="-1"/>
          <w:sz w:val="24"/>
          <w:szCs w:val="24"/>
        </w:rPr>
      </w:pPr>
    </w:p>
    <w:p w14:paraId="7C29F45A" w14:textId="0AD2ACCA" w:rsidR="002579B1" w:rsidRPr="002579B1" w:rsidRDefault="002F49BA" w:rsidP="002579B1">
      <w:pPr>
        <w:pStyle w:val="ListParagraph"/>
        <w:numPr>
          <w:ilvl w:val="0"/>
          <w:numId w:val="2"/>
        </w:numPr>
        <w:spacing w:before="29"/>
        <w:rPr>
          <w:sz w:val="24"/>
          <w:szCs w:val="24"/>
        </w:rPr>
      </w:pPr>
      <w:r>
        <w:rPr>
          <w:spacing w:val="-1"/>
          <w:position w:val="-1"/>
          <w:sz w:val="24"/>
          <w:szCs w:val="24"/>
        </w:rPr>
        <w:t>I/We</w:t>
      </w:r>
      <w:r w:rsidR="002579B1">
        <w:rPr>
          <w:spacing w:val="-1"/>
          <w:position w:val="-1"/>
          <w:sz w:val="24"/>
          <w:szCs w:val="24"/>
        </w:rPr>
        <w:t xml:space="preserve"> wish to be appointed as substitute guardian(s) because </w:t>
      </w:r>
      <w:sdt>
        <w:sdtPr>
          <w:rPr>
            <w:spacing w:val="-1"/>
            <w:position w:val="-1"/>
            <w:sz w:val="24"/>
            <w:szCs w:val="24"/>
          </w:rPr>
          <w:id w:val="337281964"/>
          <w:placeholder>
            <w:docPart w:val="1F7E0CED10084A1AAE6E2195DB53194A"/>
          </w:placeholder>
          <w:showingPlcHdr/>
        </w:sdtPr>
        <w:sdtContent>
          <w:r w:rsidR="002579B1" w:rsidRPr="0078662C">
            <w:rPr>
              <w:rStyle w:val="PlaceholderText"/>
              <w:sz w:val="24"/>
              <w:szCs w:val="24"/>
            </w:rPr>
            <w:t>Explain Here</w:t>
          </w:r>
        </w:sdtContent>
      </w:sdt>
    </w:p>
    <w:p w14:paraId="6C277CBE" w14:textId="77777777" w:rsidR="002579B1" w:rsidRPr="002579B1" w:rsidRDefault="002579B1" w:rsidP="002579B1">
      <w:pPr>
        <w:pStyle w:val="ListParagraph"/>
        <w:rPr>
          <w:sz w:val="24"/>
          <w:szCs w:val="24"/>
        </w:rPr>
      </w:pPr>
    </w:p>
    <w:p w14:paraId="0F3FDBBE" w14:textId="2228B1E4" w:rsidR="002579B1" w:rsidRPr="002579B1" w:rsidRDefault="002F49BA" w:rsidP="002579B1">
      <w:pPr>
        <w:pStyle w:val="ListParagraph"/>
        <w:numPr>
          <w:ilvl w:val="0"/>
          <w:numId w:val="2"/>
        </w:numPr>
        <w:spacing w:before="29"/>
        <w:rPr>
          <w:sz w:val="24"/>
          <w:szCs w:val="24"/>
        </w:rPr>
      </w:pPr>
      <w:r>
        <w:rPr>
          <w:spacing w:val="-1"/>
          <w:position w:val="-1"/>
          <w:sz w:val="24"/>
          <w:szCs w:val="24"/>
        </w:rPr>
        <w:t>I am/We are</w:t>
      </w:r>
      <w:r w:rsidR="002579B1">
        <w:rPr>
          <w:spacing w:val="-1"/>
          <w:position w:val="-1"/>
          <w:sz w:val="24"/>
          <w:szCs w:val="24"/>
        </w:rPr>
        <w:t xml:space="preserve"> already involved in the incapacitated person’s life and activities and, as such, </w:t>
      </w:r>
      <w:sdt>
        <w:sdtPr>
          <w:rPr>
            <w:spacing w:val="-1"/>
            <w:position w:val="-1"/>
            <w:sz w:val="24"/>
            <w:szCs w:val="24"/>
          </w:rPr>
          <w:id w:val="154573657"/>
          <w:placeholder>
            <w:docPart w:val="718BB12618C54B3E97F5835FD12B4FC5"/>
          </w:placeholder>
          <w:showingPlcHdr/>
        </w:sdtPr>
        <w:sdtContent>
          <w:r w:rsidR="002579B1">
            <w:rPr>
              <w:rStyle w:val="PlaceholderText"/>
              <w:rFonts w:eastAsiaTheme="majorEastAsia"/>
              <w:sz w:val="24"/>
              <w:szCs w:val="24"/>
            </w:rPr>
            <w:t>am/are</w:t>
          </w:r>
        </w:sdtContent>
      </w:sdt>
      <w:r w:rsidR="002579B1">
        <w:rPr>
          <w:spacing w:val="-1"/>
          <w:position w:val="-1"/>
          <w:sz w:val="24"/>
          <w:szCs w:val="24"/>
        </w:rPr>
        <w:t xml:space="preserve"> best situated to assume such a role and responsibility. </w:t>
      </w:r>
    </w:p>
    <w:p w14:paraId="54A9F8E7" w14:textId="77777777" w:rsidR="002579B1" w:rsidRPr="002579B1" w:rsidRDefault="002579B1" w:rsidP="002579B1">
      <w:pPr>
        <w:pStyle w:val="ListParagraph"/>
        <w:rPr>
          <w:sz w:val="24"/>
          <w:szCs w:val="24"/>
        </w:rPr>
      </w:pPr>
    </w:p>
    <w:p w14:paraId="38ACB509" w14:textId="63BE713A" w:rsidR="002579B1" w:rsidRPr="002579B1" w:rsidRDefault="002F49BA" w:rsidP="002579B1">
      <w:pPr>
        <w:pStyle w:val="ListParagraph"/>
        <w:numPr>
          <w:ilvl w:val="0"/>
          <w:numId w:val="2"/>
        </w:numPr>
        <w:spacing w:before="29"/>
        <w:rPr>
          <w:sz w:val="24"/>
          <w:szCs w:val="24"/>
        </w:rPr>
      </w:pPr>
      <w:r>
        <w:rPr>
          <w:spacing w:val="-1"/>
          <w:position w:val="-1"/>
          <w:sz w:val="24"/>
          <w:szCs w:val="24"/>
        </w:rPr>
        <w:t>I am/We are</w:t>
      </w:r>
      <w:r w:rsidR="002579B1">
        <w:rPr>
          <w:spacing w:val="-1"/>
          <w:position w:val="-1"/>
          <w:sz w:val="24"/>
          <w:szCs w:val="24"/>
        </w:rPr>
        <w:t xml:space="preserve"> intimately familiar with the incapacitated person’s needs and abilities.  </w:t>
      </w:r>
    </w:p>
    <w:p w14:paraId="2186EE6E" w14:textId="77777777" w:rsidR="002579B1" w:rsidRPr="002579B1" w:rsidRDefault="002579B1" w:rsidP="002579B1">
      <w:pPr>
        <w:pStyle w:val="ListParagraph"/>
        <w:rPr>
          <w:sz w:val="24"/>
          <w:szCs w:val="24"/>
        </w:rPr>
      </w:pPr>
    </w:p>
    <w:p w14:paraId="191DA671" w14:textId="0A9BAF56" w:rsidR="002579B1" w:rsidRPr="002579B1" w:rsidRDefault="002F49BA" w:rsidP="002579B1">
      <w:pPr>
        <w:pStyle w:val="ListParagraph"/>
        <w:numPr>
          <w:ilvl w:val="0"/>
          <w:numId w:val="2"/>
        </w:numPr>
        <w:spacing w:before="29"/>
        <w:rPr>
          <w:sz w:val="24"/>
          <w:szCs w:val="24"/>
        </w:rPr>
      </w:pPr>
      <w:r>
        <w:rPr>
          <w:spacing w:val="-1"/>
          <w:position w:val="-1"/>
          <w:sz w:val="24"/>
          <w:szCs w:val="24"/>
        </w:rPr>
        <w:t>I/We</w:t>
      </w:r>
      <w:r w:rsidR="002579B1">
        <w:rPr>
          <w:spacing w:val="-1"/>
          <w:position w:val="-1"/>
          <w:sz w:val="24"/>
          <w:szCs w:val="24"/>
        </w:rPr>
        <w:t xml:space="preserve"> will make decisions in the best interest of the incapacitated person.</w:t>
      </w:r>
    </w:p>
    <w:p w14:paraId="603C322A" w14:textId="77777777" w:rsidR="002579B1" w:rsidRPr="002579B1" w:rsidRDefault="002579B1" w:rsidP="002579B1">
      <w:pPr>
        <w:pStyle w:val="ListParagraph"/>
        <w:rPr>
          <w:sz w:val="24"/>
          <w:szCs w:val="24"/>
        </w:rPr>
      </w:pPr>
    </w:p>
    <w:p w14:paraId="0A5C97C1" w14:textId="03170701" w:rsidR="001A72CE" w:rsidRPr="001A72CE" w:rsidRDefault="002F49BA" w:rsidP="001A72CE">
      <w:pPr>
        <w:pStyle w:val="ListParagraph"/>
        <w:numPr>
          <w:ilvl w:val="0"/>
          <w:numId w:val="2"/>
        </w:numPr>
        <w:spacing w:before="29"/>
        <w:rPr>
          <w:spacing w:val="-1"/>
          <w:position w:val="-1"/>
          <w:sz w:val="24"/>
          <w:szCs w:val="24"/>
        </w:rPr>
      </w:pPr>
      <w:r>
        <w:rPr>
          <w:spacing w:val="-1"/>
          <w:position w:val="-1"/>
          <w:sz w:val="24"/>
          <w:szCs w:val="24"/>
        </w:rPr>
        <w:t>I/We</w:t>
      </w:r>
      <w:r w:rsidR="001A72CE">
        <w:rPr>
          <w:spacing w:val="-1"/>
          <w:position w:val="-1"/>
          <w:sz w:val="24"/>
          <w:szCs w:val="24"/>
        </w:rPr>
        <w:t xml:space="preserve"> </w:t>
      </w:r>
      <w:r w:rsidR="001A72CE" w:rsidRPr="001A72CE">
        <w:rPr>
          <w:spacing w:val="-1"/>
          <w:position w:val="-1"/>
          <w:sz w:val="24"/>
          <w:szCs w:val="24"/>
        </w:rPr>
        <w:t>shall complete guardianship training as promulgated by the Administrative Director of the Courts, by viewing or otherwise reviewing the Court Appointed Guardian Tutorial posted on the Judiciary’s website at njcourts.gov/courts/civil/guardianship.html and receiving copies of the relevant guardianship training guide(s).</w:t>
      </w:r>
    </w:p>
    <w:p w14:paraId="1D367E1D" w14:textId="77777777" w:rsidR="001A72CE" w:rsidRPr="001A72CE" w:rsidRDefault="001A72CE" w:rsidP="001A72CE">
      <w:pPr>
        <w:pStyle w:val="ListParagraph"/>
        <w:spacing w:before="29"/>
        <w:ind w:left="480"/>
        <w:rPr>
          <w:spacing w:val="-1"/>
          <w:position w:val="-1"/>
          <w:sz w:val="24"/>
          <w:szCs w:val="24"/>
        </w:rPr>
      </w:pPr>
    </w:p>
    <w:p w14:paraId="4E90DE73" w14:textId="193EF3B2" w:rsidR="001A72CE" w:rsidRPr="001A72CE" w:rsidRDefault="002F49BA" w:rsidP="001A72CE">
      <w:pPr>
        <w:pStyle w:val="ListParagraph"/>
        <w:numPr>
          <w:ilvl w:val="0"/>
          <w:numId w:val="2"/>
        </w:numPr>
        <w:spacing w:before="29"/>
        <w:rPr>
          <w:spacing w:val="-1"/>
          <w:position w:val="-1"/>
          <w:sz w:val="24"/>
          <w:szCs w:val="24"/>
        </w:rPr>
      </w:pPr>
      <w:r>
        <w:rPr>
          <w:spacing w:val="-1"/>
          <w:position w:val="-1"/>
          <w:sz w:val="24"/>
          <w:szCs w:val="24"/>
        </w:rPr>
        <w:t>I/We</w:t>
      </w:r>
      <w:r w:rsidR="001A72CE" w:rsidRPr="001A72CE">
        <w:rPr>
          <w:spacing w:val="-1"/>
          <w:position w:val="-1"/>
          <w:sz w:val="24"/>
          <w:szCs w:val="24"/>
        </w:rPr>
        <w:t xml:space="preserve"> shall comply with any background screening policy for proposed guardians of incapacitated adults promulgated by the Administrative Director of the Courts and provided with this Order, including but not limited to fingerprinting.</w:t>
      </w:r>
    </w:p>
    <w:p w14:paraId="2105F8E5" w14:textId="77777777" w:rsidR="00EC3D61" w:rsidRDefault="00EC3D61">
      <w:pPr>
        <w:spacing w:before="2" w:line="200" w:lineRule="exact"/>
      </w:pPr>
    </w:p>
    <w:p w14:paraId="32BABF2D" w14:textId="77777777" w:rsidR="00EC3D61" w:rsidRDefault="00EC3D61">
      <w:pPr>
        <w:spacing w:before="1" w:line="260" w:lineRule="exact"/>
        <w:rPr>
          <w:sz w:val="26"/>
          <w:szCs w:val="26"/>
        </w:rPr>
      </w:pPr>
    </w:p>
    <w:p w14:paraId="345C9889" w14:textId="77777777" w:rsidR="00EC3D61" w:rsidRDefault="00EC3D61">
      <w:pPr>
        <w:spacing w:line="200" w:lineRule="exact"/>
      </w:pPr>
    </w:p>
    <w:p w14:paraId="5F549DCE" w14:textId="77777777" w:rsidR="00EC3D61" w:rsidRDefault="00EC3D61">
      <w:pPr>
        <w:spacing w:before="10" w:line="280" w:lineRule="exact"/>
        <w:rPr>
          <w:sz w:val="28"/>
          <w:szCs w:val="28"/>
        </w:rPr>
      </w:pPr>
    </w:p>
    <w:p w14:paraId="6F1BA700" w14:textId="75F22268" w:rsidR="00EC3D61" w:rsidRDefault="00361236" w:rsidP="00433045">
      <w:pPr>
        <w:spacing w:before="29"/>
        <w:ind w:left="480"/>
        <w:rPr>
          <w:spacing w:val="-1"/>
          <w:sz w:val="24"/>
          <w:szCs w:val="24"/>
        </w:rPr>
      </w:pPr>
      <w:r w:rsidRPr="00B46E63">
        <w:rPr>
          <w:sz w:val="24"/>
          <w:szCs w:val="24"/>
        </w:rPr>
        <w:t>WHE</w:t>
      </w:r>
      <w:r w:rsidRPr="00B46E63">
        <w:rPr>
          <w:spacing w:val="1"/>
          <w:sz w:val="24"/>
          <w:szCs w:val="24"/>
        </w:rPr>
        <w:t>R</w:t>
      </w:r>
      <w:r w:rsidRPr="00B46E63">
        <w:rPr>
          <w:sz w:val="24"/>
          <w:szCs w:val="24"/>
        </w:rPr>
        <w:t>E</w:t>
      </w:r>
      <w:r w:rsidRPr="00B46E63">
        <w:rPr>
          <w:spacing w:val="-1"/>
          <w:sz w:val="24"/>
          <w:szCs w:val="24"/>
        </w:rPr>
        <w:t>F</w:t>
      </w:r>
      <w:r w:rsidRPr="00B46E63">
        <w:rPr>
          <w:sz w:val="24"/>
          <w:szCs w:val="24"/>
        </w:rPr>
        <w:t>O</w:t>
      </w:r>
      <w:r w:rsidRPr="00B46E63">
        <w:rPr>
          <w:spacing w:val="1"/>
          <w:sz w:val="24"/>
          <w:szCs w:val="24"/>
        </w:rPr>
        <w:t>R</w:t>
      </w:r>
      <w:r w:rsidRPr="00B46E63">
        <w:rPr>
          <w:sz w:val="24"/>
          <w:szCs w:val="24"/>
        </w:rPr>
        <w:t>E,</w:t>
      </w:r>
      <w:r w:rsidRPr="00B46E63">
        <w:rPr>
          <w:spacing w:val="-15"/>
          <w:sz w:val="24"/>
          <w:szCs w:val="24"/>
        </w:rPr>
        <w:t xml:space="preserve"> </w:t>
      </w:r>
      <w:r w:rsidRPr="00B46E63">
        <w:rPr>
          <w:spacing w:val="1"/>
          <w:sz w:val="24"/>
          <w:szCs w:val="24"/>
        </w:rPr>
        <w:t>t</w:t>
      </w:r>
      <w:r w:rsidRPr="00B46E63">
        <w:rPr>
          <w:sz w:val="24"/>
          <w:szCs w:val="24"/>
        </w:rPr>
        <w:t>he</w:t>
      </w:r>
      <w:r w:rsidRPr="00B46E63">
        <w:rPr>
          <w:spacing w:val="-3"/>
          <w:sz w:val="24"/>
          <w:szCs w:val="24"/>
        </w:rPr>
        <w:t xml:space="preserve"> </w:t>
      </w:r>
      <w:r w:rsidRPr="00B46E63">
        <w:rPr>
          <w:sz w:val="24"/>
          <w:szCs w:val="24"/>
        </w:rPr>
        <w:t>p</w:t>
      </w:r>
      <w:r w:rsidRPr="00B46E63">
        <w:rPr>
          <w:spacing w:val="1"/>
          <w:sz w:val="24"/>
          <w:szCs w:val="24"/>
        </w:rPr>
        <w:t>l</w:t>
      </w:r>
      <w:r w:rsidRPr="00B46E63">
        <w:rPr>
          <w:spacing w:val="-1"/>
          <w:sz w:val="24"/>
          <w:szCs w:val="24"/>
        </w:rPr>
        <w:t>a</w:t>
      </w:r>
      <w:r w:rsidRPr="00B46E63">
        <w:rPr>
          <w:spacing w:val="1"/>
          <w:sz w:val="24"/>
          <w:szCs w:val="24"/>
        </w:rPr>
        <w:t>i</w:t>
      </w:r>
      <w:r w:rsidRPr="00B46E63">
        <w:rPr>
          <w:spacing w:val="3"/>
          <w:sz w:val="24"/>
          <w:szCs w:val="24"/>
        </w:rPr>
        <w:t>n</w:t>
      </w:r>
      <w:r w:rsidRPr="00B46E63">
        <w:rPr>
          <w:spacing w:val="1"/>
          <w:sz w:val="24"/>
          <w:szCs w:val="24"/>
        </w:rPr>
        <w:t>ti</w:t>
      </w:r>
      <w:r w:rsidRPr="00B46E63">
        <w:rPr>
          <w:spacing w:val="-1"/>
          <w:sz w:val="24"/>
          <w:szCs w:val="24"/>
        </w:rPr>
        <w:t>ff(</w:t>
      </w:r>
      <w:r w:rsidRPr="00B46E63">
        <w:rPr>
          <w:sz w:val="24"/>
          <w:szCs w:val="24"/>
        </w:rPr>
        <w:t>s)</w:t>
      </w:r>
      <w:r w:rsidRPr="00B46E63">
        <w:rPr>
          <w:spacing w:val="-8"/>
          <w:sz w:val="24"/>
          <w:szCs w:val="24"/>
        </w:rPr>
        <w:t xml:space="preserve"> </w:t>
      </w:r>
      <w:r w:rsidRPr="00B46E63">
        <w:rPr>
          <w:sz w:val="24"/>
          <w:szCs w:val="24"/>
        </w:rPr>
        <w:t>d</w:t>
      </w:r>
      <w:r w:rsidRPr="00B46E63">
        <w:rPr>
          <w:spacing w:val="-1"/>
          <w:sz w:val="24"/>
          <w:szCs w:val="24"/>
        </w:rPr>
        <w:t>e</w:t>
      </w:r>
      <w:r w:rsidRPr="00B46E63">
        <w:rPr>
          <w:spacing w:val="1"/>
          <w:sz w:val="24"/>
          <w:szCs w:val="24"/>
        </w:rPr>
        <w:t>m</w:t>
      </w:r>
      <w:r w:rsidRPr="00B46E63">
        <w:rPr>
          <w:spacing w:val="-1"/>
          <w:sz w:val="24"/>
          <w:szCs w:val="24"/>
        </w:rPr>
        <w:t>a</w:t>
      </w:r>
      <w:r w:rsidRPr="00B46E63">
        <w:rPr>
          <w:sz w:val="24"/>
          <w:szCs w:val="24"/>
        </w:rPr>
        <w:t>n</w:t>
      </w:r>
      <w:r w:rsidRPr="00B46E63">
        <w:rPr>
          <w:spacing w:val="3"/>
          <w:sz w:val="24"/>
          <w:szCs w:val="24"/>
        </w:rPr>
        <w:t>d</w:t>
      </w:r>
      <w:r w:rsidRPr="00B46E63">
        <w:rPr>
          <w:spacing w:val="-1"/>
          <w:sz w:val="24"/>
          <w:szCs w:val="24"/>
        </w:rPr>
        <w:t>(</w:t>
      </w:r>
      <w:r w:rsidRPr="00B46E63">
        <w:rPr>
          <w:sz w:val="24"/>
          <w:szCs w:val="24"/>
        </w:rPr>
        <w:t>s)</w:t>
      </w:r>
      <w:r w:rsidRPr="00B46E63">
        <w:rPr>
          <w:spacing w:val="-11"/>
          <w:sz w:val="24"/>
          <w:szCs w:val="24"/>
        </w:rPr>
        <w:t xml:space="preserve"> </w:t>
      </w:r>
      <w:r w:rsidR="001A72CE">
        <w:rPr>
          <w:spacing w:val="-11"/>
          <w:sz w:val="24"/>
          <w:szCs w:val="24"/>
        </w:rPr>
        <w:t xml:space="preserve">an Order </w:t>
      </w:r>
      <w:r w:rsidRPr="00B46E63">
        <w:rPr>
          <w:spacing w:val="-1"/>
          <w:sz w:val="24"/>
          <w:szCs w:val="24"/>
        </w:rPr>
        <w:t>a</w:t>
      </w:r>
      <w:r w:rsidRPr="00B46E63">
        <w:rPr>
          <w:spacing w:val="3"/>
          <w:sz w:val="24"/>
          <w:szCs w:val="24"/>
        </w:rPr>
        <w:t>p</w:t>
      </w:r>
      <w:r w:rsidRPr="00B46E63">
        <w:rPr>
          <w:sz w:val="24"/>
          <w:szCs w:val="24"/>
        </w:rPr>
        <w:t>po</w:t>
      </w:r>
      <w:r w:rsidRPr="00B46E63">
        <w:rPr>
          <w:spacing w:val="1"/>
          <w:sz w:val="24"/>
          <w:szCs w:val="24"/>
        </w:rPr>
        <w:t>i</w:t>
      </w:r>
      <w:r w:rsidRPr="00B46E63">
        <w:rPr>
          <w:sz w:val="24"/>
          <w:szCs w:val="24"/>
        </w:rPr>
        <w:t>n</w:t>
      </w:r>
      <w:r w:rsidRPr="00B46E63">
        <w:rPr>
          <w:spacing w:val="1"/>
          <w:sz w:val="24"/>
          <w:szCs w:val="24"/>
        </w:rPr>
        <w:t>ti</w:t>
      </w:r>
      <w:r w:rsidRPr="00B46E63">
        <w:rPr>
          <w:sz w:val="24"/>
          <w:szCs w:val="24"/>
        </w:rPr>
        <w:t>n</w:t>
      </w:r>
      <w:r w:rsidR="00433045" w:rsidRPr="00B46E63">
        <w:rPr>
          <w:sz w:val="24"/>
          <w:szCs w:val="24"/>
        </w:rPr>
        <w:t xml:space="preserve">g </w:t>
      </w:r>
      <w:sdt>
        <w:sdtPr>
          <w:rPr>
            <w:sz w:val="24"/>
            <w:szCs w:val="24"/>
          </w:rPr>
          <w:id w:val="659047568"/>
          <w:placeholder>
            <w:docPart w:val="0D1718F9FB5D49EA9D0CDB9DAB37E3EB"/>
          </w:placeholder>
          <w:showingPlcHdr/>
        </w:sdtPr>
        <w:sdtContent>
          <w:r w:rsidR="002F49BA">
            <w:rPr>
              <w:rStyle w:val="PlaceholderText"/>
              <w:rFonts w:eastAsiaTheme="majorEastAsia"/>
              <w:sz w:val="24"/>
              <w:szCs w:val="24"/>
            </w:rPr>
            <w:t>Substitute G</w:t>
          </w:r>
          <w:r w:rsidR="00433045" w:rsidRPr="00B46E63">
            <w:rPr>
              <w:rStyle w:val="PlaceholderText"/>
              <w:rFonts w:eastAsiaTheme="majorEastAsia"/>
              <w:sz w:val="24"/>
              <w:szCs w:val="24"/>
            </w:rPr>
            <w:t>uardian Name(s) – use “and” in between names</w:t>
          </w:r>
        </w:sdtContent>
      </w:sdt>
      <w:r w:rsidR="001E18ED">
        <w:rPr>
          <w:sz w:val="24"/>
          <w:szCs w:val="24"/>
        </w:rPr>
        <w:t xml:space="preserve"> </w:t>
      </w:r>
      <w:r w:rsidRPr="00B46E63">
        <w:rPr>
          <w:spacing w:val="-1"/>
          <w:sz w:val="24"/>
          <w:szCs w:val="24"/>
        </w:rPr>
        <w:t>a</w:t>
      </w:r>
      <w:r w:rsidRPr="00B46E63">
        <w:rPr>
          <w:sz w:val="24"/>
          <w:szCs w:val="24"/>
        </w:rPr>
        <w:t>s</w:t>
      </w:r>
      <w:r w:rsidRPr="00B46E63">
        <w:rPr>
          <w:spacing w:val="-2"/>
          <w:sz w:val="24"/>
          <w:szCs w:val="24"/>
        </w:rPr>
        <w:t xml:space="preserve"> </w:t>
      </w:r>
      <w:r w:rsidRPr="00B46E63">
        <w:rPr>
          <w:sz w:val="24"/>
          <w:szCs w:val="24"/>
        </w:rPr>
        <w:t>g</w:t>
      </w:r>
      <w:r w:rsidRPr="00B46E63">
        <w:rPr>
          <w:spacing w:val="-1"/>
          <w:sz w:val="24"/>
          <w:szCs w:val="24"/>
        </w:rPr>
        <w:t>e</w:t>
      </w:r>
      <w:r w:rsidRPr="00B46E63">
        <w:rPr>
          <w:sz w:val="24"/>
          <w:szCs w:val="24"/>
        </w:rPr>
        <w:t>n</w:t>
      </w:r>
      <w:r w:rsidRPr="00B46E63">
        <w:rPr>
          <w:spacing w:val="-1"/>
          <w:sz w:val="24"/>
          <w:szCs w:val="24"/>
        </w:rPr>
        <w:t>e</w:t>
      </w:r>
      <w:r w:rsidRPr="00B46E63">
        <w:rPr>
          <w:spacing w:val="2"/>
          <w:sz w:val="24"/>
          <w:szCs w:val="24"/>
        </w:rPr>
        <w:t>r</w:t>
      </w:r>
      <w:r w:rsidRPr="00B46E63">
        <w:rPr>
          <w:spacing w:val="-1"/>
          <w:sz w:val="24"/>
          <w:szCs w:val="24"/>
        </w:rPr>
        <w:t>a</w:t>
      </w:r>
      <w:r w:rsidRPr="00B46E63">
        <w:rPr>
          <w:sz w:val="24"/>
          <w:szCs w:val="24"/>
        </w:rPr>
        <w:t>l</w:t>
      </w:r>
      <w:r w:rsidRPr="00B46E63">
        <w:rPr>
          <w:spacing w:val="-5"/>
          <w:sz w:val="24"/>
          <w:szCs w:val="24"/>
        </w:rPr>
        <w:t xml:space="preserve"> </w:t>
      </w:r>
      <w:r w:rsidRPr="00B46E63">
        <w:rPr>
          <w:spacing w:val="-1"/>
          <w:sz w:val="24"/>
          <w:szCs w:val="24"/>
        </w:rPr>
        <w:t>(f</w:t>
      </w:r>
      <w:r w:rsidRPr="00B46E63">
        <w:rPr>
          <w:sz w:val="24"/>
          <w:szCs w:val="24"/>
        </w:rPr>
        <w:t>u</w:t>
      </w:r>
      <w:r w:rsidRPr="00B46E63">
        <w:rPr>
          <w:spacing w:val="1"/>
          <w:sz w:val="24"/>
          <w:szCs w:val="24"/>
        </w:rPr>
        <w:t>ll</w:t>
      </w:r>
      <w:r w:rsidRPr="00B46E63">
        <w:rPr>
          <w:sz w:val="24"/>
          <w:szCs w:val="24"/>
        </w:rPr>
        <w:t>)</w:t>
      </w:r>
      <w:r w:rsidRPr="00B46E63">
        <w:rPr>
          <w:spacing w:val="-4"/>
          <w:sz w:val="24"/>
          <w:szCs w:val="24"/>
        </w:rPr>
        <w:t xml:space="preserve"> </w:t>
      </w:r>
      <w:r w:rsidR="001A72CE">
        <w:rPr>
          <w:spacing w:val="-4"/>
          <w:sz w:val="24"/>
          <w:szCs w:val="24"/>
        </w:rPr>
        <w:t xml:space="preserve">substitute </w:t>
      </w:r>
      <w:r w:rsidRPr="00B46E63">
        <w:rPr>
          <w:sz w:val="24"/>
          <w:szCs w:val="24"/>
        </w:rPr>
        <w:t>gu</w:t>
      </w:r>
      <w:r w:rsidRPr="00B46E63">
        <w:rPr>
          <w:spacing w:val="2"/>
          <w:sz w:val="24"/>
          <w:szCs w:val="24"/>
        </w:rPr>
        <w:t>a</w:t>
      </w:r>
      <w:r w:rsidRPr="00B46E63">
        <w:rPr>
          <w:spacing w:val="-1"/>
          <w:sz w:val="24"/>
          <w:szCs w:val="24"/>
        </w:rPr>
        <w:t>r</w:t>
      </w:r>
      <w:r w:rsidRPr="00B46E63">
        <w:rPr>
          <w:sz w:val="24"/>
          <w:szCs w:val="24"/>
        </w:rPr>
        <w:t>d</w:t>
      </w:r>
      <w:r w:rsidRPr="00B46E63">
        <w:rPr>
          <w:spacing w:val="1"/>
          <w:sz w:val="24"/>
          <w:szCs w:val="24"/>
        </w:rPr>
        <w:t>i</w:t>
      </w:r>
      <w:r w:rsidRPr="00B46E63">
        <w:rPr>
          <w:spacing w:val="2"/>
          <w:sz w:val="24"/>
          <w:szCs w:val="24"/>
        </w:rPr>
        <w:t>a</w:t>
      </w:r>
      <w:r w:rsidRPr="00B46E63">
        <w:rPr>
          <w:sz w:val="24"/>
          <w:szCs w:val="24"/>
        </w:rPr>
        <w:t>n</w:t>
      </w:r>
      <w:r w:rsidRPr="00B46E63">
        <w:rPr>
          <w:spacing w:val="-1"/>
          <w:sz w:val="24"/>
          <w:szCs w:val="24"/>
        </w:rPr>
        <w:t>(</w:t>
      </w:r>
      <w:r w:rsidRPr="00B46E63">
        <w:rPr>
          <w:sz w:val="24"/>
          <w:szCs w:val="24"/>
        </w:rPr>
        <w:t>s)</w:t>
      </w:r>
      <w:r w:rsidRPr="00B46E63">
        <w:rPr>
          <w:spacing w:val="-10"/>
          <w:sz w:val="24"/>
          <w:szCs w:val="24"/>
        </w:rPr>
        <w:t xml:space="preserve"> </w:t>
      </w:r>
      <w:r w:rsidRPr="00B46E63">
        <w:rPr>
          <w:sz w:val="24"/>
          <w:szCs w:val="24"/>
        </w:rPr>
        <w:t>o</w:t>
      </w:r>
      <w:r w:rsidR="00B46E63" w:rsidRPr="00B46E63">
        <w:rPr>
          <w:spacing w:val="-1"/>
          <w:sz w:val="24"/>
          <w:szCs w:val="24"/>
        </w:rPr>
        <w:t xml:space="preserve">f </w:t>
      </w:r>
      <w:sdt>
        <w:sdtPr>
          <w:rPr>
            <w:spacing w:val="-1"/>
            <w:sz w:val="24"/>
            <w:szCs w:val="24"/>
          </w:rPr>
          <w:id w:val="-694161826"/>
          <w:placeholder>
            <w:docPart w:val="99649FF4AC744E7CBEC6729E05B54EEF"/>
          </w:placeholder>
          <w:showingPlcHdr/>
        </w:sdtPr>
        <w:sdtContent>
          <w:r w:rsidR="00B46E63" w:rsidRPr="00B46E63">
            <w:rPr>
              <w:rStyle w:val="PlaceholderText"/>
              <w:rFonts w:eastAsiaTheme="majorEastAsia"/>
              <w:sz w:val="24"/>
              <w:szCs w:val="24"/>
            </w:rPr>
            <w:t xml:space="preserve">incapacitated </w:t>
          </w:r>
          <w:r w:rsidR="001A72CE">
            <w:rPr>
              <w:rStyle w:val="PlaceholderText"/>
              <w:rFonts w:eastAsiaTheme="majorEastAsia"/>
              <w:sz w:val="24"/>
              <w:szCs w:val="24"/>
            </w:rPr>
            <w:t>p</w:t>
          </w:r>
          <w:r w:rsidR="00B46E63" w:rsidRPr="00B46E63">
            <w:rPr>
              <w:rStyle w:val="PlaceholderText"/>
              <w:rFonts w:eastAsiaTheme="majorEastAsia"/>
              <w:sz w:val="24"/>
              <w:szCs w:val="24"/>
            </w:rPr>
            <w:t>erson</w:t>
          </w:r>
        </w:sdtContent>
      </w:sdt>
      <w:r w:rsidR="00B46E63" w:rsidRPr="00B46E63">
        <w:rPr>
          <w:spacing w:val="-1"/>
          <w:sz w:val="24"/>
          <w:szCs w:val="24"/>
        </w:rPr>
        <w:t>.</w:t>
      </w:r>
    </w:p>
    <w:p w14:paraId="6E32F88B" w14:textId="70C607B5" w:rsidR="00B46E63" w:rsidRDefault="00B46E63" w:rsidP="00433045">
      <w:pPr>
        <w:spacing w:before="29"/>
        <w:ind w:left="480"/>
        <w:rPr>
          <w:spacing w:val="-1"/>
          <w:sz w:val="24"/>
          <w:szCs w:val="24"/>
        </w:rPr>
      </w:pPr>
    </w:p>
    <w:p w14:paraId="7822AB2E" w14:textId="5BE8D63D" w:rsidR="00B46E63" w:rsidRDefault="00B46E63" w:rsidP="00433045">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0E6FBE1A" w14:textId="55B3DA12" w:rsidR="00B46E63" w:rsidRPr="00B46E63" w:rsidRDefault="00B46E63" w:rsidP="00433045">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85613571"/>
          <w:placeholder>
            <w:docPart w:val="6A63999FD96E437F96783A7F40EE4D56"/>
          </w:placeholder>
          <w:showingPlcHdr/>
        </w:sdtPr>
        <w:sdtContent>
          <w:r>
            <w:rPr>
              <w:rStyle w:val="PlaceholderText"/>
              <w:rFonts w:eastAsiaTheme="majorEastAsia"/>
            </w:rPr>
            <w:t>Plaintiff Name(s)</w:t>
          </w:r>
        </w:sdtContent>
      </w:sdt>
    </w:p>
    <w:p w14:paraId="7D0EBDCF" w14:textId="3994AD5A" w:rsidR="00B46E63" w:rsidRDefault="00B46E63" w:rsidP="00433045">
      <w:pPr>
        <w:spacing w:before="29"/>
        <w:ind w:left="480"/>
        <w:rPr>
          <w:spacing w:val="-1"/>
          <w:sz w:val="24"/>
          <w:szCs w:val="24"/>
        </w:rPr>
      </w:pPr>
    </w:p>
    <w:p w14:paraId="66B5946A" w14:textId="77777777" w:rsidR="00EC3D61" w:rsidRDefault="00EC3D61">
      <w:pPr>
        <w:spacing w:line="120" w:lineRule="exact"/>
        <w:rPr>
          <w:sz w:val="13"/>
          <w:szCs w:val="13"/>
        </w:rPr>
      </w:pPr>
    </w:p>
    <w:p w14:paraId="5F0B87D7" w14:textId="77777777" w:rsidR="00EC3D61" w:rsidRDefault="00EC3D61">
      <w:pPr>
        <w:spacing w:line="200" w:lineRule="exact"/>
      </w:pPr>
    </w:p>
    <w:p w14:paraId="606601C7" w14:textId="3F6E9358" w:rsidR="00EC3D61" w:rsidRDefault="00B46E63" w:rsidP="00B46E63">
      <w:pPr>
        <w:spacing w:before="13" w:line="200" w:lineRule="exact"/>
        <w:jc w:val="center"/>
        <w:rPr>
          <w:b/>
          <w:bCs/>
          <w:sz w:val="24"/>
          <w:szCs w:val="24"/>
          <w:u w:val="single"/>
        </w:rPr>
      </w:pPr>
      <w:r w:rsidRPr="00B46E63">
        <w:rPr>
          <w:b/>
          <w:bCs/>
          <w:sz w:val="24"/>
          <w:szCs w:val="24"/>
          <w:u w:val="single"/>
        </w:rPr>
        <w:t>VERIFICATION</w:t>
      </w:r>
    </w:p>
    <w:p w14:paraId="10177BD3" w14:textId="77777777" w:rsidR="00B46E63" w:rsidRPr="00B46E63" w:rsidRDefault="00B46E63" w:rsidP="00B46E63">
      <w:pPr>
        <w:spacing w:before="13" w:line="200" w:lineRule="exact"/>
        <w:jc w:val="center"/>
        <w:rPr>
          <w:b/>
          <w:bCs/>
          <w:sz w:val="24"/>
          <w:szCs w:val="24"/>
          <w:u w:val="single"/>
        </w:rPr>
      </w:pPr>
    </w:p>
    <w:p w14:paraId="445F126C" w14:textId="3E4BBA82" w:rsidR="00EC3D61" w:rsidRDefault="002F49BA" w:rsidP="00B524A6">
      <w:pPr>
        <w:spacing w:before="29"/>
        <w:ind w:left="120"/>
        <w:rPr>
          <w:sz w:val="24"/>
          <w:szCs w:val="24"/>
        </w:rPr>
      </w:pPr>
      <w:r>
        <w:rPr>
          <w:spacing w:val="-1"/>
          <w:position w:val="-1"/>
          <w:sz w:val="24"/>
          <w:szCs w:val="24"/>
        </w:rPr>
        <w:t>I/We</w:t>
      </w:r>
      <w:r w:rsidR="00B46E63" w:rsidRPr="00433045">
        <w:rPr>
          <w:spacing w:val="-1"/>
          <w:position w:val="-1"/>
          <w:sz w:val="24"/>
          <w:szCs w:val="24"/>
        </w:rPr>
        <w:t xml:space="preserve">, </w:t>
      </w:r>
      <w:sdt>
        <w:sdtPr>
          <w:rPr>
            <w:spacing w:val="-1"/>
            <w:position w:val="-1"/>
            <w:sz w:val="24"/>
            <w:szCs w:val="24"/>
          </w:rPr>
          <w:id w:val="-340553696"/>
          <w:placeholder>
            <w:docPart w:val="6ED0299ADED14538B06966036F676B05"/>
          </w:placeholder>
          <w:showingPlcHdr/>
        </w:sdtPr>
        <w:sdtContent>
          <w:r w:rsidR="00B46E63" w:rsidRPr="00433045">
            <w:rPr>
              <w:rStyle w:val="PlaceholderText"/>
              <w:sz w:val="24"/>
              <w:szCs w:val="24"/>
            </w:rPr>
            <w:t>Your Name(s)</w:t>
          </w:r>
        </w:sdtContent>
      </w:sdt>
      <w:r w:rsidR="00B46E63">
        <w:rPr>
          <w:sz w:val="24"/>
          <w:szCs w:val="24"/>
        </w:rPr>
        <w:t xml:space="preserve">, </w:t>
      </w:r>
      <w:r w:rsidR="00361236">
        <w:rPr>
          <w:sz w:val="24"/>
          <w:szCs w:val="24"/>
        </w:rPr>
        <w:t>h</w:t>
      </w:r>
      <w:r w:rsidR="00361236">
        <w:rPr>
          <w:spacing w:val="-1"/>
          <w:sz w:val="24"/>
          <w:szCs w:val="24"/>
        </w:rPr>
        <w:t>ere</w:t>
      </w:r>
      <w:r w:rsidR="00361236">
        <w:rPr>
          <w:sz w:val="24"/>
          <w:szCs w:val="24"/>
        </w:rPr>
        <w:t>by</w:t>
      </w:r>
      <w:r w:rsidR="00361236">
        <w:rPr>
          <w:spacing w:val="-7"/>
          <w:sz w:val="24"/>
          <w:szCs w:val="24"/>
        </w:rPr>
        <w:t xml:space="preserve"> </w:t>
      </w:r>
      <w:r w:rsidR="00361236">
        <w:rPr>
          <w:spacing w:val="2"/>
          <w:sz w:val="24"/>
          <w:szCs w:val="24"/>
        </w:rPr>
        <w:t>c</w:t>
      </w:r>
      <w:r w:rsidR="00361236">
        <w:rPr>
          <w:spacing w:val="-1"/>
          <w:sz w:val="24"/>
          <w:szCs w:val="24"/>
        </w:rPr>
        <w:t>er</w:t>
      </w:r>
      <w:r w:rsidR="00361236">
        <w:rPr>
          <w:spacing w:val="1"/>
          <w:sz w:val="24"/>
          <w:szCs w:val="24"/>
        </w:rPr>
        <w:t>ti</w:t>
      </w:r>
      <w:r w:rsidR="00361236">
        <w:rPr>
          <w:spacing w:val="-1"/>
          <w:sz w:val="24"/>
          <w:szCs w:val="24"/>
        </w:rPr>
        <w:t>f</w:t>
      </w:r>
      <w:r w:rsidR="00361236">
        <w:rPr>
          <w:sz w:val="24"/>
          <w:szCs w:val="24"/>
        </w:rPr>
        <w:t>y</w:t>
      </w:r>
      <w:r w:rsidR="00361236">
        <w:rPr>
          <w:spacing w:val="-5"/>
          <w:sz w:val="24"/>
          <w:szCs w:val="24"/>
        </w:rPr>
        <w:t xml:space="preserve"> </w:t>
      </w:r>
      <w:r w:rsidR="00361236">
        <w:rPr>
          <w:spacing w:val="-1"/>
          <w:sz w:val="24"/>
          <w:szCs w:val="24"/>
        </w:rPr>
        <w:t>a</w:t>
      </w:r>
      <w:r w:rsidR="00361236">
        <w:rPr>
          <w:sz w:val="24"/>
          <w:szCs w:val="24"/>
        </w:rPr>
        <w:t>nd</w:t>
      </w:r>
      <w:r w:rsidR="00361236">
        <w:rPr>
          <w:spacing w:val="-10"/>
          <w:sz w:val="24"/>
          <w:szCs w:val="24"/>
        </w:rPr>
        <w:t xml:space="preserve"> </w:t>
      </w:r>
      <w:r w:rsidR="00361236">
        <w:rPr>
          <w:sz w:val="24"/>
          <w:szCs w:val="24"/>
        </w:rPr>
        <w:t>s</w:t>
      </w:r>
      <w:r w:rsidR="00361236">
        <w:rPr>
          <w:spacing w:val="-1"/>
          <w:sz w:val="24"/>
          <w:szCs w:val="24"/>
        </w:rPr>
        <w:t>a</w:t>
      </w:r>
      <w:r w:rsidR="00361236">
        <w:rPr>
          <w:sz w:val="24"/>
          <w:szCs w:val="24"/>
        </w:rPr>
        <w:t>y:</w:t>
      </w:r>
    </w:p>
    <w:p w14:paraId="0E529EFE" w14:textId="77777777" w:rsidR="00EC3D61" w:rsidRDefault="00EC3D61" w:rsidP="00B524A6">
      <w:pPr>
        <w:rPr>
          <w:sz w:val="12"/>
          <w:szCs w:val="12"/>
        </w:rPr>
      </w:pPr>
    </w:p>
    <w:p w14:paraId="12AA1D04" w14:textId="49157541" w:rsidR="00EC3D61" w:rsidRDefault="00361236" w:rsidP="00B524A6">
      <w:pPr>
        <w:ind w:left="120"/>
        <w:rPr>
          <w:sz w:val="24"/>
          <w:szCs w:val="24"/>
        </w:rPr>
      </w:pPr>
      <w:r>
        <w:rPr>
          <w:spacing w:val="-2"/>
          <w:sz w:val="24"/>
          <w:szCs w:val="24"/>
        </w:rPr>
        <w:t>1</w:t>
      </w:r>
      <w:r>
        <w:rPr>
          <w:sz w:val="24"/>
          <w:szCs w:val="24"/>
        </w:rPr>
        <w:t xml:space="preserve">.  </w:t>
      </w:r>
      <w:r>
        <w:rPr>
          <w:spacing w:val="1"/>
          <w:sz w:val="24"/>
          <w:szCs w:val="24"/>
        </w:rPr>
        <w:t xml:space="preserve"> </w:t>
      </w:r>
      <w:r w:rsidR="002F49BA">
        <w:rPr>
          <w:spacing w:val="1"/>
          <w:sz w:val="24"/>
          <w:szCs w:val="24"/>
        </w:rPr>
        <w:t>I am/We are</w:t>
      </w:r>
      <w:r w:rsidR="00B46E63" w:rsidRPr="00B46E63">
        <w:rPr>
          <w:spacing w:val="1"/>
          <w:sz w:val="24"/>
          <w:szCs w:val="24"/>
        </w:rPr>
        <w:t xml:space="preserve"> </w:t>
      </w:r>
      <w:r w:rsidRPr="00B46E63">
        <w:rPr>
          <w:sz w:val="24"/>
          <w:szCs w:val="24"/>
        </w:rPr>
        <w:t>t</w:t>
      </w:r>
      <w:r w:rsidRPr="00B46E63">
        <w:rPr>
          <w:spacing w:val="-1"/>
          <w:sz w:val="24"/>
          <w:szCs w:val="24"/>
        </w:rPr>
        <w:t>h</w:t>
      </w:r>
      <w:r w:rsidRPr="00B46E63">
        <w:rPr>
          <w:sz w:val="24"/>
          <w:szCs w:val="24"/>
        </w:rPr>
        <w:t>e</w:t>
      </w:r>
      <w:r w:rsidRPr="00B46E63">
        <w:rPr>
          <w:spacing w:val="-4"/>
          <w:sz w:val="24"/>
          <w:szCs w:val="24"/>
        </w:rPr>
        <w:t xml:space="preserve"> </w:t>
      </w:r>
      <w:r w:rsidRPr="00B46E63">
        <w:rPr>
          <w:sz w:val="24"/>
          <w:szCs w:val="24"/>
        </w:rPr>
        <w:t>p</w:t>
      </w:r>
      <w:r w:rsidRPr="00B46E63">
        <w:rPr>
          <w:spacing w:val="3"/>
          <w:sz w:val="24"/>
          <w:szCs w:val="24"/>
        </w:rPr>
        <w:t>l</w:t>
      </w:r>
      <w:r w:rsidRPr="00B46E63">
        <w:rPr>
          <w:spacing w:val="-1"/>
          <w:sz w:val="24"/>
          <w:szCs w:val="24"/>
        </w:rPr>
        <w:t>a</w:t>
      </w:r>
      <w:r w:rsidRPr="00B46E63">
        <w:rPr>
          <w:spacing w:val="1"/>
          <w:sz w:val="24"/>
          <w:szCs w:val="24"/>
        </w:rPr>
        <w:t>i</w:t>
      </w:r>
      <w:r w:rsidRPr="00B46E63">
        <w:rPr>
          <w:sz w:val="24"/>
          <w:szCs w:val="24"/>
        </w:rPr>
        <w:t>n</w:t>
      </w:r>
      <w:r w:rsidRPr="00B46E63">
        <w:rPr>
          <w:spacing w:val="1"/>
          <w:sz w:val="24"/>
          <w:szCs w:val="24"/>
        </w:rPr>
        <w:t>ti</w:t>
      </w:r>
      <w:r w:rsidRPr="00B46E63">
        <w:rPr>
          <w:spacing w:val="-1"/>
          <w:sz w:val="24"/>
          <w:szCs w:val="24"/>
        </w:rPr>
        <w:t>f</w:t>
      </w:r>
      <w:r w:rsidRPr="00B46E63">
        <w:rPr>
          <w:sz w:val="24"/>
          <w:szCs w:val="24"/>
        </w:rPr>
        <w:t>f</w:t>
      </w:r>
      <w:r w:rsidR="00B46E63" w:rsidRPr="00B46E63">
        <w:rPr>
          <w:sz w:val="24"/>
          <w:szCs w:val="24"/>
        </w:rPr>
        <w:t>(s)</w:t>
      </w:r>
      <w:r w:rsidRPr="00B46E63">
        <w:rPr>
          <w:spacing w:val="-5"/>
          <w:sz w:val="24"/>
          <w:szCs w:val="24"/>
        </w:rPr>
        <w:t xml:space="preserve"> </w:t>
      </w:r>
      <w:r w:rsidRPr="00B46E63">
        <w:rPr>
          <w:sz w:val="24"/>
          <w:szCs w:val="24"/>
        </w:rPr>
        <w:t>in</w:t>
      </w:r>
      <w:r w:rsidRPr="00B46E63">
        <w:rPr>
          <w:spacing w:val="-2"/>
          <w:sz w:val="24"/>
          <w:szCs w:val="24"/>
        </w:rPr>
        <w:t xml:space="preserve"> </w:t>
      </w:r>
      <w:r w:rsidRPr="00B46E63">
        <w:rPr>
          <w:sz w:val="24"/>
          <w:szCs w:val="24"/>
        </w:rPr>
        <w:t>this</w:t>
      </w:r>
      <w:r w:rsidRPr="00B46E63">
        <w:rPr>
          <w:spacing w:val="-3"/>
          <w:sz w:val="24"/>
          <w:szCs w:val="24"/>
        </w:rPr>
        <w:t xml:space="preserve"> </w:t>
      </w:r>
      <w:r w:rsidRPr="00B46E63">
        <w:rPr>
          <w:sz w:val="24"/>
          <w:szCs w:val="24"/>
        </w:rPr>
        <w:t>matter.</w:t>
      </w:r>
    </w:p>
    <w:p w14:paraId="2327D269" w14:textId="77777777" w:rsidR="00EC3D61" w:rsidRDefault="00EC3D61" w:rsidP="00B524A6">
      <w:pPr>
        <w:spacing w:before="9"/>
        <w:rPr>
          <w:sz w:val="11"/>
          <w:szCs w:val="11"/>
        </w:rPr>
      </w:pPr>
    </w:p>
    <w:p w14:paraId="49BFC336" w14:textId="0EA657E0" w:rsidR="00EC3D61" w:rsidRDefault="00361236" w:rsidP="00B524A6">
      <w:pPr>
        <w:ind w:left="120"/>
        <w:rPr>
          <w:sz w:val="24"/>
          <w:szCs w:val="24"/>
        </w:rPr>
      </w:pPr>
      <w:r>
        <w:rPr>
          <w:spacing w:val="-2"/>
          <w:position w:val="-1"/>
          <w:sz w:val="24"/>
          <w:szCs w:val="24"/>
        </w:rPr>
        <w:t>2</w:t>
      </w:r>
      <w:r>
        <w:rPr>
          <w:position w:val="-1"/>
          <w:sz w:val="24"/>
          <w:szCs w:val="24"/>
        </w:rPr>
        <w:t xml:space="preserve">.  </w:t>
      </w:r>
      <w:r>
        <w:rPr>
          <w:spacing w:val="1"/>
          <w:position w:val="-1"/>
          <w:sz w:val="24"/>
          <w:szCs w:val="24"/>
        </w:rPr>
        <w:t xml:space="preserve"> </w:t>
      </w:r>
      <w:r>
        <w:rPr>
          <w:position w:val="-1"/>
          <w:sz w:val="24"/>
          <w:szCs w:val="24"/>
        </w:rPr>
        <w:t>The</w:t>
      </w:r>
      <w:r>
        <w:rPr>
          <w:spacing w:val="-5"/>
          <w:position w:val="-1"/>
          <w:sz w:val="24"/>
          <w:szCs w:val="24"/>
        </w:rPr>
        <w:t xml:space="preserve"> </w:t>
      </w:r>
      <w:r>
        <w:rPr>
          <w:spacing w:val="-1"/>
          <w:position w:val="-1"/>
          <w:sz w:val="24"/>
          <w:szCs w:val="24"/>
        </w:rPr>
        <w:t>c</w:t>
      </w:r>
      <w:r>
        <w:rPr>
          <w:position w:val="-1"/>
          <w:sz w:val="24"/>
          <w:szCs w:val="24"/>
        </w:rPr>
        <w:t>on</w:t>
      </w:r>
      <w:r>
        <w:rPr>
          <w:spacing w:val="1"/>
          <w:position w:val="-1"/>
          <w:sz w:val="24"/>
          <w:szCs w:val="24"/>
        </w:rPr>
        <w:t>t</w:t>
      </w:r>
      <w:r>
        <w:rPr>
          <w:spacing w:val="-1"/>
          <w:position w:val="-1"/>
          <w:sz w:val="24"/>
          <w:szCs w:val="24"/>
        </w:rPr>
        <w:t>e</w:t>
      </w:r>
      <w:r>
        <w:rPr>
          <w:position w:val="-1"/>
          <w:sz w:val="24"/>
          <w:szCs w:val="24"/>
        </w:rPr>
        <w:t>n</w:t>
      </w:r>
      <w:r>
        <w:rPr>
          <w:spacing w:val="1"/>
          <w:position w:val="-1"/>
          <w:sz w:val="24"/>
          <w:szCs w:val="24"/>
        </w:rPr>
        <w:t>t</w:t>
      </w:r>
      <w:r>
        <w:rPr>
          <w:position w:val="-1"/>
          <w:sz w:val="24"/>
          <w:szCs w:val="24"/>
        </w:rPr>
        <w:t>s</w:t>
      </w:r>
      <w:r>
        <w:rPr>
          <w:spacing w:val="-7"/>
          <w:position w:val="-1"/>
          <w:sz w:val="24"/>
          <w:szCs w:val="24"/>
        </w:rPr>
        <w:t xml:space="preserve"> </w:t>
      </w:r>
      <w:r>
        <w:rPr>
          <w:position w:val="-1"/>
          <w:sz w:val="24"/>
          <w:szCs w:val="24"/>
        </w:rPr>
        <w:t>of</w:t>
      </w:r>
      <w:r>
        <w:rPr>
          <w:spacing w:val="-2"/>
          <w:position w:val="-1"/>
          <w:sz w:val="24"/>
          <w:szCs w:val="24"/>
        </w:rPr>
        <w:t xml:space="preserve"> </w:t>
      </w:r>
      <w:r>
        <w:rPr>
          <w:spacing w:val="1"/>
          <w:position w:val="-1"/>
          <w:sz w:val="24"/>
          <w:szCs w:val="24"/>
        </w:rPr>
        <w:t>t</w:t>
      </w:r>
      <w:r>
        <w:rPr>
          <w:position w:val="-1"/>
          <w:sz w:val="24"/>
          <w:szCs w:val="24"/>
        </w:rPr>
        <w:t>he</w:t>
      </w:r>
      <w:r>
        <w:rPr>
          <w:spacing w:val="-3"/>
          <w:position w:val="-1"/>
          <w:sz w:val="24"/>
          <w:szCs w:val="24"/>
        </w:rPr>
        <w:t xml:space="preserve"> </w:t>
      </w:r>
      <w:r>
        <w:rPr>
          <w:spacing w:val="2"/>
          <w:position w:val="-1"/>
          <w:sz w:val="24"/>
          <w:szCs w:val="24"/>
        </w:rPr>
        <w:t>V</w:t>
      </w:r>
      <w:r>
        <w:rPr>
          <w:spacing w:val="-1"/>
          <w:position w:val="-1"/>
          <w:sz w:val="24"/>
          <w:szCs w:val="24"/>
        </w:rPr>
        <w:t>er</w:t>
      </w:r>
      <w:r>
        <w:rPr>
          <w:spacing w:val="1"/>
          <w:position w:val="-1"/>
          <w:sz w:val="24"/>
          <w:szCs w:val="24"/>
        </w:rPr>
        <w:t>i</w:t>
      </w:r>
      <w:r>
        <w:rPr>
          <w:spacing w:val="2"/>
          <w:position w:val="-1"/>
          <w:sz w:val="24"/>
          <w:szCs w:val="24"/>
        </w:rPr>
        <w:t>f</w:t>
      </w:r>
      <w:r>
        <w:rPr>
          <w:spacing w:val="1"/>
          <w:position w:val="-1"/>
          <w:sz w:val="24"/>
          <w:szCs w:val="24"/>
        </w:rPr>
        <w:t>i</w:t>
      </w:r>
      <w:r>
        <w:rPr>
          <w:spacing w:val="-1"/>
          <w:position w:val="-1"/>
          <w:sz w:val="24"/>
          <w:szCs w:val="24"/>
        </w:rPr>
        <w:t>e</w:t>
      </w:r>
      <w:r>
        <w:rPr>
          <w:position w:val="-1"/>
          <w:sz w:val="24"/>
          <w:szCs w:val="24"/>
        </w:rPr>
        <w:t>d</w:t>
      </w:r>
      <w:r>
        <w:rPr>
          <w:spacing w:val="-7"/>
          <w:position w:val="-1"/>
          <w:sz w:val="24"/>
          <w:szCs w:val="24"/>
        </w:rPr>
        <w:t xml:space="preserve"> </w:t>
      </w:r>
      <w:r>
        <w:rPr>
          <w:spacing w:val="1"/>
          <w:position w:val="-1"/>
          <w:sz w:val="24"/>
          <w:szCs w:val="24"/>
        </w:rPr>
        <w:t>C</w:t>
      </w:r>
      <w:r>
        <w:rPr>
          <w:position w:val="-1"/>
          <w:sz w:val="24"/>
          <w:szCs w:val="24"/>
        </w:rPr>
        <w:t>o</w:t>
      </w:r>
      <w:r>
        <w:rPr>
          <w:spacing w:val="1"/>
          <w:position w:val="-1"/>
          <w:sz w:val="24"/>
          <w:szCs w:val="24"/>
        </w:rPr>
        <w:t>m</w:t>
      </w:r>
      <w:r>
        <w:rPr>
          <w:position w:val="-1"/>
          <w:sz w:val="24"/>
          <w:szCs w:val="24"/>
        </w:rPr>
        <w:t>p</w:t>
      </w:r>
      <w:r>
        <w:rPr>
          <w:spacing w:val="1"/>
          <w:position w:val="-1"/>
          <w:sz w:val="24"/>
          <w:szCs w:val="24"/>
        </w:rPr>
        <w:t>l</w:t>
      </w:r>
      <w:r>
        <w:rPr>
          <w:spacing w:val="-1"/>
          <w:position w:val="-1"/>
          <w:sz w:val="24"/>
          <w:szCs w:val="24"/>
        </w:rPr>
        <w:t>a</w:t>
      </w:r>
      <w:r>
        <w:rPr>
          <w:spacing w:val="1"/>
          <w:position w:val="-1"/>
          <w:sz w:val="24"/>
          <w:szCs w:val="24"/>
        </w:rPr>
        <w:t>i</w:t>
      </w:r>
      <w:r>
        <w:rPr>
          <w:position w:val="-1"/>
          <w:sz w:val="24"/>
          <w:szCs w:val="24"/>
        </w:rPr>
        <w:t>nt</w:t>
      </w:r>
      <w:r>
        <w:rPr>
          <w:spacing w:val="-7"/>
          <w:position w:val="-1"/>
          <w:sz w:val="24"/>
          <w:szCs w:val="24"/>
        </w:rPr>
        <w:t xml:space="preserve"> </w:t>
      </w:r>
      <w:r>
        <w:rPr>
          <w:spacing w:val="-1"/>
          <w:position w:val="-1"/>
          <w:sz w:val="24"/>
          <w:szCs w:val="24"/>
        </w:rPr>
        <w:t>f</w:t>
      </w:r>
      <w:r>
        <w:rPr>
          <w:position w:val="-1"/>
          <w:sz w:val="24"/>
          <w:szCs w:val="24"/>
        </w:rPr>
        <w:t>or</w:t>
      </w:r>
      <w:r>
        <w:rPr>
          <w:spacing w:val="-3"/>
          <w:position w:val="-1"/>
          <w:sz w:val="24"/>
          <w:szCs w:val="24"/>
        </w:rPr>
        <w:t xml:space="preserve"> </w:t>
      </w:r>
      <w:r>
        <w:rPr>
          <w:position w:val="-1"/>
          <w:sz w:val="24"/>
          <w:szCs w:val="24"/>
        </w:rPr>
        <w:t>Gu</w:t>
      </w:r>
      <w:r>
        <w:rPr>
          <w:spacing w:val="-1"/>
          <w:position w:val="-1"/>
          <w:sz w:val="24"/>
          <w:szCs w:val="24"/>
        </w:rPr>
        <w:t>ar</w:t>
      </w:r>
      <w:r>
        <w:rPr>
          <w:position w:val="-1"/>
          <w:sz w:val="24"/>
          <w:szCs w:val="24"/>
        </w:rPr>
        <w:t>d</w:t>
      </w:r>
      <w:r>
        <w:rPr>
          <w:spacing w:val="3"/>
          <w:position w:val="-1"/>
          <w:sz w:val="24"/>
          <w:szCs w:val="24"/>
        </w:rPr>
        <w:t>i</w:t>
      </w:r>
      <w:r>
        <w:rPr>
          <w:spacing w:val="-1"/>
          <w:position w:val="-1"/>
          <w:sz w:val="24"/>
          <w:szCs w:val="24"/>
        </w:rPr>
        <w:t>a</w:t>
      </w:r>
      <w:r>
        <w:rPr>
          <w:position w:val="-1"/>
          <w:sz w:val="24"/>
          <w:szCs w:val="24"/>
        </w:rPr>
        <w:t>nsh</w:t>
      </w:r>
      <w:r>
        <w:rPr>
          <w:spacing w:val="1"/>
          <w:position w:val="-1"/>
          <w:sz w:val="24"/>
          <w:szCs w:val="24"/>
        </w:rPr>
        <w:t>i</w:t>
      </w:r>
      <w:r>
        <w:rPr>
          <w:position w:val="-1"/>
          <w:sz w:val="24"/>
          <w:szCs w:val="24"/>
        </w:rPr>
        <w:t>p</w:t>
      </w:r>
      <w:r>
        <w:rPr>
          <w:spacing w:val="-12"/>
          <w:position w:val="-1"/>
          <w:sz w:val="24"/>
          <w:szCs w:val="24"/>
        </w:rPr>
        <w:t xml:space="preserve"> </w:t>
      </w:r>
      <w:r>
        <w:rPr>
          <w:spacing w:val="-1"/>
          <w:position w:val="-1"/>
          <w:sz w:val="24"/>
          <w:szCs w:val="24"/>
        </w:rPr>
        <w:t>ar</w:t>
      </w:r>
      <w:r>
        <w:rPr>
          <w:position w:val="-1"/>
          <w:sz w:val="24"/>
          <w:szCs w:val="24"/>
        </w:rPr>
        <w:t>e</w:t>
      </w:r>
      <w:r>
        <w:rPr>
          <w:spacing w:val="-4"/>
          <w:position w:val="-1"/>
          <w:sz w:val="24"/>
          <w:szCs w:val="24"/>
        </w:rPr>
        <w:t xml:space="preserve"> </w:t>
      </w:r>
      <w:r>
        <w:rPr>
          <w:spacing w:val="1"/>
          <w:position w:val="-1"/>
          <w:sz w:val="24"/>
          <w:szCs w:val="24"/>
        </w:rPr>
        <w:t>t</w:t>
      </w:r>
      <w:r>
        <w:rPr>
          <w:spacing w:val="-1"/>
          <w:position w:val="-1"/>
          <w:sz w:val="24"/>
          <w:szCs w:val="24"/>
        </w:rPr>
        <w:t>r</w:t>
      </w:r>
      <w:r>
        <w:rPr>
          <w:spacing w:val="3"/>
          <w:position w:val="-1"/>
          <w:sz w:val="24"/>
          <w:szCs w:val="24"/>
        </w:rPr>
        <w:t>u</w:t>
      </w:r>
      <w:r>
        <w:rPr>
          <w:position w:val="-1"/>
          <w:sz w:val="24"/>
          <w:szCs w:val="24"/>
        </w:rPr>
        <w:t>e</w:t>
      </w:r>
      <w:r>
        <w:rPr>
          <w:spacing w:val="-4"/>
          <w:position w:val="-1"/>
          <w:sz w:val="24"/>
          <w:szCs w:val="24"/>
        </w:rPr>
        <w:t xml:space="preserve"> </w:t>
      </w:r>
      <w:r>
        <w:rPr>
          <w:spacing w:val="1"/>
          <w:position w:val="-1"/>
          <w:sz w:val="24"/>
          <w:szCs w:val="24"/>
        </w:rPr>
        <w:t>t</w:t>
      </w:r>
      <w:r>
        <w:rPr>
          <w:position w:val="-1"/>
          <w:sz w:val="24"/>
          <w:szCs w:val="24"/>
        </w:rPr>
        <w:t>o</w:t>
      </w:r>
      <w:r>
        <w:rPr>
          <w:spacing w:val="-1"/>
          <w:position w:val="-1"/>
          <w:sz w:val="24"/>
          <w:szCs w:val="24"/>
        </w:rPr>
        <w:t xml:space="preserve"> </w:t>
      </w:r>
      <w:r>
        <w:rPr>
          <w:spacing w:val="1"/>
          <w:position w:val="-1"/>
          <w:sz w:val="24"/>
          <w:szCs w:val="24"/>
        </w:rPr>
        <w:t>t</w:t>
      </w:r>
      <w:r>
        <w:rPr>
          <w:position w:val="-1"/>
          <w:sz w:val="24"/>
          <w:szCs w:val="24"/>
        </w:rPr>
        <w:t>he</w:t>
      </w:r>
      <w:r>
        <w:rPr>
          <w:spacing w:val="-3"/>
          <w:position w:val="-1"/>
          <w:sz w:val="24"/>
          <w:szCs w:val="24"/>
        </w:rPr>
        <w:t xml:space="preserve"> </w:t>
      </w:r>
      <w:r>
        <w:rPr>
          <w:position w:val="-1"/>
          <w:sz w:val="24"/>
          <w:szCs w:val="24"/>
        </w:rPr>
        <w:t>b</w:t>
      </w:r>
      <w:r>
        <w:rPr>
          <w:spacing w:val="-1"/>
          <w:position w:val="-1"/>
          <w:sz w:val="24"/>
          <w:szCs w:val="24"/>
        </w:rPr>
        <w:t>e</w:t>
      </w:r>
      <w:r>
        <w:rPr>
          <w:spacing w:val="3"/>
          <w:position w:val="-1"/>
          <w:sz w:val="24"/>
          <w:szCs w:val="24"/>
        </w:rPr>
        <w:t>s</w:t>
      </w:r>
      <w:r>
        <w:rPr>
          <w:position w:val="-1"/>
          <w:sz w:val="24"/>
          <w:szCs w:val="24"/>
        </w:rPr>
        <w:t>t</w:t>
      </w:r>
      <w:r>
        <w:rPr>
          <w:spacing w:val="-2"/>
          <w:position w:val="-1"/>
          <w:sz w:val="24"/>
          <w:szCs w:val="24"/>
        </w:rPr>
        <w:t xml:space="preserve"> </w:t>
      </w:r>
      <w:r>
        <w:rPr>
          <w:position w:val="-1"/>
          <w:sz w:val="24"/>
          <w:szCs w:val="24"/>
        </w:rPr>
        <w:t>of</w:t>
      </w:r>
      <w:r>
        <w:rPr>
          <w:spacing w:val="-2"/>
          <w:position w:val="-1"/>
          <w:sz w:val="24"/>
          <w:szCs w:val="24"/>
        </w:rPr>
        <w:t xml:space="preserve"> </w:t>
      </w:r>
      <w:r>
        <w:rPr>
          <w:spacing w:val="1"/>
          <w:position w:val="-1"/>
          <w:sz w:val="24"/>
          <w:szCs w:val="24"/>
        </w:rPr>
        <w:t>m</w:t>
      </w:r>
      <w:r>
        <w:rPr>
          <w:position w:val="-1"/>
          <w:sz w:val="24"/>
          <w:szCs w:val="24"/>
        </w:rPr>
        <w:t>y</w:t>
      </w:r>
      <w:r w:rsidR="00B46E63">
        <w:rPr>
          <w:position w:val="-1"/>
          <w:sz w:val="24"/>
          <w:szCs w:val="24"/>
        </w:rPr>
        <w:t>/our</w:t>
      </w:r>
      <w:r>
        <w:rPr>
          <w:spacing w:val="-23"/>
          <w:position w:val="-1"/>
          <w:sz w:val="24"/>
          <w:szCs w:val="24"/>
        </w:rPr>
        <w:t xml:space="preserve"> </w:t>
      </w:r>
      <w:r>
        <w:rPr>
          <w:position w:val="-1"/>
          <w:sz w:val="24"/>
          <w:szCs w:val="24"/>
        </w:rPr>
        <w:t>know</w:t>
      </w:r>
      <w:r>
        <w:rPr>
          <w:spacing w:val="1"/>
          <w:position w:val="-1"/>
          <w:sz w:val="24"/>
          <w:szCs w:val="24"/>
        </w:rPr>
        <w:t>l</w:t>
      </w:r>
      <w:r>
        <w:rPr>
          <w:spacing w:val="-1"/>
          <w:position w:val="-1"/>
          <w:sz w:val="24"/>
          <w:szCs w:val="24"/>
        </w:rPr>
        <w:t>e</w:t>
      </w:r>
      <w:r>
        <w:rPr>
          <w:position w:val="-1"/>
          <w:sz w:val="24"/>
          <w:szCs w:val="24"/>
        </w:rPr>
        <w:t>dg</w:t>
      </w:r>
      <w:r>
        <w:rPr>
          <w:spacing w:val="-1"/>
          <w:position w:val="-1"/>
          <w:sz w:val="24"/>
          <w:szCs w:val="24"/>
        </w:rPr>
        <w:t>e</w:t>
      </w:r>
      <w:r>
        <w:rPr>
          <w:position w:val="-1"/>
          <w:sz w:val="24"/>
          <w:szCs w:val="24"/>
        </w:rPr>
        <w:t>.</w:t>
      </w:r>
    </w:p>
    <w:p w14:paraId="5CB0C9E1" w14:textId="77777777" w:rsidR="00EC3D61" w:rsidRDefault="00EC3D61">
      <w:pPr>
        <w:spacing w:before="2" w:line="120" w:lineRule="exact"/>
        <w:rPr>
          <w:sz w:val="13"/>
          <w:szCs w:val="13"/>
        </w:rPr>
      </w:pPr>
    </w:p>
    <w:p w14:paraId="5CD00AED" w14:textId="7A363AC8" w:rsidR="00B46E63" w:rsidRDefault="00B46E63" w:rsidP="00B46E63">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34401957" w14:textId="537AEE83" w:rsidR="0022387E" w:rsidRDefault="00B46E63" w:rsidP="00B46E63">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190152238"/>
          <w:placeholder>
            <w:docPart w:val="5111A0DC07984A59AB496A119FCE2142"/>
          </w:placeholder>
          <w:showingPlcHdr/>
        </w:sdtPr>
        <w:sdtContent>
          <w:r>
            <w:rPr>
              <w:rStyle w:val="PlaceholderText"/>
              <w:rFonts w:eastAsiaTheme="majorEastAsia"/>
            </w:rPr>
            <w:t>Plaintiff Name(s)</w:t>
          </w:r>
        </w:sdtContent>
      </w:sdt>
    </w:p>
    <w:p w14:paraId="2B514F8F" w14:textId="13888148" w:rsidR="00505931" w:rsidRPr="00AA5C15" w:rsidRDefault="0022387E" w:rsidP="00B07065">
      <w:pPr>
        <w:rPr>
          <w:i/>
          <w:iCs/>
          <w:color w:val="FF0000"/>
        </w:rPr>
      </w:pPr>
      <w:r>
        <w:rPr>
          <w:spacing w:val="-1"/>
        </w:rPr>
        <w:br w:type="page"/>
      </w:r>
      <w:bookmarkStart w:id="0" w:name="_Hlk137117305"/>
      <w:r w:rsidR="00505931" w:rsidRPr="00AA5C15">
        <w:rPr>
          <w:i/>
          <w:iCs/>
          <w:color w:val="FF0000"/>
          <w:u w:val="single"/>
        </w:rPr>
        <w:lastRenderedPageBreak/>
        <w:t>EACH</w:t>
      </w:r>
      <w:r w:rsidR="00505931">
        <w:rPr>
          <w:i/>
          <w:iCs/>
          <w:color w:val="FF0000"/>
        </w:rPr>
        <w:t xml:space="preserve"> proposed guardian must complete this form. </w:t>
      </w:r>
    </w:p>
    <w:sdt>
      <w:sdtPr>
        <w:id w:val="1305965411"/>
        <w:placeholder>
          <w:docPart w:val="84DD689D7DF74C679E942F8844F8C35D"/>
        </w:placeholder>
        <w:showingPlcHdr/>
      </w:sdtPr>
      <w:sdtContent>
        <w:p w14:paraId="6965EAC0" w14:textId="77777777" w:rsidR="00505931" w:rsidRDefault="00505931" w:rsidP="00505931">
          <w:pPr>
            <w:spacing w:line="200" w:lineRule="exact"/>
          </w:pPr>
          <w:r>
            <w:rPr>
              <w:rStyle w:val="PlaceholderText"/>
            </w:rPr>
            <w:t>Proposed Guardian’s Name</w:t>
          </w:r>
        </w:p>
      </w:sdtContent>
    </w:sdt>
    <w:p w14:paraId="05EBC4BC" w14:textId="77777777" w:rsidR="00505931" w:rsidRDefault="00000000" w:rsidP="00505931">
      <w:pPr>
        <w:spacing w:line="200" w:lineRule="exact"/>
      </w:pPr>
      <w:sdt>
        <w:sdtPr>
          <w:id w:val="1266339168"/>
          <w:placeholder>
            <w:docPart w:val="884331DE499B42D98ACCC98A0CD8C8D1"/>
          </w:placeholder>
          <w:showingPlcHdr/>
        </w:sdtPr>
        <w:sdtContent>
          <w:r w:rsidR="00505931">
            <w:rPr>
              <w:rStyle w:val="PlaceholderText"/>
            </w:rPr>
            <w:t>Proposed Guardian’s Address</w:t>
          </w:r>
        </w:sdtContent>
      </w:sdt>
      <w:r w:rsidR="00505931">
        <w:tab/>
      </w:r>
      <w:r w:rsidR="00505931">
        <w:tab/>
      </w:r>
      <w:r w:rsidR="00505931">
        <w:tab/>
      </w:r>
      <w:r w:rsidR="00505931">
        <w:tab/>
      </w:r>
    </w:p>
    <w:sdt>
      <w:sdtPr>
        <w:id w:val="-239402912"/>
        <w:placeholder>
          <w:docPart w:val="87AF02A2D4994F85BA64886DF658A00A"/>
        </w:placeholder>
        <w:showingPlcHdr/>
      </w:sdtPr>
      <w:sdtContent>
        <w:p w14:paraId="40E712E0" w14:textId="77777777" w:rsidR="00505931" w:rsidRDefault="00505931" w:rsidP="00505931">
          <w:pPr>
            <w:spacing w:line="200" w:lineRule="exact"/>
          </w:pPr>
          <w:r>
            <w:rPr>
              <w:rStyle w:val="PlaceholderText"/>
            </w:rPr>
            <w:t>Proposed Guardian’s Phone</w:t>
          </w:r>
        </w:p>
      </w:sdtContent>
    </w:sdt>
    <w:sdt>
      <w:sdtPr>
        <w:id w:val="-1617354675"/>
        <w:placeholder>
          <w:docPart w:val="446624C3718F442E97BB964AD09529A2"/>
        </w:placeholder>
        <w:showingPlcHdr/>
      </w:sdtPr>
      <w:sdtContent>
        <w:p w14:paraId="7BCBE626" w14:textId="77777777" w:rsidR="00505931" w:rsidRDefault="00505931" w:rsidP="00505931">
          <w:pPr>
            <w:spacing w:line="200" w:lineRule="exact"/>
          </w:pPr>
          <w:r>
            <w:rPr>
              <w:rStyle w:val="PlaceholderText"/>
            </w:rPr>
            <w:t>Proposed Guardian’s Email</w:t>
          </w:r>
        </w:p>
      </w:sdtContent>
    </w:sdt>
    <w:p w14:paraId="58494AA5" w14:textId="77777777" w:rsidR="00505931" w:rsidRDefault="00505931" w:rsidP="00505931">
      <w:pPr>
        <w:spacing w:line="200" w:lineRule="exact"/>
      </w:pPr>
    </w:p>
    <w:p w14:paraId="0EC18C1D" w14:textId="77777777" w:rsidR="00505931" w:rsidRPr="00C933B8" w:rsidRDefault="00505931" w:rsidP="0050593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3228E4CA" w14:textId="77777777" w:rsidR="00505931" w:rsidRPr="00C933B8" w:rsidRDefault="00505931" w:rsidP="0050593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65DDF252" w14:textId="66177792" w:rsidR="00505931" w:rsidRPr="00C933B8" w:rsidRDefault="00505931" w:rsidP="0050593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67628F">
        <w:rPr>
          <w:sz w:val="24"/>
          <w:szCs w:val="24"/>
        </w:rPr>
        <w:t>MORRIS</w:t>
      </w:r>
      <w:r w:rsidRPr="00C933B8">
        <w:rPr>
          <w:sz w:val="24"/>
          <w:szCs w:val="24"/>
        </w:rPr>
        <w:t xml:space="preserve"> COUNTY</w:t>
      </w:r>
    </w:p>
    <w:p w14:paraId="0EA624EF" w14:textId="77777777" w:rsidR="00505931" w:rsidRPr="00C933B8" w:rsidRDefault="00505931" w:rsidP="00505931">
      <w:pPr>
        <w:jc w:val="both"/>
        <w:rPr>
          <w:sz w:val="24"/>
          <w:szCs w:val="24"/>
        </w:rPr>
      </w:pPr>
    </w:p>
    <w:p w14:paraId="16E3A2F1" w14:textId="73442EB7" w:rsidR="00505931" w:rsidRPr="00C933B8" w:rsidRDefault="00505931" w:rsidP="0050593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sdt>
        <w:sdtPr>
          <w:rPr>
            <w:sz w:val="24"/>
            <w:szCs w:val="24"/>
          </w:rPr>
          <w:id w:val="-586696152"/>
          <w:placeholder>
            <w:docPart w:val="2357760646924907BFC50868A11450E3"/>
          </w:placeholder>
          <w:showingPlcHdr/>
          <w:text/>
        </w:sdtPr>
        <w:sdtContent>
          <w:r w:rsidR="001133B4" w:rsidRPr="00C933B8">
            <w:rPr>
              <w:color w:val="808080"/>
              <w:sz w:val="24"/>
              <w:szCs w:val="24"/>
            </w:rPr>
            <w:t>Docket No.</w:t>
          </w:r>
        </w:sdtContent>
      </w:sdt>
    </w:p>
    <w:p w14:paraId="35EEC148" w14:textId="77777777" w:rsidR="00505931" w:rsidRPr="00C933B8" w:rsidRDefault="00505931" w:rsidP="00505931">
      <w:pPr>
        <w:jc w:val="both"/>
        <w:rPr>
          <w:sz w:val="24"/>
          <w:szCs w:val="24"/>
        </w:rPr>
      </w:pPr>
    </w:p>
    <w:p w14:paraId="2379B6CF" w14:textId="77777777" w:rsidR="00505931" w:rsidRPr="00C933B8" w:rsidRDefault="00505931" w:rsidP="00505931">
      <w:pPr>
        <w:jc w:val="both"/>
        <w:rPr>
          <w:sz w:val="24"/>
          <w:szCs w:val="24"/>
        </w:rPr>
      </w:pPr>
      <w:r w:rsidRPr="00C933B8">
        <w:rPr>
          <w:noProof/>
          <w:sz w:val="24"/>
          <w:szCs w:val="24"/>
        </w:rPr>
        <mc:AlternateContent>
          <mc:Choice Requires="wps">
            <w:drawing>
              <wp:anchor distT="45720" distB="45720" distL="114300" distR="114300" simplePos="0" relativeHeight="251685376" behindDoc="0" locked="0" layoutInCell="1" allowOverlap="1" wp14:anchorId="1BE26E6B" wp14:editId="58B2B232">
                <wp:simplePos x="0" y="0"/>
                <wp:positionH relativeFrom="column">
                  <wp:posOffset>2743200</wp:posOffset>
                </wp:positionH>
                <wp:positionV relativeFrom="paragraph">
                  <wp:posOffset>5715</wp:posOffset>
                </wp:positionV>
                <wp:extent cx="3028950" cy="476250"/>
                <wp:effectExtent l="0" t="0" r="19050" b="1905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76250"/>
                        </a:xfrm>
                        <a:prstGeom prst="rect">
                          <a:avLst/>
                        </a:prstGeom>
                        <a:solidFill>
                          <a:srgbClr val="FFFFFF"/>
                        </a:solidFill>
                        <a:ln w="9525">
                          <a:solidFill>
                            <a:srgbClr val="000000"/>
                          </a:solidFill>
                          <a:miter lim="800000"/>
                          <a:headEnd/>
                          <a:tailEnd/>
                        </a:ln>
                      </wps:spPr>
                      <wps:txbx>
                        <w:txbxContent>
                          <w:p w14:paraId="1B45BE78" w14:textId="77777777" w:rsidR="00505931" w:rsidRDefault="00505931" w:rsidP="00505931">
                            <w:pPr>
                              <w:rPr>
                                <w:b/>
                                <w:bCs/>
                                <w:sz w:val="24"/>
                                <w:szCs w:val="24"/>
                              </w:rPr>
                            </w:pPr>
                            <w:r>
                              <w:rPr>
                                <w:b/>
                                <w:bCs/>
                                <w:sz w:val="24"/>
                                <w:szCs w:val="24"/>
                              </w:rPr>
                              <w:t xml:space="preserve">CERTIFICATION OF CRIMINAL </w:t>
                            </w:r>
                          </w:p>
                          <w:p w14:paraId="5DA8AF13" w14:textId="77777777" w:rsidR="00505931" w:rsidRPr="00361236" w:rsidRDefault="00505931" w:rsidP="00505931">
                            <w:pPr>
                              <w:rPr>
                                <w:b/>
                                <w:bCs/>
                                <w:sz w:val="24"/>
                                <w:szCs w:val="24"/>
                              </w:rPr>
                            </w:pPr>
                            <w:r>
                              <w:rPr>
                                <w:b/>
                                <w:bCs/>
                                <w:sz w:val="24"/>
                                <w:szCs w:val="24"/>
                              </w:rPr>
                              <w:t xml:space="preserve">AND CIVIL JUDGMENT HISTORY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6E6B" id="Text Box 32" o:spid="_x0000_s1027" type="#_x0000_t202" style="position:absolute;left:0;text-align:left;margin-left:3in;margin-top:.45pt;width:238.5pt;height:37.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SnE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">
                <v:textbox>
                  <w:txbxContent>
                    <w:p w14:paraId="1B45BE78" w14:textId="77777777" w:rsidR="00505931" w:rsidRDefault="00505931" w:rsidP="00505931">
                      <w:pPr>
                        <w:rPr>
                          <w:b/>
                          <w:bCs/>
                          <w:sz w:val="24"/>
                          <w:szCs w:val="24"/>
                        </w:rPr>
                      </w:pPr>
                      <w:r>
                        <w:rPr>
                          <w:b/>
                          <w:bCs/>
                          <w:sz w:val="24"/>
                          <w:szCs w:val="24"/>
                        </w:rPr>
                        <w:t xml:space="preserve">CERTIFICATION OF CRIMINAL </w:t>
                      </w:r>
                    </w:p>
                    <w:p w14:paraId="5DA8AF13" w14:textId="77777777" w:rsidR="00505931" w:rsidRPr="00361236" w:rsidRDefault="00505931" w:rsidP="00505931">
                      <w:pPr>
                        <w:rPr>
                          <w:b/>
                          <w:bCs/>
                          <w:sz w:val="24"/>
                          <w:szCs w:val="24"/>
                        </w:rPr>
                      </w:pPr>
                      <w:r>
                        <w:rPr>
                          <w:b/>
                          <w:bCs/>
                          <w:sz w:val="24"/>
                          <w:szCs w:val="24"/>
                        </w:rPr>
                        <w:t xml:space="preserve">AND CIVIL JUDGMENT HISTORY </w:t>
                      </w:r>
                    </w:p>
                  </w:txbxContent>
                </v:textbox>
                <w10:wrap type="square"/>
              </v:shape>
            </w:pict>
          </mc:Fallback>
        </mc:AlternateContent>
      </w:r>
      <w:r w:rsidRPr="00C933B8">
        <w:rPr>
          <w:sz w:val="24"/>
          <w:szCs w:val="24"/>
        </w:rPr>
        <w:t>In the Matter of</w:t>
      </w:r>
      <w:r>
        <w:rPr>
          <w:sz w:val="24"/>
          <w:szCs w:val="24"/>
        </w:rPr>
        <w:tab/>
      </w:r>
      <w:r>
        <w:rPr>
          <w:sz w:val="24"/>
          <w:szCs w:val="24"/>
        </w:rPr>
        <w:tab/>
      </w:r>
      <w:r w:rsidRPr="00C933B8">
        <w:rPr>
          <w:sz w:val="24"/>
          <w:szCs w:val="24"/>
        </w:rPr>
        <w:tab/>
        <w:t>)</w:t>
      </w:r>
    </w:p>
    <w:p w14:paraId="0F66D9E6" w14:textId="77777777" w:rsidR="00505931" w:rsidRPr="00C933B8" w:rsidRDefault="00505931" w:rsidP="00505931">
      <w:pPr>
        <w:jc w:val="both"/>
        <w:rPr>
          <w:sz w:val="24"/>
          <w:szCs w:val="24"/>
        </w:rPr>
      </w:pPr>
    </w:p>
    <w:p w14:paraId="77C216F5" w14:textId="77777777" w:rsidR="00505931" w:rsidRPr="00C933B8" w:rsidRDefault="00000000" w:rsidP="00505931">
      <w:pPr>
        <w:jc w:val="both"/>
        <w:rPr>
          <w:sz w:val="24"/>
          <w:szCs w:val="24"/>
        </w:rPr>
      </w:pPr>
      <w:sdt>
        <w:sdtPr>
          <w:rPr>
            <w:sz w:val="24"/>
            <w:szCs w:val="24"/>
          </w:rPr>
          <w:alias w:val="Incapacitated Person"/>
          <w:tag w:val="Incapacitated Person"/>
          <w:id w:val="-2036254201"/>
          <w:placeholder>
            <w:docPart w:val="E27A51BC84BE4073BEE58E8557D54CB0"/>
          </w:placeholder>
          <w:showingPlcHdr/>
          <w:text/>
        </w:sdtPr>
        <w:sdtContent>
          <w:r w:rsidR="00505931" w:rsidRPr="00C933B8">
            <w:rPr>
              <w:color w:val="808080"/>
              <w:sz w:val="24"/>
              <w:szCs w:val="24"/>
            </w:rPr>
            <w:t>Incapacitated Person</w:t>
          </w:r>
        </w:sdtContent>
      </w:sdt>
      <w:r w:rsidR="00505931" w:rsidRPr="00C933B8">
        <w:rPr>
          <w:sz w:val="24"/>
          <w:szCs w:val="24"/>
        </w:rPr>
        <w:t>,</w:t>
      </w:r>
      <w:r w:rsidR="00505931" w:rsidRPr="00C933B8">
        <w:rPr>
          <w:sz w:val="24"/>
          <w:szCs w:val="24"/>
        </w:rPr>
        <w:tab/>
        <w:t xml:space="preserve"> </w:t>
      </w:r>
    </w:p>
    <w:p w14:paraId="154F0DB3" w14:textId="19CF1636" w:rsidR="00505931" w:rsidRDefault="00505931" w:rsidP="00505931">
      <w:pPr>
        <w:spacing w:line="200" w:lineRule="exact"/>
      </w:pPr>
      <w:r w:rsidRPr="00C933B8">
        <w:rPr>
          <w:i/>
          <w:iCs/>
          <w:sz w:val="24"/>
          <w:szCs w:val="24"/>
        </w:rPr>
        <w:t>an incapacitated person</w:t>
      </w:r>
      <w:r w:rsidR="007952F7">
        <w:rPr>
          <w:i/>
          <w:iCs/>
          <w:sz w:val="24"/>
          <w:szCs w:val="24"/>
        </w:rPr>
        <w:tab/>
      </w:r>
      <w:r w:rsidRPr="00C933B8">
        <w:rPr>
          <w:sz w:val="24"/>
          <w:szCs w:val="24"/>
        </w:rPr>
        <w:tab/>
        <w:t>)</w:t>
      </w:r>
    </w:p>
    <w:p w14:paraId="14CD59E1" w14:textId="77777777" w:rsidR="00505931" w:rsidRDefault="00505931" w:rsidP="00505931">
      <w:pPr>
        <w:spacing w:before="5" w:line="280" w:lineRule="exact"/>
        <w:ind w:left="180" w:right="409" w:firstLine="360"/>
      </w:pPr>
    </w:p>
    <w:p w14:paraId="24FDDC04" w14:textId="77777777" w:rsidR="00505931" w:rsidRPr="00221484" w:rsidRDefault="00505931" w:rsidP="00505931">
      <w:pPr>
        <w:pStyle w:val="NoSpacing"/>
        <w:rPr>
          <w:sz w:val="22"/>
          <w:szCs w:val="22"/>
        </w:rPr>
      </w:pPr>
      <w:r w:rsidRPr="00221484">
        <w:rPr>
          <w:sz w:val="22"/>
          <w:szCs w:val="22"/>
        </w:rPr>
        <w:t xml:space="preserve">I, </w:t>
      </w:r>
      <w:sdt>
        <w:sdtPr>
          <w:rPr>
            <w:sz w:val="22"/>
            <w:szCs w:val="22"/>
          </w:rPr>
          <w:id w:val="-747953907"/>
          <w:placeholder>
            <w:docPart w:val="01B749EF4BCE40328008DC63B2D58110"/>
          </w:placeholder>
          <w:showingPlcHdr/>
        </w:sdtPr>
        <w:sdtContent>
          <w:r w:rsidRPr="00221484">
            <w:rPr>
              <w:rStyle w:val="PlaceholderText"/>
              <w:sz w:val="22"/>
              <w:szCs w:val="22"/>
            </w:rPr>
            <w:t>Proposed Guardian</w:t>
          </w:r>
        </w:sdtContent>
      </w:sdt>
      <w:r w:rsidRPr="00221484">
        <w:rPr>
          <w:sz w:val="22"/>
          <w:szCs w:val="22"/>
        </w:rPr>
        <w:t xml:space="preserve">, date of birth </w:t>
      </w:r>
      <w:sdt>
        <w:sdtPr>
          <w:rPr>
            <w:sz w:val="22"/>
            <w:szCs w:val="22"/>
          </w:rPr>
          <w:id w:val="-1688123959"/>
          <w:placeholder>
            <w:docPart w:val="8F576DC5542649B2B1D6A0F7BEFF8CB0"/>
          </w:placeholder>
          <w:showingPlcHdr/>
        </w:sdtPr>
        <w:sdtContent>
          <w:r w:rsidRPr="00221484">
            <w:rPr>
              <w:rStyle w:val="PlaceholderText"/>
              <w:sz w:val="22"/>
              <w:szCs w:val="22"/>
            </w:rPr>
            <w:t>DOB</w:t>
          </w:r>
        </w:sdtContent>
      </w:sdt>
      <w:r w:rsidRPr="00221484">
        <w:rPr>
          <w:sz w:val="22"/>
          <w:szCs w:val="22"/>
        </w:rPr>
        <w:t>, hereby certify as follows:</w:t>
      </w:r>
    </w:p>
    <w:p w14:paraId="39EE3FAC" w14:textId="77777777" w:rsidR="00505931" w:rsidRPr="00221484" w:rsidRDefault="00505931" w:rsidP="00505931">
      <w:pPr>
        <w:pStyle w:val="NoSpacing"/>
        <w:rPr>
          <w:sz w:val="22"/>
          <w:szCs w:val="22"/>
        </w:rPr>
      </w:pPr>
    </w:p>
    <w:p w14:paraId="040D887F" w14:textId="0DB5A627" w:rsidR="00505931" w:rsidRDefault="00505931" w:rsidP="00505931">
      <w:pPr>
        <w:pStyle w:val="NoSpacing"/>
        <w:rPr>
          <w:sz w:val="22"/>
          <w:szCs w:val="22"/>
        </w:rPr>
      </w:pPr>
      <w:r w:rsidRPr="00221484">
        <w:rPr>
          <w:sz w:val="22"/>
          <w:szCs w:val="22"/>
        </w:rPr>
        <w:t xml:space="preserve">This certification is made by me in support of an application </w:t>
      </w:r>
      <w:r w:rsidR="00EA20B5">
        <w:rPr>
          <w:sz w:val="22"/>
          <w:szCs w:val="22"/>
        </w:rPr>
        <w:t xml:space="preserve">for </w:t>
      </w:r>
      <w:r w:rsidRPr="00221484">
        <w:rPr>
          <w:sz w:val="22"/>
          <w:szCs w:val="22"/>
        </w:rPr>
        <w:t xml:space="preserve">appointment of </w:t>
      </w:r>
      <w:r w:rsidR="00EA20B5">
        <w:rPr>
          <w:sz w:val="22"/>
          <w:szCs w:val="22"/>
        </w:rPr>
        <w:t xml:space="preserve">a substitute </w:t>
      </w:r>
      <w:r w:rsidRPr="00221484">
        <w:rPr>
          <w:sz w:val="22"/>
          <w:szCs w:val="22"/>
        </w:rPr>
        <w:t xml:space="preserve">guardian for </w:t>
      </w:r>
      <w:r>
        <w:rPr>
          <w:sz w:val="22"/>
          <w:szCs w:val="22"/>
        </w:rPr>
        <w:t>the above-named</w:t>
      </w:r>
      <w:r w:rsidRPr="00221484">
        <w:rPr>
          <w:sz w:val="22"/>
          <w:szCs w:val="22"/>
        </w:rPr>
        <w:t xml:space="preserve"> incapacitated person.  I am seeking appointment by the court as guardian for the incapacitated person.  </w:t>
      </w:r>
      <w:r>
        <w:rPr>
          <w:sz w:val="22"/>
          <w:szCs w:val="22"/>
        </w:rPr>
        <w:t xml:space="preserve">(Select either A or B below and complete that section.) </w:t>
      </w:r>
    </w:p>
    <w:p w14:paraId="163A2FE7" w14:textId="77777777" w:rsidR="00505931" w:rsidRDefault="00505931" w:rsidP="00505931">
      <w:pPr>
        <w:pStyle w:val="NoSpacing"/>
        <w:rPr>
          <w:sz w:val="22"/>
          <w:szCs w:val="22"/>
        </w:rPr>
      </w:pPr>
    </w:p>
    <w:p w14:paraId="514C7A7F" w14:textId="0CB3D47A" w:rsidR="00505931" w:rsidRDefault="00000000" w:rsidP="00505931">
      <w:pPr>
        <w:pStyle w:val="NoSpacing"/>
        <w:tabs>
          <w:tab w:val="left" w:pos="945"/>
        </w:tabs>
        <w:rPr>
          <w:sz w:val="22"/>
          <w:szCs w:val="22"/>
        </w:rPr>
      </w:pPr>
      <w:sdt>
        <w:sdtPr>
          <w:rPr>
            <w:sz w:val="22"/>
            <w:szCs w:val="22"/>
          </w:rPr>
          <w:id w:val="459698031"/>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w:t>
      </w:r>
      <w:r w:rsidR="00505931">
        <w:rPr>
          <w:b/>
          <w:bCs/>
          <w:sz w:val="22"/>
          <w:szCs w:val="22"/>
        </w:rPr>
        <w:t xml:space="preserve">A.  </w:t>
      </w:r>
      <w:r w:rsidR="00505931">
        <w:rPr>
          <w:b/>
          <w:bCs/>
          <w:sz w:val="22"/>
          <w:szCs w:val="22"/>
        </w:rPr>
        <w:tab/>
        <w:t xml:space="preserve">I AM </w:t>
      </w:r>
      <w:r w:rsidR="00505931">
        <w:rPr>
          <w:sz w:val="22"/>
          <w:szCs w:val="22"/>
        </w:rPr>
        <w:t xml:space="preserve">the incapacitated person’s parent, legal guardian (appointed by a Superior Court, </w:t>
      </w:r>
    </w:p>
    <w:p w14:paraId="7E044235" w14:textId="69EB0989" w:rsidR="00505931" w:rsidRDefault="00505931" w:rsidP="00505931">
      <w:pPr>
        <w:pStyle w:val="NoSpacing"/>
        <w:tabs>
          <w:tab w:val="left" w:pos="945"/>
        </w:tabs>
        <w:rPr>
          <w:sz w:val="22"/>
          <w:szCs w:val="22"/>
        </w:rPr>
      </w:pPr>
      <w:r>
        <w:rPr>
          <w:sz w:val="22"/>
          <w:szCs w:val="22"/>
        </w:rPr>
        <w:tab/>
        <w:t xml:space="preserve">Chancery Division, Family Part order before the incapacitated person turned eighteen (18) </w:t>
      </w:r>
    </w:p>
    <w:p w14:paraId="046CF6ED" w14:textId="77777777" w:rsidR="00505931" w:rsidRPr="00221484" w:rsidRDefault="00505931" w:rsidP="00505931">
      <w:pPr>
        <w:pStyle w:val="NoSpacing"/>
        <w:tabs>
          <w:tab w:val="left" w:pos="945"/>
        </w:tabs>
        <w:rPr>
          <w:sz w:val="22"/>
          <w:szCs w:val="22"/>
        </w:rPr>
      </w:pPr>
      <w:r>
        <w:rPr>
          <w:sz w:val="22"/>
          <w:szCs w:val="22"/>
        </w:rPr>
        <w:tab/>
        <w:t xml:space="preserve">years of age), or spouse, civil union or domestic partner.  </w:t>
      </w:r>
      <w:r>
        <w:rPr>
          <w:sz w:val="22"/>
          <w:szCs w:val="22"/>
        </w:rPr>
        <w:tab/>
      </w:r>
    </w:p>
    <w:p w14:paraId="63498563" w14:textId="77777777" w:rsidR="00505931" w:rsidRDefault="00505931" w:rsidP="00505931">
      <w:pPr>
        <w:pStyle w:val="NoSpacing"/>
        <w:rPr>
          <w:sz w:val="22"/>
          <w:szCs w:val="22"/>
        </w:rPr>
      </w:pPr>
    </w:p>
    <w:p w14:paraId="0A4C2BEA" w14:textId="575CC1B9" w:rsidR="00505931" w:rsidRDefault="00000000" w:rsidP="007952F7">
      <w:pPr>
        <w:pStyle w:val="NoSpacing"/>
        <w:ind w:left="1440"/>
        <w:rPr>
          <w:sz w:val="22"/>
          <w:szCs w:val="22"/>
        </w:rPr>
      </w:pPr>
      <w:sdt>
        <w:sdtPr>
          <w:rPr>
            <w:sz w:val="22"/>
            <w:szCs w:val="22"/>
          </w:rPr>
          <w:id w:val="1590733876"/>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w:t>
      </w:r>
      <w:r w:rsidR="00505931" w:rsidRPr="00221484">
        <w:rPr>
          <w:sz w:val="22"/>
          <w:szCs w:val="22"/>
        </w:rPr>
        <w:t>I</w:t>
      </w:r>
      <w:r w:rsidR="00505931">
        <w:rPr>
          <w:sz w:val="22"/>
          <w:szCs w:val="22"/>
        </w:rPr>
        <w:t xml:space="preserve">n the last ten (10) years, I have not been convicted of a crime other than a traffic </w:t>
      </w:r>
      <w:proofErr w:type="gramStart"/>
      <w:r w:rsidR="00505931">
        <w:rPr>
          <w:sz w:val="22"/>
          <w:szCs w:val="22"/>
        </w:rPr>
        <w:t>violation,  and</w:t>
      </w:r>
      <w:proofErr w:type="gramEnd"/>
      <w:r w:rsidR="00505931">
        <w:rPr>
          <w:sz w:val="22"/>
          <w:szCs w:val="22"/>
        </w:rPr>
        <w:t xml:space="preserve"> no civil judgments (including bankruptcy) have been entered against me.  (Under N.J.S.A. 2C:52-27, expunged criminal records are deemed not to have occurred and shall not be disclosed.)  </w:t>
      </w:r>
    </w:p>
    <w:p w14:paraId="273D53AD" w14:textId="77777777" w:rsidR="00505931" w:rsidRDefault="00505931" w:rsidP="00505931">
      <w:pPr>
        <w:pStyle w:val="NoSpacing"/>
        <w:ind w:left="1770"/>
        <w:rPr>
          <w:b/>
          <w:bCs/>
          <w:sz w:val="22"/>
          <w:szCs w:val="22"/>
        </w:rPr>
      </w:pPr>
    </w:p>
    <w:p w14:paraId="76BFD901" w14:textId="77777777" w:rsidR="00505931" w:rsidRDefault="00505931" w:rsidP="00505931">
      <w:pPr>
        <w:pStyle w:val="NoSpacing"/>
        <w:ind w:left="1770"/>
        <w:rPr>
          <w:b/>
          <w:bCs/>
          <w:sz w:val="22"/>
          <w:szCs w:val="22"/>
        </w:rPr>
      </w:pPr>
      <w:r>
        <w:rPr>
          <w:b/>
          <w:bCs/>
          <w:sz w:val="22"/>
          <w:szCs w:val="22"/>
        </w:rPr>
        <w:t>OR</w:t>
      </w:r>
    </w:p>
    <w:p w14:paraId="38F4EE4E" w14:textId="77777777" w:rsidR="00505931" w:rsidRPr="00A20DF5" w:rsidRDefault="00505931" w:rsidP="00505931">
      <w:pPr>
        <w:pStyle w:val="NoSpacing"/>
        <w:ind w:left="1770"/>
        <w:rPr>
          <w:b/>
          <w:bCs/>
          <w:sz w:val="22"/>
          <w:szCs w:val="22"/>
        </w:rPr>
      </w:pPr>
    </w:p>
    <w:p w14:paraId="336DA7D1" w14:textId="1C80C21B" w:rsidR="00505931" w:rsidRPr="00221484" w:rsidRDefault="00000000" w:rsidP="007952F7">
      <w:pPr>
        <w:pStyle w:val="NoSpacing"/>
        <w:ind w:left="1440"/>
        <w:rPr>
          <w:sz w:val="22"/>
          <w:szCs w:val="22"/>
        </w:rPr>
      </w:pPr>
      <w:sdt>
        <w:sdtPr>
          <w:rPr>
            <w:sz w:val="22"/>
            <w:szCs w:val="22"/>
          </w:rPr>
          <w:id w:val="860557660"/>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In the last ten (10) years, I have been convicted of a crime other than a traffic violation, and/or have criminal charges pending against me, and/or a civil judgment (including bankruptcy) has been entered against me, as listed below.  </w:t>
      </w:r>
    </w:p>
    <w:p w14:paraId="10CBCD54" w14:textId="77777777" w:rsidR="00505931" w:rsidRPr="00221484" w:rsidRDefault="00505931" w:rsidP="00505931">
      <w:pPr>
        <w:pStyle w:val="NoSpacing"/>
        <w:rPr>
          <w:sz w:val="22"/>
          <w:szCs w:val="22"/>
        </w:rPr>
      </w:pPr>
      <w:r w:rsidRPr="00221484">
        <w:rPr>
          <w:sz w:val="22"/>
          <w:szCs w:val="22"/>
        </w:rPr>
        <w:tab/>
      </w:r>
    </w:p>
    <w:tbl>
      <w:tblPr>
        <w:tblStyle w:val="TableGrid"/>
        <w:tblW w:w="0" w:type="auto"/>
        <w:tblLook w:val="04A0" w:firstRow="1" w:lastRow="0" w:firstColumn="1" w:lastColumn="0" w:noHBand="0" w:noVBand="1"/>
      </w:tblPr>
      <w:tblGrid>
        <w:gridCol w:w="6205"/>
        <w:gridCol w:w="1440"/>
        <w:gridCol w:w="2305"/>
      </w:tblGrid>
      <w:tr w:rsidR="00505931" w:rsidRPr="00221484" w14:paraId="31806018" w14:textId="77777777" w:rsidTr="00633750">
        <w:tc>
          <w:tcPr>
            <w:tcW w:w="6205" w:type="dxa"/>
          </w:tcPr>
          <w:p w14:paraId="7590BF2B" w14:textId="77777777" w:rsidR="00505931" w:rsidRPr="00221484" w:rsidRDefault="00505931" w:rsidP="00633750">
            <w:pPr>
              <w:pStyle w:val="NoSpacing"/>
              <w:rPr>
                <w:b/>
                <w:bCs/>
                <w:sz w:val="22"/>
                <w:szCs w:val="22"/>
              </w:rPr>
            </w:pPr>
            <w:r w:rsidRPr="00221484">
              <w:rPr>
                <w:b/>
                <w:bCs/>
                <w:sz w:val="22"/>
                <w:szCs w:val="22"/>
              </w:rPr>
              <w:t>Charge/Conviction/Civil Judgment</w:t>
            </w:r>
          </w:p>
        </w:tc>
        <w:tc>
          <w:tcPr>
            <w:tcW w:w="1440" w:type="dxa"/>
          </w:tcPr>
          <w:p w14:paraId="4D02C28A" w14:textId="77777777" w:rsidR="00505931" w:rsidRPr="00221484" w:rsidRDefault="00505931" w:rsidP="00633750">
            <w:pPr>
              <w:pStyle w:val="NoSpacing"/>
              <w:rPr>
                <w:b/>
                <w:bCs/>
                <w:sz w:val="22"/>
                <w:szCs w:val="22"/>
              </w:rPr>
            </w:pPr>
            <w:r w:rsidRPr="00221484">
              <w:rPr>
                <w:b/>
                <w:bCs/>
                <w:sz w:val="22"/>
                <w:szCs w:val="22"/>
              </w:rPr>
              <w:t>Date</w:t>
            </w:r>
          </w:p>
        </w:tc>
        <w:tc>
          <w:tcPr>
            <w:tcW w:w="2305" w:type="dxa"/>
          </w:tcPr>
          <w:p w14:paraId="7DEE13F3" w14:textId="77777777" w:rsidR="00505931" w:rsidRPr="00221484" w:rsidRDefault="00505931" w:rsidP="00633750">
            <w:pPr>
              <w:pStyle w:val="NoSpacing"/>
              <w:rPr>
                <w:b/>
                <w:bCs/>
                <w:sz w:val="22"/>
                <w:szCs w:val="22"/>
              </w:rPr>
            </w:pPr>
            <w:r w:rsidRPr="00221484">
              <w:rPr>
                <w:b/>
                <w:bCs/>
                <w:sz w:val="22"/>
                <w:szCs w:val="22"/>
              </w:rPr>
              <w:t>Location</w:t>
            </w:r>
          </w:p>
        </w:tc>
      </w:tr>
      <w:tr w:rsidR="00505931" w:rsidRPr="00221484" w14:paraId="32DBFE7A" w14:textId="77777777" w:rsidTr="00633750">
        <w:tc>
          <w:tcPr>
            <w:tcW w:w="6205" w:type="dxa"/>
          </w:tcPr>
          <w:p w14:paraId="24F3344A" w14:textId="57402783" w:rsidR="00505931" w:rsidRPr="00A56E31" w:rsidRDefault="00505931" w:rsidP="00633750">
            <w:pPr>
              <w:pStyle w:val="NoSpacing"/>
              <w:rPr>
                <w:sz w:val="22"/>
                <w:szCs w:val="22"/>
              </w:rPr>
            </w:pPr>
          </w:p>
        </w:tc>
        <w:tc>
          <w:tcPr>
            <w:tcW w:w="1440" w:type="dxa"/>
          </w:tcPr>
          <w:p w14:paraId="2129BDDF" w14:textId="070CD779" w:rsidR="00505931" w:rsidRPr="00A56E31" w:rsidRDefault="00505931" w:rsidP="00633750">
            <w:pPr>
              <w:pStyle w:val="NoSpacing"/>
              <w:rPr>
                <w:sz w:val="22"/>
                <w:szCs w:val="22"/>
              </w:rPr>
            </w:pPr>
          </w:p>
        </w:tc>
        <w:tc>
          <w:tcPr>
            <w:tcW w:w="2305" w:type="dxa"/>
          </w:tcPr>
          <w:p w14:paraId="5965D652" w14:textId="03885C6C" w:rsidR="00505931" w:rsidRPr="00A56E31" w:rsidRDefault="00505931" w:rsidP="00633750">
            <w:pPr>
              <w:pStyle w:val="NoSpacing"/>
              <w:rPr>
                <w:sz w:val="22"/>
                <w:szCs w:val="22"/>
              </w:rPr>
            </w:pPr>
          </w:p>
        </w:tc>
      </w:tr>
      <w:tr w:rsidR="00505931" w:rsidRPr="00221484" w14:paraId="32232F47" w14:textId="77777777" w:rsidTr="00633750">
        <w:tc>
          <w:tcPr>
            <w:tcW w:w="6205" w:type="dxa"/>
          </w:tcPr>
          <w:p w14:paraId="3CBE5D5F" w14:textId="410A87FA" w:rsidR="00505931" w:rsidRPr="00A56E31" w:rsidRDefault="00505931" w:rsidP="00633750">
            <w:pPr>
              <w:pStyle w:val="NoSpacing"/>
              <w:rPr>
                <w:sz w:val="22"/>
                <w:szCs w:val="22"/>
              </w:rPr>
            </w:pPr>
          </w:p>
        </w:tc>
        <w:tc>
          <w:tcPr>
            <w:tcW w:w="1440" w:type="dxa"/>
          </w:tcPr>
          <w:p w14:paraId="6E10D130" w14:textId="74EFAD4E" w:rsidR="00505931" w:rsidRPr="00A56E31" w:rsidRDefault="00505931" w:rsidP="00633750">
            <w:pPr>
              <w:pStyle w:val="NoSpacing"/>
              <w:rPr>
                <w:sz w:val="22"/>
                <w:szCs w:val="22"/>
              </w:rPr>
            </w:pPr>
          </w:p>
        </w:tc>
        <w:tc>
          <w:tcPr>
            <w:tcW w:w="2305" w:type="dxa"/>
          </w:tcPr>
          <w:p w14:paraId="163609D0" w14:textId="5287E0CD" w:rsidR="00505931" w:rsidRPr="00A56E31" w:rsidRDefault="00505931" w:rsidP="00633750">
            <w:pPr>
              <w:pStyle w:val="NoSpacing"/>
              <w:rPr>
                <w:sz w:val="22"/>
                <w:szCs w:val="22"/>
              </w:rPr>
            </w:pPr>
          </w:p>
        </w:tc>
      </w:tr>
      <w:tr w:rsidR="00505931" w:rsidRPr="00221484" w14:paraId="0B02F237" w14:textId="77777777" w:rsidTr="00633750">
        <w:tc>
          <w:tcPr>
            <w:tcW w:w="6205" w:type="dxa"/>
          </w:tcPr>
          <w:p w14:paraId="0AD991E9" w14:textId="02480A93" w:rsidR="00505931" w:rsidRPr="00A56E31" w:rsidRDefault="00505931" w:rsidP="00633750">
            <w:pPr>
              <w:pStyle w:val="NoSpacing"/>
              <w:rPr>
                <w:sz w:val="22"/>
                <w:szCs w:val="22"/>
              </w:rPr>
            </w:pPr>
          </w:p>
        </w:tc>
        <w:tc>
          <w:tcPr>
            <w:tcW w:w="1440" w:type="dxa"/>
          </w:tcPr>
          <w:p w14:paraId="57BF4653" w14:textId="7189173E" w:rsidR="00505931" w:rsidRPr="00A56E31" w:rsidRDefault="00505931" w:rsidP="00633750">
            <w:pPr>
              <w:pStyle w:val="NoSpacing"/>
              <w:rPr>
                <w:sz w:val="22"/>
                <w:szCs w:val="22"/>
              </w:rPr>
            </w:pPr>
          </w:p>
        </w:tc>
        <w:tc>
          <w:tcPr>
            <w:tcW w:w="2305" w:type="dxa"/>
          </w:tcPr>
          <w:p w14:paraId="5FF9BE35" w14:textId="2D62E75A" w:rsidR="00505931" w:rsidRPr="00A56E31" w:rsidRDefault="00505931" w:rsidP="00633750">
            <w:pPr>
              <w:pStyle w:val="NoSpacing"/>
              <w:rPr>
                <w:sz w:val="22"/>
                <w:szCs w:val="22"/>
              </w:rPr>
            </w:pPr>
          </w:p>
        </w:tc>
      </w:tr>
    </w:tbl>
    <w:p w14:paraId="0B12DE3B" w14:textId="20CA5098" w:rsidR="00505931" w:rsidRPr="00FE1CA7" w:rsidRDefault="00505931" w:rsidP="00505931">
      <w:pPr>
        <w:pStyle w:val="NoSpacing"/>
        <w:rPr>
          <w:bCs/>
          <w:i/>
          <w:iCs/>
          <w:color w:val="FF0000"/>
          <w:spacing w:val="1"/>
        </w:rPr>
      </w:pPr>
      <w:r w:rsidRPr="00FE1CA7">
        <w:rPr>
          <w:bCs/>
          <w:i/>
          <w:iCs/>
          <w:color w:val="FF0000"/>
          <w:spacing w:val="1"/>
        </w:rPr>
        <w:t xml:space="preserve">Attach additional page if necessary. </w:t>
      </w:r>
    </w:p>
    <w:p w14:paraId="6DE44463" w14:textId="77777777" w:rsidR="00505931" w:rsidRPr="00221484" w:rsidRDefault="00505931" w:rsidP="00505931">
      <w:pPr>
        <w:pStyle w:val="NoSpacing"/>
        <w:rPr>
          <w:sz w:val="22"/>
          <w:szCs w:val="22"/>
        </w:rPr>
      </w:pPr>
    </w:p>
    <w:p w14:paraId="69208AB1" w14:textId="77777777" w:rsidR="00505931" w:rsidRDefault="00505931" w:rsidP="00505931">
      <w:pPr>
        <w:pStyle w:val="NoSpacing"/>
        <w:rPr>
          <w:sz w:val="22"/>
          <w:szCs w:val="22"/>
        </w:rPr>
      </w:pPr>
    </w:p>
    <w:p w14:paraId="2075848A" w14:textId="77777777" w:rsidR="00505931" w:rsidRDefault="00505931" w:rsidP="00505931">
      <w:pPr>
        <w:pStyle w:val="NoSpacing"/>
        <w:rPr>
          <w:sz w:val="22"/>
          <w:szCs w:val="22"/>
        </w:rPr>
      </w:pPr>
    </w:p>
    <w:p w14:paraId="576A6C9C" w14:textId="77777777" w:rsidR="00505931" w:rsidRDefault="00505931" w:rsidP="00505931">
      <w:pPr>
        <w:pStyle w:val="NoSpacing"/>
        <w:rPr>
          <w:sz w:val="22"/>
          <w:szCs w:val="22"/>
        </w:rPr>
      </w:pPr>
    </w:p>
    <w:p w14:paraId="28D58BA4" w14:textId="77777777" w:rsidR="00505931" w:rsidRDefault="00505931" w:rsidP="00505931">
      <w:pPr>
        <w:pStyle w:val="NoSpacing"/>
        <w:rPr>
          <w:sz w:val="22"/>
          <w:szCs w:val="22"/>
        </w:rPr>
      </w:pPr>
    </w:p>
    <w:p w14:paraId="235AECCB" w14:textId="77777777" w:rsidR="00505931" w:rsidRDefault="00505931" w:rsidP="00505931">
      <w:pPr>
        <w:pStyle w:val="NoSpacing"/>
        <w:rPr>
          <w:sz w:val="22"/>
          <w:szCs w:val="22"/>
        </w:rPr>
      </w:pPr>
    </w:p>
    <w:p w14:paraId="723AF5E5" w14:textId="77777777" w:rsidR="00505931" w:rsidRDefault="00505931" w:rsidP="00505931">
      <w:pPr>
        <w:pStyle w:val="NoSpacing"/>
        <w:rPr>
          <w:sz w:val="22"/>
          <w:szCs w:val="22"/>
        </w:rPr>
      </w:pPr>
    </w:p>
    <w:p w14:paraId="5AF83D56" w14:textId="77777777" w:rsidR="00505931" w:rsidRDefault="00505931" w:rsidP="00505931">
      <w:pPr>
        <w:pStyle w:val="NoSpacing"/>
        <w:rPr>
          <w:sz w:val="22"/>
          <w:szCs w:val="22"/>
        </w:rPr>
      </w:pPr>
    </w:p>
    <w:p w14:paraId="005602DC" w14:textId="77777777" w:rsidR="00505931" w:rsidRDefault="00505931" w:rsidP="00505931">
      <w:pPr>
        <w:pStyle w:val="NoSpacing"/>
        <w:rPr>
          <w:sz w:val="22"/>
          <w:szCs w:val="22"/>
        </w:rPr>
      </w:pPr>
    </w:p>
    <w:p w14:paraId="7EB853A3" w14:textId="77777777" w:rsidR="00505931" w:rsidRDefault="00505931" w:rsidP="00505931">
      <w:pPr>
        <w:pStyle w:val="NoSpacing"/>
        <w:rPr>
          <w:sz w:val="22"/>
          <w:szCs w:val="22"/>
        </w:rPr>
      </w:pPr>
    </w:p>
    <w:p w14:paraId="006D8A62" w14:textId="77777777" w:rsidR="00505931" w:rsidRDefault="00505931" w:rsidP="00505931">
      <w:pPr>
        <w:pStyle w:val="NoSpacing"/>
        <w:rPr>
          <w:sz w:val="22"/>
          <w:szCs w:val="22"/>
        </w:rPr>
      </w:pPr>
    </w:p>
    <w:p w14:paraId="05627E56" w14:textId="78D9B5F7" w:rsidR="00505931" w:rsidRDefault="00000000" w:rsidP="00505931">
      <w:pPr>
        <w:pStyle w:val="NoSpacing"/>
        <w:tabs>
          <w:tab w:val="left" w:pos="945"/>
        </w:tabs>
        <w:rPr>
          <w:sz w:val="22"/>
          <w:szCs w:val="22"/>
        </w:rPr>
      </w:pPr>
      <w:sdt>
        <w:sdtPr>
          <w:rPr>
            <w:sz w:val="22"/>
            <w:szCs w:val="22"/>
          </w:rPr>
          <w:id w:val="206925089"/>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w:t>
      </w:r>
      <w:r w:rsidR="00505931">
        <w:rPr>
          <w:b/>
          <w:bCs/>
          <w:sz w:val="22"/>
          <w:szCs w:val="22"/>
        </w:rPr>
        <w:t xml:space="preserve">B.  </w:t>
      </w:r>
      <w:r w:rsidR="00505931">
        <w:rPr>
          <w:b/>
          <w:bCs/>
          <w:sz w:val="22"/>
          <w:szCs w:val="22"/>
        </w:rPr>
        <w:tab/>
        <w:t xml:space="preserve">I AM NOT </w:t>
      </w:r>
      <w:r w:rsidR="00505931">
        <w:rPr>
          <w:sz w:val="22"/>
          <w:szCs w:val="22"/>
        </w:rPr>
        <w:t xml:space="preserve">the incapacitated person’s parent, legal guardian (appointed by a Superior Court, </w:t>
      </w:r>
    </w:p>
    <w:p w14:paraId="2E956D94" w14:textId="5326C5D5" w:rsidR="00505931" w:rsidRDefault="00505931" w:rsidP="00505931">
      <w:pPr>
        <w:pStyle w:val="NoSpacing"/>
        <w:tabs>
          <w:tab w:val="left" w:pos="945"/>
        </w:tabs>
        <w:rPr>
          <w:sz w:val="22"/>
          <w:szCs w:val="22"/>
        </w:rPr>
      </w:pPr>
      <w:r>
        <w:rPr>
          <w:sz w:val="22"/>
          <w:szCs w:val="22"/>
        </w:rPr>
        <w:tab/>
        <w:t xml:space="preserve">Chancery Division, Family Part order before the incapacitated person turned eighteen (18) </w:t>
      </w:r>
    </w:p>
    <w:p w14:paraId="35999EEA" w14:textId="77777777" w:rsidR="00505931" w:rsidRPr="00221484" w:rsidRDefault="00505931" w:rsidP="00505931">
      <w:pPr>
        <w:pStyle w:val="NoSpacing"/>
        <w:tabs>
          <w:tab w:val="left" w:pos="945"/>
        </w:tabs>
        <w:rPr>
          <w:sz w:val="22"/>
          <w:szCs w:val="22"/>
        </w:rPr>
      </w:pPr>
      <w:r>
        <w:rPr>
          <w:sz w:val="22"/>
          <w:szCs w:val="22"/>
        </w:rPr>
        <w:tab/>
        <w:t xml:space="preserve">years of age), or spouse, civil union or domestic partner.  </w:t>
      </w:r>
      <w:r>
        <w:rPr>
          <w:sz w:val="22"/>
          <w:szCs w:val="22"/>
        </w:rPr>
        <w:tab/>
      </w:r>
    </w:p>
    <w:p w14:paraId="617250E2" w14:textId="77777777" w:rsidR="00505931" w:rsidRDefault="00505931" w:rsidP="00505931">
      <w:pPr>
        <w:pStyle w:val="NoSpacing"/>
        <w:rPr>
          <w:sz w:val="22"/>
          <w:szCs w:val="22"/>
        </w:rPr>
      </w:pPr>
    </w:p>
    <w:p w14:paraId="0C39F6ED" w14:textId="77777777" w:rsidR="007952F7" w:rsidRDefault="00000000" w:rsidP="00505931">
      <w:pPr>
        <w:pStyle w:val="NoSpacing"/>
        <w:ind w:left="1440"/>
        <w:rPr>
          <w:sz w:val="22"/>
          <w:szCs w:val="22"/>
        </w:rPr>
      </w:pPr>
      <w:sdt>
        <w:sdtPr>
          <w:rPr>
            <w:sz w:val="22"/>
            <w:szCs w:val="22"/>
          </w:rPr>
          <w:id w:val="-610270139"/>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I have never been convicted of a crime other than a traffic violation, and no civil </w:t>
      </w:r>
    </w:p>
    <w:p w14:paraId="65F04B11" w14:textId="36FDC53C" w:rsidR="00505931" w:rsidRDefault="00505931" w:rsidP="007952F7">
      <w:pPr>
        <w:pStyle w:val="NoSpacing"/>
        <w:ind w:left="1440"/>
        <w:rPr>
          <w:sz w:val="22"/>
          <w:szCs w:val="22"/>
        </w:rPr>
      </w:pPr>
      <w:r>
        <w:rPr>
          <w:sz w:val="22"/>
          <w:szCs w:val="22"/>
        </w:rPr>
        <w:t xml:space="preserve">judgments (including bankruptcy) have been entered against me.  (Under N.J.S.A. 2C:52-27, expunged criminal records are deemed not to have occurred and shall not be disclosed.)  </w:t>
      </w:r>
    </w:p>
    <w:p w14:paraId="4E7CC250" w14:textId="77777777" w:rsidR="00505931" w:rsidRDefault="00505931" w:rsidP="00505931">
      <w:pPr>
        <w:pStyle w:val="NoSpacing"/>
        <w:ind w:left="1770"/>
        <w:rPr>
          <w:b/>
          <w:bCs/>
          <w:sz w:val="22"/>
          <w:szCs w:val="22"/>
        </w:rPr>
      </w:pPr>
    </w:p>
    <w:p w14:paraId="23374990" w14:textId="77777777" w:rsidR="00505931" w:rsidRDefault="00505931" w:rsidP="00505931">
      <w:pPr>
        <w:pStyle w:val="NoSpacing"/>
        <w:ind w:left="1770"/>
        <w:rPr>
          <w:b/>
          <w:bCs/>
          <w:sz w:val="22"/>
          <w:szCs w:val="22"/>
        </w:rPr>
      </w:pPr>
      <w:r>
        <w:rPr>
          <w:b/>
          <w:bCs/>
          <w:sz w:val="22"/>
          <w:szCs w:val="22"/>
        </w:rPr>
        <w:t>OR</w:t>
      </w:r>
    </w:p>
    <w:p w14:paraId="1B0DCC44" w14:textId="77777777" w:rsidR="00505931" w:rsidRPr="00A20DF5" w:rsidRDefault="00505931" w:rsidP="00505931">
      <w:pPr>
        <w:pStyle w:val="NoSpacing"/>
        <w:ind w:left="1770"/>
        <w:rPr>
          <w:b/>
          <w:bCs/>
          <w:sz w:val="22"/>
          <w:szCs w:val="22"/>
        </w:rPr>
      </w:pPr>
    </w:p>
    <w:p w14:paraId="7B6213F5" w14:textId="77777777" w:rsidR="00505931" w:rsidRDefault="00000000" w:rsidP="00505931">
      <w:pPr>
        <w:pStyle w:val="NoSpacing"/>
        <w:ind w:left="1440"/>
        <w:rPr>
          <w:sz w:val="22"/>
          <w:szCs w:val="22"/>
        </w:rPr>
      </w:pPr>
      <w:sdt>
        <w:sdtPr>
          <w:rPr>
            <w:sz w:val="22"/>
            <w:szCs w:val="22"/>
          </w:rPr>
          <w:id w:val="459308601"/>
          <w14:checkbox>
            <w14:checked w14:val="0"/>
            <w14:checkedState w14:val="2612" w14:font="MS Gothic"/>
            <w14:uncheckedState w14:val="2610" w14:font="MS Gothic"/>
          </w14:checkbox>
        </w:sdtPr>
        <w:sdtContent>
          <w:r w:rsidR="00505931">
            <w:rPr>
              <w:rFonts w:ascii="MS Gothic" w:eastAsia="MS Gothic" w:hAnsi="MS Gothic" w:hint="eastAsia"/>
              <w:sz w:val="22"/>
              <w:szCs w:val="22"/>
            </w:rPr>
            <w:t>☐</w:t>
          </w:r>
        </w:sdtContent>
      </w:sdt>
      <w:r w:rsidR="00505931">
        <w:rPr>
          <w:sz w:val="22"/>
          <w:szCs w:val="22"/>
        </w:rPr>
        <w:t xml:space="preserve">  At any time in the past, I have been convicted of a crime other than a traffic violation, </w:t>
      </w:r>
    </w:p>
    <w:p w14:paraId="7CA4943D" w14:textId="77777777" w:rsidR="00505931" w:rsidRPr="00221484" w:rsidRDefault="00505931" w:rsidP="00505931">
      <w:pPr>
        <w:pStyle w:val="NoSpacing"/>
        <w:ind w:left="1770"/>
        <w:rPr>
          <w:sz w:val="22"/>
          <w:szCs w:val="22"/>
        </w:rPr>
      </w:pPr>
      <w:r>
        <w:rPr>
          <w:sz w:val="22"/>
          <w:szCs w:val="22"/>
        </w:rPr>
        <w:t xml:space="preserve">and/or have criminal charges pending against me, and/or a civil judgment (including bankruptcy) has been entered against me, as listed below.  </w:t>
      </w:r>
    </w:p>
    <w:p w14:paraId="50D7DA46" w14:textId="77777777" w:rsidR="00505931" w:rsidRPr="00221484" w:rsidRDefault="00505931" w:rsidP="00505931">
      <w:pPr>
        <w:pStyle w:val="NoSpacing"/>
        <w:rPr>
          <w:sz w:val="22"/>
          <w:szCs w:val="22"/>
        </w:rPr>
      </w:pPr>
      <w:r w:rsidRPr="00221484">
        <w:rPr>
          <w:sz w:val="22"/>
          <w:szCs w:val="22"/>
        </w:rPr>
        <w:tab/>
      </w:r>
    </w:p>
    <w:tbl>
      <w:tblPr>
        <w:tblStyle w:val="TableGrid"/>
        <w:tblW w:w="0" w:type="auto"/>
        <w:tblLook w:val="04A0" w:firstRow="1" w:lastRow="0" w:firstColumn="1" w:lastColumn="0" w:noHBand="0" w:noVBand="1"/>
      </w:tblPr>
      <w:tblGrid>
        <w:gridCol w:w="6205"/>
        <w:gridCol w:w="1440"/>
        <w:gridCol w:w="2305"/>
      </w:tblGrid>
      <w:tr w:rsidR="00505931" w:rsidRPr="00221484" w14:paraId="16649475" w14:textId="77777777" w:rsidTr="00633750">
        <w:tc>
          <w:tcPr>
            <w:tcW w:w="6205" w:type="dxa"/>
          </w:tcPr>
          <w:p w14:paraId="03DDA1D9" w14:textId="77777777" w:rsidR="00505931" w:rsidRPr="00221484" w:rsidRDefault="00505931" w:rsidP="00633750">
            <w:pPr>
              <w:pStyle w:val="NoSpacing"/>
              <w:rPr>
                <w:b/>
                <w:bCs/>
                <w:sz w:val="22"/>
                <w:szCs w:val="22"/>
              </w:rPr>
            </w:pPr>
            <w:r w:rsidRPr="00221484">
              <w:rPr>
                <w:b/>
                <w:bCs/>
                <w:sz w:val="22"/>
                <w:szCs w:val="22"/>
              </w:rPr>
              <w:t>Charge/Conviction/Civil Judgment</w:t>
            </w:r>
          </w:p>
        </w:tc>
        <w:tc>
          <w:tcPr>
            <w:tcW w:w="1440" w:type="dxa"/>
          </w:tcPr>
          <w:p w14:paraId="6896C351" w14:textId="77777777" w:rsidR="00505931" w:rsidRPr="00221484" w:rsidRDefault="00505931" w:rsidP="00633750">
            <w:pPr>
              <w:pStyle w:val="NoSpacing"/>
              <w:rPr>
                <w:b/>
                <w:bCs/>
                <w:sz w:val="22"/>
                <w:szCs w:val="22"/>
              </w:rPr>
            </w:pPr>
            <w:r w:rsidRPr="00221484">
              <w:rPr>
                <w:b/>
                <w:bCs/>
                <w:sz w:val="22"/>
                <w:szCs w:val="22"/>
              </w:rPr>
              <w:t>Date</w:t>
            </w:r>
          </w:p>
        </w:tc>
        <w:tc>
          <w:tcPr>
            <w:tcW w:w="2305" w:type="dxa"/>
          </w:tcPr>
          <w:p w14:paraId="7ACFF12F" w14:textId="77777777" w:rsidR="00505931" w:rsidRPr="00221484" w:rsidRDefault="00505931" w:rsidP="00633750">
            <w:pPr>
              <w:pStyle w:val="NoSpacing"/>
              <w:rPr>
                <w:b/>
                <w:bCs/>
                <w:sz w:val="22"/>
                <w:szCs w:val="22"/>
              </w:rPr>
            </w:pPr>
            <w:r w:rsidRPr="00221484">
              <w:rPr>
                <w:b/>
                <w:bCs/>
                <w:sz w:val="22"/>
                <w:szCs w:val="22"/>
              </w:rPr>
              <w:t>Location</w:t>
            </w:r>
          </w:p>
        </w:tc>
      </w:tr>
      <w:tr w:rsidR="00505931" w:rsidRPr="00221484" w14:paraId="640E49D8" w14:textId="77777777" w:rsidTr="00633750">
        <w:tc>
          <w:tcPr>
            <w:tcW w:w="6205" w:type="dxa"/>
          </w:tcPr>
          <w:p w14:paraId="2BA01410" w14:textId="2C21DF18" w:rsidR="00505931" w:rsidRPr="00A56E31" w:rsidRDefault="00505931" w:rsidP="00633750">
            <w:pPr>
              <w:pStyle w:val="NoSpacing"/>
              <w:rPr>
                <w:sz w:val="22"/>
                <w:szCs w:val="22"/>
              </w:rPr>
            </w:pPr>
          </w:p>
        </w:tc>
        <w:tc>
          <w:tcPr>
            <w:tcW w:w="1440" w:type="dxa"/>
          </w:tcPr>
          <w:p w14:paraId="372E6F32" w14:textId="7B0B2E33" w:rsidR="00505931" w:rsidRPr="00A56E31" w:rsidRDefault="00505931" w:rsidP="00633750">
            <w:pPr>
              <w:pStyle w:val="NoSpacing"/>
              <w:rPr>
                <w:sz w:val="22"/>
                <w:szCs w:val="22"/>
              </w:rPr>
            </w:pPr>
          </w:p>
        </w:tc>
        <w:tc>
          <w:tcPr>
            <w:tcW w:w="2305" w:type="dxa"/>
          </w:tcPr>
          <w:p w14:paraId="0B6CB2A6" w14:textId="5C0F8784" w:rsidR="00505931" w:rsidRPr="00A56E31" w:rsidRDefault="00505931" w:rsidP="00633750">
            <w:pPr>
              <w:pStyle w:val="NoSpacing"/>
              <w:rPr>
                <w:sz w:val="22"/>
                <w:szCs w:val="22"/>
              </w:rPr>
            </w:pPr>
          </w:p>
        </w:tc>
      </w:tr>
      <w:tr w:rsidR="00505931" w:rsidRPr="00221484" w14:paraId="12F7A964" w14:textId="77777777" w:rsidTr="00633750">
        <w:tc>
          <w:tcPr>
            <w:tcW w:w="6205" w:type="dxa"/>
          </w:tcPr>
          <w:p w14:paraId="1333BE82" w14:textId="664EEE24" w:rsidR="00505931" w:rsidRPr="00A56E31" w:rsidRDefault="00505931" w:rsidP="00633750">
            <w:pPr>
              <w:pStyle w:val="NoSpacing"/>
              <w:rPr>
                <w:sz w:val="22"/>
                <w:szCs w:val="22"/>
              </w:rPr>
            </w:pPr>
          </w:p>
        </w:tc>
        <w:tc>
          <w:tcPr>
            <w:tcW w:w="1440" w:type="dxa"/>
          </w:tcPr>
          <w:p w14:paraId="43204F4D" w14:textId="31E87C3B" w:rsidR="00505931" w:rsidRPr="00A56E31" w:rsidRDefault="00505931" w:rsidP="00633750">
            <w:pPr>
              <w:pStyle w:val="NoSpacing"/>
              <w:rPr>
                <w:sz w:val="22"/>
                <w:szCs w:val="22"/>
              </w:rPr>
            </w:pPr>
          </w:p>
        </w:tc>
        <w:tc>
          <w:tcPr>
            <w:tcW w:w="2305" w:type="dxa"/>
          </w:tcPr>
          <w:p w14:paraId="498F2127" w14:textId="72875F55" w:rsidR="00505931" w:rsidRPr="00A56E31" w:rsidRDefault="00505931" w:rsidP="00633750">
            <w:pPr>
              <w:pStyle w:val="NoSpacing"/>
              <w:rPr>
                <w:sz w:val="22"/>
                <w:szCs w:val="22"/>
              </w:rPr>
            </w:pPr>
          </w:p>
        </w:tc>
      </w:tr>
      <w:tr w:rsidR="00505931" w:rsidRPr="00221484" w14:paraId="6414E4A7" w14:textId="77777777" w:rsidTr="00633750">
        <w:tc>
          <w:tcPr>
            <w:tcW w:w="6205" w:type="dxa"/>
          </w:tcPr>
          <w:p w14:paraId="422A1B19" w14:textId="564DF805" w:rsidR="00505931" w:rsidRPr="00A56E31" w:rsidRDefault="00505931" w:rsidP="00633750">
            <w:pPr>
              <w:pStyle w:val="NoSpacing"/>
              <w:rPr>
                <w:sz w:val="22"/>
                <w:szCs w:val="22"/>
              </w:rPr>
            </w:pPr>
          </w:p>
        </w:tc>
        <w:tc>
          <w:tcPr>
            <w:tcW w:w="1440" w:type="dxa"/>
          </w:tcPr>
          <w:p w14:paraId="645E69A4" w14:textId="128BD7AC" w:rsidR="00505931" w:rsidRPr="00A56E31" w:rsidRDefault="00505931" w:rsidP="00633750">
            <w:pPr>
              <w:pStyle w:val="NoSpacing"/>
              <w:rPr>
                <w:sz w:val="22"/>
                <w:szCs w:val="22"/>
              </w:rPr>
            </w:pPr>
          </w:p>
        </w:tc>
        <w:tc>
          <w:tcPr>
            <w:tcW w:w="2305" w:type="dxa"/>
          </w:tcPr>
          <w:p w14:paraId="1507B76F" w14:textId="0C64E710" w:rsidR="00505931" w:rsidRPr="00A56E31" w:rsidRDefault="00505931" w:rsidP="00633750">
            <w:pPr>
              <w:pStyle w:val="NoSpacing"/>
              <w:rPr>
                <w:sz w:val="22"/>
                <w:szCs w:val="22"/>
              </w:rPr>
            </w:pPr>
          </w:p>
        </w:tc>
      </w:tr>
    </w:tbl>
    <w:p w14:paraId="1094D7E0" w14:textId="0830AF90" w:rsidR="00505931" w:rsidRPr="00FE1CA7" w:rsidRDefault="00505931" w:rsidP="00505931">
      <w:pPr>
        <w:pStyle w:val="NoSpacing"/>
        <w:rPr>
          <w:bCs/>
          <w:i/>
          <w:iCs/>
          <w:color w:val="FF0000"/>
          <w:spacing w:val="1"/>
        </w:rPr>
      </w:pPr>
      <w:r w:rsidRPr="00FE1CA7">
        <w:rPr>
          <w:bCs/>
          <w:i/>
          <w:iCs/>
          <w:color w:val="FF0000"/>
          <w:spacing w:val="1"/>
        </w:rPr>
        <w:t xml:space="preserve">Attach additional page if necessary. </w:t>
      </w:r>
    </w:p>
    <w:p w14:paraId="2CAB7D57" w14:textId="77777777" w:rsidR="00505931" w:rsidRDefault="00505931" w:rsidP="00505931">
      <w:pPr>
        <w:pStyle w:val="NoSpacing"/>
        <w:rPr>
          <w:sz w:val="22"/>
          <w:szCs w:val="22"/>
        </w:rPr>
      </w:pPr>
    </w:p>
    <w:p w14:paraId="49F431D8" w14:textId="77777777" w:rsidR="00505931" w:rsidRPr="00221484" w:rsidRDefault="00505931" w:rsidP="00505931">
      <w:pPr>
        <w:pStyle w:val="NoSpacing"/>
        <w:rPr>
          <w:sz w:val="22"/>
          <w:szCs w:val="22"/>
        </w:rPr>
      </w:pPr>
      <w:r w:rsidRPr="00221484">
        <w:rPr>
          <w:sz w:val="22"/>
          <w:szCs w:val="22"/>
        </w:rPr>
        <w:t xml:space="preserve">I understand that a criminal charge/conviction or civil judgment will not automatically disqualify me from appointment as guardian.  Rather, the court will consider whether the charge/conviction or judgment adversely affects my ability to perform duties and responsibilities in the best interests of the incapacitated person or estate. </w:t>
      </w:r>
    </w:p>
    <w:p w14:paraId="382910FF" w14:textId="77777777" w:rsidR="00505931" w:rsidRPr="00221484" w:rsidRDefault="00505931" w:rsidP="00505931">
      <w:pPr>
        <w:pStyle w:val="NoSpacing"/>
        <w:rPr>
          <w:sz w:val="22"/>
          <w:szCs w:val="22"/>
        </w:rPr>
      </w:pPr>
    </w:p>
    <w:p w14:paraId="1A7DE533" w14:textId="11805506" w:rsidR="00505931" w:rsidRDefault="00505931" w:rsidP="00505931">
      <w:pPr>
        <w:pStyle w:val="NoSpacing"/>
        <w:rPr>
          <w:sz w:val="22"/>
          <w:szCs w:val="22"/>
        </w:rPr>
      </w:pPr>
      <w:r w:rsidRPr="00221484">
        <w:rPr>
          <w:sz w:val="22"/>
          <w:szCs w:val="22"/>
        </w:rPr>
        <w:t>The history listed above (if any) does not adversely affect my ability to perform the duties and responsibilities of guardianship in the best interests of the incapacitated person because:</w:t>
      </w:r>
    </w:p>
    <w:p w14:paraId="6ACE91D8" w14:textId="77777777" w:rsidR="00505931" w:rsidRPr="00221484" w:rsidRDefault="00000000" w:rsidP="00505931">
      <w:pPr>
        <w:pStyle w:val="NoSpacing"/>
        <w:rPr>
          <w:sz w:val="22"/>
          <w:szCs w:val="22"/>
        </w:rPr>
      </w:pPr>
      <w:sdt>
        <w:sdtPr>
          <w:rPr>
            <w:sz w:val="22"/>
            <w:szCs w:val="22"/>
          </w:rPr>
          <w:id w:val="-499349516"/>
          <w:placeholder>
            <w:docPart w:val="990B0A840E524BF48F0EF7C7D7D5782D"/>
          </w:placeholder>
          <w:showingPlcHdr/>
        </w:sdtPr>
        <w:sdtContent>
          <w:r w:rsidR="00505931" w:rsidRPr="00221484">
            <w:rPr>
              <w:rStyle w:val="PlaceholderText"/>
              <w:sz w:val="22"/>
              <w:szCs w:val="22"/>
            </w:rPr>
            <w:t>If applicable, explain here</w:t>
          </w:r>
        </w:sdtContent>
      </w:sdt>
    </w:p>
    <w:p w14:paraId="11BDEDC7" w14:textId="77777777" w:rsidR="00505931" w:rsidRPr="00221484" w:rsidRDefault="00505931" w:rsidP="00505931">
      <w:pPr>
        <w:pStyle w:val="NoSpacing"/>
        <w:rPr>
          <w:sz w:val="22"/>
          <w:szCs w:val="22"/>
        </w:rPr>
      </w:pPr>
    </w:p>
    <w:p w14:paraId="3E57AAC2" w14:textId="77777777" w:rsidR="00505931" w:rsidRPr="00221484" w:rsidRDefault="00505931" w:rsidP="00505931">
      <w:pPr>
        <w:pStyle w:val="NoSpacing"/>
        <w:rPr>
          <w:sz w:val="22"/>
          <w:szCs w:val="22"/>
        </w:rPr>
      </w:pPr>
      <w:r w:rsidRPr="00221484">
        <w:rPr>
          <w:sz w:val="22"/>
          <w:szCs w:val="22"/>
        </w:rPr>
        <w:t xml:space="preserve">I hereby certify and say that the foregoing statements made by me are true to the best of my knowledge, and that I will supplement this form as may be necessary should additional information become available.  I am aware that if any of the foregoing statements made by me are willfully false, I am subject to punishment.  </w:t>
      </w:r>
    </w:p>
    <w:p w14:paraId="443EA88C" w14:textId="77777777" w:rsidR="00505931" w:rsidRPr="00A9665A" w:rsidRDefault="00505931" w:rsidP="00505931">
      <w:pPr>
        <w:pStyle w:val="NoSpacing"/>
        <w:rPr>
          <w:sz w:val="24"/>
          <w:szCs w:val="24"/>
        </w:rPr>
      </w:pPr>
    </w:p>
    <w:p w14:paraId="32D4D50F" w14:textId="77777777" w:rsidR="00505931" w:rsidRDefault="00505931" w:rsidP="00505931">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29FE5DE4" w14:textId="77777777" w:rsidR="00505931" w:rsidRDefault="00505931" w:rsidP="00505931">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472643655"/>
          <w:placeholder>
            <w:docPart w:val="6263E99F7071489BA4C357463487029E"/>
          </w:placeholder>
          <w:showingPlcHdr/>
        </w:sdtPr>
        <w:sdtContent>
          <w:r>
            <w:rPr>
              <w:rStyle w:val="PlaceholderText"/>
              <w:rFonts w:eastAsiaTheme="majorEastAsia"/>
            </w:rPr>
            <w:t>Proposed Guardian’s Name</w:t>
          </w:r>
        </w:sdtContent>
      </w:sdt>
    </w:p>
    <w:p w14:paraId="1E64CB92" w14:textId="77777777" w:rsidR="00505931" w:rsidRDefault="00505931" w:rsidP="00505931">
      <w:pPr>
        <w:rPr>
          <w:spacing w:val="-1"/>
        </w:rPr>
      </w:pPr>
      <w:r>
        <w:rPr>
          <w:spacing w:val="-1"/>
        </w:rPr>
        <w:br w:type="page"/>
      </w:r>
    </w:p>
    <w:bookmarkEnd w:id="0"/>
    <w:p w14:paraId="43900E8D" w14:textId="77777777" w:rsidR="00B70AA2" w:rsidRDefault="00000000" w:rsidP="00B70AA2">
      <w:pPr>
        <w:spacing w:line="200" w:lineRule="exact"/>
      </w:pPr>
      <w:sdt>
        <w:sdtPr>
          <w:id w:val="-31965640"/>
          <w:placeholder>
            <w:docPart w:val="84CD782890D24452B5C78029B26AAC5B"/>
          </w:placeholder>
          <w:showingPlcHdr/>
        </w:sdtPr>
        <w:sdtContent>
          <w:r w:rsidR="00B70AA2">
            <w:rPr>
              <w:rStyle w:val="PlaceholderText"/>
            </w:rPr>
            <w:t>Your Name(s)</w:t>
          </w:r>
        </w:sdtContent>
      </w:sdt>
    </w:p>
    <w:sdt>
      <w:sdtPr>
        <w:id w:val="957767217"/>
        <w:placeholder>
          <w:docPart w:val="9646C85734694F7681205ABDF0FA4172"/>
        </w:placeholder>
        <w:showingPlcHdr/>
      </w:sdtPr>
      <w:sdtContent>
        <w:p w14:paraId="088B22D3" w14:textId="77777777" w:rsidR="00B70AA2" w:rsidRDefault="00B70AA2" w:rsidP="00B70AA2">
          <w:pPr>
            <w:spacing w:line="200" w:lineRule="exact"/>
          </w:pPr>
          <w:r>
            <w:rPr>
              <w:rStyle w:val="PlaceholderText"/>
            </w:rPr>
            <w:t>Your Full Address</w:t>
          </w:r>
        </w:p>
      </w:sdtContent>
    </w:sdt>
    <w:sdt>
      <w:sdtPr>
        <w:id w:val="-705103607"/>
        <w:placeholder>
          <w:docPart w:val="3A9133ED695F472CA1D062FDAC9A26EA"/>
        </w:placeholder>
        <w:showingPlcHdr/>
      </w:sdtPr>
      <w:sdtContent>
        <w:p w14:paraId="5CC3A5D5" w14:textId="77777777" w:rsidR="00B70AA2" w:rsidRDefault="00B70AA2" w:rsidP="00B70AA2">
          <w:pPr>
            <w:spacing w:line="200" w:lineRule="exact"/>
          </w:pPr>
          <w:r>
            <w:rPr>
              <w:rStyle w:val="PlaceholderText"/>
            </w:rPr>
            <w:t>Your Phone Number</w:t>
          </w:r>
        </w:p>
      </w:sdtContent>
    </w:sdt>
    <w:sdt>
      <w:sdtPr>
        <w:id w:val="1237048802"/>
        <w:placeholder>
          <w:docPart w:val="4FB34DA7CC054748AD52564CA9B5DD1E"/>
        </w:placeholder>
        <w:showingPlcHdr/>
      </w:sdtPr>
      <w:sdtContent>
        <w:p w14:paraId="58BDCA86" w14:textId="77777777" w:rsidR="00B70AA2" w:rsidRDefault="00B70AA2" w:rsidP="00B70AA2">
          <w:pPr>
            <w:spacing w:line="200" w:lineRule="exact"/>
          </w:pPr>
          <w:r>
            <w:rPr>
              <w:rStyle w:val="PlaceholderText"/>
            </w:rPr>
            <w:t>Your Email</w:t>
          </w:r>
        </w:p>
      </w:sdtContent>
    </w:sdt>
    <w:p w14:paraId="040F50F9" w14:textId="77777777" w:rsidR="00B70AA2" w:rsidRDefault="00B70AA2" w:rsidP="00B70AA2">
      <w:pPr>
        <w:spacing w:line="200" w:lineRule="exact"/>
      </w:pPr>
    </w:p>
    <w:p w14:paraId="5AA20F36" w14:textId="77777777" w:rsidR="00B70AA2" w:rsidRDefault="00B70AA2" w:rsidP="00B70AA2">
      <w:pPr>
        <w:spacing w:line="200" w:lineRule="exact"/>
      </w:pPr>
    </w:p>
    <w:p w14:paraId="162E71A5" w14:textId="77777777"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ECA976B" w14:textId="77777777"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0D1F9A7F" w14:textId="7E79156C"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67628F">
        <w:rPr>
          <w:sz w:val="24"/>
          <w:szCs w:val="24"/>
        </w:rPr>
        <w:t>MORRIS</w:t>
      </w:r>
      <w:r w:rsidRPr="00C933B8">
        <w:rPr>
          <w:sz w:val="24"/>
          <w:szCs w:val="24"/>
        </w:rPr>
        <w:t xml:space="preserve"> COUNTY</w:t>
      </w:r>
    </w:p>
    <w:p w14:paraId="1076BD93" w14:textId="77777777" w:rsidR="00B70AA2" w:rsidRPr="00C933B8" w:rsidRDefault="00B70AA2" w:rsidP="00B70AA2">
      <w:pPr>
        <w:jc w:val="both"/>
        <w:rPr>
          <w:sz w:val="24"/>
          <w:szCs w:val="24"/>
        </w:rPr>
      </w:pPr>
    </w:p>
    <w:p w14:paraId="36537629" w14:textId="77777777"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sdt>
        <w:sdtPr>
          <w:rPr>
            <w:sz w:val="24"/>
            <w:szCs w:val="24"/>
          </w:rPr>
          <w:id w:val="-1987620059"/>
          <w:placeholder>
            <w:docPart w:val="8AA8943D956C4CCFBF9B4FA63699DC56"/>
          </w:placeholder>
          <w:showingPlcHdr/>
          <w:text/>
        </w:sdtPr>
        <w:sdtContent>
          <w:r w:rsidRPr="00C933B8">
            <w:rPr>
              <w:color w:val="808080"/>
              <w:sz w:val="24"/>
              <w:szCs w:val="24"/>
            </w:rPr>
            <w:t>Docket No.</w:t>
          </w:r>
        </w:sdtContent>
      </w:sdt>
    </w:p>
    <w:p w14:paraId="3AE8E0DB" w14:textId="77777777" w:rsidR="00B70AA2" w:rsidRPr="00C933B8" w:rsidRDefault="00B70AA2" w:rsidP="00B70AA2">
      <w:pPr>
        <w:jc w:val="both"/>
        <w:rPr>
          <w:sz w:val="24"/>
          <w:szCs w:val="24"/>
        </w:rPr>
      </w:pPr>
    </w:p>
    <w:p w14:paraId="130702DC" w14:textId="245D5ACB" w:rsidR="00B70AA2" w:rsidRPr="00C933B8" w:rsidRDefault="00B70AA2" w:rsidP="00B70AA2">
      <w:pPr>
        <w:jc w:val="both"/>
        <w:rPr>
          <w:sz w:val="24"/>
          <w:szCs w:val="24"/>
        </w:rPr>
      </w:pPr>
      <w:r w:rsidRPr="00C933B8">
        <w:rPr>
          <w:noProof/>
          <w:sz w:val="24"/>
          <w:szCs w:val="24"/>
        </w:rPr>
        <mc:AlternateContent>
          <mc:Choice Requires="wps">
            <w:drawing>
              <wp:anchor distT="45720" distB="45720" distL="114300" distR="114300" simplePos="0" relativeHeight="251680256" behindDoc="0" locked="0" layoutInCell="1" allowOverlap="1" wp14:anchorId="0F0A9F2E" wp14:editId="2ABB4D6C">
                <wp:simplePos x="0" y="0"/>
                <wp:positionH relativeFrom="column">
                  <wp:posOffset>2743200</wp:posOffset>
                </wp:positionH>
                <wp:positionV relativeFrom="paragraph">
                  <wp:posOffset>5080</wp:posOffset>
                </wp:positionV>
                <wp:extent cx="3028950" cy="5048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4825"/>
                        </a:xfrm>
                        <a:prstGeom prst="rect">
                          <a:avLst/>
                        </a:prstGeom>
                        <a:solidFill>
                          <a:srgbClr val="FFFFFF"/>
                        </a:solidFill>
                        <a:ln w="9525">
                          <a:solidFill>
                            <a:srgbClr val="000000"/>
                          </a:solidFill>
                          <a:miter lim="800000"/>
                          <a:headEnd/>
                          <a:tailEnd/>
                        </a:ln>
                      </wps:spPr>
                      <wps:txbx>
                        <w:txbxContent>
                          <w:p w14:paraId="382E63D2" w14:textId="021637C7" w:rsidR="005C12E7" w:rsidRPr="00361236" w:rsidRDefault="005C12E7" w:rsidP="00B70AA2">
                            <w:pPr>
                              <w:rPr>
                                <w:b/>
                                <w:bCs/>
                                <w:sz w:val="24"/>
                                <w:szCs w:val="24"/>
                              </w:rPr>
                            </w:pPr>
                            <w:r>
                              <w:rPr>
                                <w:b/>
                                <w:bCs/>
                                <w:sz w:val="24"/>
                                <w:szCs w:val="24"/>
                              </w:rPr>
                              <w:t xml:space="preserve">ORDER FIXING SUBSTITUTE GUARDIANSHIP HEARING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A9F2E" id="Text Box 4" o:spid="_x0000_s1028" type="#_x0000_t202" style="position:absolute;left:0;text-align:left;margin-left:3in;margin-top:.4pt;width:238.5pt;height:39.7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">
                <v:textbox>
                  <w:txbxContent>
                    <w:p w14:paraId="382E63D2" w14:textId="021637C7" w:rsidR="005C12E7" w:rsidRPr="00361236" w:rsidRDefault="005C12E7" w:rsidP="00B70AA2">
                      <w:pPr>
                        <w:rPr>
                          <w:b/>
                          <w:bCs/>
                          <w:sz w:val="24"/>
                          <w:szCs w:val="24"/>
                        </w:rPr>
                      </w:pPr>
                      <w:r>
                        <w:rPr>
                          <w:b/>
                          <w:bCs/>
                          <w:sz w:val="24"/>
                          <w:szCs w:val="24"/>
                        </w:rPr>
                        <w:t xml:space="preserve">ORDER FIXING SUBSTITUTE GUARDIANSHIP HEARING DATE </w:t>
                      </w:r>
                    </w:p>
                  </w:txbxContent>
                </v:textbox>
                <w10:wrap type="square"/>
              </v:shape>
            </w:pict>
          </mc:Fallback>
        </mc:AlternateContent>
      </w:r>
      <w:r w:rsidRPr="00C933B8">
        <w:rPr>
          <w:sz w:val="24"/>
          <w:szCs w:val="24"/>
        </w:rPr>
        <w:t xml:space="preserve">In the Matter of </w:t>
      </w:r>
      <w:r w:rsidR="0038753F">
        <w:rPr>
          <w:sz w:val="24"/>
          <w:szCs w:val="24"/>
        </w:rPr>
        <w:tab/>
      </w:r>
      <w:r w:rsidR="0038753F">
        <w:rPr>
          <w:sz w:val="24"/>
          <w:szCs w:val="24"/>
        </w:rPr>
        <w:tab/>
      </w:r>
      <w:r w:rsidR="0038753F">
        <w:rPr>
          <w:sz w:val="24"/>
          <w:szCs w:val="24"/>
        </w:rPr>
        <w:tab/>
        <w:t>)</w:t>
      </w:r>
    </w:p>
    <w:p w14:paraId="0F056879" w14:textId="77777777" w:rsidR="00B70AA2" w:rsidRPr="00C933B8" w:rsidRDefault="00B70AA2" w:rsidP="00B70AA2">
      <w:pPr>
        <w:jc w:val="both"/>
        <w:rPr>
          <w:sz w:val="24"/>
          <w:szCs w:val="24"/>
        </w:rPr>
      </w:pPr>
    </w:p>
    <w:p w14:paraId="1A065672" w14:textId="77777777" w:rsidR="007952F7" w:rsidRDefault="00000000" w:rsidP="007952F7">
      <w:pPr>
        <w:jc w:val="both"/>
        <w:rPr>
          <w:sz w:val="24"/>
          <w:szCs w:val="24"/>
        </w:rPr>
      </w:pPr>
      <w:sdt>
        <w:sdtPr>
          <w:rPr>
            <w:sz w:val="24"/>
            <w:szCs w:val="24"/>
          </w:rPr>
          <w:alias w:val="Incapacitated Person"/>
          <w:tag w:val="Incapacitated Person"/>
          <w:id w:val="445200142"/>
          <w:placeholder>
            <w:docPart w:val="0E49827665B74DE9A349419F3FD742A3"/>
          </w:placeholder>
          <w:showingPlcHdr/>
          <w:text/>
        </w:sdtPr>
        <w:sdtContent>
          <w:r w:rsidR="00B70AA2" w:rsidRPr="00C933B8">
            <w:rPr>
              <w:color w:val="808080"/>
              <w:sz w:val="24"/>
              <w:szCs w:val="24"/>
            </w:rPr>
            <w:t>Incapacitated Person</w:t>
          </w:r>
        </w:sdtContent>
      </w:sdt>
      <w:r w:rsidR="00B70AA2" w:rsidRPr="00C933B8">
        <w:rPr>
          <w:sz w:val="24"/>
          <w:szCs w:val="24"/>
        </w:rPr>
        <w:t>,</w:t>
      </w:r>
      <w:r w:rsidR="00B70AA2" w:rsidRPr="00C933B8">
        <w:rPr>
          <w:sz w:val="24"/>
          <w:szCs w:val="24"/>
        </w:rPr>
        <w:tab/>
      </w:r>
    </w:p>
    <w:p w14:paraId="3ACABEE8" w14:textId="002F1654" w:rsidR="00B70AA2" w:rsidRDefault="00B70AA2" w:rsidP="007952F7">
      <w:pPr>
        <w:jc w:val="both"/>
      </w:pPr>
      <w:r w:rsidRPr="00C933B8">
        <w:rPr>
          <w:i/>
          <w:iCs/>
          <w:sz w:val="24"/>
          <w:szCs w:val="24"/>
        </w:rPr>
        <w:t>an incapacitated person</w:t>
      </w:r>
      <w:r w:rsidRPr="00C933B8">
        <w:rPr>
          <w:sz w:val="24"/>
          <w:szCs w:val="24"/>
        </w:rPr>
        <w:tab/>
      </w:r>
      <w:r w:rsidR="007952F7">
        <w:rPr>
          <w:sz w:val="24"/>
          <w:szCs w:val="24"/>
        </w:rPr>
        <w:tab/>
      </w:r>
      <w:r w:rsidRPr="00C933B8">
        <w:rPr>
          <w:sz w:val="24"/>
          <w:szCs w:val="24"/>
        </w:rPr>
        <w:t>)</w:t>
      </w:r>
    </w:p>
    <w:p w14:paraId="1438E8FE" w14:textId="77777777" w:rsidR="008A1438" w:rsidRDefault="008A1438">
      <w:pPr>
        <w:spacing w:before="5" w:line="280" w:lineRule="exact"/>
        <w:ind w:left="180" w:right="409" w:firstLine="360"/>
      </w:pPr>
    </w:p>
    <w:p w14:paraId="7FFE87E1" w14:textId="77777777" w:rsidR="008A1438" w:rsidRDefault="008A1438">
      <w:pPr>
        <w:spacing w:before="5" w:line="280" w:lineRule="exact"/>
        <w:ind w:left="180" w:right="409" w:firstLine="360"/>
      </w:pPr>
    </w:p>
    <w:p w14:paraId="48634E4C" w14:textId="2F3920E2" w:rsidR="00EC3D61" w:rsidRDefault="00361236" w:rsidP="00A87FB6">
      <w:pPr>
        <w:spacing w:before="5" w:line="280" w:lineRule="exact"/>
        <w:ind w:right="409"/>
        <w:jc w:val="both"/>
        <w:rPr>
          <w:sz w:val="22"/>
          <w:szCs w:val="22"/>
        </w:rPr>
      </w:pPr>
      <w:r w:rsidRPr="008A1438">
        <w:rPr>
          <w:b/>
          <w:bCs/>
          <w:sz w:val="22"/>
          <w:szCs w:val="22"/>
        </w:rPr>
        <w:t>T</w:t>
      </w:r>
      <w:r w:rsidRPr="008A1438">
        <w:rPr>
          <w:b/>
          <w:bCs/>
          <w:spacing w:val="-1"/>
          <w:sz w:val="22"/>
          <w:szCs w:val="22"/>
        </w:rPr>
        <w:t>HI</w:t>
      </w:r>
      <w:r w:rsidRPr="008A1438">
        <w:rPr>
          <w:b/>
          <w:bCs/>
          <w:sz w:val="22"/>
          <w:szCs w:val="22"/>
        </w:rPr>
        <w:t xml:space="preserve">S </w:t>
      </w:r>
      <w:r w:rsidRPr="008A1438">
        <w:rPr>
          <w:b/>
          <w:bCs/>
          <w:spacing w:val="1"/>
          <w:sz w:val="22"/>
          <w:szCs w:val="22"/>
        </w:rPr>
        <w:t>M</w:t>
      </w:r>
      <w:r w:rsidRPr="008A1438">
        <w:rPr>
          <w:b/>
          <w:bCs/>
          <w:spacing w:val="-1"/>
          <w:sz w:val="22"/>
          <w:szCs w:val="22"/>
        </w:rPr>
        <w:t>A</w:t>
      </w:r>
      <w:r w:rsidRPr="008A1438">
        <w:rPr>
          <w:b/>
          <w:bCs/>
          <w:sz w:val="22"/>
          <w:szCs w:val="22"/>
        </w:rPr>
        <w:t>TTER</w:t>
      </w:r>
      <w:r>
        <w:rPr>
          <w:sz w:val="22"/>
          <w:szCs w:val="22"/>
        </w:rPr>
        <w:t xml:space="preserve"> h</w:t>
      </w:r>
      <w:r>
        <w:rPr>
          <w:spacing w:val="1"/>
          <w:sz w:val="22"/>
          <w:szCs w:val="22"/>
        </w:rPr>
        <w:t>a</w:t>
      </w:r>
      <w:r>
        <w:rPr>
          <w:sz w:val="22"/>
          <w:szCs w:val="22"/>
        </w:rPr>
        <w:t>v</w:t>
      </w:r>
      <w:r>
        <w:rPr>
          <w:spacing w:val="1"/>
          <w:sz w:val="22"/>
          <w:szCs w:val="22"/>
        </w:rPr>
        <w:t>i</w:t>
      </w:r>
      <w:r>
        <w:rPr>
          <w:sz w:val="22"/>
          <w:szCs w:val="22"/>
        </w:rPr>
        <w:t xml:space="preserve">ng </w:t>
      </w:r>
      <w:r>
        <w:rPr>
          <w:spacing w:val="-2"/>
          <w:sz w:val="22"/>
          <w:szCs w:val="22"/>
        </w:rPr>
        <w:t>be</w:t>
      </w:r>
      <w:r>
        <w:rPr>
          <w:spacing w:val="1"/>
          <w:sz w:val="22"/>
          <w:szCs w:val="22"/>
        </w:rPr>
        <w:t>e</w:t>
      </w:r>
      <w:r>
        <w:rPr>
          <w:sz w:val="22"/>
          <w:szCs w:val="22"/>
        </w:rPr>
        <w:t>n op</w:t>
      </w:r>
      <w:r>
        <w:rPr>
          <w:spacing w:val="1"/>
          <w:sz w:val="22"/>
          <w:szCs w:val="22"/>
        </w:rPr>
        <w:t>e</w:t>
      </w:r>
      <w:r>
        <w:rPr>
          <w:spacing w:val="-2"/>
          <w:sz w:val="22"/>
          <w:szCs w:val="22"/>
        </w:rPr>
        <w:t>n</w:t>
      </w:r>
      <w:r>
        <w:rPr>
          <w:spacing w:val="1"/>
          <w:sz w:val="22"/>
          <w:szCs w:val="22"/>
        </w:rPr>
        <w:t>e</w:t>
      </w:r>
      <w:r>
        <w:rPr>
          <w:sz w:val="22"/>
          <w:szCs w:val="22"/>
        </w:rPr>
        <w:t xml:space="preserve">d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z w:val="22"/>
          <w:szCs w:val="22"/>
        </w:rPr>
        <w:t>ou</w:t>
      </w:r>
      <w:r>
        <w:rPr>
          <w:spacing w:val="-1"/>
          <w:sz w:val="22"/>
          <w:szCs w:val="22"/>
        </w:rPr>
        <w:t>r</w:t>
      </w:r>
      <w:r>
        <w:rPr>
          <w:sz w:val="22"/>
          <w:szCs w:val="22"/>
        </w:rPr>
        <w:t>t</w:t>
      </w:r>
      <w:r>
        <w:rPr>
          <w:spacing w:val="1"/>
          <w:sz w:val="22"/>
          <w:szCs w:val="22"/>
        </w:rPr>
        <w:t xml:space="preserve"> </w:t>
      </w:r>
      <w:r w:rsidR="005472FB">
        <w:rPr>
          <w:sz w:val="22"/>
          <w:szCs w:val="22"/>
        </w:rPr>
        <w:t xml:space="preserve">by </w:t>
      </w:r>
      <w:r>
        <w:rPr>
          <w:sz w:val="22"/>
          <w:szCs w:val="22"/>
        </w:rPr>
        <w:t xml:space="preserve"> 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pacing w:val="1"/>
          <w:sz w:val="22"/>
          <w:szCs w:val="22"/>
        </w:rPr>
        <w:t>i</w:t>
      </w:r>
      <w:r>
        <w:rPr>
          <w:spacing w:val="-1"/>
          <w:sz w:val="22"/>
          <w:szCs w:val="22"/>
        </w:rPr>
        <w:t>f</w:t>
      </w:r>
      <w:r>
        <w:rPr>
          <w:sz w:val="22"/>
          <w:szCs w:val="22"/>
        </w:rPr>
        <w:t>f,</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w:t>
      </w:r>
      <w:r w:rsidR="008D493F">
        <w:rPr>
          <w:spacing w:val="1"/>
          <w:sz w:val="22"/>
          <w:szCs w:val="22"/>
        </w:rPr>
        <w:t xml:space="preserve">n order </w:t>
      </w:r>
      <w:r>
        <w:rPr>
          <w:sz w:val="22"/>
          <w:szCs w:val="22"/>
        </w:rPr>
        <w:t>appo</w:t>
      </w:r>
      <w:r>
        <w:rPr>
          <w:spacing w:val="1"/>
          <w:sz w:val="22"/>
          <w:szCs w:val="22"/>
        </w:rPr>
        <w:t>i</w:t>
      </w:r>
      <w:r>
        <w:rPr>
          <w:spacing w:val="-2"/>
          <w:sz w:val="22"/>
          <w:szCs w:val="22"/>
        </w:rPr>
        <w:t>n</w:t>
      </w:r>
      <w:r>
        <w:rPr>
          <w:spacing w:val="-1"/>
          <w:sz w:val="22"/>
          <w:szCs w:val="22"/>
        </w:rPr>
        <w:t>t</w:t>
      </w:r>
      <w:r>
        <w:rPr>
          <w:spacing w:val="1"/>
          <w:sz w:val="22"/>
          <w:szCs w:val="22"/>
        </w:rPr>
        <w:t>i</w:t>
      </w:r>
      <w:r>
        <w:rPr>
          <w:sz w:val="22"/>
          <w:szCs w:val="22"/>
        </w:rPr>
        <w:t xml:space="preserve">ng </w:t>
      </w:r>
      <w:r w:rsidR="008D493F">
        <w:rPr>
          <w:sz w:val="22"/>
          <w:szCs w:val="22"/>
        </w:rPr>
        <w:t>substitute</w:t>
      </w:r>
      <w:r>
        <w:rPr>
          <w:spacing w:val="-2"/>
          <w:sz w:val="22"/>
          <w:szCs w:val="22"/>
        </w:rPr>
        <w:t xml:space="preserve"> </w:t>
      </w:r>
      <w:r>
        <w:rPr>
          <w:sz w:val="22"/>
          <w:szCs w:val="22"/>
        </w:rPr>
        <w:t>gu</w:t>
      </w:r>
      <w:r>
        <w:rPr>
          <w:spacing w:val="1"/>
          <w:sz w:val="22"/>
          <w:szCs w:val="22"/>
        </w:rPr>
        <w:t>a</w:t>
      </w:r>
      <w:r>
        <w:rPr>
          <w:spacing w:val="-1"/>
          <w:sz w:val="22"/>
          <w:szCs w:val="22"/>
        </w:rPr>
        <w:t>r</w:t>
      </w:r>
      <w:r>
        <w:rPr>
          <w:sz w:val="22"/>
          <w:szCs w:val="22"/>
        </w:rPr>
        <w:t>d</w:t>
      </w:r>
      <w:r>
        <w:rPr>
          <w:spacing w:val="1"/>
          <w:sz w:val="22"/>
          <w:szCs w:val="22"/>
        </w:rPr>
        <w:t>i</w:t>
      </w:r>
      <w:r>
        <w:rPr>
          <w:spacing w:val="-2"/>
          <w:sz w:val="22"/>
          <w:szCs w:val="22"/>
        </w:rPr>
        <w:t>a</w:t>
      </w:r>
      <w:r>
        <w:rPr>
          <w:sz w:val="22"/>
          <w:szCs w:val="22"/>
        </w:rPr>
        <w:t>n</w:t>
      </w:r>
      <w:r w:rsidR="008D493F">
        <w:rPr>
          <w:sz w:val="22"/>
          <w:szCs w:val="22"/>
        </w:rPr>
        <w:t xml:space="preserve">(s) </w:t>
      </w:r>
      <w:r>
        <w:rPr>
          <w:sz w:val="22"/>
          <w:szCs w:val="22"/>
        </w:rPr>
        <w:t>of</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sidRPr="008D493F">
        <w:rPr>
          <w:b/>
          <w:bCs/>
          <w:sz w:val="22"/>
          <w:szCs w:val="22"/>
        </w:rPr>
        <w:t>p</w:t>
      </w:r>
      <w:r w:rsidRPr="008D493F">
        <w:rPr>
          <w:b/>
          <w:bCs/>
          <w:spacing w:val="1"/>
          <w:sz w:val="22"/>
          <w:szCs w:val="22"/>
        </w:rPr>
        <w:t>e</w:t>
      </w:r>
      <w:r w:rsidRPr="008D493F">
        <w:rPr>
          <w:b/>
          <w:bCs/>
          <w:spacing w:val="-1"/>
          <w:sz w:val="22"/>
          <w:szCs w:val="22"/>
        </w:rPr>
        <w:t>r</w:t>
      </w:r>
      <w:r w:rsidRPr="008D493F">
        <w:rPr>
          <w:b/>
          <w:bCs/>
          <w:spacing w:val="1"/>
          <w:sz w:val="22"/>
          <w:szCs w:val="22"/>
        </w:rPr>
        <w:t>s</w:t>
      </w:r>
      <w:r w:rsidRPr="008D493F">
        <w:rPr>
          <w:b/>
          <w:bCs/>
          <w:sz w:val="22"/>
          <w:szCs w:val="22"/>
        </w:rPr>
        <w:t xml:space="preserve">on </w:t>
      </w:r>
      <w:r w:rsidRPr="008D493F">
        <w:rPr>
          <w:b/>
          <w:bCs/>
          <w:spacing w:val="-2"/>
          <w:sz w:val="22"/>
          <w:szCs w:val="22"/>
        </w:rPr>
        <w:t>a</w:t>
      </w:r>
      <w:r w:rsidRPr="008D493F">
        <w:rPr>
          <w:b/>
          <w:bCs/>
          <w:sz w:val="22"/>
          <w:szCs w:val="22"/>
        </w:rPr>
        <w:t>nd</w:t>
      </w:r>
      <w:r w:rsidRPr="008D493F">
        <w:rPr>
          <w:b/>
          <w:bCs/>
          <w:spacing w:val="1"/>
          <w:sz w:val="22"/>
          <w:szCs w:val="22"/>
        </w:rPr>
        <w:t>/</w:t>
      </w:r>
      <w:r w:rsidRPr="008D493F">
        <w:rPr>
          <w:b/>
          <w:bCs/>
          <w:spacing w:val="-2"/>
          <w:sz w:val="22"/>
          <w:szCs w:val="22"/>
        </w:rPr>
        <w:t>o</w:t>
      </w:r>
      <w:r w:rsidRPr="008D493F">
        <w:rPr>
          <w:b/>
          <w:bCs/>
          <w:sz w:val="22"/>
          <w:szCs w:val="22"/>
        </w:rPr>
        <w:t>r</w:t>
      </w:r>
      <w:r w:rsidRPr="008D493F">
        <w:rPr>
          <w:b/>
          <w:bCs/>
          <w:spacing w:val="1"/>
          <w:sz w:val="22"/>
          <w:szCs w:val="22"/>
        </w:rPr>
        <w:t xml:space="preserve"> </w:t>
      </w:r>
      <w:r w:rsidRPr="008D493F">
        <w:rPr>
          <w:b/>
          <w:bCs/>
          <w:spacing w:val="-2"/>
          <w:sz w:val="22"/>
          <w:szCs w:val="22"/>
        </w:rPr>
        <w:t>e</w:t>
      </w:r>
      <w:r w:rsidRPr="008D493F">
        <w:rPr>
          <w:b/>
          <w:bCs/>
          <w:spacing w:val="1"/>
          <w:sz w:val="22"/>
          <w:szCs w:val="22"/>
        </w:rPr>
        <w:t>st</w:t>
      </w:r>
      <w:r w:rsidRPr="008D493F">
        <w:rPr>
          <w:b/>
          <w:bCs/>
          <w:spacing w:val="-2"/>
          <w:sz w:val="22"/>
          <w:szCs w:val="22"/>
        </w:rPr>
        <w:t>a</w:t>
      </w:r>
      <w:r w:rsidRPr="008D493F">
        <w:rPr>
          <w:b/>
          <w:bCs/>
          <w:spacing w:val="1"/>
          <w:sz w:val="22"/>
          <w:szCs w:val="22"/>
        </w:rPr>
        <w:t>t</w:t>
      </w:r>
      <w:r w:rsidRPr="008D493F">
        <w:rPr>
          <w:b/>
          <w:bCs/>
          <w:sz w:val="22"/>
          <w:szCs w:val="22"/>
        </w:rPr>
        <w:t>e</w:t>
      </w:r>
      <w:r w:rsidRPr="008D493F">
        <w:rPr>
          <w:b/>
          <w:bCs/>
          <w:spacing w:val="-2"/>
          <w:sz w:val="22"/>
          <w:szCs w:val="22"/>
        </w:rPr>
        <w:t xml:space="preserve"> </w:t>
      </w:r>
      <w:r w:rsidRPr="008D493F">
        <w:rPr>
          <w:b/>
          <w:bCs/>
          <w:spacing w:val="1"/>
          <w:sz w:val="22"/>
          <w:szCs w:val="22"/>
        </w:rPr>
        <w:t>(</w:t>
      </w:r>
      <w:r w:rsidRPr="008D493F">
        <w:rPr>
          <w:b/>
          <w:bCs/>
          <w:sz w:val="22"/>
          <w:szCs w:val="22"/>
        </w:rPr>
        <w:t>p</w:t>
      </w:r>
      <w:r w:rsidRPr="008D493F">
        <w:rPr>
          <w:b/>
          <w:bCs/>
          <w:spacing w:val="-1"/>
          <w:sz w:val="22"/>
          <w:szCs w:val="22"/>
        </w:rPr>
        <w:t>r</w:t>
      </w:r>
      <w:r w:rsidRPr="008D493F">
        <w:rPr>
          <w:b/>
          <w:bCs/>
          <w:sz w:val="22"/>
          <w:szCs w:val="22"/>
        </w:rPr>
        <w:t>o</w:t>
      </w:r>
      <w:r w:rsidRPr="008D493F">
        <w:rPr>
          <w:b/>
          <w:bCs/>
          <w:spacing w:val="-2"/>
          <w:sz w:val="22"/>
          <w:szCs w:val="22"/>
        </w:rPr>
        <w:t>p</w:t>
      </w:r>
      <w:r w:rsidRPr="008D493F">
        <w:rPr>
          <w:b/>
          <w:bCs/>
          <w:spacing w:val="1"/>
          <w:sz w:val="22"/>
          <w:szCs w:val="22"/>
        </w:rPr>
        <w:t>ert</w:t>
      </w:r>
      <w:r w:rsidRPr="008D493F">
        <w:rPr>
          <w:b/>
          <w:bCs/>
          <w:spacing w:val="-2"/>
          <w:sz w:val="22"/>
          <w:szCs w:val="22"/>
        </w:rPr>
        <w:t>y</w:t>
      </w:r>
      <w:r w:rsidRPr="008D493F">
        <w:rPr>
          <w:b/>
          <w:bCs/>
          <w:sz w:val="22"/>
          <w:szCs w:val="22"/>
        </w:rPr>
        <w:t>)</w:t>
      </w:r>
      <w:r w:rsidR="008D493F">
        <w:rPr>
          <w:b/>
          <w:bCs/>
          <w:sz w:val="22"/>
          <w:szCs w:val="22"/>
        </w:rPr>
        <w:t xml:space="preserve"> </w:t>
      </w:r>
      <w:r w:rsidR="008D493F" w:rsidRPr="008D493F">
        <w:rPr>
          <w:sz w:val="22"/>
          <w:szCs w:val="22"/>
        </w:rPr>
        <w:t>of</w:t>
      </w:r>
      <w:r w:rsidR="008D493F">
        <w:rPr>
          <w:b/>
          <w:bCs/>
          <w:sz w:val="22"/>
          <w:szCs w:val="22"/>
        </w:rPr>
        <w:t xml:space="preserve">  </w:t>
      </w:r>
      <w:sdt>
        <w:sdtPr>
          <w:rPr>
            <w:sz w:val="24"/>
            <w:szCs w:val="24"/>
          </w:rPr>
          <w:alias w:val="Incapacitated Person"/>
          <w:tag w:val="Incapacitated Person"/>
          <w:id w:val="-1617209769"/>
          <w:placeholder>
            <w:docPart w:val="4E535B93BBFE4B948CFC4998BBF07FFF"/>
          </w:placeholder>
          <w:showingPlcHdr/>
          <w:text/>
        </w:sdtPr>
        <w:sdtContent>
          <w:r w:rsidR="008D493F" w:rsidRPr="00C933B8">
            <w:rPr>
              <w:color w:val="808080"/>
              <w:sz w:val="24"/>
              <w:szCs w:val="24"/>
            </w:rPr>
            <w:t>Incapacitated Person</w:t>
          </w:r>
        </w:sdtContent>
      </w:sdt>
      <w:r w:rsidR="008D493F">
        <w:rPr>
          <w:sz w:val="24"/>
          <w:szCs w:val="24"/>
        </w:rPr>
        <w:t>,</w:t>
      </w:r>
      <w:r>
        <w:rPr>
          <w:spacing w:val="1"/>
          <w:sz w:val="22"/>
          <w:szCs w:val="22"/>
        </w:rPr>
        <w:t xml:space="preserve"> </w:t>
      </w:r>
      <w:r>
        <w:rPr>
          <w:sz w:val="22"/>
          <w:szCs w:val="22"/>
        </w:rPr>
        <w:t>p</w:t>
      </w:r>
      <w:r>
        <w:rPr>
          <w:spacing w:val="-2"/>
          <w:sz w:val="22"/>
          <w:szCs w:val="22"/>
        </w:rPr>
        <w:t>u</w:t>
      </w:r>
      <w:r>
        <w:rPr>
          <w:spacing w:val="1"/>
          <w:sz w:val="22"/>
          <w:szCs w:val="22"/>
        </w:rPr>
        <w:t>rs</w:t>
      </w:r>
      <w:r>
        <w:rPr>
          <w:spacing w:val="-2"/>
          <w:sz w:val="22"/>
          <w:szCs w:val="22"/>
        </w:rPr>
        <w:t>u</w:t>
      </w:r>
      <w:r>
        <w:rPr>
          <w:spacing w:val="1"/>
          <w:sz w:val="22"/>
          <w:szCs w:val="22"/>
        </w:rPr>
        <w:t>a</w:t>
      </w:r>
      <w:r>
        <w:rPr>
          <w:sz w:val="22"/>
          <w:szCs w:val="22"/>
        </w:rPr>
        <w:t>nt</w:t>
      </w:r>
      <w:r>
        <w:rPr>
          <w:spacing w:val="-1"/>
          <w:sz w:val="22"/>
          <w:szCs w:val="22"/>
        </w:rPr>
        <w:t xml:space="preserve"> </w:t>
      </w:r>
      <w:r>
        <w:rPr>
          <w:spacing w:val="1"/>
          <w:sz w:val="22"/>
          <w:szCs w:val="22"/>
        </w:rPr>
        <w:t>t</w:t>
      </w:r>
      <w:r>
        <w:rPr>
          <w:sz w:val="22"/>
          <w:szCs w:val="22"/>
        </w:rPr>
        <w:t xml:space="preserve">o </w:t>
      </w:r>
      <w:r>
        <w:rPr>
          <w:spacing w:val="-2"/>
          <w:sz w:val="22"/>
          <w:szCs w:val="22"/>
        </w:rPr>
        <w:t>a</w:t>
      </w:r>
      <w:r>
        <w:rPr>
          <w:sz w:val="22"/>
          <w:szCs w:val="22"/>
        </w:rPr>
        <w:t>pp</w:t>
      </w:r>
      <w:r>
        <w:rPr>
          <w:spacing w:val="-1"/>
          <w:sz w:val="22"/>
          <w:szCs w:val="22"/>
        </w:rPr>
        <w:t>l</w:t>
      </w:r>
      <w:r>
        <w:rPr>
          <w:spacing w:val="1"/>
          <w:sz w:val="22"/>
          <w:szCs w:val="22"/>
        </w:rPr>
        <w:t>ic</w:t>
      </w:r>
      <w:r>
        <w:rPr>
          <w:spacing w:val="-2"/>
          <w:sz w:val="22"/>
          <w:szCs w:val="22"/>
        </w:rPr>
        <w:t>a</w:t>
      </w:r>
      <w:r>
        <w:rPr>
          <w:sz w:val="22"/>
          <w:szCs w:val="22"/>
        </w:rPr>
        <w:t>b</w:t>
      </w:r>
      <w:r>
        <w:rPr>
          <w:spacing w:val="1"/>
          <w:sz w:val="22"/>
          <w:szCs w:val="22"/>
        </w:rPr>
        <w:t>l</w:t>
      </w:r>
      <w:r>
        <w:rPr>
          <w:sz w:val="22"/>
          <w:szCs w:val="22"/>
        </w:rPr>
        <w:t>e</w:t>
      </w:r>
      <w:r>
        <w:rPr>
          <w:spacing w:val="-2"/>
          <w:sz w:val="22"/>
          <w:szCs w:val="22"/>
        </w:rPr>
        <w:t xml:space="preserve"> </w:t>
      </w:r>
      <w:r>
        <w:rPr>
          <w:spacing w:val="-1"/>
          <w:sz w:val="22"/>
          <w:szCs w:val="22"/>
        </w:rPr>
        <w:t>N</w:t>
      </w:r>
      <w:r>
        <w:rPr>
          <w:spacing w:val="1"/>
          <w:sz w:val="22"/>
          <w:szCs w:val="22"/>
        </w:rPr>
        <w:t>e</w:t>
      </w:r>
      <w:r>
        <w:rPr>
          <w:sz w:val="22"/>
          <w:szCs w:val="22"/>
        </w:rPr>
        <w:t xml:space="preserve">w </w:t>
      </w:r>
      <w:r>
        <w:rPr>
          <w:spacing w:val="1"/>
          <w:sz w:val="22"/>
          <w:szCs w:val="22"/>
        </w:rPr>
        <w:t>Jer</w:t>
      </w:r>
      <w:r>
        <w:rPr>
          <w:spacing w:val="-2"/>
          <w:sz w:val="22"/>
          <w:szCs w:val="22"/>
        </w:rPr>
        <w:t>s</w:t>
      </w:r>
      <w:r>
        <w:rPr>
          <w:spacing w:val="1"/>
          <w:sz w:val="22"/>
          <w:szCs w:val="22"/>
        </w:rPr>
        <w:t>e</w:t>
      </w:r>
      <w:r>
        <w:rPr>
          <w:sz w:val="22"/>
          <w:szCs w:val="22"/>
        </w:rPr>
        <w:t xml:space="preserve">y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w:t>
      </w:r>
      <w:r>
        <w:rPr>
          <w:spacing w:val="-1"/>
          <w:sz w:val="22"/>
          <w:szCs w:val="22"/>
        </w:rPr>
        <w:t>t</w:t>
      </w:r>
      <w:r>
        <w:rPr>
          <w:spacing w:val="1"/>
          <w:sz w:val="22"/>
          <w:szCs w:val="22"/>
        </w:rPr>
        <w:t>e</w:t>
      </w:r>
      <w:r>
        <w:rPr>
          <w:sz w:val="22"/>
          <w:szCs w:val="22"/>
        </w:rPr>
        <w:t xml:space="preserve">s </w:t>
      </w:r>
      <w:r>
        <w:rPr>
          <w:spacing w:val="1"/>
          <w:sz w:val="22"/>
          <w:szCs w:val="22"/>
        </w:rPr>
        <w:t>a</w:t>
      </w:r>
      <w:r>
        <w:rPr>
          <w:sz w:val="22"/>
          <w:szCs w:val="22"/>
        </w:rPr>
        <w:t xml:space="preserve">nd </w:t>
      </w:r>
      <w:r>
        <w:rPr>
          <w:spacing w:val="-1"/>
          <w:sz w:val="22"/>
          <w:szCs w:val="22"/>
        </w:rPr>
        <w:t>R</w:t>
      </w:r>
      <w:r>
        <w:rPr>
          <w:sz w:val="22"/>
          <w:szCs w:val="22"/>
        </w:rPr>
        <w:t>u</w:t>
      </w:r>
      <w:r>
        <w:rPr>
          <w:spacing w:val="-1"/>
          <w:sz w:val="22"/>
          <w:szCs w:val="22"/>
        </w:rPr>
        <w:t>l</w:t>
      </w:r>
      <w:r>
        <w:rPr>
          <w:spacing w:val="1"/>
          <w:sz w:val="22"/>
          <w:szCs w:val="22"/>
        </w:rPr>
        <w:t>e</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C</w:t>
      </w:r>
      <w:r>
        <w:rPr>
          <w:sz w:val="22"/>
          <w:szCs w:val="22"/>
        </w:rPr>
        <w:t>ou</w:t>
      </w:r>
      <w:r>
        <w:rPr>
          <w:spacing w:val="-1"/>
          <w:sz w:val="22"/>
          <w:szCs w:val="22"/>
        </w:rPr>
        <w:t>r</w:t>
      </w:r>
      <w:r>
        <w:rPr>
          <w:spacing w:val="1"/>
          <w:sz w:val="22"/>
          <w:szCs w:val="22"/>
        </w:rPr>
        <w:t>t</w:t>
      </w:r>
      <w:r>
        <w:rPr>
          <w:sz w:val="22"/>
          <w:szCs w:val="22"/>
        </w:rPr>
        <w:t xml:space="preserve">, </w:t>
      </w:r>
      <w:r>
        <w:rPr>
          <w:spacing w:val="-2"/>
          <w:sz w:val="22"/>
          <w:szCs w:val="22"/>
        </w:rPr>
        <w:t>a</w:t>
      </w:r>
      <w:r>
        <w:rPr>
          <w:sz w:val="22"/>
          <w:szCs w:val="22"/>
        </w:rPr>
        <w:t xml:space="preserve">nd </w:t>
      </w:r>
      <w:r>
        <w:rPr>
          <w:spacing w:val="1"/>
          <w:sz w:val="22"/>
          <w:szCs w:val="22"/>
        </w:rPr>
        <w:t>f</w:t>
      </w:r>
      <w:r>
        <w:rPr>
          <w:spacing w:val="-2"/>
          <w:sz w:val="22"/>
          <w:szCs w:val="22"/>
        </w:rPr>
        <w:t>o</w:t>
      </w:r>
      <w:r>
        <w:rPr>
          <w:sz w:val="22"/>
          <w:szCs w:val="22"/>
        </w:rPr>
        <w:t>r</w:t>
      </w:r>
      <w:r>
        <w:rPr>
          <w:spacing w:val="-1"/>
          <w:sz w:val="22"/>
          <w:szCs w:val="22"/>
        </w:rPr>
        <w:t xml:space="preserve"> </w:t>
      </w:r>
      <w:r>
        <w:rPr>
          <w:spacing w:val="1"/>
          <w:sz w:val="22"/>
          <w:szCs w:val="22"/>
        </w:rPr>
        <w:t>s</w:t>
      </w:r>
      <w:r>
        <w:rPr>
          <w:sz w:val="22"/>
          <w:szCs w:val="22"/>
        </w:rPr>
        <w:t>u</w:t>
      </w:r>
      <w:r>
        <w:rPr>
          <w:spacing w:val="1"/>
          <w:sz w:val="22"/>
          <w:szCs w:val="22"/>
        </w:rPr>
        <w:t>c</w:t>
      </w:r>
      <w:r>
        <w:rPr>
          <w:sz w:val="22"/>
          <w:szCs w:val="22"/>
        </w:rPr>
        <w:t xml:space="preserve">h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1"/>
          <w:sz w:val="22"/>
          <w:szCs w:val="22"/>
        </w:rPr>
        <w:t>r</w:t>
      </w:r>
      <w:r>
        <w:rPr>
          <w:spacing w:val="1"/>
          <w:sz w:val="22"/>
          <w:szCs w:val="22"/>
        </w:rPr>
        <w:t>e</w:t>
      </w:r>
      <w:r>
        <w:rPr>
          <w:spacing w:val="-1"/>
          <w:sz w:val="22"/>
          <w:szCs w:val="22"/>
        </w:rPr>
        <w:t>l</w:t>
      </w:r>
      <w:r>
        <w:rPr>
          <w:spacing w:val="1"/>
          <w:sz w:val="22"/>
          <w:szCs w:val="22"/>
        </w:rPr>
        <w:t>ie</w:t>
      </w:r>
      <w:r>
        <w:rPr>
          <w:sz w:val="22"/>
          <w:szCs w:val="22"/>
        </w:rPr>
        <w:t>f</w:t>
      </w:r>
      <w:r>
        <w:rPr>
          <w:spacing w:val="-1"/>
          <w:sz w:val="22"/>
          <w:szCs w:val="22"/>
        </w:rPr>
        <w:t xml:space="preserve"> </w:t>
      </w:r>
      <w:r>
        <w:rPr>
          <w:spacing w:val="1"/>
          <w:sz w:val="22"/>
          <w:szCs w:val="22"/>
        </w:rPr>
        <w:t>a</w:t>
      </w:r>
      <w:r>
        <w:rPr>
          <w:sz w:val="22"/>
          <w:szCs w:val="22"/>
        </w:rPr>
        <w:t>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c</w:t>
      </w:r>
      <w:r>
        <w:rPr>
          <w:sz w:val="22"/>
          <w:szCs w:val="22"/>
        </w:rPr>
        <w:t>o</w:t>
      </w:r>
      <w:r>
        <w:rPr>
          <w:spacing w:val="-2"/>
          <w:sz w:val="22"/>
          <w:szCs w:val="22"/>
        </w:rPr>
        <w:t>u</w:t>
      </w:r>
      <w:r>
        <w:rPr>
          <w:spacing w:val="1"/>
          <w:sz w:val="22"/>
          <w:szCs w:val="22"/>
        </w:rPr>
        <w:t>r</w:t>
      </w:r>
      <w:r>
        <w:rPr>
          <w:sz w:val="22"/>
          <w:szCs w:val="22"/>
        </w:rPr>
        <w:t>t</w:t>
      </w:r>
      <w:r>
        <w:rPr>
          <w:spacing w:val="-1"/>
          <w:sz w:val="22"/>
          <w:szCs w:val="22"/>
        </w:rPr>
        <w:t xml:space="preserve"> </w:t>
      </w:r>
      <w:r>
        <w:rPr>
          <w:spacing w:val="1"/>
          <w:sz w:val="22"/>
          <w:szCs w:val="22"/>
        </w:rPr>
        <w:t>m</w:t>
      </w:r>
      <w:r>
        <w:rPr>
          <w:sz w:val="22"/>
          <w:szCs w:val="22"/>
        </w:rPr>
        <w:t>y d</w:t>
      </w:r>
      <w:r>
        <w:rPr>
          <w:spacing w:val="-2"/>
          <w:sz w:val="22"/>
          <w:szCs w:val="22"/>
        </w:rPr>
        <w:t>e</w:t>
      </w:r>
      <w:r>
        <w:rPr>
          <w:spacing w:val="1"/>
          <w:sz w:val="22"/>
          <w:szCs w:val="22"/>
        </w:rPr>
        <w:t>e</w:t>
      </w:r>
      <w:r>
        <w:rPr>
          <w:sz w:val="22"/>
          <w:szCs w:val="22"/>
        </w:rPr>
        <w:t>m</w:t>
      </w:r>
      <w:r>
        <w:rPr>
          <w:spacing w:val="-1"/>
          <w:sz w:val="22"/>
          <w:szCs w:val="22"/>
        </w:rPr>
        <w:t xml:space="preserve"> </w:t>
      </w:r>
      <w:r>
        <w:rPr>
          <w:spacing w:val="1"/>
          <w:sz w:val="22"/>
          <w:szCs w:val="22"/>
        </w:rPr>
        <w:t>j</w:t>
      </w:r>
      <w:r>
        <w:rPr>
          <w:spacing w:val="-2"/>
          <w:sz w:val="22"/>
          <w:szCs w:val="22"/>
        </w:rPr>
        <w:t>u</w:t>
      </w:r>
      <w:r>
        <w:rPr>
          <w:spacing w:val="1"/>
          <w:sz w:val="22"/>
          <w:szCs w:val="22"/>
        </w:rPr>
        <w:t>st</w:t>
      </w:r>
      <w:r>
        <w:rPr>
          <w:sz w:val="22"/>
          <w:szCs w:val="22"/>
        </w:rPr>
        <w:t>,</w:t>
      </w:r>
      <w:r>
        <w:rPr>
          <w:spacing w:val="-2"/>
          <w:sz w:val="22"/>
          <w:szCs w:val="22"/>
        </w:rPr>
        <w:t xml:space="preserve"> </w:t>
      </w:r>
      <w:r>
        <w:rPr>
          <w:spacing w:val="1"/>
          <w:sz w:val="22"/>
          <w:szCs w:val="22"/>
        </w:rPr>
        <w:t>a</w:t>
      </w:r>
      <w:r>
        <w:rPr>
          <w:sz w:val="22"/>
          <w:szCs w:val="22"/>
        </w:rPr>
        <w:t>nd</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co</w:t>
      </w:r>
      <w:r>
        <w:rPr>
          <w:sz w:val="22"/>
          <w:szCs w:val="22"/>
        </w:rPr>
        <w:t>u</w:t>
      </w:r>
      <w:r>
        <w:rPr>
          <w:spacing w:val="1"/>
          <w:sz w:val="22"/>
          <w:szCs w:val="22"/>
        </w:rPr>
        <w:t>r</w:t>
      </w:r>
      <w:r>
        <w:rPr>
          <w:sz w:val="22"/>
          <w:szCs w:val="22"/>
        </w:rPr>
        <w:t>t</w:t>
      </w:r>
      <w:r>
        <w:rPr>
          <w:spacing w:val="1"/>
          <w:sz w:val="22"/>
          <w:szCs w:val="22"/>
        </w:rPr>
        <w:t xml:space="preserve"> </w:t>
      </w:r>
      <w:r>
        <w:rPr>
          <w:spacing w:val="-2"/>
          <w:sz w:val="22"/>
          <w:szCs w:val="22"/>
        </w:rPr>
        <w:t>h</w:t>
      </w:r>
      <w:r>
        <w:rPr>
          <w:spacing w:val="1"/>
          <w:sz w:val="22"/>
          <w:szCs w:val="22"/>
        </w:rPr>
        <w:t>a</w:t>
      </w:r>
      <w:r>
        <w:rPr>
          <w:sz w:val="22"/>
          <w:szCs w:val="22"/>
        </w:rPr>
        <w:t>v</w:t>
      </w:r>
      <w:r>
        <w:rPr>
          <w:spacing w:val="-1"/>
          <w:sz w:val="22"/>
          <w:szCs w:val="22"/>
        </w:rPr>
        <w:t>i</w:t>
      </w:r>
      <w:r>
        <w:rPr>
          <w:sz w:val="22"/>
          <w:szCs w:val="22"/>
        </w:rPr>
        <w:t xml:space="preserve">ng </w:t>
      </w:r>
      <w:r>
        <w:rPr>
          <w:spacing w:val="-1"/>
          <w:sz w:val="22"/>
          <w:szCs w:val="22"/>
        </w:rPr>
        <w:t>r</w:t>
      </w:r>
      <w:r>
        <w:rPr>
          <w:spacing w:val="1"/>
          <w:sz w:val="22"/>
          <w:szCs w:val="22"/>
        </w:rPr>
        <w:t>ea</w:t>
      </w:r>
      <w:r>
        <w:rPr>
          <w:sz w:val="22"/>
          <w:szCs w:val="22"/>
        </w:rPr>
        <w:t xml:space="preserve">d </w:t>
      </w:r>
      <w:r>
        <w:rPr>
          <w:spacing w:val="-2"/>
          <w:sz w:val="22"/>
          <w:szCs w:val="22"/>
        </w:rPr>
        <w:t>a</w:t>
      </w:r>
      <w:r>
        <w:rPr>
          <w:sz w:val="22"/>
          <w:szCs w:val="22"/>
        </w:rPr>
        <w:t xml:space="preserve">nd </w:t>
      </w:r>
      <w:r>
        <w:rPr>
          <w:spacing w:val="1"/>
          <w:sz w:val="22"/>
          <w:szCs w:val="22"/>
        </w:rPr>
        <w:t>c</w:t>
      </w:r>
      <w:r>
        <w:rPr>
          <w:sz w:val="22"/>
          <w:szCs w:val="22"/>
        </w:rPr>
        <w:t>on</w:t>
      </w:r>
      <w:r>
        <w:rPr>
          <w:spacing w:val="1"/>
          <w:sz w:val="22"/>
          <w:szCs w:val="22"/>
        </w:rPr>
        <w:t>s</w:t>
      </w:r>
      <w:r>
        <w:rPr>
          <w:spacing w:val="-1"/>
          <w:sz w:val="22"/>
          <w:szCs w:val="22"/>
        </w:rPr>
        <w:t>i</w:t>
      </w:r>
      <w:r>
        <w:rPr>
          <w:sz w:val="22"/>
          <w:szCs w:val="22"/>
        </w:rPr>
        <w:t>d</w:t>
      </w:r>
      <w:r>
        <w:rPr>
          <w:spacing w:val="1"/>
          <w:sz w:val="22"/>
          <w:szCs w:val="22"/>
        </w:rPr>
        <w:t>e</w:t>
      </w:r>
      <w:r>
        <w:rPr>
          <w:spacing w:val="-1"/>
          <w:sz w:val="22"/>
          <w:szCs w:val="22"/>
        </w:rPr>
        <w:t>r</w:t>
      </w:r>
      <w:r>
        <w:rPr>
          <w:spacing w:val="1"/>
          <w:sz w:val="22"/>
          <w:szCs w:val="22"/>
        </w:rPr>
        <w:t>e</w:t>
      </w:r>
      <w:r>
        <w:rPr>
          <w:sz w:val="22"/>
          <w:szCs w:val="22"/>
        </w:rPr>
        <w:t>d</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v</w:t>
      </w:r>
      <w:r>
        <w:rPr>
          <w:spacing w:val="1"/>
          <w:sz w:val="22"/>
          <w:szCs w:val="22"/>
        </w:rPr>
        <w:t>e</w:t>
      </w:r>
      <w:r>
        <w:rPr>
          <w:spacing w:val="-1"/>
          <w:sz w:val="22"/>
          <w:szCs w:val="22"/>
        </w:rPr>
        <w:t>r</w:t>
      </w:r>
      <w:r>
        <w:rPr>
          <w:spacing w:val="1"/>
          <w:sz w:val="22"/>
          <w:szCs w:val="22"/>
        </w:rPr>
        <w:t>i</w:t>
      </w:r>
      <w:r>
        <w:rPr>
          <w:spacing w:val="-1"/>
          <w:sz w:val="22"/>
          <w:szCs w:val="22"/>
        </w:rPr>
        <w:t>f</w:t>
      </w:r>
      <w:r>
        <w:rPr>
          <w:spacing w:val="1"/>
          <w:sz w:val="22"/>
          <w:szCs w:val="22"/>
        </w:rPr>
        <w:t>ie</w:t>
      </w:r>
      <w:r>
        <w:rPr>
          <w:sz w:val="22"/>
          <w:szCs w:val="22"/>
        </w:rPr>
        <w:t xml:space="preserve">d </w:t>
      </w:r>
      <w:r>
        <w:rPr>
          <w:spacing w:val="-2"/>
          <w:sz w:val="22"/>
          <w:szCs w:val="22"/>
        </w:rPr>
        <w:t>c</w:t>
      </w:r>
      <w:r>
        <w:rPr>
          <w:sz w:val="22"/>
          <w:szCs w:val="22"/>
        </w:rPr>
        <w:t>o</w:t>
      </w:r>
      <w:r>
        <w:rPr>
          <w:spacing w:val="-1"/>
          <w:sz w:val="22"/>
          <w:szCs w:val="22"/>
        </w:rPr>
        <w:t>m</w:t>
      </w:r>
      <w:r>
        <w:rPr>
          <w:sz w:val="22"/>
          <w:szCs w:val="22"/>
        </w:rPr>
        <w:t>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z w:val="22"/>
          <w:szCs w:val="22"/>
        </w:rPr>
        <w:t>,</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w:t>
      </w:r>
      <w:r>
        <w:rPr>
          <w:sz w:val="22"/>
          <w:szCs w:val="22"/>
        </w:rPr>
        <w:t>upp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ce</w:t>
      </w:r>
      <w:r>
        <w:rPr>
          <w:spacing w:val="-1"/>
          <w:sz w:val="22"/>
          <w:szCs w:val="22"/>
        </w:rPr>
        <w:t>rt</w:t>
      </w:r>
      <w:r>
        <w:rPr>
          <w:spacing w:val="1"/>
          <w:sz w:val="22"/>
          <w:szCs w:val="22"/>
        </w:rPr>
        <w:t>i</w:t>
      </w:r>
      <w:r>
        <w:rPr>
          <w:spacing w:val="-1"/>
          <w:sz w:val="22"/>
          <w:szCs w:val="22"/>
        </w:rPr>
        <w:t>fi</w:t>
      </w:r>
      <w:r>
        <w:rPr>
          <w:spacing w:val="1"/>
          <w:sz w:val="22"/>
          <w:szCs w:val="22"/>
        </w:rPr>
        <w:t>ca</w:t>
      </w:r>
      <w:r>
        <w:rPr>
          <w:spacing w:val="-1"/>
          <w:sz w:val="22"/>
          <w:szCs w:val="22"/>
        </w:rPr>
        <w:t>t</w:t>
      </w:r>
      <w:r>
        <w:rPr>
          <w:spacing w:val="1"/>
          <w:sz w:val="22"/>
          <w:szCs w:val="22"/>
        </w:rPr>
        <w:t>i</w:t>
      </w:r>
      <w:r>
        <w:rPr>
          <w:sz w:val="22"/>
          <w:szCs w:val="22"/>
        </w:rPr>
        <w:t>ons</w:t>
      </w:r>
      <w:r>
        <w:rPr>
          <w:spacing w:val="-2"/>
          <w:sz w:val="22"/>
          <w:szCs w:val="22"/>
        </w:rPr>
        <w:t xml:space="preserve"> </w:t>
      </w:r>
      <w:r>
        <w:rPr>
          <w:sz w:val="22"/>
          <w:szCs w:val="22"/>
        </w:rPr>
        <w:t>or</w:t>
      </w:r>
      <w:r>
        <w:rPr>
          <w:spacing w:val="1"/>
          <w:sz w:val="22"/>
          <w:szCs w:val="22"/>
        </w:rPr>
        <w:t xml:space="preserve"> </w:t>
      </w:r>
      <w:r>
        <w:rPr>
          <w:spacing w:val="-2"/>
          <w:sz w:val="22"/>
          <w:szCs w:val="22"/>
        </w:rPr>
        <w:t>a</w:t>
      </w:r>
      <w:r>
        <w:rPr>
          <w:spacing w:val="1"/>
          <w:sz w:val="22"/>
          <w:szCs w:val="22"/>
        </w:rPr>
        <w:t>f</w:t>
      </w:r>
      <w:r>
        <w:rPr>
          <w:spacing w:val="-1"/>
          <w:sz w:val="22"/>
          <w:szCs w:val="22"/>
        </w:rPr>
        <w:t>f</w:t>
      </w:r>
      <w:r>
        <w:rPr>
          <w:spacing w:val="1"/>
          <w:sz w:val="22"/>
          <w:szCs w:val="22"/>
        </w:rPr>
        <w:t>i</w:t>
      </w:r>
      <w:r>
        <w:rPr>
          <w:sz w:val="22"/>
          <w:szCs w:val="22"/>
        </w:rPr>
        <w:t>d</w:t>
      </w:r>
      <w:r>
        <w:rPr>
          <w:spacing w:val="-2"/>
          <w:sz w:val="22"/>
          <w:szCs w:val="22"/>
        </w:rPr>
        <w:t>a</w:t>
      </w:r>
      <w:r>
        <w:rPr>
          <w:sz w:val="22"/>
          <w:szCs w:val="22"/>
        </w:rPr>
        <w:t>v</w:t>
      </w:r>
      <w:r>
        <w:rPr>
          <w:spacing w:val="-1"/>
          <w:sz w:val="22"/>
          <w:szCs w:val="22"/>
        </w:rPr>
        <w:t>i</w:t>
      </w:r>
      <w:r>
        <w:rPr>
          <w:spacing w:val="1"/>
          <w:sz w:val="22"/>
          <w:szCs w:val="22"/>
        </w:rPr>
        <w:t>ts</w:t>
      </w:r>
      <w:r>
        <w:rPr>
          <w:sz w:val="22"/>
          <w:szCs w:val="22"/>
        </w:rPr>
        <w:t xml:space="preserve">, </w:t>
      </w:r>
      <w:r>
        <w:rPr>
          <w:spacing w:val="-2"/>
          <w:sz w:val="22"/>
          <w:szCs w:val="22"/>
        </w:rPr>
        <w:t>a</w:t>
      </w:r>
      <w:r>
        <w:rPr>
          <w:sz w:val="22"/>
          <w:szCs w:val="22"/>
        </w:rPr>
        <w:t xml:space="preserve">nd </w:t>
      </w:r>
      <w:r>
        <w:rPr>
          <w:spacing w:val="-2"/>
          <w:sz w:val="22"/>
          <w:szCs w:val="22"/>
        </w:rPr>
        <w:t>a</w:t>
      </w:r>
      <w:r>
        <w:rPr>
          <w:spacing w:val="1"/>
          <w:sz w:val="22"/>
          <w:szCs w:val="22"/>
        </w:rPr>
        <w:t>l</w:t>
      </w:r>
      <w:r>
        <w:rPr>
          <w:sz w:val="22"/>
          <w:szCs w:val="22"/>
        </w:rPr>
        <w:t>l</w:t>
      </w:r>
      <w:r>
        <w:rPr>
          <w:spacing w:val="-1"/>
          <w:sz w:val="22"/>
          <w:szCs w:val="22"/>
        </w:rPr>
        <w:t xml:space="preserve"> </w:t>
      </w:r>
      <w:r>
        <w:rPr>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z w:val="22"/>
          <w:szCs w:val="22"/>
        </w:rPr>
        <w:t>pa</w:t>
      </w:r>
      <w:r>
        <w:rPr>
          <w:spacing w:val="-2"/>
          <w:sz w:val="22"/>
          <w:szCs w:val="22"/>
        </w:rPr>
        <w:t>p</w:t>
      </w:r>
      <w:r>
        <w:rPr>
          <w:spacing w:val="1"/>
          <w:sz w:val="22"/>
          <w:szCs w:val="22"/>
        </w:rPr>
        <w:t>e</w:t>
      </w:r>
      <w:r>
        <w:rPr>
          <w:spacing w:val="-1"/>
          <w:sz w:val="22"/>
          <w:szCs w:val="22"/>
        </w:rPr>
        <w:t>r</w:t>
      </w:r>
      <w:r>
        <w:rPr>
          <w:sz w:val="22"/>
          <w:szCs w:val="22"/>
        </w:rPr>
        <w:t>s</w:t>
      </w:r>
      <w:r>
        <w:rPr>
          <w:spacing w:val="1"/>
          <w:sz w:val="22"/>
          <w:szCs w:val="22"/>
        </w:rPr>
        <w:t xml:space="preserve"> a</w:t>
      </w:r>
      <w:r>
        <w:rPr>
          <w:sz w:val="22"/>
          <w:szCs w:val="22"/>
        </w:rPr>
        <w:t>nd p</w:t>
      </w:r>
      <w:r>
        <w:rPr>
          <w:spacing w:val="1"/>
          <w:sz w:val="22"/>
          <w:szCs w:val="22"/>
        </w:rPr>
        <w:t>lea</w:t>
      </w:r>
      <w:r>
        <w:rPr>
          <w:spacing w:val="-2"/>
          <w:sz w:val="22"/>
          <w:szCs w:val="22"/>
        </w:rPr>
        <w:t>d</w:t>
      </w:r>
      <w:r>
        <w:rPr>
          <w:spacing w:val="1"/>
          <w:sz w:val="22"/>
          <w:szCs w:val="22"/>
        </w:rPr>
        <w:t>i</w:t>
      </w:r>
      <w:r>
        <w:rPr>
          <w:sz w:val="22"/>
          <w:szCs w:val="22"/>
        </w:rPr>
        <w:t>n</w:t>
      </w:r>
      <w:r>
        <w:rPr>
          <w:spacing w:val="-2"/>
          <w:sz w:val="22"/>
          <w:szCs w:val="22"/>
        </w:rPr>
        <w:t>g</w:t>
      </w:r>
      <w:r>
        <w:rPr>
          <w:sz w:val="22"/>
          <w:szCs w:val="22"/>
        </w:rPr>
        <w:t>s</w:t>
      </w:r>
      <w:r>
        <w:rPr>
          <w:spacing w:val="1"/>
          <w:sz w:val="22"/>
          <w:szCs w:val="22"/>
        </w:rPr>
        <w:t xml:space="preserve"> </w:t>
      </w:r>
      <w:r>
        <w:rPr>
          <w:spacing w:val="-1"/>
          <w:sz w:val="22"/>
          <w:szCs w:val="22"/>
        </w:rPr>
        <w:t>f</w:t>
      </w:r>
      <w:r>
        <w:rPr>
          <w:spacing w:val="1"/>
          <w:sz w:val="22"/>
          <w:szCs w:val="22"/>
        </w:rPr>
        <w:t>i</w:t>
      </w:r>
      <w:r>
        <w:rPr>
          <w:spacing w:val="-1"/>
          <w:sz w:val="22"/>
          <w:szCs w:val="22"/>
        </w:rPr>
        <w:t>l</w:t>
      </w:r>
      <w:r>
        <w:rPr>
          <w:spacing w:val="1"/>
          <w:sz w:val="22"/>
          <w:szCs w:val="22"/>
        </w:rPr>
        <w:t>e</w:t>
      </w:r>
      <w:r>
        <w:rPr>
          <w:sz w:val="22"/>
          <w:szCs w:val="22"/>
        </w:rPr>
        <w:t xml:space="preserve">d </w:t>
      </w:r>
      <w:r>
        <w:rPr>
          <w:spacing w:val="-1"/>
          <w:sz w:val="22"/>
          <w:szCs w:val="22"/>
        </w:rPr>
        <w:t>i</w:t>
      </w:r>
      <w:r>
        <w:rPr>
          <w:sz w:val="22"/>
          <w:szCs w:val="22"/>
        </w:rPr>
        <w:t xml:space="preserve">n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m</w:t>
      </w:r>
      <w:r>
        <w:rPr>
          <w:spacing w:val="-2"/>
          <w:sz w:val="22"/>
          <w:szCs w:val="22"/>
        </w:rPr>
        <w:t>a</w:t>
      </w:r>
      <w:r>
        <w:rPr>
          <w:spacing w:val="1"/>
          <w:sz w:val="22"/>
          <w:szCs w:val="22"/>
        </w:rPr>
        <w:t>t</w:t>
      </w:r>
      <w:r>
        <w:rPr>
          <w:spacing w:val="-1"/>
          <w:sz w:val="22"/>
          <w:szCs w:val="22"/>
        </w:rPr>
        <w:t>t</w:t>
      </w:r>
      <w:r>
        <w:rPr>
          <w:spacing w:val="-2"/>
          <w:sz w:val="22"/>
          <w:szCs w:val="22"/>
        </w:rPr>
        <w:t>e</w:t>
      </w:r>
      <w:r>
        <w:rPr>
          <w:spacing w:val="1"/>
          <w:sz w:val="22"/>
          <w:szCs w:val="22"/>
        </w:rPr>
        <w:t>r</w:t>
      </w:r>
      <w:r>
        <w:rPr>
          <w:sz w:val="22"/>
          <w:szCs w:val="22"/>
        </w:rPr>
        <w:t xml:space="preserve">, </w:t>
      </w:r>
      <w:r>
        <w:rPr>
          <w:spacing w:val="1"/>
          <w:sz w:val="22"/>
          <w:szCs w:val="22"/>
        </w:rPr>
        <w:t>a</w:t>
      </w:r>
      <w:r>
        <w:rPr>
          <w:sz w:val="22"/>
          <w:szCs w:val="22"/>
        </w:rPr>
        <w:t>nd</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good</w:t>
      </w:r>
      <w:r>
        <w:rPr>
          <w:spacing w:val="-2"/>
          <w:sz w:val="22"/>
          <w:szCs w:val="22"/>
        </w:rPr>
        <w:t xml:space="preserve"> </w:t>
      </w:r>
      <w:r>
        <w:rPr>
          <w:spacing w:val="1"/>
          <w:sz w:val="22"/>
          <w:szCs w:val="22"/>
        </w:rPr>
        <w:t>ca</w:t>
      </w:r>
      <w:r>
        <w:rPr>
          <w:sz w:val="22"/>
          <w:szCs w:val="22"/>
        </w:rPr>
        <w:t>u</w:t>
      </w:r>
      <w:r>
        <w:rPr>
          <w:spacing w:val="-2"/>
          <w:sz w:val="22"/>
          <w:szCs w:val="22"/>
        </w:rPr>
        <w:t>s</w:t>
      </w:r>
      <w:r>
        <w:rPr>
          <w:sz w:val="22"/>
          <w:szCs w:val="22"/>
        </w:rPr>
        <w:t>e</w:t>
      </w:r>
      <w:r>
        <w:rPr>
          <w:spacing w:val="1"/>
          <w:sz w:val="22"/>
          <w:szCs w:val="22"/>
        </w:rPr>
        <w:t xml:space="preserve"> s</w:t>
      </w:r>
      <w:r>
        <w:rPr>
          <w:sz w:val="22"/>
          <w:szCs w:val="22"/>
        </w:rPr>
        <w:t>ho</w:t>
      </w:r>
      <w:r>
        <w:rPr>
          <w:spacing w:val="-3"/>
          <w:sz w:val="22"/>
          <w:szCs w:val="22"/>
        </w:rPr>
        <w:t>w</w:t>
      </w:r>
      <w:r>
        <w:rPr>
          <w:sz w:val="22"/>
          <w:szCs w:val="22"/>
        </w:rPr>
        <w:t>n:</w:t>
      </w:r>
    </w:p>
    <w:p w14:paraId="24BF9F70" w14:textId="77777777" w:rsidR="00EC3D61" w:rsidRDefault="00EC3D61" w:rsidP="00A87FB6">
      <w:pPr>
        <w:spacing w:before="8" w:line="280" w:lineRule="exact"/>
        <w:jc w:val="both"/>
        <w:rPr>
          <w:sz w:val="28"/>
          <w:szCs w:val="28"/>
        </w:rPr>
      </w:pPr>
    </w:p>
    <w:p w14:paraId="66545FC1" w14:textId="77777777" w:rsidR="00EC3D61" w:rsidRDefault="00361236" w:rsidP="00A87FB6">
      <w:pPr>
        <w:spacing w:before="32"/>
        <w:jc w:val="both"/>
        <w:rPr>
          <w:sz w:val="22"/>
          <w:szCs w:val="22"/>
        </w:rPr>
      </w:pPr>
      <w:r>
        <w:rPr>
          <w:spacing w:val="-1"/>
          <w:sz w:val="22"/>
          <w:szCs w:val="22"/>
        </w:rPr>
        <w:t>I</w:t>
      </w:r>
      <w:r>
        <w:rPr>
          <w:sz w:val="22"/>
          <w:szCs w:val="22"/>
        </w:rPr>
        <w:t xml:space="preserve">T </w:t>
      </w:r>
      <w:r>
        <w:rPr>
          <w:spacing w:val="-1"/>
          <w:sz w:val="22"/>
          <w:szCs w:val="22"/>
        </w:rPr>
        <w:t>I</w:t>
      </w:r>
      <w:r>
        <w:rPr>
          <w:sz w:val="22"/>
          <w:szCs w:val="22"/>
        </w:rPr>
        <w:t xml:space="preserve">S on </w:t>
      </w:r>
      <w:r>
        <w:rPr>
          <w:spacing w:val="1"/>
          <w:sz w:val="22"/>
          <w:szCs w:val="22"/>
        </w:rPr>
        <w:t>t</w:t>
      </w:r>
      <w:r>
        <w:rPr>
          <w:sz w:val="22"/>
          <w:szCs w:val="22"/>
        </w:rPr>
        <w:t>h</w:t>
      </w:r>
      <w:r>
        <w:rPr>
          <w:spacing w:val="1"/>
          <w:sz w:val="22"/>
          <w:szCs w:val="22"/>
        </w:rPr>
        <w:t>i</w:t>
      </w:r>
      <w:r>
        <w:rPr>
          <w:sz w:val="22"/>
          <w:szCs w:val="22"/>
        </w:rPr>
        <w:t xml:space="preserve">s </w:t>
      </w:r>
      <w:r>
        <w:rPr>
          <w:sz w:val="22"/>
          <w:szCs w:val="22"/>
          <w:u w:val="single" w:color="000000"/>
        </w:rPr>
        <w:t xml:space="preserve">          </w:t>
      </w:r>
      <w:r>
        <w:rPr>
          <w:spacing w:val="7"/>
          <w:sz w:val="22"/>
          <w:szCs w:val="22"/>
        </w:rPr>
        <w:t xml:space="preserve"> </w:t>
      </w:r>
      <w:r>
        <w:rPr>
          <w:spacing w:val="-2"/>
          <w:sz w:val="22"/>
          <w:szCs w:val="22"/>
        </w:rPr>
        <w:t>d</w:t>
      </w:r>
      <w:r>
        <w:rPr>
          <w:spacing w:val="1"/>
          <w:sz w:val="22"/>
          <w:szCs w:val="22"/>
        </w:rPr>
        <w:t>a</w:t>
      </w:r>
      <w:r>
        <w:rPr>
          <w:sz w:val="22"/>
          <w:szCs w:val="22"/>
        </w:rPr>
        <w:t xml:space="preserve">y </w:t>
      </w:r>
      <w:r>
        <w:rPr>
          <w:spacing w:val="-2"/>
          <w:sz w:val="22"/>
          <w:szCs w:val="22"/>
        </w:rPr>
        <w:t>o</w:t>
      </w:r>
      <w:r>
        <w:rPr>
          <w:sz w:val="22"/>
          <w:szCs w:val="22"/>
        </w:rPr>
        <w:t xml:space="preserve">f </w:t>
      </w:r>
      <w:r>
        <w:rPr>
          <w:sz w:val="22"/>
          <w:szCs w:val="22"/>
          <w:u w:val="single" w:color="000000"/>
        </w:rPr>
        <w:t xml:space="preserve">                         </w:t>
      </w:r>
      <w:proofErr w:type="gramStart"/>
      <w:r>
        <w:rPr>
          <w:sz w:val="22"/>
          <w:szCs w:val="22"/>
          <w:u w:val="single" w:color="000000"/>
        </w:rPr>
        <w:t xml:space="preserve"> </w:t>
      </w:r>
      <w:r>
        <w:rPr>
          <w:spacing w:val="-47"/>
          <w:sz w:val="22"/>
          <w:szCs w:val="22"/>
        </w:rPr>
        <w:t xml:space="preserve"> </w:t>
      </w:r>
      <w:r>
        <w:rPr>
          <w:sz w:val="22"/>
          <w:szCs w:val="22"/>
        </w:rPr>
        <w:t>,</w:t>
      </w:r>
      <w:proofErr w:type="gramEnd"/>
      <w:r>
        <w:rPr>
          <w:spacing w:val="-2"/>
          <w:sz w:val="22"/>
          <w:szCs w:val="22"/>
        </w:rPr>
        <w:t xml:space="preserve"> </w:t>
      </w:r>
      <w:r>
        <w:rPr>
          <w:sz w:val="22"/>
          <w:szCs w:val="22"/>
        </w:rPr>
        <w:t>20</w:t>
      </w:r>
      <w:r>
        <w:rPr>
          <w:sz w:val="22"/>
          <w:szCs w:val="22"/>
          <w:u w:val="single" w:color="000000"/>
        </w:rPr>
        <w:t xml:space="preserve">     </w:t>
      </w:r>
      <w:proofErr w:type="gramStart"/>
      <w:r>
        <w:rPr>
          <w:sz w:val="22"/>
          <w:szCs w:val="22"/>
          <w:u w:val="single" w:color="000000"/>
        </w:rPr>
        <w:t xml:space="preserve"> </w:t>
      </w:r>
      <w:r>
        <w:rPr>
          <w:spacing w:val="-50"/>
          <w:sz w:val="22"/>
          <w:szCs w:val="22"/>
        </w:rPr>
        <w:t xml:space="preserve"> </w:t>
      </w:r>
      <w:r>
        <w:rPr>
          <w:sz w:val="22"/>
          <w:szCs w:val="22"/>
        </w:rPr>
        <w:t>,</w:t>
      </w:r>
      <w:proofErr w:type="gramEnd"/>
      <w:r>
        <w:rPr>
          <w:spacing w:val="-2"/>
          <w:sz w:val="22"/>
          <w:szCs w:val="22"/>
        </w:rPr>
        <w:t xml:space="preserve"> </w:t>
      </w:r>
      <w:r>
        <w:rPr>
          <w:spacing w:val="-1"/>
          <w:sz w:val="22"/>
          <w:szCs w:val="22"/>
        </w:rPr>
        <w:t>ORD</w:t>
      </w:r>
      <w:r>
        <w:rPr>
          <w:sz w:val="22"/>
          <w:szCs w:val="22"/>
        </w:rPr>
        <w:t>E</w:t>
      </w:r>
      <w:r>
        <w:rPr>
          <w:spacing w:val="-1"/>
          <w:sz w:val="22"/>
          <w:szCs w:val="22"/>
        </w:rPr>
        <w:t>R</w:t>
      </w:r>
      <w:r>
        <w:rPr>
          <w:sz w:val="22"/>
          <w:szCs w:val="22"/>
        </w:rPr>
        <w:t xml:space="preserve">ED </w:t>
      </w:r>
      <w:r>
        <w:rPr>
          <w:spacing w:val="1"/>
          <w:sz w:val="22"/>
          <w:szCs w:val="22"/>
        </w:rPr>
        <w:t>t</w:t>
      </w:r>
      <w:r>
        <w:rPr>
          <w:sz w:val="22"/>
          <w:szCs w:val="22"/>
        </w:rPr>
        <w:t>h</w:t>
      </w:r>
      <w:r>
        <w:rPr>
          <w:spacing w:val="1"/>
          <w:sz w:val="22"/>
          <w:szCs w:val="22"/>
        </w:rPr>
        <w:t>at</w:t>
      </w:r>
      <w:r>
        <w:rPr>
          <w:sz w:val="22"/>
          <w:szCs w:val="22"/>
        </w:rPr>
        <w:t>:</w:t>
      </w:r>
    </w:p>
    <w:p w14:paraId="4DEA67AC" w14:textId="77777777" w:rsidR="00EC3D61" w:rsidRDefault="00EC3D61" w:rsidP="00A87FB6">
      <w:pPr>
        <w:spacing w:line="120" w:lineRule="exact"/>
        <w:jc w:val="both"/>
        <w:rPr>
          <w:sz w:val="13"/>
          <w:szCs w:val="13"/>
        </w:rPr>
      </w:pPr>
    </w:p>
    <w:p w14:paraId="3498154A" w14:textId="77777777" w:rsidR="00EC3D61" w:rsidRDefault="00EC3D61" w:rsidP="00A87FB6">
      <w:pPr>
        <w:spacing w:line="200" w:lineRule="exact"/>
        <w:jc w:val="both"/>
      </w:pPr>
    </w:p>
    <w:p w14:paraId="18FA2767" w14:textId="4A4AEAC2" w:rsidR="00EC3D61" w:rsidRDefault="00361236" w:rsidP="0067628F">
      <w:pPr>
        <w:pStyle w:val="ListParagraph"/>
        <w:numPr>
          <w:ilvl w:val="0"/>
          <w:numId w:val="5"/>
        </w:numPr>
        <w:tabs>
          <w:tab w:val="left" w:pos="0"/>
        </w:tabs>
        <w:spacing w:line="276" w:lineRule="auto"/>
        <w:ind w:left="0" w:right="100" w:hanging="450"/>
        <w:jc w:val="both"/>
        <w:rPr>
          <w:sz w:val="12"/>
          <w:szCs w:val="12"/>
        </w:rPr>
      </w:pPr>
      <w:r w:rsidRPr="008A1438">
        <w:rPr>
          <w:sz w:val="22"/>
          <w:szCs w:val="22"/>
        </w:rPr>
        <w:t>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2"/>
          <w:sz w:val="22"/>
          <w:szCs w:val="22"/>
        </w:rPr>
        <w:t>b</w:t>
      </w:r>
      <w:r w:rsidRPr="008A1438">
        <w:rPr>
          <w:sz w:val="22"/>
          <w:szCs w:val="22"/>
        </w:rPr>
        <w:t>e</w:t>
      </w:r>
      <w:r w:rsidRPr="008A1438">
        <w:rPr>
          <w:spacing w:val="1"/>
          <w:sz w:val="22"/>
          <w:szCs w:val="22"/>
        </w:rPr>
        <w:t xml:space="preserve"> s</w:t>
      </w:r>
      <w:r w:rsidRPr="008A1438">
        <w:rPr>
          <w:spacing w:val="-2"/>
          <w:sz w:val="22"/>
          <w:szCs w:val="22"/>
        </w:rPr>
        <w:t>e</w:t>
      </w:r>
      <w:r w:rsidRPr="008A1438">
        <w:rPr>
          <w:sz w:val="22"/>
          <w:szCs w:val="22"/>
        </w:rPr>
        <w:t>t</w:t>
      </w:r>
      <w:r w:rsidRPr="008A1438">
        <w:rPr>
          <w:spacing w:val="1"/>
          <w:sz w:val="22"/>
          <w:szCs w:val="22"/>
        </w:rPr>
        <w:t xml:space="preserve"> </w:t>
      </w:r>
      <w:r w:rsidRPr="008A1438">
        <w:rPr>
          <w:sz w:val="22"/>
          <w:szCs w:val="22"/>
        </w:rPr>
        <w:t>do</w:t>
      </w:r>
      <w:r w:rsidRPr="008A1438">
        <w:rPr>
          <w:spacing w:val="-1"/>
          <w:sz w:val="22"/>
          <w:szCs w:val="22"/>
        </w:rPr>
        <w:t>w</w:t>
      </w:r>
      <w:r w:rsidRPr="008A1438">
        <w:rPr>
          <w:sz w:val="22"/>
          <w:szCs w:val="22"/>
        </w:rPr>
        <w:t>n</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Pr="008A1438">
        <w:rPr>
          <w:sz w:val="22"/>
          <w:szCs w:val="22"/>
        </w:rPr>
        <w:t>h</w:t>
      </w:r>
      <w:r w:rsidRPr="008A1438">
        <w:rPr>
          <w:spacing w:val="1"/>
          <w:sz w:val="22"/>
          <w:szCs w:val="22"/>
        </w:rPr>
        <w:t>ea</w:t>
      </w:r>
      <w:r w:rsidRPr="008A1438">
        <w:rPr>
          <w:spacing w:val="-1"/>
          <w:sz w:val="22"/>
          <w:szCs w:val="22"/>
        </w:rPr>
        <w:t>r</w:t>
      </w:r>
      <w:r w:rsidRPr="008A1438">
        <w:rPr>
          <w:spacing w:val="1"/>
          <w:sz w:val="22"/>
          <w:szCs w:val="22"/>
        </w:rPr>
        <w:t>i</w:t>
      </w:r>
      <w:r w:rsidRPr="008A1438">
        <w:rPr>
          <w:sz w:val="22"/>
          <w:szCs w:val="22"/>
        </w:rPr>
        <w:t xml:space="preserve">ng </w:t>
      </w:r>
      <w:r w:rsidRPr="008A1438">
        <w:rPr>
          <w:spacing w:val="-2"/>
          <w:sz w:val="22"/>
          <w:szCs w:val="22"/>
        </w:rPr>
        <w:t>b</w:t>
      </w:r>
      <w:r w:rsidRPr="008A1438">
        <w:rPr>
          <w:spacing w:val="1"/>
          <w:sz w:val="22"/>
          <w:szCs w:val="22"/>
        </w:rPr>
        <w:t>ef</w:t>
      </w:r>
      <w:r w:rsidRPr="008A1438">
        <w:rPr>
          <w:spacing w:val="-2"/>
          <w:sz w:val="22"/>
          <w:szCs w:val="22"/>
        </w:rPr>
        <w:t>o</w:t>
      </w:r>
      <w:r w:rsidRPr="008A1438">
        <w:rPr>
          <w:spacing w:val="1"/>
          <w:sz w:val="22"/>
          <w:szCs w:val="22"/>
        </w:rPr>
        <w:t>r</w:t>
      </w:r>
      <w:r w:rsidRPr="008A1438">
        <w:rPr>
          <w:sz w:val="22"/>
          <w:szCs w:val="22"/>
        </w:rPr>
        <w:t>e</w:t>
      </w:r>
      <w:r w:rsidRPr="008A1438">
        <w:rPr>
          <w:spacing w:val="-2"/>
          <w:sz w:val="22"/>
          <w:szCs w:val="22"/>
        </w:rPr>
        <w:t xml:space="preserve">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c</w:t>
      </w:r>
      <w:r w:rsidRPr="008A1438">
        <w:rPr>
          <w:spacing w:val="-2"/>
          <w:sz w:val="22"/>
          <w:szCs w:val="22"/>
        </w:rPr>
        <w:t>o</w:t>
      </w:r>
      <w:r w:rsidRPr="008A1438">
        <w:rPr>
          <w:sz w:val="22"/>
          <w:szCs w:val="22"/>
        </w:rPr>
        <w:t>u</w:t>
      </w:r>
      <w:r w:rsidRPr="008A1438">
        <w:rPr>
          <w:spacing w:val="-1"/>
          <w:sz w:val="22"/>
          <w:szCs w:val="22"/>
        </w:rPr>
        <w:t>r</w:t>
      </w:r>
      <w:r w:rsidRPr="008A1438">
        <w:rPr>
          <w:sz w:val="22"/>
          <w:szCs w:val="22"/>
        </w:rPr>
        <w:t>t</w:t>
      </w:r>
      <w:r w:rsidRPr="008A1438">
        <w:rPr>
          <w:spacing w:val="1"/>
          <w:sz w:val="22"/>
          <w:szCs w:val="22"/>
        </w:rPr>
        <w:t xml:space="preserve"> a</w:t>
      </w:r>
      <w:r w:rsidRPr="008A1438">
        <w:rPr>
          <w:sz w:val="22"/>
          <w:szCs w:val="22"/>
        </w:rPr>
        <w:t>t</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0067628F">
        <w:rPr>
          <w:spacing w:val="-1"/>
          <w:sz w:val="22"/>
          <w:szCs w:val="22"/>
        </w:rPr>
        <w:t>Morris</w:t>
      </w:r>
      <w:r w:rsidRPr="008A1438">
        <w:rPr>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z w:val="22"/>
          <w:szCs w:val="22"/>
        </w:rPr>
        <w:t>n</w:t>
      </w:r>
      <w:r w:rsidRPr="008A1438">
        <w:rPr>
          <w:spacing w:val="1"/>
          <w:sz w:val="22"/>
          <w:szCs w:val="22"/>
        </w:rPr>
        <w:t>t</w:t>
      </w:r>
      <w:r w:rsidRPr="008A1438">
        <w:rPr>
          <w:sz w:val="22"/>
          <w:szCs w:val="22"/>
        </w:rPr>
        <w:t xml:space="preserve">y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rt</w:t>
      </w:r>
      <w:r w:rsidRPr="008A1438">
        <w:rPr>
          <w:sz w:val="22"/>
          <w:szCs w:val="22"/>
        </w:rPr>
        <w:t>ho</w:t>
      </w:r>
      <w:r w:rsidRPr="008A1438">
        <w:rPr>
          <w:spacing w:val="-2"/>
          <w:sz w:val="22"/>
          <w:szCs w:val="22"/>
        </w:rPr>
        <w:t>u</w:t>
      </w:r>
      <w:r w:rsidRPr="008A1438">
        <w:rPr>
          <w:spacing w:val="1"/>
          <w:sz w:val="22"/>
          <w:szCs w:val="22"/>
        </w:rPr>
        <w:t>s</w:t>
      </w:r>
      <w:r w:rsidRPr="008A1438">
        <w:rPr>
          <w:sz w:val="22"/>
          <w:szCs w:val="22"/>
        </w:rPr>
        <w:t>e</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0067628F">
        <w:rPr>
          <w:sz w:val="22"/>
          <w:szCs w:val="22"/>
        </w:rPr>
        <w:t>10 Court Street</w:t>
      </w:r>
      <w:r>
        <w:rPr>
          <w:sz w:val="22"/>
          <w:szCs w:val="22"/>
        </w:rPr>
        <w:t xml:space="preserve">, </w:t>
      </w:r>
      <w:r w:rsidR="0067628F">
        <w:rPr>
          <w:spacing w:val="-3"/>
          <w:sz w:val="22"/>
          <w:szCs w:val="22"/>
        </w:rPr>
        <w:t>Morristown</w:t>
      </w:r>
      <w:r>
        <w:rPr>
          <w:sz w:val="22"/>
          <w:szCs w:val="22"/>
        </w:rPr>
        <w:t>,</w:t>
      </w:r>
      <w:r>
        <w:rPr>
          <w:spacing w:val="-5"/>
          <w:sz w:val="22"/>
          <w:szCs w:val="22"/>
        </w:rPr>
        <w:t xml:space="preserve"> </w:t>
      </w:r>
      <w:r>
        <w:rPr>
          <w:spacing w:val="-1"/>
          <w:sz w:val="22"/>
          <w:szCs w:val="22"/>
        </w:rPr>
        <w:t>N</w:t>
      </w:r>
      <w:r>
        <w:rPr>
          <w:spacing w:val="1"/>
          <w:sz w:val="22"/>
          <w:szCs w:val="22"/>
        </w:rPr>
        <w:t>e</w:t>
      </w:r>
      <w:r>
        <w:rPr>
          <w:sz w:val="22"/>
          <w:szCs w:val="22"/>
        </w:rPr>
        <w:t xml:space="preserve">w </w:t>
      </w:r>
      <w:r>
        <w:rPr>
          <w:spacing w:val="1"/>
          <w:sz w:val="22"/>
          <w:szCs w:val="22"/>
        </w:rPr>
        <w:t>Jer</w:t>
      </w:r>
      <w:r>
        <w:rPr>
          <w:spacing w:val="-2"/>
          <w:sz w:val="22"/>
          <w:szCs w:val="22"/>
        </w:rPr>
        <w:t>s</w:t>
      </w:r>
      <w:r>
        <w:rPr>
          <w:spacing w:val="1"/>
          <w:sz w:val="22"/>
          <w:szCs w:val="22"/>
        </w:rPr>
        <w:t>e</w:t>
      </w:r>
      <w:r>
        <w:rPr>
          <w:sz w:val="22"/>
          <w:szCs w:val="22"/>
        </w:rPr>
        <w:t>y, on</w:t>
      </w:r>
      <w:r>
        <w:rPr>
          <w:spacing w:val="-2"/>
          <w:sz w:val="22"/>
          <w:szCs w:val="22"/>
        </w:rPr>
        <w:t xml:space="preserve"> </w:t>
      </w:r>
      <w:r>
        <w:rPr>
          <w:spacing w:val="1"/>
          <w:sz w:val="22"/>
          <w:szCs w:val="22"/>
        </w:rPr>
        <w:t>t</w:t>
      </w:r>
      <w:r>
        <w:rPr>
          <w:sz w:val="22"/>
          <w:szCs w:val="22"/>
        </w:rPr>
        <w:t xml:space="preserve">he </w:t>
      </w:r>
      <w:r>
        <w:rPr>
          <w:sz w:val="22"/>
          <w:szCs w:val="22"/>
          <w:u w:val="single" w:color="000000"/>
        </w:rPr>
        <w:t xml:space="preserve">          </w:t>
      </w:r>
      <w:r>
        <w:rPr>
          <w:spacing w:val="2"/>
          <w:sz w:val="22"/>
          <w:szCs w:val="22"/>
        </w:rPr>
        <w:t xml:space="preserve"> </w:t>
      </w:r>
      <w:r>
        <w:rPr>
          <w:sz w:val="22"/>
          <w:szCs w:val="22"/>
        </w:rPr>
        <w:t>d</w:t>
      </w:r>
      <w:r>
        <w:rPr>
          <w:spacing w:val="1"/>
          <w:sz w:val="22"/>
          <w:szCs w:val="22"/>
        </w:rPr>
        <w:t>a</w:t>
      </w:r>
      <w:r>
        <w:rPr>
          <w:sz w:val="22"/>
          <w:szCs w:val="22"/>
        </w:rPr>
        <w:t xml:space="preserve">y of </w:t>
      </w:r>
      <w:r>
        <w:rPr>
          <w:sz w:val="22"/>
          <w:szCs w:val="22"/>
          <w:u w:val="single" w:color="000000"/>
        </w:rPr>
        <w:t xml:space="preserve">                             </w:t>
      </w:r>
      <w:proofErr w:type="gramStart"/>
      <w:r>
        <w:rPr>
          <w:sz w:val="22"/>
          <w:szCs w:val="22"/>
          <w:u w:val="single" w:color="000000"/>
        </w:rPr>
        <w:t xml:space="preserve"> </w:t>
      </w:r>
      <w:r>
        <w:rPr>
          <w:spacing w:val="-49"/>
          <w:sz w:val="22"/>
          <w:szCs w:val="22"/>
        </w:rPr>
        <w:t xml:space="preserve"> </w:t>
      </w:r>
      <w:r>
        <w:rPr>
          <w:sz w:val="22"/>
          <w:szCs w:val="22"/>
        </w:rPr>
        <w:t>,</w:t>
      </w:r>
      <w:proofErr w:type="gramEnd"/>
      <w:r>
        <w:rPr>
          <w:spacing w:val="-2"/>
          <w:sz w:val="22"/>
          <w:szCs w:val="22"/>
        </w:rPr>
        <w:t xml:space="preserve"> </w:t>
      </w:r>
      <w:r>
        <w:rPr>
          <w:sz w:val="22"/>
          <w:szCs w:val="22"/>
        </w:rPr>
        <w:t>20</w:t>
      </w:r>
      <w:r>
        <w:rPr>
          <w:sz w:val="22"/>
          <w:szCs w:val="22"/>
          <w:u w:val="single" w:color="000000"/>
        </w:rPr>
        <w:t xml:space="preserve">        </w:t>
      </w:r>
      <w:r>
        <w:rPr>
          <w:spacing w:val="6"/>
          <w:sz w:val="22"/>
          <w:szCs w:val="22"/>
        </w:rPr>
        <w:t xml:space="preserve"> </w:t>
      </w:r>
      <w:r w:rsidR="00B765B9">
        <w:rPr>
          <w:spacing w:val="1"/>
          <w:sz w:val="22"/>
          <w:szCs w:val="22"/>
        </w:rPr>
        <w:t xml:space="preserve">at 9:00 a.m. </w:t>
      </w:r>
      <w:r w:rsidR="008A1438">
        <w:rPr>
          <w:spacing w:val="-2"/>
          <w:sz w:val="22"/>
          <w:szCs w:val="22"/>
        </w:rPr>
        <w:t xml:space="preserve"> or as</w:t>
      </w:r>
      <w:r>
        <w:rPr>
          <w:spacing w:val="-2"/>
          <w:sz w:val="22"/>
          <w:szCs w:val="22"/>
        </w:rPr>
        <w:t xml:space="preserve"> </w:t>
      </w:r>
      <w:r>
        <w:rPr>
          <w:spacing w:val="1"/>
          <w:sz w:val="22"/>
          <w:szCs w:val="22"/>
        </w:rPr>
        <w:t>s</w:t>
      </w:r>
      <w:r>
        <w:rPr>
          <w:sz w:val="22"/>
          <w:szCs w:val="22"/>
        </w:rPr>
        <w:t>oon</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re</w:t>
      </w:r>
      <w:r>
        <w:rPr>
          <w:spacing w:val="-2"/>
          <w:sz w:val="22"/>
          <w:szCs w:val="22"/>
        </w:rPr>
        <w:t>a</w:t>
      </w:r>
      <w:r>
        <w:rPr>
          <w:spacing w:val="1"/>
          <w:sz w:val="22"/>
          <w:szCs w:val="22"/>
        </w:rPr>
        <w:t>f</w:t>
      </w:r>
      <w:r>
        <w:rPr>
          <w:spacing w:val="-1"/>
          <w:sz w:val="22"/>
          <w:szCs w:val="22"/>
        </w:rPr>
        <w:t>t</w:t>
      </w:r>
      <w:r>
        <w:rPr>
          <w:spacing w:val="1"/>
          <w:sz w:val="22"/>
          <w:szCs w:val="22"/>
        </w:rPr>
        <w:t>e</w:t>
      </w:r>
      <w:r>
        <w:rPr>
          <w:sz w:val="22"/>
          <w:szCs w:val="22"/>
        </w:rPr>
        <w:t>r</w:t>
      </w:r>
      <w:r>
        <w:rPr>
          <w:spacing w:val="-1"/>
          <w:sz w:val="22"/>
          <w:szCs w:val="22"/>
        </w:rPr>
        <w:t xml:space="preserve"> </w:t>
      </w:r>
      <w:r>
        <w:rPr>
          <w:spacing w:val="1"/>
          <w:sz w:val="22"/>
          <w:szCs w:val="22"/>
        </w:rPr>
        <w:t>a</w:t>
      </w:r>
      <w:r>
        <w:rPr>
          <w:sz w:val="22"/>
          <w:szCs w:val="22"/>
        </w:rPr>
        <w:t>s</w:t>
      </w:r>
      <w:r>
        <w:rPr>
          <w:spacing w:val="1"/>
          <w:sz w:val="22"/>
          <w:szCs w:val="22"/>
        </w:rPr>
        <w:t xml:space="preserve"> </w:t>
      </w:r>
      <w:r>
        <w:rPr>
          <w:spacing w:val="-2"/>
          <w:sz w:val="22"/>
          <w:szCs w:val="22"/>
        </w:rPr>
        <w:t>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pacing w:val="-1"/>
          <w:sz w:val="22"/>
          <w:szCs w:val="22"/>
        </w:rPr>
        <w:t>i</w:t>
      </w:r>
      <w:r>
        <w:rPr>
          <w:spacing w:val="1"/>
          <w:sz w:val="22"/>
          <w:szCs w:val="22"/>
        </w:rPr>
        <w:t>f</w:t>
      </w:r>
      <w:r>
        <w:rPr>
          <w:sz w:val="22"/>
          <w:szCs w:val="22"/>
        </w:rPr>
        <w:t>f</w:t>
      </w:r>
      <w:r>
        <w:rPr>
          <w:spacing w:val="-1"/>
          <w:sz w:val="22"/>
          <w:szCs w:val="22"/>
        </w:rPr>
        <w:t xml:space="preserve"> </w:t>
      </w:r>
      <w:r>
        <w:rPr>
          <w:spacing w:val="1"/>
          <w:sz w:val="22"/>
          <w:szCs w:val="22"/>
        </w:rPr>
        <w:t>ma</w:t>
      </w:r>
      <w:r>
        <w:rPr>
          <w:sz w:val="22"/>
          <w:szCs w:val="22"/>
        </w:rPr>
        <w:t>y</w:t>
      </w:r>
      <w:r>
        <w:rPr>
          <w:spacing w:val="-2"/>
          <w:sz w:val="22"/>
          <w:szCs w:val="22"/>
        </w:rPr>
        <w:t xml:space="preserve"> </w:t>
      </w:r>
      <w:r>
        <w:rPr>
          <w:sz w:val="22"/>
          <w:szCs w:val="22"/>
        </w:rPr>
        <w:t>be</w:t>
      </w:r>
      <w:r>
        <w:rPr>
          <w:spacing w:val="1"/>
          <w:sz w:val="22"/>
          <w:szCs w:val="22"/>
        </w:rPr>
        <w:t xml:space="preserve"> </w:t>
      </w:r>
      <w:r>
        <w:rPr>
          <w:spacing w:val="-2"/>
          <w:sz w:val="22"/>
          <w:szCs w:val="22"/>
        </w:rPr>
        <w:t>h</w:t>
      </w:r>
      <w:r>
        <w:rPr>
          <w:spacing w:val="1"/>
          <w:sz w:val="22"/>
          <w:szCs w:val="22"/>
        </w:rPr>
        <w:t>ear</w:t>
      </w:r>
      <w:r>
        <w:rPr>
          <w:spacing w:val="-2"/>
          <w:sz w:val="22"/>
          <w:szCs w:val="22"/>
        </w:rPr>
        <w:t>d</w:t>
      </w:r>
      <w:r>
        <w:rPr>
          <w:sz w:val="22"/>
          <w:szCs w:val="22"/>
        </w:rPr>
        <w:t xml:space="preserve">, </w:t>
      </w:r>
      <w:r>
        <w:rPr>
          <w:spacing w:val="1"/>
          <w:sz w:val="22"/>
          <w:szCs w:val="22"/>
        </w:rPr>
        <w:t>t</w:t>
      </w:r>
      <w:r>
        <w:rPr>
          <w:sz w:val="22"/>
          <w:szCs w:val="22"/>
        </w:rPr>
        <w:t>o</w:t>
      </w:r>
      <w:r w:rsidR="00DA5383">
        <w:rPr>
          <w:spacing w:val="-2"/>
          <w:sz w:val="22"/>
          <w:szCs w:val="22"/>
        </w:rPr>
        <w:t xml:space="preserve"> appoint a </w:t>
      </w:r>
      <w:r w:rsidR="004A0BF6">
        <w:rPr>
          <w:spacing w:val="-2"/>
          <w:sz w:val="22"/>
          <w:szCs w:val="22"/>
        </w:rPr>
        <w:t>substitute</w:t>
      </w:r>
      <w:r w:rsidR="00DA5383">
        <w:rPr>
          <w:spacing w:val="-2"/>
          <w:sz w:val="22"/>
          <w:szCs w:val="22"/>
        </w:rPr>
        <w:t xml:space="preserve">-guardian for </w:t>
      </w:r>
      <w:sdt>
        <w:sdtPr>
          <w:rPr>
            <w:sz w:val="24"/>
            <w:szCs w:val="24"/>
          </w:rPr>
          <w:alias w:val="Incapacitated Person"/>
          <w:tag w:val="Incapacitated Person"/>
          <w:id w:val="-2000181035"/>
          <w:placeholder>
            <w:docPart w:val="6DE0FB96C80B4460B2E2FF1E990351FE"/>
          </w:placeholder>
          <w:showingPlcHdr/>
          <w:text/>
        </w:sdtPr>
        <w:sdtContent>
          <w:r w:rsidR="00DA5383" w:rsidRPr="00C933B8">
            <w:rPr>
              <w:color w:val="808080"/>
              <w:sz w:val="24"/>
              <w:szCs w:val="24"/>
            </w:rPr>
            <w:t>Incapacitated Person</w:t>
          </w:r>
        </w:sdtContent>
      </w:sdt>
      <w:r w:rsidR="00DA5383">
        <w:rPr>
          <w:spacing w:val="1"/>
          <w:sz w:val="22"/>
          <w:szCs w:val="22"/>
        </w:rPr>
        <w:t>.</w:t>
      </w:r>
    </w:p>
    <w:p w14:paraId="374DBE33" w14:textId="77777777" w:rsidR="008A1438" w:rsidRPr="008A1438" w:rsidRDefault="008A1438" w:rsidP="007D2C8B">
      <w:pPr>
        <w:pStyle w:val="ListParagraph"/>
        <w:tabs>
          <w:tab w:val="left" w:pos="0"/>
        </w:tabs>
        <w:ind w:left="0" w:right="100"/>
        <w:jc w:val="both"/>
        <w:rPr>
          <w:sz w:val="22"/>
          <w:szCs w:val="22"/>
        </w:rPr>
      </w:pPr>
    </w:p>
    <w:p w14:paraId="2807D1F6" w14:textId="77777777" w:rsidR="008A1438" w:rsidRDefault="00361236" w:rsidP="007D2C8B">
      <w:pPr>
        <w:pStyle w:val="ListParagraph"/>
        <w:numPr>
          <w:ilvl w:val="0"/>
          <w:numId w:val="5"/>
        </w:numPr>
        <w:tabs>
          <w:tab w:val="left" w:pos="0"/>
        </w:tabs>
        <w:spacing w:before="4" w:line="276" w:lineRule="auto"/>
        <w:ind w:left="0" w:right="100"/>
        <w:jc w:val="both"/>
        <w:rPr>
          <w:sz w:val="22"/>
          <w:szCs w:val="22"/>
        </w:rPr>
      </w:pPr>
      <w:r w:rsidRPr="008A1438">
        <w:rPr>
          <w:sz w:val="22"/>
          <w:szCs w:val="22"/>
        </w:rPr>
        <w:t xml:space="preserve">A </w:t>
      </w:r>
      <w:r w:rsidRPr="008A1438">
        <w:rPr>
          <w:spacing w:val="1"/>
          <w:sz w:val="22"/>
          <w:szCs w:val="22"/>
        </w:rPr>
        <w:t>c</w:t>
      </w:r>
      <w:r w:rsidRPr="008A1438">
        <w:rPr>
          <w:sz w:val="22"/>
          <w:szCs w:val="22"/>
        </w:rPr>
        <w:t>opy of</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v</w:t>
      </w:r>
      <w:r w:rsidRPr="008A1438">
        <w:rPr>
          <w:spacing w:val="-2"/>
          <w:sz w:val="22"/>
          <w:szCs w:val="22"/>
        </w:rPr>
        <w:t>e</w:t>
      </w:r>
      <w:r w:rsidRPr="008A1438">
        <w:rPr>
          <w:spacing w:val="1"/>
          <w:sz w:val="22"/>
          <w:szCs w:val="22"/>
        </w:rPr>
        <w:t>r</w:t>
      </w:r>
      <w:r w:rsidRPr="008A1438">
        <w:rPr>
          <w:spacing w:val="-1"/>
          <w:sz w:val="22"/>
          <w:szCs w:val="22"/>
        </w:rPr>
        <w:t>i</w:t>
      </w:r>
      <w:r w:rsidRPr="008A1438">
        <w:rPr>
          <w:spacing w:val="1"/>
          <w:sz w:val="22"/>
          <w:szCs w:val="22"/>
        </w:rPr>
        <w:t>fi</w:t>
      </w:r>
      <w:r w:rsidRPr="008A1438">
        <w:rPr>
          <w:spacing w:val="-2"/>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2"/>
          <w:sz w:val="22"/>
          <w:szCs w:val="22"/>
        </w:rPr>
        <w:t>a</w:t>
      </w:r>
      <w:r w:rsidRPr="008A1438">
        <w:rPr>
          <w:spacing w:val="1"/>
          <w:sz w:val="22"/>
          <w:szCs w:val="22"/>
        </w:rPr>
        <w:t>i</w:t>
      </w:r>
      <w:r w:rsidRPr="008A1438">
        <w:rPr>
          <w:sz w:val="22"/>
          <w:szCs w:val="22"/>
        </w:rPr>
        <w:t>n</w:t>
      </w:r>
      <w:r w:rsidRPr="008A1438">
        <w:rPr>
          <w:spacing w:val="1"/>
          <w:sz w:val="22"/>
          <w:szCs w:val="22"/>
        </w:rPr>
        <w:t>t</w:t>
      </w:r>
      <w:r w:rsidRPr="008A1438">
        <w:rPr>
          <w:sz w:val="22"/>
          <w:szCs w:val="22"/>
        </w:rPr>
        <w:t>,</w:t>
      </w:r>
      <w:r w:rsidRPr="008A1438">
        <w:rPr>
          <w:spacing w:val="-2"/>
          <w:sz w:val="22"/>
          <w:szCs w:val="22"/>
        </w:rPr>
        <w:t xml:space="preserve"> </w:t>
      </w:r>
      <w:r w:rsidRPr="008A1438">
        <w:rPr>
          <w:spacing w:val="1"/>
          <w:sz w:val="22"/>
          <w:szCs w:val="22"/>
        </w:rPr>
        <w:t>s</w:t>
      </w:r>
      <w:r w:rsidRPr="008A1438">
        <w:rPr>
          <w:sz w:val="22"/>
          <w:szCs w:val="22"/>
        </w:rPr>
        <w:t>upp</w:t>
      </w:r>
      <w:r w:rsidRPr="008A1438">
        <w:rPr>
          <w:spacing w:val="-2"/>
          <w:sz w:val="22"/>
          <w:szCs w:val="22"/>
        </w:rPr>
        <w:t>o</w:t>
      </w:r>
      <w:r w:rsidRPr="008A1438">
        <w:rPr>
          <w:spacing w:val="1"/>
          <w:sz w:val="22"/>
          <w:szCs w:val="22"/>
        </w:rPr>
        <w:t>r</w:t>
      </w:r>
      <w:r w:rsidRPr="008A1438">
        <w:rPr>
          <w:spacing w:val="-1"/>
          <w:sz w:val="22"/>
          <w:szCs w:val="22"/>
        </w:rPr>
        <w:t>t</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a</w:t>
      </w:r>
      <w:r w:rsidRPr="008A1438">
        <w:rPr>
          <w:spacing w:val="-1"/>
          <w:sz w:val="22"/>
          <w:szCs w:val="22"/>
        </w:rPr>
        <w:t>f</w:t>
      </w:r>
      <w:r w:rsidRPr="008A1438">
        <w:rPr>
          <w:spacing w:val="1"/>
          <w:sz w:val="22"/>
          <w:szCs w:val="22"/>
        </w:rPr>
        <w:t>fi</w:t>
      </w:r>
      <w:r w:rsidRPr="008A1438">
        <w:rPr>
          <w:spacing w:val="-2"/>
          <w:sz w:val="22"/>
          <w:szCs w:val="22"/>
        </w:rPr>
        <w:t>d</w:t>
      </w:r>
      <w:r w:rsidRPr="008A1438">
        <w:rPr>
          <w:spacing w:val="1"/>
          <w:sz w:val="22"/>
          <w:szCs w:val="22"/>
        </w:rPr>
        <w:t>a</w:t>
      </w:r>
      <w:r w:rsidRPr="008A1438">
        <w:rPr>
          <w:sz w:val="22"/>
          <w:szCs w:val="22"/>
        </w:rPr>
        <w:t>v</w:t>
      </w:r>
      <w:r w:rsidRPr="008A1438">
        <w:rPr>
          <w:spacing w:val="-1"/>
          <w:sz w:val="22"/>
          <w:szCs w:val="22"/>
        </w:rPr>
        <w:t>i</w:t>
      </w:r>
      <w:r w:rsidRPr="008A1438">
        <w:rPr>
          <w:spacing w:val="1"/>
          <w:sz w:val="22"/>
          <w:szCs w:val="22"/>
        </w:rPr>
        <w:t>t</w:t>
      </w:r>
      <w:r w:rsidRPr="008A1438">
        <w:rPr>
          <w:sz w:val="22"/>
          <w:szCs w:val="22"/>
        </w:rPr>
        <w:t>s</w:t>
      </w:r>
      <w:r w:rsidRPr="008A1438">
        <w:rPr>
          <w:spacing w:val="-2"/>
          <w:sz w:val="22"/>
          <w:szCs w:val="22"/>
        </w:rPr>
        <w:t xml:space="preserve"> </w:t>
      </w:r>
      <w:r w:rsidRPr="008A1438">
        <w:rPr>
          <w:sz w:val="22"/>
          <w:szCs w:val="22"/>
        </w:rPr>
        <w:t>or</w:t>
      </w:r>
      <w:r w:rsidRPr="008A1438">
        <w:rPr>
          <w:spacing w:val="1"/>
          <w:sz w:val="22"/>
          <w:szCs w:val="22"/>
        </w:rPr>
        <w:t xml:space="preserve"> c</w:t>
      </w:r>
      <w:r w:rsidRPr="008A1438">
        <w:rPr>
          <w:spacing w:val="-2"/>
          <w:sz w:val="22"/>
          <w:szCs w:val="22"/>
        </w:rPr>
        <w:t>e</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f</w:t>
      </w:r>
      <w:r w:rsidRPr="008A1438">
        <w:rPr>
          <w:spacing w:val="1"/>
          <w:sz w:val="22"/>
          <w:szCs w:val="22"/>
        </w:rPr>
        <w:t>i</w:t>
      </w:r>
      <w:r w:rsidRPr="008A1438">
        <w:rPr>
          <w:spacing w:val="-2"/>
          <w:sz w:val="22"/>
          <w:szCs w:val="22"/>
        </w:rPr>
        <w:t>c</w:t>
      </w:r>
      <w:r w:rsidRPr="008A1438">
        <w:rPr>
          <w:spacing w:val="1"/>
          <w:sz w:val="22"/>
          <w:szCs w:val="22"/>
        </w:rPr>
        <w:t>a</w:t>
      </w:r>
      <w:r w:rsidRPr="008A1438">
        <w:rPr>
          <w:spacing w:val="-1"/>
          <w:sz w:val="22"/>
          <w:szCs w:val="22"/>
        </w:rPr>
        <w:t>t</w:t>
      </w:r>
      <w:r w:rsidRPr="008A1438">
        <w:rPr>
          <w:spacing w:val="1"/>
          <w:sz w:val="22"/>
          <w:szCs w:val="22"/>
        </w:rPr>
        <w:t>i</w:t>
      </w:r>
      <w:r w:rsidRPr="008A1438">
        <w:rPr>
          <w:sz w:val="22"/>
          <w:szCs w:val="22"/>
        </w:rPr>
        <w:t>ons</w:t>
      </w:r>
      <w:r w:rsidRPr="008A1438">
        <w:rPr>
          <w:spacing w:val="-2"/>
          <w:sz w:val="22"/>
          <w:szCs w:val="22"/>
        </w:rPr>
        <w:t xml:space="preserve">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w:t>
      </w:r>
      <w:r w:rsidRPr="008A1438">
        <w:rPr>
          <w:spacing w:val="-3"/>
          <w:sz w:val="22"/>
          <w:szCs w:val="22"/>
        </w:rPr>
        <w:t>O</w:t>
      </w:r>
      <w:r w:rsidRPr="008A1438">
        <w:rPr>
          <w:spacing w:val="1"/>
          <w:sz w:val="22"/>
          <w:szCs w:val="22"/>
        </w:rPr>
        <w:t>r</w:t>
      </w:r>
      <w:r w:rsidRPr="008A1438">
        <w:rPr>
          <w:sz w:val="22"/>
          <w:szCs w:val="22"/>
        </w:rPr>
        <w:t>d</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s</w:t>
      </w:r>
      <w:r w:rsidRPr="008A1438">
        <w:rPr>
          <w:sz w:val="22"/>
          <w:szCs w:val="22"/>
        </w:rPr>
        <w:t>o be</w:t>
      </w:r>
      <w:r w:rsidRPr="008A1438">
        <w:rPr>
          <w:spacing w:val="1"/>
          <w:sz w:val="22"/>
          <w:szCs w:val="22"/>
        </w:rPr>
        <w:t xml:space="preserve"> 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e</w:t>
      </w:r>
      <w:r w:rsidRPr="008A1438">
        <w:rPr>
          <w:sz w:val="22"/>
          <w:szCs w:val="22"/>
        </w:rPr>
        <w:t>d</w:t>
      </w:r>
      <w:r w:rsidRPr="008A1438">
        <w:rPr>
          <w:spacing w:val="-2"/>
          <w:sz w:val="22"/>
          <w:szCs w:val="22"/>
        </w:rPr>
        <w:t xml:space="preserve"> </w:t>
      </w:r>
      <w:r w:rsidRPr="008A1438">
        <w:rPr>
          <w:sz w:val="22"/>
          <w:szCs w:val="22"/>
        </w:rPr>
        <w:t xml:space="preserve">on </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n</w:t>
      </w:r>
      <w:r w:rsidRPr="008A1438">
        <w:rPr>
          <w:spacing w:val="1"/>
          <w:sz w:val="22"/>
          <w:szCs w:val="22"/>
        </w:rPr>
        <w:t>e</w:t>
      </w:r>
      <w:r w:rsidRPr="008A1438">
        <w:rPr>
          <w:sz w:val="22"/>
          <w:szCs w:val="22"/>
        </w:rPr>
        <w:t>x</w:t>
      </w:r>
      <w:r w:rsidRPr="008A1438">
        <w:rPr>
          <w:spacing w:val="1"/>
          <w:sz w:val="22"/>
          <w:szCs w:val="22"/>
        </w:rPr>
        <w:t>t</w:t>
      </w:r>
      <w:r w:rsidRPr="008A1438">
        <w:rPr>
          <w:spacing w:val="-1"/>
          <w:sz w:val="22"/>
          <w:szCs w:val="22"/>
        </w:rPr>
        <w:t>-</w:t>
      </w:r>
      <w:r w:rsidRPr="008A1438">
        <w:rPr>
          <w:spacing w:val="-2"/>
          <w:sz w:val="22"/>
          <w:szCs w:val="22"/>
        </w:rPr>
        <w:t>o</w:t>
      </w:r>
      <w:r w:rsidRPr="008A1438">
        <w:rPr>
          <w:spacing w:val="-1"/>
          <w:sz w:val="22"/>
          <w:szCs w:val="22"/>
        </w:rPr>
        <w:t>f-</w:t>
      </w:r>
      <w:r w:rsidRPr="008A1438">
        <w:rPr>
          <w:sz w:val="22"/>
          <w:szCs w:val="22"/>
        </w:rPr>
        <w:t>k</w:t>
      </w:r>
      <w:r w:rsidRPr="008A1438">
        <w:rPr>
          <w:spacing w:val="1"/>
          <w:sz w:val="22"/>
          <w:szCs w:val="22"/>
        </w:rPr>
        <w:t>i</w:t>
      </w:r>
      <w:r w:rsidRPr="008A1438">
        <w:rPr>
          <w:sz w:val="22"/>
          <w:szCs w:val="22"/>
        </w:rPr>
        <w:t xml:space="preserve">n </w:t>
      </w:r>
      <w:r w:rsidRPr="008A1438">
        <w:rPr>
          <w:spacing w:val="1"/>
          <w:sz w:val="22"/>
          <w:szCs w:val="22"/>
        </w:rPr>
        <w:t>a</w:t>
      </w:r>
      <w:r w:rsidRPr="008A1438">
        <w:rPr>
          <w:sz w:val="22"/>
          <w:szCs w:val="22"/>
        </w:rPr>
        <w:t xml:space="preserve">nd </w:t>
      </w:r>
      <w:r w:rsidRPr="008A1438">
        <w:rPr>
          <w:spacing w:val="-2"/>
          <w:sz w:val="22"/>
          <w:szCs w:val="22"/>
        </w:rPr>
        <w:t>o</w:t>
      </w:r>
      <w:r w:rsidRPr="008A1438">
        <w:rPr>
          <w:spacing w:val="1"/>
          <w:sz w:val="22"/>
          <w:szCs w:val="22"/>
        </w:rPr>
        <w:t>t</w:t>
      </w:r>
      <w:r w:rsidRPr="008A1438">
        <w:rPr>
          <w:sz w:val="22"/>
          <w:szCs w:val="22"/>
        </w:rPr>
        <w:t>h</w:t>
      </w:r>
      <w:r w:rsidRPr="008A1438">
        <w:rPr>
          <w:spacing w:val="-2"/>
          <w:sz w:val="22"/>
          <w:szCs w:val="22"/>
        </w:rPr>
        <w:t>e</w:t>
      </w:r>
      <w:r w:rsidRPr="008A1438">
        <w:rPr>
          <w:sz w:val="22"/>
          <w:szCs w:val="22"/>
        </w:rPr>
        <w:t>r</w:t>
      </w:r>
      <w:r w:rsidRPr="008A1438">
        <w:rPr>
          <w:spacing w:val="1"/>
          <w:sz w:val="22"/>
          <w:szCs w:val="22"/>
        </w:rPr>
        <w:t xml:space="preserve"> </w:t>
      </w:r>
      <w:r w:rsidRPr="008A1438">
        <w:rPr>
          <w:sz w:val="22"/>
          <w:szCs w:val="22"/>
        </w:rPr>
        <w:t>p</w:t>
      </w:r>
      <w:r w:rsidRPr="008A1438">
        <w:rPr>
          <w:spacing w:val="-2"/>
          <w:sz w:val="22"/>
          <w:szCs w:val="22"/>
        </w:rPr>
        <w:t>a</w:t>
      </w:r>
      <w:r w:rsidRPr="008A1438">
        <w:rPr>
          <w:spacing w:val="1"/>
          <w:sz w:val="22"/>
          <w:szCs w:val="22"/>
        </w:rPr>
        <w:t>r</w:t>
      </w:r>
      <w:r w:rsidRPr="008A1438">
        <w:rPr>
          <w:spacing w:val="-1"/>
          <w:sz w:val="22"/>
          <w:szCs w:val="22"/>
        </w:rPr>
        <w:t>t</w:t>
      </w:r>
      <w:r w:rsidRPr="008A1438">
        <w:rPr>
          <w:spacing w:val="1"/>
          <w:sz w:val="22"/>
          <w:szCs w:val="22"/>
        </w:rPr>
        <w:t>ies</w:t>
      </w:r>
      <w:r w:rsidRPr="008A1438">
        <w:rPr>
          <w:spacing w:val="-1"/>
          <w:sz w:val="22"/>
          <w:szCs w:val="22"/>
        </w:rPr>
        <w:t>-i</w:t>
      </w:r>
      <w:r w:rsidRPr="008A1438">
        <w:rPr>
          <w:sz w:val="22"/>
          <w:szCs w:val="22"/>
        </w:rPr>
        <w:t>n</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ere</w:t>
      </w:r>
      <w:r w:rsidRPr="008A1438">
        <w:rPr>
          <w:spacing w:val="-2"/>
          <w:sz w:val="22"/>
          <w:szCs w:val="22"/>
        </w:rPr>
        <w:t>s</w:t>
      </w:r>
      <w:r w:rsidRPr="008A1438">
        <w:rPr>
          <w:sz w:val="22"/>
          <w:szCs w:val="22"/>
        </w:rPr>
        <w:t>t</w:t>
      </w:r>
      <w:r w:rsidRPr="008A1438">
        <w:rPr>
          <w:spacing w:val="-1"/>
          <w:sz w:val="22"/>
          <w:szCs w:val="22"/>
        </w:rPr>
        <w:t xml:space="preserve"> </w:t>
      </w:r>
      <w:r w:rsidRPr="008A1438">
        <w:rPr>
          <w:spacing w:val="1"/>
          <w:sz w:val="22"/>
          <w:szCs w:val="22"/>
        </w:rPr>
        <w:t>i</w:t>
      </w:r>
      <w:r w:rsidRPr="008A1438">
        <w:rPr>
          <w:sz w:val="22"/>
          <w:szCs w:val="22"/>
        </w:rPr>
        <w:t>d</w:t>
      </w:r>
      <w:r w:rsidRPr="008A1438">
        <w:rPr>
          <w:spacing w:val="1"/>
          <w:sz w:val="22"/>
          <w:szCs w:val="22"/>
        </w:rPr>
        <w:t>e</w:t>
      </w:r>
      <w:r w:rsidRPr="008A1438">
        <w:rPr>
          <w:spacing w:val="-2"/>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pacing w:val="-1"/>
          <w:sz w:val="22"/>
          <w:szCs w:val="22"/>
        </w:rPr>
        <w:t>i</w:t>
      </w:r>
      <w:r w:rsidRPr="008A1438">
        <w:rPr>
          <w:spacing w:val="1"/>
          <w:sz w:val="22"/>
          <w:szCs w:val="22"/>
        </w:rPr>
        <w:t>e</w:t>
      </w:r>
      <w:r w:rsidRPr="008A1438">
        <w:rPr>
          <w:sz w:val="22"/>
          <w:szCs w:val="22"/>
        </w:rPr>
        <w:t xml:space="preserve">d </w:t>
      </w:r>
      <w:r w:rsidRPr="008A1438">
        <w:rPr>
          <w:spacing w:val="-1"/>
          <w:sz w:val="22"/>
          <w:szCs w:val="22"/>
        </w:rPr>
        <w:t>i</w:t>
      </w:r>
      <w:r w:rsidRPr="008A1438">
        <w:rPr>
          <w:sz w:val="22"/>
          <w:szCs w:val="22"/>
        </w:rPr>
        <w:t xml:space="preserve">n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v</w:t>
      </w:r>
      <w:r w:rsidRPr="008A1438">
        <w:rPr>
          <w:spacing w:val="-2"/>
          <w:sz w:val="22"/>
          <w:szCs w:val="22"/>
        </w:rPr>
        <w:t>e</w:t>
      </w:r>
      <w:r w:rsidRPr="008A1438">
        <w:rPr>
          <w:spacing w:val="1"/>
          <w:sz w:val="22"/>
          <w:szCs w:val="22"/>
        </w:rPr>
        <w:t>r</w:t>
      </w:r>
      <w:r w:rsidRPr="008A1438">
        <w:rPr>
          <w:spacing w:val="-1"/>
          <w:sz w:val="22"/>
          <w:szCs w:val="22"/>
        </w:rPr>
        <w:t>i</w:t>
      </w:r>
      <w:r w:rsidRPr="008A1438">
        <w:rPr>
          <w:spacing w:val="1"/>
          <w:sz w:val="22"/>
          <w:szCs w:val="22"/>
        </w:rPr>
        <w:t>f</w:t>
      </w:r>
      <w:r w:rsidRPr="008A1438">
        <w:rPr>
          <w:spacing w:val="-1"/>
          <w:sz w:val="22"/>
          <w:szCs w:val="22"/>
        </w:rPr>
        <w:t>i</w:t>
      </w:r>
      <w:r w:rsidRPr="008A1438">
        <w:rPr>
          <w:spacing w:val="1"/>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z w:val="22"/>
          <w:szCs w:val="22"/>
        </w:rPr>
        <w:t>t</w:t>
      </w:r>
      <w:r w:rsidRPr="008A1438">
        <w:rPr>
          <w:spacing w:val="1"/>
          <w:sz w:val="22"/>
          <w:szCs w:val="22"/>
        </w:rPr>
        <w:t xml:space="preserve"> </w:t>
      </w:r>
      <w:r w:rsidRPr="008A1438">
        <w:rPr>
          <w:sz w:val="22"/>
          <w:szCs w:val="22"/>
        </w:rPr>
        <w:t xml:space="preserve">by </w:t>
      </w:r>
      <w:r w:rsidRPr="008A1438">
        <w:rPr>
          <w:spacing w:val="1"/>
          <w:sz w:val="22"/>
          <w:szCs w:val="22"/>
        </w:rPr>
        <w:t>ce</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fi</w:t>
      </w:r>
      <w:r w:rsidRPr="008A1438">
        <w:rPr>
          <w:spacing w:val="-2"/>
          <w:sz w:val="22"/>
          <w:szCs w:val="22"/>
        </w:rPr>
        <w:t>e</w:t>
      </w:r>
      <w:r w:rsidRPr="008A1438">
        <w:rPr>
          <w:sz w:val="22"/>
          <w:szCs w:val="22"/>
        </w:rPr>
        <w:t xml:space="preserve">d </w:t>
      </w:r>
      <w:r w:rsidRPr="008A1438">
        <w:rPr>
          <w:spacing w:val="-1"/>
          <w:sz w:val="22"/>
          <w:szCs w:val="22"/>
        </w:rPr>
        <w:t>m</w:t>
      </w:r>
      <w:r w:rsidRPr="008A1438">
        <w:rPr>
          <w:spacing w:val="1"/>
          <w:sz w:val="22"/>
          <w:szCs w:val="22"/>
        </w:rPr>
        <w:t>a</w:t>
      </w:r>
      <w:r w:rsidRPr="008A1438">
        <w:rPr>
          <w:spacing w:val="-1"/>
          <w:sz w:val="22"/>
          <w:szCs w:val="22"/>
        </w:rPr>
        <w:t>i</w:t>
      </w:r>
      <w:r w:rsidRPr="008A1438">
        <w:rPr>
          <w:spacing w:val="1"/>
          <w:sz w:val="22"/>
          <w:szCs w:val="22"/>
        </w:rPr>
        <w:t>l</w:t>
      </w:r>
      <w:r w:rsidRPr="008A1438">
        <w:rPr>
          <w:sz w:val="22"/>
          <w:szCs w:val="22"/>
        </w:rPr>
        <w:t xml:space="preserve">, </w:t>
      </w:r>
      <w:r w:rsidRPr="008A1438">
        <w:rPr>
          <w:spacing w:val="-1"/>
          <w:sz w:val="22"/>
          <w:szCs w:val="22"/>
        </w:rPr>
        <w:t>r</w:t>
      </w:r>
      <w:r w:rsidRPr="008A1438">
        <w:rPr>
          <w:spacing w:val="1"/>
          <w:sz w:val="22"/>
          <w:szCs w:val="22"/>
        </w:rPr>
        <w:t>et</w:t>
      </w:r>
      <w:r w:rsidRPr="008A1438">
        <w:rPr>
          <w:spacing w:val="-2"/>
          <w:sz w:val="22"/>
          <w:szCs w:val="22"/>
        </w:rPr>
        <w:t>u</w:t>
      </w:r>
      <w:r w:rsidRPr="008A1438">
        <w:rPr>
          <w:spacing w:val="1"/>
          <w:sz w:val="22"/>
          <w:szCs w:val="22"/>
        </w:rPr>
        <w:t>r</w:t>
      </w:r>
      <w:r w:rsidRPr="008A1438">
        <w:rPr>
          <w:sz w:val="22"/>
          <w:szCs w:val="22"/>
        </w:rPr>
        <w:t>n</w:t>
      </w:r>
      <w:r w:rsidRPr="008A1438">
        <w:rPr>
          <w:spacing w:val="-2"/>
          <w:sz w:val="22"/>
          <w:szCs w:val="22"/>
        </w:rPr>
        <w:t xml:space="preserve"> </w:t>
      </w:r>
      <w:r w:rsidRPr="008A1438">
        <w:rPr>
          <w:spacing w:val="1"/>
          <w:sz w:val="22"/>
          <w:szCs w:val="22"/>
        </w:rPr>
        <w:t>re</w:t>
      </w:r>
      <w:r w:rsidRPr="008A1438">
        <w:rPr>
          <w:spacing w:val="-2"/>
          <w:sz w:val="22"/>
          <w:szCs w:val="22"/>
        </w:rPr>
        <w:t>c</w:t>
      </w:r>
      <w:r w:rsidRPr="008A1438">
        <w:rPr>
          <w:spacing w:val="1"/>
          <w:sz w:val="22"/>
          <w:szCs w:val="22"/>
        </w:rPr>
        <w:t>ei</w:t>
      </w:r>
      <w:r w:rsidRPr="008A1438">
        <w:rPr>
          <w:spacing w:val="-2"/>
          <w:sz w:val="22"/>
          <w:szCs w:val="22"/>
        </w:rPr>
        <w:t>p</w:t>
      </w:r>
      <w:r w:rsidRPr="008A1438">
        <w:rPr>
          <w:sz w:val="22"/>
          <w:szCs w:val="22"/>
        </w:rPr>
        <w:t>t</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e</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1"/>
          <w:sz w:val="22"/>
          <w:szCs w:val="22"/>
        </w:rPr>
        <w:t>l</w:t>
      </w:r>
      <w:r w:rsidRPr="008A1438">
        <w:rPr>
          <w:spacing w:val="-2"/>
          <w:sz w:val="22"/>
          <w:szCs w:val="22"/>
        </w:rPr>
        <w:t>e</w:t>
      </w:r>
      <w:r w:rsidRPr="008A1438">
        <w:rPr>
          <w:spacing w:val="1"/>
          <w:sz w:val="22"/>
          <w:szCs w:val="22"/>
        </w:rPr>
        <w:t>as</w:t>
      </w:r>
      <w:r w:rsidRPr="008A1438">
        <w:rPr>
          <w:sz w:val="22"/>
          <w:szCs w:val="22"/>
        </w:rPr>
        <w:t>t</w:t>
      </w:r>
      <w:r w:rsidRPr="008A1438">
        <w:rPr>
          <w:spacing w:val="-1"/>
          <w:sz w:val="22"/>
          <w:szCs w:val="22"/>
        </w:rPr>
        <w:t xml:space="preserve"> </w:t>
      </w:r>
      <w:r w:rsidRPr="008A1438">
        <w:rPr>
          <w:sz w:val="22"/>
          <w:szCs w:val="22"/>
        </w:rPr>
        <w:t>20 d</w:t>
      </w:r>
      <w:r w:rsidRPr="008A1438">
        <w:rPr>
          <w:spacing w:val="1"/>
          <w:sz w:val="22"/>
          <w:szCs w:val="22"/>
        </w:rPr>
        <w:t>a</w:t>
      </w:r>
      <w:r w:rsidRPr="008A1438">
        <w:rPr>
          <w:spacing w:val="-2"/>
          <w:sz w:val="22"/>
          <w:szCs w:val="22"/>
        </w:rPr>
        <w:t>y</w:t>
      </w:r>
      <w:r w:rsidRPr="008A1438">
        <w:rPr>
          <w:sz w:val="22"/>
          <w:szCs w:val="22"/>
        </w:rPr>
        <w:t>s</w:t>
      </w:r>
      <w:r w:rsidRPr="008A1438">
        <w:rPr>
          <w:spacing w:val="-2"/>
          <w:sz w:val="22"/>
          <w:szCs w:val="22"/>
        </w:rPr>
        <w:t xml:space="preserve"> </w:t>
      </w:r>
      <w:r w:rsidRPr="008A1438">
        <w:rPr>
          <w:sz w:val="22"/>
          <w:szCs w:val="22"/>
        </w:rPr>
        <w:t>p</w:t>
      </w:r>
      <w:r w:rsidRPr="008A1438">
        <w:rPr>
          <w:spacing w:val="1"/>
          <w:sz w:val="22"/>
          <w:szCs w:val="22"/>
        </w:rPr>
        <w:t>ri</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d</w:t>
      </w:r>
      <w:r w:rsidRPr="008A1438">
        <w:rPr>
          <w:spacing w:val="-2"/>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pacing w:val="-2"/>
          <w:sz w:val="22"/>
          <w:szCs w:val="22"/>
        </w:rPr>
        <w:t>s</w:t>
      </w:r>
      <w:r w:rsidRPr="008A1438">
        <w:rPr>
          <w:spacing w:val="1"/>
          <w:sz w:val="22"/>
          <w:szCs w:val="22"/>
        </w:rPr>
        <w:t>c</w:t>
      </w:r>
      <w:r w:rsidRPr="008A1438">
        <w:rPr>
          <w:sz w:val="22"/>
          <w:szCs w:val="22"/>
        </w:rPr>
        <w:t>h</w:t>
      </w:r>
      <w:r w:rsidRPr="008A1438">
        <w:rPr>
          <w:spacing w:val="1"/>
          <w:sz w:val="22"/>
          <w:szCs w:val="22"/>
        </w:rPr>
        <w:t>e</w:t>
      </w:r>
      <w:r w:rsidRPr="008A1438">
        <w:rPr>
          <w:spacing w:val="-2"/>
          <w:sz w:val="22"/>
          <w:szCs w:val="22"/>
        </w:rPr>
        <w:t>d</w:t>
      </w:r>
      <w:r w:rsidRPr="008A1438">
        <w:rPr>
          <w:sz w:val="22"/>
          <w:szCs w:val="22"/>
        </w:rPr>
        <w:t>u</w:t>
      </w:r>
      <w:r w:rsidRPr="008A1438">
        <w:rPr>
          <w:spacing w:val="1"/>
          <w:sz w:val="22"/>
          <w:szCs w:val="22"/>
        </w:rPr>
        <w:t>l</w:t>
      </w:r>
      <w:r w:rsidRPr="008A1438">
        <w:rPr>
          <w:spacing w:val="-2"/>
          <w:sz w:val="22"/>
          <w:szCs w:val="22"/>
        </w:rPr>
        <w:t>e</w:t>
      </w:r>
      <w:r w:rsidRPr="008A1438">
        <w:rPr>
          <w:sz w:val="22"/>
          <w:szCs w:val="22"/>
        </w:rPr>
        <w:t>d</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Pr="008A1438">
        <w:rPr>
          <w:spacing w:val="1"/>
          <w:sz w:val="22"/>
          <w:szCs w:val="22"/>
        </w:rPr>
        <w:t>ri</w:t>
      </w:r>
      <w:r w:rsidRPr="008A1438">
        <w:rPr>
          <w:sz w:val="22"/>
          <w:szCs w:val="22"/>
        </w:rPr>
        <w:t>n</w:t>
      </w:r>
      <w:r w:rsidR="008A1438">
        <w:rPr>
          <w:sz w:val="22"/>
          <w:szCs w:val="22"/>
        </w:rPr>
        <w:t>g.</w:t>
      </w:r>
    </w:p>
    <w:p w14:paraId="4F0E8FFA" w14:textId="77777777" w:rsidR="008A1438" w:rsidRPr="008A1438" w:rsidRDefault="008A1438" w:rsidP="007D2C8B">
      <w:pPr>
        <w:pStyle w:val="ListParagraph"/>
        <w:ind w:right="100"/>
        <w:jc w:val="both"/>
        <w:rPr>
          <w:sz w:val="22"/>
          <w:szCs w:val="22"/>
          <w:u w:val="single" w:color="000000"/>
        </w:rPr>
      </w:pPr>
    </w:p>
    <w:p w14:paraId="6F96C57A" w14:textId="530381EB" w:rsidR="008A1438"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z w:val="22"/>
          <w:szCs w:val="22"/>
        </w:rPr>
        <w:t>The</w:t>
      </w:r>
      <w:r w:rsidRPr="008A1438">
        <w:rPr>
          <w:spacing w:val="1"/>
          <w:sz w:val="22"/>
          <w:szCs w:val="22"/>
        </w:rPr>
        <w:t xml:space="preserve"> </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z w:val="22"/>
          <w:szCs w:val="22"/>
        </w:rPr>
        <w:t>f</w:t>
      </w:r>
      <w:r w:rsidRPr="008A1438">
        <w:rPr>
          <w:spacing w:val="-1"/>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f</w:t>
      </w:r>
      <w:r w:rsidRPr="008A1438">
        <w:rPr>
          <w:spacing w:val="-1"/>
          <w:sz w:val="22"/>
          <w:szCs w:val="22"/>
        </w:rPr>
        <w:t>i</w:t>
      </w:r>
      <w:r w:rsidRPr="008A1438">
        <w:rPr>
          <w:spacing w:val="1"/>
          <w:sz w:val="22"/>
          <w:szCs w:val="22"/>
        </w:rPr>
        <w:t>l</w:t>
      </w:r>
      <w:r w:rsidRPr="008A1438">
        <w:rPr>
          <w:sz w:val="22"/>
          <w:szCs w:val="22"/>
        </w:rPr>
        <w:t>e</w:t>
      </w:r>
      <w:r w:rsidRPr="008A1438">
        <w:rPr>
          <w:spacing w:val="1"/>
          <w:sz w:val="22"/>
          <w:szCs w:val="22"/>
        </w:rPr>
        <w:t xml:space="preserve"> </w:t>
      </w:r>
      <w:r w:rsidRPr="008A1438">
        <w:rPr>
          <w:spacing w:val="-3"/>
          <w:sz w:val="22"/>
          <w:szCs w:val="22"/>
        </w:rPr>
        <w:t>w</w:t>
      </w:r>
      <w:r w:rsidRPr="008A1438">
        <w:rPr>
          <w:spacing w:val="1"/>
          <w:sz w:val="22"/>
          <w:szCs w:val="22"/>
        </w:rPr>
        <w:t>it</w:t>
      </w:r>
      <w:r w:rsidRPr="008A1438">
        <w:rPr>
          <w:sz w:val="22"/>
          <w:szCs w:val="22"/>
        </w:rPr>
        <w:t>h</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ou</w:t>
      </w:r>
      <w:r w:rsidRPr="008A1438">
        <w:rPr>
          <w:spacing w:val="-2"/>
          <w:sz w:val="22"/>
          <w:szCs w:val="22"/>
        </w:rPr>
        <w:t>n</w:t>
      </w:r>
      <w:r w:rsidRPr="008A1438">
        <w:rPr>
          <w:spacing w:val="1"/>
          <w:sz w:val="22"/>
          <w:szCs w:val="22"/>
        </w:rPr>
        <w:t>t</w:t>
      </w:r>
      <w:r w:rsidRPr="008A1438">
        <w:rPr>
          <w:sz w:val="22"/>
          <w:szCs w:val="22"/>
        </w:rPr>
        <w:t>y S</w:t>
      </w:r>
      <w:r w:rsidRPr="008A1438">
        <w:rPr>
          <w:spacing w:val="-2"/>
          <w:sz w:val="22"/>
          <w:szCs w:val="22"/>
        </w:rPr>
        <w:t>u</w:t>
      </w:r>
      <w:r w:rsidRPr="008A1438">
        <w:rPr>
          <w:spacing w:val="1"/>
          <w:sz w:val="22"/>
          <w:szCs w:val="22"/>
        </w:rPr>
        <w:t>rr</w:t>
      </w:r>
      <w:r w:rsidRPr="008A1438">
        <w:rPr>
          <w:spacing w:val="-2"/>
          <w:sz w:val="22"/>
          <w:szCs w:val="22"/>
        </w:rPr>
        <w:t>o</w:t>
      </w:r>
      <w:r w:rsidRPr="008A1438">
        <w:rPr>
          <w:sz w:val="22"/>
          <w:szCs w:val="22"/>
        </w:rPr>
        <w:t>g</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z w:val="22"/>
          <w:szCs w:val="22"/>
        </w:rPr>
        <w:t>a</w:t>
      </w:r>
      <w:r w:rsidRPr="008A1438">
        <w:rPr>
          <w:spacing w:val="1"/>
          <w:sz w:val="22"/>
          <w:szCs w:val="22"/>
        </w:rPr>
        <w:t xml:space="preserve"> </w:t>
      </w:r>
      <w:r w:rsidRPr="008A1438">
        <w:rPr>
          <w:spacing w:val="-2"/>
          <w:sz w:val="22"/>
          <w:szCs w:val="22"/>
        </w:rPr>
        <w:t>p</w:t>
      </w:r>
      <w:r w:rsidRPr="008A1438">
        <w:rPr>
          <w:spacing w:val="1"/>
          <w:sz w:val="22"/>
          <w:szCs w:val="22"/>
        </w:rPr>
        <w:t>r</w:t>
      </w:r>
      <w:r w:rsidRPr="008A1438">
        <w:rPr>
          <w:spacing w:val="-2"/>
          <w:sz w:val="22"/>
          <w:szCs w:val="22"/>
        </w:rPr>
        <w:t>o</w:t>
      </w:r>
      <w:r w:rsidRPr="008A1438">
        <w:rPr>
          <w:sz w:val="22"/>
          <w:szCs w:val="22"/>
        </w:rPr>
        <w:t>of</w:t>
      </w:r>
      <w:r w:rsidRPr="008A1438">
        <w:rPr>
          <w:spacing w:val="1"/>
          <w:sz w:val="22"/>
          <w:szCs w:val="22"/>
        </w:rPr>
        <w:t xml:space="preserve"> </w:t>
      </w:r>
      <w:r w:rsidRPr="008A1438">
        <w:rPr>
          <w:sz w:val="22"/>
          <w:szCs w:val="22"/>
        </w:rPr>
        <w:t>of</w:t>
      </w:r>
      <w:r w:rsidRPr="008A1438">
        <w:rPr>
          <w:spacing w:val="-1"/>
          <w:sz w:val="22"/>
          <w:szCs w:val="22"/>
        </w:rPr>
        <w:t xml:space="preserve"> </w:t>
      </w:r>
      <w:r w:rsidRPr="008A1438">
        <w:rPr>
          <w:spacing w:val="1"/>
          <w:sz w:val="22"/>
          <w:szCs w:val="22"/>
        </w:rPr>
        <w:t>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i</w:t>
      </w:r>
      <w:r w:rsidRPr="008A1438">
        <w:rPr>
          <w:spacing w:val="1"/>
          <w:sz w:val="22"/>
          <w:szCs w:val="22"/>
        </w:rPr>
        <w:t>c</w:t>
      </w:r>
      <w:r w:rsidRPr="008A1438">
        <w:rPr>
          <w:sz w:val="22"/>
          <w:szCs w:val="22"/>
        </w:rPr>
        <w:t>e</w:t>
      </w:r>
      <w:r w:rsidRPr="008A1438">
        <w:rPr>
          <w:spacing w:val="1"/>
          <w:sz w:val="22"/>
          <w:szCs w:val="22"/>
        </w:rPr>
        <w:t xml:space="preserve">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p</w:t>
      </w:r>
      <w:r w:rsidRPr="008A1438">
        <w:rPr>
          <w:spacing w:val="-1"/>
          <w:sz w:val="22"/>
          <w:szCs w:val="22"/>
        </w:rPr>
        <w:t>l</w:t>
      </w:r>
      <w:r w:rsidRPr="008A1438">
        <w:rPr>
          <w:spacing w:val="1"/>
          <w:sz w:val="22"/>
          <w:szCs w:val="22"/>
        </w:rPr>
        <w:t>ea</w:t>
      </w:r>
      <w:r w:rsidRPr="008A1438">
        <w:rPr>
          <w:spacing w:val="-2"/>
          <w:sz w:val="22"/>
          <w:szCs w:val="22"/>
        </w:rPr>
        <w:t>d</w:t>
      </w:r>
      <w:r w:rsidRPr="008A1438">
        <w:rPr>
          <w:spacing w:val="1"/>
          <w:sz w:val="22"/>
          <w:szCs w:val="22"/>
        </w:rPr>
        <w:t>i</w:t>
      </w:r>
      <w:r w:rsidRPr="008A1438">
        <w:rPr>
          <w:spacing w:val="-2"/>
          <w:sz w:val="22"/>
          <w:szCs w:val="22"/>
        </w:rPr>
        <w:t>n</w:t>
      </w:r>
      <w:r w:rsidRPr="008A1438">
        <w:rPr>
          <w:sz w:val="22"/>
          <w:szCs w:val="22"/>
        </w:rPr>
        <w:t>gs</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i</w:t>
      </w:r>
      <w:r w:rsidRPr="008A1438">
        <w:rPr>
          <w:spacing w:val="1"/>
          <w:sz w:val="22"/>
          <w:szCs w:val="22"/>
        </w:rPr>
        <w:t>re</w:t>
      </w:r>
      <w:r w:rsidRPr="008A1438">
        <w:rPr>
          <w:sz w:val="22"/>
          <w:szCs w:val="22"/>
        </w:rPr>
        <w:t xml:space="preserve">d </w:t>
      </w:r>
      <w:r w:rsidRPr="008A1438">
        <w:rPr>
          <w:spacing w:val="-2"/>
          <w:sz w:val="22"/>
          <w:szCs w:val="22"/>
        </w:rPr>
        <w:t>b</w:t>
      </w:r>
      <w:r w:rsidRPr="008A1438">
        <w:rPr>
          <w:sz w:val="22"/>
          <w:szCs w:val="22"/>
        </w:rPr>
        <w:t xml:space="preserve">y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w:t>
      </w:r>
      <w:r w:rsidRPr="008A1438">
        <w:rPr>
          <w:sz w:val="22"/>
          <w:szCs w:val="22"/>
        </w:rPr>
        <w:t>o</w:t>
      </w:r>
      <w:r w:rsidRPr="008A1438">
        <w:rPr>
          <w:spacing w:val="1"/>
          <w:sz w:val="22"/>
          <w:szCs w:val="22"/>
        </w:rPr>
        <w:t>r</w:t>
      </w:r>
      <w:r w:rsidRPr="008A1438">
        <w:rPr>
          <w:spacing w:val="-2"/>
          <w:sz w:val="22"/>
          <w:szCs w:val="22"/>
        </w:rPr>
        <w:t>d</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2"/>
          <w:sz w:val="22"/>
          <w:szCs w:val="22"/>
        </w:rPr>
        <w:t>b</w:t>
      </w:r>
      <w:r w:rsidRPr="008A1438">
        <w:rPr>
          <w:sz w:val="22"/>
          <w:szCs w:val="22"/>
        </w:rPr>
        <w:t>e</w:t>
      </w:r>
      <w:r w:rsidRPr="008A1438">
        <w:rPr>
          <w:spacing w:val="1"/>
          <w:sz w:val="22"/>
          <w:szCs w:val="22"/>
        </w:rPr>
        <w:t xml:space="preserve"> 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e</w:t>
      </w:r>
      <w:r w:rsidRPr="008A1438">
        <w:rPr>
          <w:sz w:val="22"/>
          <w:szCs w:val="22"/>
        </w:rPr>
        <w:t>d</w:t>
      </w:r>
      <w:r w:rsidRPr="008A1438">
        <w:rPr>
          <w:spacing w:val="-2"/>
          <w:sz w:val="22"/>
          <w:szCs w:val="22"/>
        </w:rPr>
        <w:t xml:space="preserve"> </w:t>
      </w:r>
      <w:r w:rsidRPr="008A1438">
        <w:rPr>
          <w:sz w:val="22"/>
          <w:szCs w:val="22"/>
        </w:rPr>
        <w:t xml:space="preserve">on </w:t>
      </w:r>
      <w:r w:rsidR="00D91886">
        <w:rPr>
          <w:spacing w:val="-1"/>
          <w:sz w:val="22"/>
          <w:szCs w:val="22"/>
        </w:rPr>
        <w:t>the incapacitated</w:t>
      </w:r>
      <w:r w:rsidRPr="008A1438">
        <w:rPr>
          <w:spacing w:val="-2"/>
          <w:sz w:val="22"/>
          <w:szCs w:val="22"/>
        </w:rPr>
        <w:t xml:space="preserve"> </w:t>
      </w:r>
      <w:r w:rsidRPr="008A1438">
        <w:rPr>
          <w:sz w:val="22"/>
          <w:szCs w:val="22"/>
        </w:rPr>
        <w:t>p</w:t>
      </w:r>
      <w:r w:rsidRPr="008A1438">
        <w:rPr>
          <w:spacing w:val="1"/>
          <w:sz w:val="22"/>
          <w:szCs w:val="22"/>
        </w:rPr>
        <w:t>e</w:t>
      </w:r>
      <w:r w:rsidRPr="008A1438">
        <w:rPr>
          <w:spacing w:val="-1"/>
          <w:sz w:val="22"/>
          <w:szCs w:val="22"/>
        </w:rPr>
        <w:t>r</w:t>
      </w:r>
      <w:r w:rsidRPr="008A1438">
        <w:rPr>
          <w:spacing w:val="-2"/>
          <w:sz w:val="22"/>
          <w:szCs w:val="22"/>
        </w:rPr>
        <w:t>s</w:t>
      </w:r>
      <w:r w:rsidRPr="008A1438">
        <w:rPr>
          <w:sz w:val="22"/>
          <w:szCs w:val="22"/>
        </w:rPr>
        <w:t xml:space="preserve">on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p</w:t>
      </w:r>
      <w:r w:rsidRPr="008A1438">
        <w:rPr>
          <w:spacing w:val="1"/>
          <w:sz w:val="22"/>
          <w:szCs w:val="22"/>
        </w:rPr>
        <w:t>a</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e</w:t>
      </w:r>
      <w:r w:rsidRPr="008A1438">
        <w:rPr>
          <w:sz w:val="22"/>
          <w:szCs w:val="22"/>
        </w:rPr>
        <w:t>s</w:t>
      </w:r>
      <w:r w:rsidRPr="008A1438">
        <w:rPr>
          <w:spacing w:val="1"/>
          <w:sz w:val="22"/>
          <w:szCs w:val="22"/>
        </w:rPr>
        <w:t xml:space="preserve"> </w:t>
      </w:r>
      <w:r w:rsidRPr="008A1438">
        <w:rPr>
          <w:spacing w:val="-1"/>
          <w:sz w:val="22"/>
          <w:szCs w:val="22"/>
        </w:rPr>
        <w:t>i</w:t>
      </w:r>
      <w:r w:rsidRPr="008A1438">
        <w:rPr>
          <w:sz w:val="22"/>
          <w:szCs w:val="22"/>
        </w:rPr>
        <w:t xml:space="preserve">n </w:t>
      </w:r>
      <w:r w:rsidRPr="008A1438">
        <w:rPr>
          <w:spacing w:val="1"/>
          <w:sz w:val="22"/>
          <w:szCs w:val="22"/>
        </w:rPr>
        <w:t>i</w:t>
      </w:r>
      <w:r w:rsidRPr="008A1438">
        <w:rPr>
          <w:spacing w:val="-2"/>
          <w:sz w:val="22"/>
          <w:szCs w:val="22"/>
        </w:rPr>
        <w:t>n</w:t>
      </w:r>
      <w:r w:rsidRPr="008A1438">
        <w:rPr>
          <w:spacing w:val="1"/>
          <w:sz w:val="22"/>
          <w:szCs w:val="22"/>
        </w:rPr>
        <w:t>t</w:t>
      </w:r>
      <w:r w:rsidRPr="008A1438">
        <w:rPr>
          <w:spacing w:val="-2"/>
          <w:sz w:val="22"/>
          <w:szCs w:val="22"/>
        </w:rPr>
        <w:t>e</w:t>
      </w:r>
      <w:r w:rsidRPr="008A1438">
        <w:rPr>
          <w:spacing w:val="1"/>
          <w:sz w:val="22"/>
          <w:szCs w:val="22"/>
        </w:rPr>
        <w:t>re</w:t>
      </w:r>
      <w:r w:rsidRPr="008A1438">
        <w:rPr>
          <w:spacing w:val="-2"/>
          <w:sz w:val="22"/>
          <w:szCs w:val="22"/>
        </w:rPr>
        <w:t>s</w:t>
      </w:r>
      <w:r w:rsidRPr="008A1438">
        <w:rPr>
          <w:sz w:val="22"/>
          <w:szCs w:val="22"/>
        </w:rPr>
        <w:t>t</w:t>
      </w:r>
      <w:r w:rsidRPr="008A1438">
        <w:rPr>
          <w:spacing w:val="1"/>
          <w:sz w:val="22"/>
          <w:szCs w:val="22"/>
        </w:rPr>
        <w:t xml:space="preserve"> </w:t>
      </w:r>
      <w:r w:rsidRPr="008A1438">
        <w:rPr>
          <w:sz w:val="22"/>
          <w:szCs w:val="22"/>
        </w:rPr>
        <w:t>no</w:t>
      </w:r>
      <w:r w:rsidRPr="008A1438">
        <w:rPr>
          <w:spacing w:val="-2"/>
          <w:sz w:val="22"/>
          <w:szCs w:val="22"/>
        </w:rPr>
        <w:t xml:space="preserve"> </w:t>
      </w:r>
      <w:r w:rsidRPr="008A1438">
        <w:rPr>
          <w:spacing w:val="1"/>
          <w:sz w:val="22"/>
          <w:szCs w:val="22"/>
        </w:rPr>
        <w:t>la</w:t>
      </w:r>
      <w:r w:rsidRPr="008A1438">
        <w:rPr>
          <w:spacing w:val="-1"/>
          <w:sz w:val="22"/>
          <w:szCs w:val="22"/>
        </w:rPr>
        <w:t>t</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h</w:t>
      </w:r>
      <w:r w:rsidRPr="008A1438">
        <w:rPr>
          <w:spacing w:val="1"/>
          <w:sz w:val="22"/>
          <w:szCs w:val="22"/>
        </w:rPr>
        <w:t>a</w:t>
      </w:r>
      <w:r w:rsidRPr="008A1438">
        <w:rPr>
          <w:sz w:val="22"/>
          <w:szCs w:val="22"/>
        </w:rPr>
        <w:t>n</w:t>
      </w:r>
      <w:r w:rsidRPr="008A1438">
        <w:rPr>
          <w:spacing w:val="-2"/>
          <w:sz w:val="22"/>
          <w:szCs w:val="22"/>
        </w:rPr>
        <w:t xml:space="preserve"> </w:t>
      </w:r>
      <w:r w:rsidRPr="008A1438">
        <w:rPr>
          <w:sz w:val="22"/>
          <w:szCs w:val="22"/>
        </w:rPr>
        <w:t>7 d</w:t>
      </w:r>
      <w:r w:rsidRPr="008A1438">
        <w:rPr>
          <w:spacing w:val="1"/>
          <w:sz w:val="22"/>
          <w:szCs w:val="22"/>
        </w:rPr>
        <w:t>a</w:t>
      </w:r>
      <w:r w:rsidRPr="008A1438">
        <w:rPr>
          <w:spacing w:val="-2"/>
          <w:sz w:val="22"/>
          <w:szCs w:val="22"/>
        </w:rPr>
        <w:t>y</w:t>
      </w:r>
      <w:r w:rsidRPr="008A1438">
        <w:rPr>
          <w:sz w:val="22"/>
          <w:szCs w:val="22"/>
        </w:rPr>
        <w:t>s b</w:t>
      </w:r>
      <w:r w:rsidRPr="008A1438">
        <w:rPr>
          <w:spacing w:val="1"/>
          <w:sz w:val="22"/>
          <w:szCs w:val="22"/>
        </w:rPr>
        <w:t>ef</w:t>
      </w:r>
      <w:r w:rsidRPr="008A1438">
        <w:rPr>
          <w:spacing w:val="-2"/>
          <w:sz w:val="22"/>
          <w:szCs w:val="22"/>
        </w:rPr>
        <w:t>o</w:t>
      </w:r>
      <w:r w:rsidRPr="008A1438">
        <w:rPr>
          <w:spacing w:val="1"/>
          <w:sz w:val="22"/>
          <w:szCs w:val="22"/>
        </w:rPr>
        <w:t>r</w:t>
      </w:r>
      <w:r w:rsidRPr="008A1438">
        <w:rPr>
          <w:sz w:val="22"/>
          <w:szCs w:val="22"/>
        </w:rPr>
        <w:t>e</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d</w:t>
      </w:r>
      <w:r w:rsidRPr="008A1438">
        <w:rPr>
          <w:spacing w:val="1"/>
          <w:sz w:val="22"/>
          <w:szCs w:val="22"/>
        </w:rPr>
        <w:t>at</w:t>
      </w:r>
      <w:r w:rsidRPr="008A1438">
        <w:rPr>
          <w:sz w:val="22"/>
          <w:szCs w:val="22"/>
        </w:rPr>
        <w:t>e</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i</w:t>
      </w:r>
      <w:r w:rsidRPr="008A1438">
        <w:rPr>
          <w:sz w:val="22"/>
          <w:szCs w:val="22"/>
        </w:rPr>
        <w:t>s</w:t>
      </w:r>
      <w:r w:rsidRPr="008A1438">
        <w:rPr>
          <w:spacing w:val="1"/>
          <w:sz w:val="22"/>
          <w:szCs w:val="22"/>
        </w:rPr>
        <w:t xml:space="preserve"> sc</w:t>
      </w:r>
      <w:r w:rsidRPr="008A1438">
        <w:rPr>
          <w:spacing w:val="-2"/>
          <w:sz w:val="22"/>
          <w:szCs w:val="22"/>
        </w:rPr>
        <w:t>h</w:t>
      </w:r>
      <w:r w:rsidRPr="008A1438">
        <w:rPr>
          <w:spacing w:val="1"/>
          <w:sz w:val="22"/>
          <w:szCs w:val="22"/>
        </w:rPr>
        <w:t>e</w:t>
      </w:r>
      <w:r w:rsidRPr="008A1438">
        <w:rPr>
          <w:sz w:val="22"/>
          <w:szCs w:val="22"/>
        </w:rPr>
        <w:t>du</w:t>
      </w:r>
      <w:r w:rsidRPr="008A1438">
        <w:rPr>
          <w:spacing w:val="-1"/>
          <w:sz w:val="22"/>
          <w:szCs w:val="22"/>
        </w:rPr>
        <w:t>l</w:t>
      </w:r>
      <w:r w:rsidRPr="008A1438">
        <w:rPr>
          <w:spacing w:val="1"/>
          <w:sz w:val="22"/>
          <w:szCs w:val="22"/>
        </w:rPr>
        <w:t>e</w:t>
      </w:r>
      <w:r w:rsidRPr="008A1438">
        <w:rPr>
          <w:sz w:val="22"/>
          <w:szCs w:val="22"/>
        </w:rPr>
        <w:t xml:space="preserve">d </w:t>
      </w:r>
      <w:r w:rsidRPr="008A1438">
        <w:rPr>
          <w:spacing w:val="-1"/>
          <w:sz w:val="22"/>
          <w:szCs w:val="22"/>
        </w:rPr>
        <w:t>t</w:t>
      </w:r>
      <w:r w:rsidRPr="008A1438">
        <w:rPr>
          <w:sz w:val="22"/>
          <w:szCs w:val="22"/>
        </w:rPr>
        <w:t>o be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008A1438" w:rsidRPr="008A1438">
        <w:rPr>
          <w:spacing w:val="1"/>
          <w:sz w:val="22"/>
          <w:szCs w:val="22"/>
        </w:rPr>
        <w:t>ring.</w:t>
      </w:r>
      <w:r w:rsidR="008A1438">
        <w:rPr>
          <w:spacing w:val="1"/>
          <w:sz w:val="22"/>
          <w:szCs w:val="22"/>
        </w:rPr>
        <w:t xml:space="preserve">  </w:t>
      </w:r>
    </w:p>
    <w:p w14:paraId="0622DB2D" w14:textId="77777777" w:rsidR="008A1438" w:rsidRPr="008A1438" w:rsidRDefault="008A1438" w:rsidP="007D2C8B">
      <w:pPr>
        <w:pStyle w:val="ListParagraph"/>
        <w:ind w:right="100"/>
        <w:jc w:val="both"/>
        <w:rPr>
          <w:spacing w:val="-1"/>
          <w:sz w:val="22"/>
          <w:szCs w:val="22"/>
        </w:rPr>
      </w:pPr>
    </w:p>
    <w:p w14:paraId="7426F222" w14:textId="013AE94A" w:rsidR="008A1438"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pacing w:val="-1"/>
          <w:sz w:val="22"/>
          <w:szCs w:val="22"/>
        </w:rPr>
        <w:t>A</w:t>
      </w:r>
      <w:r w:rsidRPr="008A1438">
        <w:rPr>
          <w:sz w:val="22"/>
          <w:szCs w:val="22"/>
        </w:rPr>
        <w:t>ny n</w:t>
      </w:r>
      <w:r w:rsidRPr="008A1438">
        <w:rPr>
          <w:spacing w:val="1"/>
          <w:sz w:val="22"/>
          <w:szCs w:val="22"/>
        </w:rPr>
        <w:t>e</w:t>
      </w:r>
      <w:r w:rsidRPr="008A1438">
        <w:rPr>
          <w:sz w:val="22"/>
          <w:szCs w:val="22"/>
        </w:rPr>
        <w:t>x</w:t>
      </w:r>
      <w:r w:rsidRPr="008A1438">
        <w:rPr>
          <w:spacing w:val="1"/>
          <w:sz w:val="22"/>
          <w:szCs w:val="22"/>
        </w:rPr>
        <w:t>t</w:t>
      </w:r>
      <w:r w:rsidRPr="008A1438">
        <w:rPr>
          <w:spacing w:val="-1"/>
          <w:sz w:val="22"/>
          <w:szCs w:val="22"/>
        </w:rPr>
        <w:t>-</w:t>
      </w:r>
      <w:r w:rsidRPr="008A1438">
        <w:rPr>
          <w:sz w:val="22"/>
          <w:szCs w:val="22"/>
        </w:rPr>
        <w:t>o</w:t>
      </w:r>
      <w:r w:rsidRPr="008A1438">
        <w:rPr>
          <w:spacing w:val="1"/>
          <w:sz w:val="22"/>
          <w:szCs w:val="22"/>
        </w:rPr>
        <w:t>f</w:t>
      </w:r>
      <w:r w:rsidRPr="008A1438">
        <w:rPr>
          <w:spacing w:val="-1"/>
          <w:sz w:val="22"/>
          <w:szCs w:val="22"/>
        </w:rPr>
        <w:t>-</w:t>
      </w:r>
      <w:r w:rsidRPr="008A1438">
        <w:rPr>
          <w:spacing w:val="-2"/>
          <w:sz w:val="22"/>
          <w:szCs w:val="22"/>
        </w:rPr>
        <w:t>k</w:t>
      </w:r>
      <w:r w:rsidRPr="008A1438">
        <w:rPr>
          <w:spacing w:val="1"/>
          <w:sz w:val="22"/>
          <w:szCs w:val="22"/>
        </w:rPr>
        <w:t>i</w:t>
      </w:r>
      <w:r w:rsidRPr="008A1438">
        <w:rPr>
          <w:sz w:val="22"/>
          <w:szCs w:val="22"/>
        </w:rPr>
        <w:t xml:space="preserve">n </w:t>
      </w:r>
      <w:r w:rsidRPr="008A1438">
        <w:rPr>
          <w:spacing w:val="1"/>
          <w:sz w:val="22"/>
          <w:szCs w:val="22"/>
        </w:rPr>
        <w:t>a</w:t>
      </w:r>
      <w:r w:rsidRPr="008A1438">
        <w:rPr>
          <w:spacing w:val="-2"/>
          <w:sz w:val="22"/>
          <w:szCs w:val="22"/>
        </w:rPr>
        <w:t>n</w:t>
      </w:r>
      <w:r w:rsidRPr="008A1438">
        <w:rPr>
          <w:sz w:val="22"/>
          <w:szCs w:val="22"/>
        </w:rPr>
        <w:t>d o</w:t>
      </w:r>
      <w:r w:rsidRPr="008A1438">
        <w:rPr>
          <w:spacing w:val="1"/>
          <w:sz w:val="22"/>
          <w:szCs w:val="22"/>
        </w:rPr>
        <w:t>t</w:t>
      </w:r>
      <w:r w:rsidRPr="008A1438">
        <w:rPr>
          <w:spacing w:val="-2"/>
          <w:sz w:val="22"/>
          <w:szCs w:val="22"/>
        </w:rPr>
        <w:t>h</w:t>
      </w:r>
      <w:r w:rsidRPr="008A1438">
        <w:rPr>
          <w:spacing w:val="1"/>
          <w:sz w:val="22"/>
          <w:szCs w:val="22"/>
        </w:rPr>
        <w:t>e</w:t>
      </w:r>
      <w:r w:rsidRPr="008A1438">
        <w:rPr>
          <w:sz w:val="22"/>
          <w:szCs w:val="22"/>
        </w:rPr>
        <w:t>r</w:t>
      </w:r>
      <w:r w:rsidRPr="008A1438">
        <w:rPr>
          <w:spacing w:val="-1"/>
          <w:sz w:val="22"/>
          <w:szCs w:val="22"/>
        </w:rPr>
        <w:t xml:space="preserve"> </w:t>
      </w:r>
      <w:r w:rsidRPr="008A1438">
        <w:rPr>
          <w:sz w:val="22"/>
          <w:szCs w:val="22"/>
        </w:rPr>
        <w:t>p</w:t>
      </w:r>
      <w:r w:rsidRPr="008A1438">
        <w:rPr>
          <w:spacing w:val="1"/>
          <w:sz w:val="22"/>
          <w:szCs w:val="22"/>
        </w:rPr>
        <w:t>ar</w:t>
      </w:r>
      <w:r w:rsidRPr="008A1438">
        <w:rPr>
          <w:spacing w:val="-1"/>
          <w:sz w:val="22"/>
          <w:szCs w:val="22"/>
        </w:rPr>
        <w:t>t</w:t>
      </w:r>
      <w:r w:rsidRPr="008A1438">
        <w:rPr>
          <w:sz w:val="22"/>
          <w:szCs w:val="22"/>
        </w:rPr>
        <w:t>y</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pacing w:val="-1"/>
          <w:sz w:val="22"/>
          <w:szCs w:val="22"/>
        </w:rPr>
        <w:t>r</w:t>
      </w:r>
      <w:r w:rsidRPr="008A1438">
        <w:rPr>
          <w:spacing w:val="1"/>
          <w:sz w:val="22"/>
          <w:szCs w:val="22"/>
        </w:rPr>
        <w:t>es</w:t>
      </w:r>
      <w:r w:rsidRPr="008A1438">
        <w:rPr>
          <w:sz w:val="22"/>
          <w:szCs w:val="22"/>
        </w:rPr>
        <w:t>t</w:t>
      </w:r>
      <w:r w:rsidRPr="008A1438">
        <w:rPr>
          <w:spacing w:val="-1"/>
          <w:sz w:val="22"/>
          <w:szCs w:val="22"/>
        </w:rPr>
        <w:t xml:space="preserve"> w</w:t>
      </w:r>
      <w:r w:rsidRPr="008A1438">
        <w:rPr>
          <w:sz w:val="22"/>
          <w:szCs w:val="22"/>
        </w:rPr>
        <w:t xml:space="preserve">ho </w:t>
      </w:r>
      <w:r w:rsidRPr="008A1438">
        <w:rPr>
          <w:spacing w:val="-1"/>
          <w:sz w:val="22"/>
          <w:szCs w:val="22"/>
        </w:rPr>
        <w:t>w</w:t>
      </w:r>
      <w:r w:rsidRPr="008A1438">
        <w:rPr>
          <w:spacing w:val="1"/>
          <w:sz w:val="22"/>
          <w:szCs w:val="22"/>
        </w:rPr>
        <w:t>i</w:t>
      </w:r>
      <w:r w:rsidRPr="008A1438">
        <w:rPr>
          <w:spacing w:val="-2"/>
          <w:sz w:val="22"/>
          <w:szCs w:val="22"/>
        </w:rPr>
        <w:t>s</w:t>
      </w:r>
      <w:r w:rsidRPr="008A1438">
        <w:rPr>
          <w:sz w:val="22"/>
          <w:szCs w:val="22"/>
        </w:rPr>
        <w:t>h</w:t>
      </w:r>
      <w:r w:rsidRPr="008A1438">
        <w:rPr>
          <w:spacing w:val="-2"/>
          <w:sz w:val="22"/>
          <w:szCs w:val="22"/>
        </w:rPr>
        <w:t>e</w:t>
      </w:r>
      <w:r w:rsidRPr="008A1438">
        <w:rPr>
          <w:sz w:val="22"/>
          <w:szCs w:val="22"/>
        </w:rPr>
        <w:t>s</w:t>
      </w:r>
      <w:r w:rsidRPr="008A1438">
        <w:rPr>
          <w:spacing w:val="1"/>
          <w:sz w:val="22"/>
          <w:szCs w:val="22"/>
        </w:rPr>
        <w:t xml:space="preserve"> t</w:t>
      </w:r>
      <w:r w:rsidRPr="008A1438">
        <w:rPr>
          <w:sz w:val="22"/>
          <w:szCs w:val="22"/>
        </w:rPr>
        <w:t xml:space="preserve">o </w:t>
      </w:r>
      <w:r w:rsidRPr="008A1438">
        <w:rPr>
          <w:spacing w:val="-2"/>
          <w:sz w:val="22"/>
          <w:szCs w:val="22"/>
        </w:rPr>
        <w:t>b</w:t>
      </w:r>
      <w:r w:rsidRPr="008A1438">
        <w:rPr>
          <w:sz w:val="22"/>
          <w:szCs w:val="22"/>
        </w:rPr>
        <w:t>e</w:t>
      </w:r>
      <w:r w:rsidRPr="008A1438">
        <w:rPr>
          <w:spacing w:val="1"/>
          <w:sz w:val="22"/>
          <w:szCs w:val="22"/>
        </w:rPr>
        <w:t xml:space="preserve"> </w:t>
      </w:r>
      <w:r w:rsidRPr="008A1438">
        <w:rPr>
          <w:sz w:val="22"/>
          <w:szCs w:val="22"/>
        </w:rPr>
        <w:t>h</w:t>
      </w:r>
      <w:r w:rsidRPr="008A1438">
        <w:rPr>
          <w:spacing w:val="-2"/>
          <w:sz w:val="22"/>
          <w:szCs w:val="22"/>
        </w:rPr>
        <w:t>e</w:t>
      </w:r>
      <w:r w:rsidRPr="008A1438">
        <w:rPr>
          <w:spacing w:val="1"/>
          <w:sz w:val="22"/>
          <w:szCs w:val="22"/>
        </w:rPr>
        <w:t>ar</w:t>
      </w:r>
      <w:r w:rsidRPr="008A1438">
        <w:rPr>
          <w:sz w:val="22"/>
          <w:szCs w:val="22"/>
        </w:rPr>
        <w:t xml:space="preserve">d </w:t>
      </w:r>
      <w:r w:rsidRPr="008A1438">
        <w:rPr>
          <w:spacing w:val="-3"/>
          <w:sz w:val="22"/>
          <w:szCs w:val="22"/>
        </w:rPr>
        <w:t>w</w:t>
      </w:r>
      <w:r w:rsidRPr="008A1438">
        <w:rPr>
          <w:spacing w:val="1"/>
          <w:sz w:val="22"/>
          <w:szCs w:val="22"/>
        </w:rPr>
        <w:t>it</w:t>
      </w:r>
      <w:r w:rsidRPr="008A1438">
        <w:rPr>
          <w:sz w:val="22"/>
          <w:szCs w:val="22"/>
        </w:rPr>
        <w:t>h</w:t>
      </w:r>
      <w:r w:rsidRPr="008A1438">
        <w:rPr>
          <w:spacing w:val="-2"/>
          <w:sz w:val="22"/>
          <w:szCs w:val="22"/>
        </w:rPr>
        <w:t xml:space="preserve"> </w:t>
      </w:r>
      <w:r w:rsidRPr="008A1438">
        <w:rPr>
          <w:spacing w:val="1"/>
          <w:sz w:val="22"/>
          <w:szCs w:val="22"/>
        </w:rPr>
        <w:t>re</w:t>
      </w:r>
      <w:r w:rsidRPr="008A1438">
        <w:rPr>
          <w:spacing w:val="-2"/>
          <w:sz w:val="22"/>
          <w:szCs w:val="22"/>
        </w:rPr>
        <w:t>s</w:t>
      </w:r>
      <w:r w:rsidRPr="008A1438">
        <w:rPr>
          <w:sz w:val="22"/>
          <w:szCs w:val="22"/>
        </w:rPr>
        <w:t>p</w:t>
      </w:r>
      <w:r w:rsidRPr="008A1438">
        <w:rPr>
          <w:spacing w:val="1"/>
          <w:sz w:val="22"/>
          <w:szCs w:val="22"/>
        </w:rPr>
        <w:t>e</w:t>
      </w:r>
      <w:r w:rsidRPr="008A1438">
        <w:rPr>
          <w:spacing w:val="-2"/>
          <w:sz w:val="22"/>
          <w:szCs w:val="22"/>
        </w:rPr>
        <w:t>c</w:t>
      </w:r>
      <w:r w:rsidRPr="008A1438">
        <w:rPr>
          <w:sz w:val="22"/>
          <w:szCs w:val="22"/>
        </w:rPr>
        <w:t>t</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1"/>
          <w:sz w:val="22"/>
          <w:szCs w:val="22"/>
        </w:rPr>
        <w:t>a</w:t>
      </w:r>
      <w:r w:rsidRPr="008A1438">
        <w:rPr>
          <w:sz w:val="22"/>
          <w:szCs w:val="22"/>
        </w:rPr>
        <w:t xml:space="preserve">ny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 xml:space="preserve">e </w:t>
      </w:r>
      <w:r w:rsidRPr="008A1438">
        <w:rPr>
          <w:spacing w:val="1"/>
          <w:sz w:val="22"/>
          <w:szCs w:val="22"/>
        </w:rPr>
        <w:t>re</w:t>
      </w:r>
      <w:r w:rsidRPr="008A1438">
        <w:rPr>
          <w:spacing w:val="-1"/>
          <w:sz w:val="22"/>
          <w:szCs w:val="22"/>
        </w:rPr>
        <w:t>l</w:t>
      </w:r>
      <w:r w:rsidRPr="008A1438">
        <w:rPr>
          <w:spacing w:val="1"/>
          <w:sz w:val="22"/>
          <w:szCs w:val="22"/>
        </w:rPr>
        <w:t>i</w:t>
      </w:r>
      <w:r w:rsidRPr="008A1438">
        <w:rPr>
          <w:spacing w:val="-2"/>
          <w:sz w:val="22"/>
          <w:szCs w:val="22"/>
        </w:rPr>
        <w:t>e</w:t>
      </w:r>
      <w:r w:rsidRPr="008A1438">
        <w:rPr>
          <w:sz w:val="22"/>
          <w:szCs w:val="22"/>
        </w:rPr>
        <w:t>f</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e</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pacing w:val="1"/>
          <w:sz w:val="22"/>
          <w:szCs w:val="22"/>
        </w:rPr>
        <w:t>i</w:t>
      </w:r>
      <w:r w:rsidRPr="008A1438">
        <w:rPr>
          <w:sz w:val="22"/>
          <w:szCs w:val="22"/>
        </w:rPr>
        <w:t>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v</w:t>
      </w:r>
      <w:r w:rsidRPr="008A1438">
        <w:rPr>
          <w:spacing w:val="1"/>
          <w:sz w:val="22"/>
          <w:szCs w:val="22"/>
        </w:rPr>
        <w:t>e</w:t>
      </w:r>
      <w:r w:rsidRPr="008A1438">
        <w:rPr>
          <w:spacing w:val="-1"/>
          <w:sz w:val="22"/>
          <w:szCs w:val="22"/>
        </w:rPr>
        <w:t>r</w:t>
      </w:r>
      <w:r w:rsidRPr="008A1438">
        <w:rPr>
          <w:spacing w:val="1"/>
          <w:sz w:val="22"/>
          <w:szCs w:val="22"/>
        </w:rPr>
        <w:t>i</w:t>
      </w:r>
      <w:r w:rsidRPr="008A1438">
        <w:rPr>
          <w:spacing w:val="-1"/>
          <w:sz w:val="22"/>
          <w:szCs w:val="22"/>
        </w:rPr>
        <w:t>fi</w:t>
      </w:r>
      <w:r w:rsidRPr="008A1438">
        <w:rPr>
          <w:spacing w:val="1"/>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z w:val="22"/>
          <w:szCs w:val="22"/>
        </w:rPr>
        <w:t>t</w:t>
      </w:r>
      <w:r w:rsidRPr="008A1438">
        <w:rPr>
          <w:spacing w:val="1"/>
          <w:sz w:val="22"/>
          <w:szCs w:val="22"/>
        </w:rPr>
        <w:t xml:space="preserve"> </w:t>
      </w:r>
      <w:r w:rsidRPr="008A1438">
        <w:rPr>
          <w:spacing w:val="-2"/>
          <w:sz w:val="22"/>
          <w:szCs w:val="22"/>
        </w:rPr>
        <w:t>s</w:t>
      </w:r>
      <w:r w:rsidRPr="008A1438">
        <w:rPr>
          <w:sz w:val="22"/>
          <w:szCs w:val="22"/>
        </w:rPr>
        <w:t>h</w:t>
      </w:r>
      <w:r w:rsidRPr="008A1438">
        <w:rPr>
          <w:spacing w:val="1"/>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fi</w:t>
      </w:r>
      <w:r w:rsidRPr="008A1438">
        <w:rPr>
          <w:spacing w:val="1"/>
          <w:sz w:val="22"/>
          <w:szCs w:val="22"/>
        </w:rPr>
        <w:t>l</w:t>
      </w:r>
      <w:r w:rsidRPr="008A1438">
        <w:rPr>
          <w:sz w:val="22"/>
          <w:szCs w:val="22"/>
        </w:rPr>
        <w:t>e</w:t>
      </w:r>
      <w:r w:rsidRPr="008A1438">
        <w:rPr>
          <w:spacing w:val="1"/>
          <w:sz w:val="22"/>
          <w:szCs w:val="22"/>
        </w:rPr>
        <w:t xml:space="preserve"> </w:t>
      </w:r>
      <w:r w:rsidRPr="008A1438">
        <w:rPr>
          <w:spacing w:val="-1"/>
          <w:sz w:val="22"/>
          <w:szCs w:val="22"/>
        </w:rPr>
        <w:t>wi</w:t>
      </w:r>
      <w:r w:rsidRPr="008A1438">
        <w:rPr>
          <w:spacing w:val="1"/>
          <w:sz w:val="22"/>
          <w:szCs w:val="22"/>
        </w:rPr>
        <w:t>t</w:t>
      </w:r>
      <w:r w:rsidRPr="008A1438">
        <w:rPr>
          <w:sz w:val="22"/>
          <w:szCs w:val="22"/>
        </w:rPr>
        <w:t>h</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z w:val="22"/>
          <w:szCs w:val="22"/>
        </w:rPr>
        <w:t>S</w:t>
      </w:r>
      <w:r w:rsidRPr="008A1438">
        <w:rPr>
          <w:spacing w:val="-2"/>
          <w:sz w:val="22"/>
          <w:szCs w:val="22"/>
        </w:rPr>
        <w:t>u</w:t>
      </w:r>
      <w:r w:rsidRPr="008A1438">
        <w:rPr>
          <w:spacing w:val="1"/>
          <w:sz w:val="22"/>
          <w:szCs w:val="22"/>
        </w:rPr>
        <w:t>rr</w:t>
      </w:r>
      <w:r w:rsidRPr="008A1438">
        <w:rPr>
          <w:spacing w:val="-2"/>
          <w:sz w:val="22"/>
          <w:szCs w:val="22"/>
        </w:rPr>
        <w:t>o</w:t>
      </w:r>
      <w:r w:rsidRPr="008A1438">
        <w:rPr>
          <w:sz w:val="22"/>
          <w:szCs w:val="22"/>
        </w:rPr>
        <w:t>g</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z w:val="22"/>
          <w:szCs w:val="22"/>
        </w:rPr>
        <w:t>of</w:t>
      </w:r>
      <w:r w:rsidRPr="008A1438">
        <w:rPr>
          <w:spacing w:val="-1"/>
          <w:sz w:val="22"/>
          <w:szCs w:val="22"/>
        </w:rPr>
        <w:t xml:space="preserve"> </w:t>
      </w:r>
      <w:r w:rsidR="0067628F">
        <w:rPr>
          <w:spacing w:val="-1"/>
          <w:sz w:val="22"/>
          <w:szCs w:val="22"/>
        </w:rPr>
        <w:t>Morris</w:t>
      </w:r>
      <w:r w:rsidRPr="008A1438">
        <w:rPr>
          <w:sz w:val="22"/>
          <w:szCs w:val="22"/>
        </w:rPr>
        <w:t xml:space="preserve"> </w:t>
      </w:r>
      <w:r w:rsidRPr="008A1438">
        <w:rPr>
          <w:spacing w:val="-1"/>
          <w:sz w:val="22"/>
          <w:szCs w:val="22"/>
        </w:rPr>
        <w:t>C</w:t>
      </w:r>
      <w:r w:rsidRPr="008A1438">
        <w:rPr>
          <w:sz w:val="22"/>
          <w:szCs w:val="22"/>
        </w:rPr>
        <w:t>oun</w:t>
      </w:r>
      <w:r w:rsidRPr="008A1438">
        <w:rPr>
          <w:spacing w:val="1"/>
          <w:sz w:val="22"/>
          <w:szCs w:val="22"/>
        </w:rPr>
        <w:t>t</w:t>
      </w:r>
      <w:r w:rsidRPr="008A1438">
        <w:rPr>
          <w:sz w:val="22"/>
          <w:szCs w:val="22"/>
        </w:rPr>
        <w:t>y</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0067628F">
        <w:rPr>
          <w:spacing w:val="-2"/>
          <w:sz w:val="22"/>
          <w:szCs w:val="22"/>
        </w:rPr>
        <w:t>10 Court Street</w:t>
      </w:r>
      <w:r w:rsidRPr="008A1438">
        <w:rPr>
          <w:sz w:val="22"/>
          <w:szCs w:val="22"/>
        </w:rPr>
        <w:t xml:space="preserve">, PO </w:t>
      </w:r>
      <w:r w:rsidRPr="008A1438">
        <w:rPr>
          <w:spacing w:val="-1"/>
          <w:sz w:val="22"/>
          <w:szCs w:val="22"/>
        </w:rPr>
        <w:t>B</w:t>
      </w:r>
      <w:r w:rsidRPr="008A1438">
        <w:rPr>
          <w:sz w:val="22"/>
          <w:szCs w:val="22"/>
        </w:rPr>
        <w:t xml:space="preserve">ox 900, </w:t>
      </w:r>
      <w:r w:rsidR="0067628F">
        <w:rPr>
          <w:spacing w:val="-3"/>
          <w:sz w:val="22"/>
          <w:szCs w:val="22"/>
        </w:rPr>
        <w:t>Morristown</w:t>
      </w:r>
      <w:r w:rsidRPr="008A1438">
        <w:rPr>
          <w:sz w:val="22"/>
          <w:szCs w:val="22"/>
        </w:rPr>
        <w:t>,</w:t>
      </w:r>
      <w:r w:rsidRPr="008A1438">
        <w:rPr>
          <w:spacing w:val="-2"/>
          <w:sz w:val="22"/>
          <w:szCs w:val="22"/>
        </w:rPr>
        <w:t xml:space="preserve"> </w:t>
      </w:r>
      <w:r w:rsidRPr="008A1438">
        <w:rPr>
          <w:spacing w:val="-1"/>
          <w:sz w:val="22"/>
          <w:szCs w:val="22"/>
        </w:rPr>
        <w:t>N</w:t>
      </w:r>
      <w:r w:rsidRPr="008A1438">
        <w:rPr>
          <w:sz w:val="22"/>
          <w:szCs w:val="22"/>
        </w:rPr>
        <w:t>J</w:t>
      </w:r>
      <w:r w:rsidRPr="008A1438">
        <w:rPr>
          <w:spacing w:val="1"/>
          <w:sz w:val="22"/>
          <w:szCs w:val="22"/>
        </w:rPr>
        <w:t xml:space="preserve"> </w:t>
      </w:r>
      <w:r w:rsidRPr="008A1438">
        <w:rPr>
          <w:sz w:val="22"/>
          <w:szCs w:val="22"/>
        </w:rPr>
        <w:t>0</w:t>
      </w:r>
      <w:r w:rsidR="0067628F">
        <w:rPr>
          <w:sz w:val="22"/>
          <w:szCs w:val="22"/>
        </w:rPr>
        <w:t>7960</w:t>
      </w:r>
      <w:r w:rsidRPr="008A1438">
        <w:rPr>
          <w:sz w:val="22"/>
          <w:szCs w:val="22"/>
        </w:rPr>
        <w:t xml:space="preserve">, </w:t>
      </w:r>
      <w:r w:rsidRPr="008A1438">
        <w:rPr>
          <w:spacing w:val="1"/>
          <w:sz w:val="22"/>
          <w:szCs w:val="22"/>
        </w:rPr>
        <w:t>t</w:t>
      </w:r>
      <w:r w:rsidRPr="008A1438">
        <w:rPr>
          <w:spacing w:val="-2"/>
          <w:sz w:val="22"/>
          <w:szCs w:val="22"/>
        </w:rPr>
        <w:t>o</w:t>
      </w:r>
      <w:r w:rsidRPr="008A1438">
        <w:rPr>
          <w:sz w:val="22"/>
          <w:szCs w:val="22"/>
        </w:rPr>
        <w:t>g</w:t>
      </w:r>
      <w:r w:rsidRPr="008A1438">
        <w:rPr>
          <w:spacing w:val="1"/>
          <w:sz w:val="22"/>
          <w:szCs w:val="22"/>
        </w:rPr>
        <w:t>e</w:t>
      </w:r>
      <w:r w:rsidRPr="008A1438">
        <w:rPr>
          <w:spacing w:val="-1"/>
          <w:sz w:val="22"/>
          <w:szCs w:val="22"/>
        </w:rPr>
        <w:t>t</w:t>
      </w:r>
      <w:r w:rsidRPr="008A1438">
        <w:rPr>
          <w:sz w:val="22"/>
          <w:szCs w:val="22"/>
        </w:rPr>
        <w:t>h</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w</w:t>
      </w:r>
      <w:r w:rsidRPr="008A1438">
        <w:rPr>
          <w:spacing w:val="1"/>
          <w:sz w:val="22"/>
          <w:szCs w:val="22"/>
        </w:rPr>
        <w:t>i</w:t>
      </w:r>
      <w:r w:rsidRPr="008A1438">
        <w:rPr>
          <w:spacing w:val="-1"/>
          <w:sz w:val="22"/>
          <w:szCs w:val="22"/>
        </w:rPr>
        <w:t>t</w:t>
      </w:r>
      <w:r w:rsidRPr="008A1438">
        <w:rPr>
          <w:sz w:val="22"/>
          <w:szCs w:val="22"/>
        </w:rPr>
        <w:t xml:space="preserve">h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ap</w:t>
      </w:r>
      <w:r w:rsidRPr="008A1438">
        <w:rPr>
          <w:spacing w:val="-2"/>
          <w:sz w:val="22"/>
          <w:szCs w:val="22"/>
        </w:rPr>
        <w:t>p</w:t>
      </w:r>
      <w:r w:rsidRPr="008A1438">
        <w:rPr>
          <w:spacing w:val="1"/>
          <w:sz w:val="22"/>
          <w:szCs w:val="22"/>
        </w:rPr>
        <w:t>l</w:t>
      </w:r>
      <w:r w:rsidRPr="008A1438">
        <w:rPr>
          <w:spacing w:val="-1"/>
          <w:sz w:val="22"/>
          <w:szCs w:val="22"/>
        </w:rPr>
        <w:t>i</w:t>
      </w:r>
      <w:r w:rsidRPr="008A1438">
        <w:rPr>
          <w:spacing w:val="1"/>
          <w:sz w:val="22"/>
          <w:szCs w:val="22"/>
        </w:rPr>
        <w:t>c</w:t>
      </w:r>
      <w:r w:rsidRPr="008A1438">
        <w:rPr>
          <w:sz w:val="22"/>
          <w:szCs w:val="22"/>
        </w:rPr>
        <w:t>a</w:t>
      </w:r>
      <w:r w:rsidRPr="008A1438">
        <w:rPr>
          <w:spacing w:val="-2"/>
          <w:sz w:val="22"/>
          <w:szCs w:val="22"/>
        </w:rPr>
        <w:t>b</w:t>
      </w:r>
      <w:r w:rsidRPr="008A1438">
        <w:rPr>
          <w:spacing w:val="1"/>
          <w:sz w:val="22"/>
          <w:szCs w:val="22"/>
        </w:rPr>
        <w:t>l</w:t>
      </w:r>
      <w:r w:rsidRPr="008A1438">
        <w:rPr>
          <w:sz w:val="22"/>
          <w:szCs w:val="22"/>
        </w:rPr>
        <w:t>e</w:t>
      </w:r>
      <w:r w:rsidRPr="008A1438">
        <w:rPr>
          <w:spacing w:val="-2"/>
          <w:sz w:val="22"/>
          <w:szCs w:val="22"/>
        </w:rPr>
        <w:t xml:space="preserve"> </w:t>
      </w:r>
      <w:r w:rsidRPr="008A1438">
        <w:rPr>
          <w:spacing w:val="1"/>
          <w:sz w:val="22"/>
          <w:szCs w:val="22"/>
        </w:rPr>
        <w:t>f</w:t>
      </w:r>
      <w:r w:rsidRPr="008A1438">
        <w:rPr>
          <w:spacing w:val="-1"/>
          <w:sz w:val="22"/>
          <w:szCs w:val="22"/>
        </w:rPr>
        <w:t>i</w:t>
      </w:r>
      <w:r w:rsidRPr="008A1438">
        <w:rPr>
          <w:spacing w:val="1"/>
          <w:sz w:val="22"/>
          <w:szCs w:val="22"/>
        </w:rPr>
        <w:t>li</w:t>
      </w:r>
      <w:r w:rsidRPr="008A1438">
        <w:rPr>
          <w:spacing w:val="-2"/>
          <w:sz w:val="22"/>
          <w:szCs w:val="22"/>
        </w:rPr>
        <w:t>n</w:t>
      </w:r>
      <w:r w:rsidRPr="008A1438">
        <w:rPr>
          <w:sz w:val="22"/>
          <w:szCs w:val="22"/>
        </w:rPr>
        <w:t>g</w:t>
      </w:r>
      <w:r w:rsidRPr="008A1438">
        <w:rPr>
          <w:spacing w:val="-2"/>
          <w:sz w:val="22"/>
          <w:szCs w:val="22"/>
        </w:rPr>
        <w:t xml:space="preserve"> </w:t>
      </w:r>
      <w:r w:rsidRPr="008A1438">
        <w:rPr>
          <w:spacing w:val="1"/>
          <w:sz w:val="22"/>
          <w:szCs w:val="22"/>
        </w:rPr>
        <w:t>fe</w:t>
      </w:r>
      <w:r w:rsidRPr="008A1438">
        <w:rPr>
          <w:sz w:val="22"/>
          <w:szCs w:val="22"/>
        </w:rPr>
        <w:t>e</w:t>
      </w:r>
      <w:r w:rsidRPr="008A1438">
        <w:rPr>
          <w:spacing w:val="1"/>
          <w:sz w:val="22"/>
          <w:szCs w:val="22"/>
        </w:rPr>
        <w:t xml:space="preserve"> </w:t>
      </w:r>
      <w:r w:rsidRPr="008A1438">
        <w:rPr>
          <w:spacing w:val="-2"/>
          <w:sz w:val="22"/>
          <w:szCs w:val="22"/>
        </w:rPr>
        <w:t>a</w:t>
      </w:r>
      <w:r w:rsidRPr="008A1438">
        <w:rPr>
          <w:sz w:val="22"/>
          <w:szCs w:val="22"/>
        </w:rPr>
        <w:t xml:space="preserve">nd </w:t>
      </w:r>
      <w:r w:rsidRPr="008A1438">
        <w:rPr>
          <w:spacing w:val="-2"/>
          <w:sz w:val="22"/>
          <w:szCs w:val="22"/>
        </w:rPr>
        <w:t>s</w:t>
      </w:r>
      <w:r w:rsidRPr="008A1438">
        <w:rPr>
          <w:spacing w:val="1"/>
          <w:sz w:val="22"/>
          <w:szCs w:val="22"/>
        </w:rPr>
        <w:t>er</w:t>
      </w:r>
      <w:r w:rsidRPr="008A1438">
        <w:rPr>
          <w:sz w:val="22"/>
          <w:szCs w:val="22"/>
        </w:rPr>
        <w:t>ve</w:t>
      </w:r>
      <w:r w:rsidRPr="008A1438">
        <w:rPr>
          <w:spacing w:val="-2"/>
          <w:sz w:val="22"/>
          <w:szCs w:val="22"/>
        </w:rPr>
        <w:t xml:space="preserve"> </w:t>
      </w:r>
      <w:r w:rsidRPr="008A1438">
        <w:rPr>
          <w:sz w:val="22"/>
          <w:szCs w:val="22"/>
        </w:rPr>
        <w:t>upon</w:t>
      </w:r>
      <w:r w:rsidRPr="008A1438">
        <w:rPr>
          <w:spacing w:val="-2"/>
          <w:sz w:val="22"/>
          <w:szCs w:val="22"/>
        </w:rPr>
        <w:t xml:space="preserve"> </w:t>
      </w:r>
      <w:r w:rsidRPr="008A1438">
        <w:rPr>
          <w:spacing w:val="1"/>
          <w:sz w:val="22"/>
          <w:szCs w:val="22"/>
        </w:rPr>
        <w:t>t</w:t>
      </w:r>
      <w:r w:rsidRPr="008A1438">
        <w:rPr>
          <w:sz w:val="22"/>
          <w:szCs w:val="22"/>
        </w:rPr>
        <w:t xml:space="preserve">he </w:t>
      </w:r>
      <w:r w:rsidRPr="008A1438">
        <w:rPr>
          <w:spacing w:val="1"/>
          <w:sz w:val="22"/>
          <w:szCs w:val="22"/>
        </w:rPr>
        <w:t>at</w:t>
      </w:r>
      <w:r w:rsidRPr="008A1438">
        <w:rPr>
          <w:spacing w:val="-1"/>
          <w:sz w:val="22"/>
          <w:szCs w:val="22"/>
        </w:rPr>
        <w:t>t</w:t>
      </w:r>
      <w:r w:rsidRPr="008A1438">
        <w:rPr>
          <w:sz w:val="22"/>
          <w:szCs w:val="22"/>
        </w:rPr>
        <w:t>o</w:t>
      </w:r>
      <w:r w:rsidRPr="008A1438">
        <w:rPr>
          <w:spacing w:val="1"/>
          <w:sz w:val="22"/>
          <w:szCs w:val="22"/>
        </w:rPr>
        <w:t>r</w:t>
      </w:r>
      <w:r w:rsidRPr="008A1438">
        <w:rPr>
          <w:sz w:val="22"/>
          <w:szCs w:val="22"/>
        </w:rPr>
        <w:t>n</w:t>
      </w:r>
      <w:r w:rsidRPr="008A1438">
        <w:rPr>
          <w:spacing w:val="-2"/>
          <w:sz w:val="22"/>
          <w:szCs w:val="22"/>
        </w:rPr>
        <w:t>e</w:t>
      </w:r>
      <w:r w:rsidRPr="008A1438">
        <w:rPr>
          <w:sz w:val="22"/>
          <w:szCs w:val="22"/>
        </w:rPr>
        <w:t xml:space="preserve">y </w:t>
      </w:r>
      <w:r w:rsidRPr="008A1438">
        <w:rPr>
          <w:spacing w:val="1"/>
          <w:sz w:val="22"/>
          <w:szCs w:val="22"/>
        </w:rPr>
        <w:t>f</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p</w:t>
      </w:r>
      <w:r w:rsidRPr="008A1438">
        <w:rPr>
          <w:spacing w:val="1"/>
          <w:sz w:val="22"/>
          <w:szCs w:val="22"/>
        </w:rPr>
        <w:t>l</w:t>
      </w:r>
      <w:r w:rsidRPr="008A1438">
        <w:rPr>
          <w:spacing w:val="-2"/>
          <w:sz w:val="22"/>
          <w:szCs w:val="22"/>
        </w:rPr>
        <w:t>a</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z w:val="22"/>
          <w:szCs w:val="22"/>
        </w:rPr>
        <w:t>f</w:t>
      </w:r>
      <w:r w:rsidRPr="008A1438">
        <w:rPr>
          <w:spacing w:val="1"/>
          <w:sz w:val="22"/>
          <w:szCs w:val="22"/>
        </w:rPr>
        <w:t xml:space="preserve"> a</w:t>
      </w:r>
      <w:r w:rsidRPr="008A1438">
        <w:rPr>
          <w:spacing w:val="-2"/>
          <w:sz w:val="22"/>
          <w:szCs w:val="22"/>
        </w:rPr>
        <w:t>n</w:t>
      </w:r>
      <w:r w:rsidRPr="008A1438">
        <w:rPr>
          <w:sz w:val="22"/>
          <w:szCs w:val="22"/>
        </w:rPr>
        <w:t xml:space="preserve">d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t</w:t>
      </w:r>
      <w:r w:rsidRPr="008A1438">
        <w:rPr>
          <w:spacing w:val="1"/>
          <w:sz w:val="22"/>
          <w:szCs w:val="22"/>
        </w:rPr>
        <w:t>t</w:t>
      </w:r>
      <w:r w:rsidRPr="008A1438">
        <w:rPr>
          <w:sz w:val="22"/>
          <w:szCs w:val="22"/>
        </w:rPr>
        <w:t>o</w:t>
      </w:r>
      <w:r w:rsidRPr="008A1438">
        <w:rPr>
          <w:spacing w:val="1"/>
          <w:sz w:val="22"/>
          <w:szCs w:val="22"/>
        </w:rPr>
        <w:t>r</w:t>
      </w:r>
      <w:r w:rsidRPr="008A1438">
        <w:rPr>
          <w:spacing w:val="-2"/>
          <w:sz w:val="22"/>
          <w:szCs w:val="22"/>
        </w:rPr>
        <w:t>n</w:t>
      </w:r>
      <w:r w:rsidRPr="008A1438">
        <w:rPr>
          <w:spacing w:val="1"/>
          <w:sz w:val="22"/>
          <w:szCs w:val="22"/>
        </w:rPr>
        <w:t>e</w:t>
      </w:r>
      <w:r w:rsidRPr="008A1438">
        <w:rPr>
          <w:sz w:val="22"/>
          <w:szCs w:val="22"/>
        </w:rPr>
        <w:t>y</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00D91886">
        <w:rPr>
          <w:spacing w:val="1"/>
          <w:sz w:val="22"/>
          <w:szCs w:val="22"/>
        </w:rPr>
        <w:t>the incapacitated</w:t>
      </w:r>
      <w:r w:rsidRPr="008A1438">
        <w:rPr>
          <w:sz w:val="22"/>
          <w:szCs w:val="22"/>
        </w:rPr>
        <w:t xml:space="preserve"> p</w:t>
      </w:r>
      <w:r w:rsidRPr="008A1438">
        <w:rPr>
          <w:spacing w:val="-2"/>
          <w:sz w:val="22"/>
          <w:szCs w:val="22"/>
        </w:rPr>
        <w:t>e</w:t>
      </w:r>
      <w:r w:rsidRPr="008A1438">
        <w:rPr>
          <w:spacing w:val="1"/>
          <w:sz w:val="22"/>
          <w:szCs w:val="22"/>
        </w:rPr>
        <w:t>rs</w:t>
      </w:r>
      <w:r w:rsidRPr="008A1438">
        <w:rPr>
          <w:sz w:val="22"/>
          <w:szCs w:val="22"/>
        </w:rPr>
        <w:t>on</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a</w:t>
      </w:r>
      <w:r w:rsidRPr="008A1438">
        <w:rPr>
          <w:sz w:val="22"/>
          <w:szCs w:val="22"/>
        </w:rPr>
        <w:t>d</w:t>
      </w:r>
      <w:r w:rsidRPr="008A1438">
        <w:rPr>
          <w:spacing w:val="-2"/>
          <w:sz w:val="22"/>
          <w:szCs w:val="22"/>
        </w:rPr>
        <w:t>d</w:t>
      </w:r>
      <w:r w:rsidRPr="008A1438">
        <w:rPr>
          <w:spacing w:val="1"/>
          <w:sz w:val="22"/>
          <w:szCs w:val="22"/>
        </w:rPr>
        <w:t>res</w:t>
      </w:r>
      <w:r w:rsidRPr="008A1438">
        <w:rPr>
          <w:sz w:val="22"/>
          <w:szCs w:val="22"/>
        </w:rPr>
        <w:t>s</w:t>
      </w:r>
      <w:r w:rsidRPr="008A1438">
        <w:rPr>
          <w:spacing w:val="-2"/>
          <w:sz w:val="22"/>
          <w:szCs w:val="22"/>
        </w:rPr>
        <w:t xml:space="preserve"> </w:t>
      </w:r>
      <w:r w:rsidRPr="008A1438">
        <w:rPr>
          <w:spacing w:val="1"/>
          <w:sz w:val="22"/>
          <w:szCs w:val="22"/>
        </w:rPr>
        <w:t>s</w:t>
      </w:r>
      <w:r w:rsidRPr="008A1438">
        <w:rPr>
          <w:spacing w:val="-2"/>
          <w:sz w:val="22"/>
          <w:szCs w:val="22"/>
        </w:rPr>
        <w:t>e</w:t>
      </w:r>
      <w:r w:rsidRPr="008A1438">
        <w:rPr>
          <w:sz w:val="22"/>
          <w:szCs w:val="22"/>
        </w:rPr>
        <w:t>t</w:t>
      </w:r>
      <w:r w:rsidRPr="008A1438">
        <w:rPr>
          <w:spacing w:val="1"/>
          <w:sz w:val="22"/>
          <w:szCs w:val="22"/>
        </w:rPr>
        <w:t xml:space="preserve"> f</w:t>
      </w:r>
      <w:r w:rsidRPr="008A1438">
        <w:rPr>
          <w:spacing w:val="-2"/>
          <w:sz w:val="22"/>
          <w:szCs w:val="22"/>
        </w:rPr>
        <w:t>o</w:t>
      </w:r>
      <w:r w:rsidRPr="008A1438">
        <w:rPr>
          <w:spacing w:val="1"/>
          <w:sz w:val="22"/>
          <w:szCs w:val="22"/>
        </w:rPr>
        <w:t>r</w:t>
      </w:r>
      <w:r w:rsidRPr="008A1438">
        <w:rPr>
          <w:spacing w:val="-1"/>
          <w:sz w:val="22"/>
          <w:szCs w:val="22"/>
        </w:rPr>
        <w:t>t</w:t>
      </w:r>
      <w:r w:rsidRPr="008A1438">
        <w:rPr>
          <w:sz w:val="22"/>
          <w:szCs w:val="22"/>
        </w:rPr>
        <w:t>h abov</w:t>
      </w:r>
      <w:r w:rsidRPr="008A1438">
        <w:rPr>
          <w:spacing w:val="1"/>
          <w:sz w:val="22"/>
          <w:szCs w:val="22"/>
        </w:rPr>
        <w:t>e</w:t>
      </w:r>
      <w:r w:rsidRPr="008A1438">
        <w:rPr>
          <w:sz w:val="22"/>
          <w:szCs w:val="22"/>
        </w:rPr>
        <w:t>,</w:t>
      </w:r>
      <w:r w:rsidRPr="008A1438">
        <w:rPr>
          <w:spacing w:val="-2"/>
          <w:sz w:val="22"/>
          <w:szCs w:val="22"/>
        </w:rPr>
        <w:t xml:space="preserve"> </w:t>
      </w:r>
      <w:r w:rsidRPr="008A1438">
        <w:rPr>
          <w:sz w:val="22"/>
          <w:szCs w:val="22"/>
        </w:rPr>
        <w:t>a</w:t>
      </w:r>
      <w:r w:rsidRPr="008A1438">
        <w:rPr>
          <w:spacing w:val="1"/>
          <w:sz w:val="22"/>
          <w:szCs w:val="22"/>
        </w:rPr>
        <w:t xml:space="preserve"> </w:t>
      </w:r>
      <w:r w:rsidRPr="008A1438">
        <w:rPr>
          <w:spacing w:val="-1"/>
          <w:sz w:val="22"/>
          <w:szCs w:val="22"/>
        </w:rPr>
        <w:t>w</w:t>
      </w:r>
      <w:r w:rsidRPr="008A1438">
        <w:rPr>
          <w:spacing w:val="1"/>
          <w:sz w:val="22"/>
          <w:szCs w:val="22"/>
        </w:rPr>
        <w:t>r</w:t>
      </w:r>
      <w:r w:rsidRPr="008A1438">
        <w:rPr>
          <w:spacing w:val="-1"/>
          <w:sz w:val="22"/>
          <w:szCs w:val="22"/>
        </w:rPr>
        <w:t>it</w:t>
      </w:r>
      <w:r w:rsidRPr="008A1438">
        <w:rPr>
          <w:spacing w:val="1"/>
          <w:sz w:val="22"/>
          <w:szCs w:val="22"/>
        </w:rPr>
        <w:t>te</w:t>
      </w:r>
      <w:r w:rsidRPr="008A1438">
        <w:rPr>
          <w:sz w:val="22"/>
          <w:szCs w:val="22"/>
        </w:rPr>
        <w:t xml:space="preserve">n </w:t>
      </w:r>
      <w:r w:rsidRPr="008A1438">
        <w:rPr>
          <w:spacing w:val="-2"/>
          <w:sz w:val="22"/>
          <w:szCs w:val="22"/>
        </w:rPr>
        <w:t>a</w:t>
      </w:r>
      <w:r w:rsidRPr="008A1438">
        <w:rPr>
          <w:sz w:val="22"/>
          <w:szCs w:val="22"/>
        </w:rPr>
        <w:t>n</w:t>
      </w:r>
      <w:r w:rsidRPr="008A1438">
        <w:rPr>
          <w:spacing w:val="1"/>
          <w:sz w:val="22"/>
          <w:szCs w:val="22"/>
        </w:rPr>
        <w:t>s</w:t>
      </w:r>
      <w:r w:rsidRPr="008A1438">
        <w:rPr>
          <w:spacing w:val="-1"/>
          <w:sz w:val="22"/>
          <w:szCs w:val="22"/>
        </w:rPr>
        <w:t>w</w:t>
      </w:r>
      <w:r w:rsidRPr="008A1438">
        <w:rPr>
          <w:spacing w:val="1"/>
          <w:sz w:val="22"/>
          <w:szCs w:val="22"/>
        </w:rPr>
        <w:t>e</w:t>
      </w:r>
      <w:r w:rsidRPr="008A1438">
        <w:rPr>
          <w:spacing w:val="-1"/>
          <w:sz w:val="22"/>
          <w:szCs w:val="22"/>
        </w:rPr>
        <w:t>r</w:t>
      </w:r>
      <w:r w:rsidRPr="008A1438">
        <w:rPr>
          <w:sz w:val="22"/>
          <w:szCs w:val="22"/>
        </w:rPr>
        <w:t xml:space="preserve">, </w:t>
      </w:r>
      <w:r w:rsidRPr="008A1438">
        <w:rPr>
          <w:spacing w:val="1"/>
          <w:sz w:val="22"/>
          <w:szCs w:val="22"/>
        </w:rPr>
        <w:t>a</w:t>
      </w:r>
      <w:r w:rsidRPr="008A1438">
        <w:rPr>
          <w:sz w:val="22"/>
          <w:szCs w:val="22"/>
        </w:rPr>
        <w:t>n</w:t>
      </w:r>
      <w:r w:rsidRPr="008A1438">
        <w:rPr>
          <w:spacing w:val="-2"/>
          <w:sz w:val="22"/>
          <w:szCs w:val="22"/>
        </w:rPr>
        <w:t xml:space="preserve"> </w:t>
      </w:r>
      <w:r w:rsidRPr="008A1438">
        <w:rPr>
          <w:spacing w:val="1"/>
          <w:sz w:val="22"/>
          <w:szCs w:val="22"/>
        </w:rPr>
        <w:t>a</w:t>
      </w:r>
      <w:r w:rsidRPr="008A1438">
        <w:rPr>
          <w:sz w:val="22"/>
          <w:szCs w:val="22"/>
        </w:rPr>
        <w:t>n</w:t>
      </w:r>
      <w:r w:rsidRPr="008A1438">
        <w:rPr>
          <w:spacing w:val="1"/>
          <w:sz w:val="22"/>
          <w:szCs w:val="22"/>
        </w:rPr>
        <w:t>s</w:t>
      </w:r>
      <w:r w:rsidRPr="008A1438">
        <w:rPr>
          <w:spacing w:val="-1"/>
          <w:sz w:val="22"/>
          <w:szCs w:val="22"/>
        </w:rPr>
        <w:t>w</w:t>
      </w:r>
      <w:r w:rsidRPr="008A1438">
        <w:rPr>
          <w:spacing w:val="1"/>
          <w:sz w:val="22"/>
          <w:szCs w:val="22"/>
        </w:rPr>
        <w:t>e</w:t>
      </w:r>
      <w:r w:rsidRPr="008A1438">
        <w:rPr>
          <w:spacing w:val="-1"/>
          <w:sz w:val="22"/>
          <w:szCs w:val="22"/>
        </w:rPr>
        <w:t>r</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a</w:t>
      </w:r>
      <w:r w:rsidRPr="008A1438">
        <w:rPr>
          <w:spacing w:val="-1"/>
          <w:sz w:val="22"/>
          <w:szCs w:val="22"/>
        </w:rPr>
        <w:t>f</w:t>
      </w:r>
      <w:r w:rsidRPr="008A1438">
        <w:rPr>
          <w:spacing w:val="1"/>
          <w:sz w:val="22"/>
          <w:szCs w:val="22"/>
        </w:rPr>
        <w:t>fi</w:t>
      </w:r>
      <w:r w:rsidRPr="008A1438">
        <w:rPr>
          <w:spacing w:val="-2"/>
          <w:sz w:val="22"/>
          <w:szCs w:val="22"/>
        </w:rPr>
        <w:t>d</w:t>
      </w:r>
      <w:r w:rsidRPr="008A1438">
        <w:rPr>
          <w:spacing w:val="1"/>
          <w:sz w:val="22"/>
          <w:szCs w:val="22"/>
        </w:rPr>
        <w:t>a</w:t>
      </w:r>
      <w:r w:rsidRPr="008A1438">
        <w:rPr>
          <w:sz w:val="22"/>
          <w:szCs w:val="22"/>
        </w:rPr>
        <w:t>v</w:t>
      </w:r>
      <w:r w:rsidRPr="008A1438">
        <w:rPr>
          <w:spacing w:val="-1"/>
          <w:sz w:val="22"/>
          <w:szCs w:val="22"/>
        </w:rPr>
        <w:t>i</w:t>
      </w:r>
      <w:r w:rsidRPr="008A1438">
        <w:rPr>
          <w:spacing w:val="1"/>
          <w:sz w:val="22"/>
          <w:szCs w:val="22"/>
        </w:rPr>
        <w:t>t</w:t>
      </w:r>
      <w:r w:rsidRPr="008A1438">
        <w:rPr>
          <w:sz w:val="22"/>
          <w:szCs w:val="22"/>
        </w:rPr>
        <w:t>, a</w:t>
      </w:r>
      <w:r w:rsidRPr="008A1438">
        <w:rPr>
          <w:spacing w:val="-2"/>
          <w:sz w:val="22"/>
          <w:szCs w:val="22"/>
        </w:rPr>
        <w:t xml:space="preserve"> </w:t>
      </w:r>
      <w:r w:rsidRPr="008A1438">
        <w:rPr>
          <w:spacing w:val="1"/>
          <w:sz w:val="22"/>
          <w:szCs w:val="22"/>
        </w:rPr>
        <w:t>m</w:t>
      </w:r>
      <w:r w:rsidRPr="008A1438">
        <w:rPr>
          <w:spacing w:val="-2"/>
          <w:sz w:val="22"/>
          <w:szCs w:val="22"/>
        </w:rPr>
        <w:t>o</w:t>
      </w:r>
      <w:r w:rsidRPr="008A1438">
        <w:rPr>
          <w:spacing w:val="1"/>
          <w:sz w:val="22"/>
          <w:szCs w:val="22"/>
        </w:rPr>
        <w:t>t</w:t>
      </w:r>
      <w:r w:rsidRPr="008A1438">
        <w:rPr>
          <w:spacing w:val="-1"/>
          <w:sz w:val="22"/>
          <w:szCs w:val="22"/>
        </w:rPr>
        <w:t>i</w:t>
      </w:r>
      <w:r w:rsidRPr="008A1438">
        <w:rPr>
          <w:sz w:val="22"/>
          <w:szCs w:val="22"/>
        </w:rPr>
        <w:t xml:space="preserve">on </w:t>
      </w:r>
      <w:r w:rsidRPr="008A1438">
        <w:rPr>
          <w:spacing w:val="1"/>
          <w:sz w:val="22"/>
          <w:szCs w:val="22"/>
        </w:rPr>
        <w:t>r</w:t>
      </w:r>
      <w:r w:rsidRPr="008A1438">
        <w:rPr>
          <w:spacing w:val="-2"/>
          <w:sz w:val="22"/>
          <w:szCs w:val="22"/>
        </w:rPr>
        <w:t>e</w:t>
      </w:r>
      <w:r w:rsidRPr="008A1438">
        <w:rPr>
          <w:spacing w:val="1"/>
          <w:sz w:val="22"/>
          <w:szCs w:val="22"/>
        </w:rPr>
        <w:t>t</w:t>
      </w:r>
      <w:r w:rsidRPr="008A1438">
        <w:rPr>
          <w:sz w:val="22"/>
          <w:szCs w:val="22"/>
        </w:rPr>
        <w:t>u</w:t>
      </w:r>
      <w:r w:rsidRPr="008A1438">
        <w:rPr>
          <w:spacing w:val="-1"/>
          <w:sz w:val="22"/>
          <w:szCs w:val="22"/>
        </w:rPr>
        <w:t>r</w:t>
      </w:r>
      <w:r w:rsidRPr="008A1438">
        <w:rPr>
          <w:sz w:val="22"/>
          <w:szCs w:val="22"/>
        </w:rPr>
        <w:t>na</w:t>
      </w:r>
      <w:r w:rsidRPr="008A1438">
        <w:rPr>
          <w:spacing w:val="-2"/>
          <w:sz w:val="22"/>
          <w:szCs w:val="22"/>
        </w:rPr>
        <w:t>b</w:t>
      </w:r>
      <w:r w:rsidRPr="008A1438">
        <w:rPr>
          <w:spacing w:val="1"/>
          <w:sz w:val="22"/>
          <w:szCs w:val="22"/>
        </w:rPr>
        <w:t>l</w:t>
      </w:r>
      <w:r w:rsidRPr="008A1438">
        <w:rPr>
          <w:sz w:val="22"/>
          <w:szCs w:val="22"/>
        </w:rPr>
        <w:t>e</w:t>
      </w:r>
      <w:r w:rsidRPr="008A1438">
        <w:rPr>
          <w:spacing w:val="1"/>
          <w:sz w:val="22"/>
          <w:szCs w:val="22"/>
        </w:rPr>
        <w:t xml:space="preserve"> </w:t>
      </w:r>
      <w:r w:rsidRPr="008A1438">
        <w:rPr>
          <w:sz w:val="22"/>
          <w:szCs w:val="22"/>
        </w:rPr>
        <w:t>on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d</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ma</w:t>
      </w:r>
      <w:r w:rsidRPr="008A1438">
        <w:rPr>
          <w:spacing w:val="-1"/>
          <w:sz w:val="22"/>
          <w:szCs w:val="22"/>
        </w:rPr>
        <w:t>t</w:t>
      </w:r>
      <w:r w:rsidRPr="008A1438">
        <w:rPr>
          <w:spacing w:val="1"/>
          <w:sz w:val="22"/>
          <w:szCs w:val="22"/>
        </w:rPr>
        <w: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i</w:t>
      </w:r>
      <w:r w:rsidRPr="008A1438">
        <w:rPr>
          <w:sz w:val="22"/>
          <w:szCs w:val="22"/>
        </w:rPr>
        <w:t>s</w:t>
      </w:r>
      <w:r w:rsidRPr="008A1438">
        <w:rPr>
          <w:spacing w:val="1"/>
          <w:sz w:val="22"/>
          <w:szCs w:val="22"/>
        </w:rPr>
        <w:t xml:space="preserve"> s</w:t>
      </w:r>
      <w:r w:rsidRPr="008A1438">
        <w:rPr>
          <w:spacing w:val="-2"/>
          <w:sz w:val="22"/>
          <w:szCs w:val="22"/>
        </w:rPr>
        <w:t>c</w:t>
      </w:r>
      <w:r w:rsidRPr="008A1438">
        <w:rPr>
          <w:sz w:val="22"/>
          <w:szCs w:val="22"/>
        </w:rPr>
        <w:t>h</w:t>
      </w:r>
      <w:r w:rsidRPr="008A1438">
        <w:rPr>
          <w:spacing w:val="1"/>
          <w:sz w:val="22"/>
          <w:szCs w:val="22"/>
        </w:rPr>
        <w:t>e</w:t>
      </w:r>
      <w:r w:rsidRPr="008A1438">
        <w:rPr>
          <w:sz w:val="22"/>
          <w:szCs w:val="22"/>
        </w:rPr>
        <w:t>d</w:t>
      </w:r>
      <w:r w:rsidRPr="008A1438">
        <w:rPr>
          <w:spacing w:val="-2"/>
          <w:sz w:val="22"/>
          <w:szCs w:val="22"/>
        </w:rPr>
        <w:t>u</w:t>
      </w:r>
      <w:r w:rsidRPr="008A1438">
        <w:rPr>
          <w:spacing w:val="1"/>
          <w:sz w:val="22"/>
          <w:szCs w:val="22"/>
        </w:rPr>
        <w:t>le</w:t>
      </w:r>
      <w:r w:rsidRPr="008A1438">
        <w:rPr>
          <w:sz w:val="22"/>
          <w:szCs w:val="22"/>
        </w:rPr>
        <w:t xml:space="preserve">d </w:t>
      </w:r>
      <w:r w:rsidRPr="008A1438">
        <w:rPr>
          <w:spacing w:val="1"/>
          <w:sz w:val="22"/>
          <w:szCs w:val="22"/>
        </w:rPr>
        <w:t>t</w:t>
      </w:r>
      <w:r w:rsidRPr="008A1438">
        <w:rPr>
          <w:sz w:val="22"/>
          <w:szCs w:val="22"/>
        </w:rPr>
        <w:t>o be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Pr="008A1438">
        <w:rPr>
          <w:spacing w:val="1"/>
          <w:sz w:val="22"/>
          <w:szCs w:val="22"/>
        </w:rPr>
        <w:t>r</w:t>
      </w:r>
      <w:r w:rsidRPr="008A1438">
        <w:rPr>
          <w:sz w:val="22"/>
          <w:szCs w:val="22"/>
        </w:rPr>
        <w:t>d or</w:t>
      </w:r>
      <w:r w:rsidRPr="008A1438">
        <w:rPr>
          <w:spacing w:val="-1"/>
          <w:sz w:val="22"/>
          <w:szCs w:val="22"/>
        </w:rPr>
        <w:t xml:space="preserve"> </w:t>
      </w:r>
      <w:r w:rsidRPr="008A1438">
        <w:rPr>
          <w:sz w:val="22"/>
          <w:szCs w:val="22"/>
        </w:rPr>
        <w:t>o</w:t>
      </w:r>
      <w:r w:rsidRPr="008A1438">
        <w:rPr>
          <w:spacing w:val="1"/>
          <w:sz w:val="22"/>
          <w:szCs w:val="22"/>
        </w:rPr>
        <w:t>t</w:t>
      </w:r>
      <w:r w:rsidRPr="008A1438">
        <w:rPr>
          <w:spacing w:val="-2"/>
          <w:sz w:val="22"/>
          <w:szCs w:val="22"/>
        </w:rPr>
        <w:t>h</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3"/>
          <w:sz w:val="22"/>
          <w:szCs w:val="22"/>
        </w:rPr>
        <w:t>w</w:t>
      </w:r>
      <w:r w:rsidRPr="008A1438">
        <w:rPr>
          <w:spacing w:val="1"/>
          <w:sz w:val="22"/>
          <w:szCs w:val="22"/>
        </w:rPr>
        <w:t>r</w:t>
      </w:r>
      <w:r w:rsidRPr="008A1438">
        <w:rPr>
          <w:spacing w:val="-1"/>
          <w:sz w:val="22"/>
          <w:szCs w:val="22"/>
        </w:rPr>
        <w:t>i</w:t>
      </w:r>
      <w:r w:rsidRPr="008A1438">
        <w:rPr>
          <w:spacing w:val="1"/>
          <w:sz w:val="22"/>
          <w:szCs w:val="22"/>
        </w:rPr>
        <w:t>tt</w:t>
      </w:r>
      <w:r w:rsidRPr="008A1438">
        <w:rPr>
          <w:spacing w:val="-2"/>
          <w:sz w:val="22"/>
          <w:szCs w:val="22"/>
        </w:rPr>
        <w:t>e</w:t>
      </w:r>
      <w:r w:rsidRPr="008A1438">
        <w:rPr>
          <w:sz w:val="22"/>
          <w:szCs w:val="22"/>
        </w:rPr>
        <w:t>n</w:t>
      </w:r>
      <w:r w:rsidRPr="008A1438">
        <w:rPr>
          <w:spacing w:val="-2"/>
          <w:sz w:val="22"/>
          <w:szCs w:val="22"/>
        </w:rPr>
        <w:t xml:space="preserve"> </w:t>
      </w:r>
      <w:r w:rsidRPr="008A1438">
        <w:rPr>
          <w:spacing w:val="1"/>
          <w:sz w:val="22"/>
          <w:szCs w:val="22"/>
        </w:rPr>
        <w:t>res</w:t>
      </w:r>
      <w:r w:rsidRPr="008A1438">
        <w:rPr>
          <w:sz w:val="22"/>
          <w:szCs w:val="22"/>
        </w:rPr>
        <w:t>p</w:t>
      </w:r>
      <w:r w:rsidRPr="008A1438">
        <w:rPr>
          <w:spacing w:val="-2"/>
          <w:sz w:val="22"/>
          <w:szCs w:val="22"/>
        </w:rPr>
        <w:t>o</w:t>
      </w:r>
      <w:r w:rsidRPr="008A1438">
        <w:rPr>
          <w:sz w:val="22"/>
          <w:szCs w:val="22"/>
        </w:rPr>
        <w:t>n</w:t>
      </w:r>
      <w:r w:rsidRPr="008A1438">
        <w:rPr>
          <w:spacing w:val="1"/>
          <w:sz w:val="22"/>
          <w:szCs w:val="22"/>
        </w:rPr>
        <w:t>s</w:t>
      </w:r>
      <w:r w:rsidRPr="008A1438">
        <w:rPr>
          <w:sz w:val="22"/>
          <w:szCs w:val="22"/>
        </w:rPr>
        <w:t>e</w:t>
      </w:r>
      <w:r w:rsidRPr="008A1438">
        <w:rPr>
          <w:spacing w:val="1"/>
          <w:sz w:val="22"/>
          <w:szCs w:val="22"/>
        </w:rPr>
        <w:t xml:space="preserve"> </w:t>
      </w:r>
      <w:r w:rsidRPr="008A1438">
        <w:rPr>
          <w:spacing w:val="-2"/>
          <w:sz w:val="22"/>
          <w:szCs w:val="22"/>
        </w:rPr>
        <w:t>1</w:t>
      </w:r>
      <w:r w:rsidRPr="008A1438">
        <w:rPr>
          <w:sz w:val="22"/>
          <w:szCs w:val="22"/>
        </w:rPr>
        <w:t>0 d</w:t>
      </w:r>
      <w:r w:rsidRPr="008A1438">
        <w:rPr>
          <w:spacing w:val="1"/>
          <w:sz w:val="22"/>
          <w:szCs w:val="22"/>
        </w:rPr>
        <w:t>a</w:t>
      </w:r>
      <w:r w:rsidRPr="008A1438">
        <w:rPr>
          <w:spacing w:val="-2"/>
          <w:sz w:val="22"/>
          <w:szCs w:val="22"/>
        </w:rPr>
        <w:t>y</w:t>
      </w:r>
      <w:r w:rsidRPr="008A1438">
        <w:rPr>
          <w:sz w:val="22"/>
          <w:szCs w:val="22"/>
        </w:rPr>
        <w:t>s</w:t>
      </w:r>
      <w:r w:rsidRPr="008A1438">
        <w:rPr>
          <w:spacing w:val="1"/>
          <w:sz w:val="22"/>
          <w:szCs w:val="22"/>
        </w:rPr>
        <w:t xml:space="preserve"> </w:t>
      </w:r>
      <w:r w:rsidRPr="008A1438">
        <w:rPr>
          <w:sz w:val="22"/>
          <w:szCs w:val="22"/>
        </w:rPr>
        <w:t>b</w:t>
      </w:r>
      <w:r w:rsidRPr="008A1438">
        <w:rPr>
          <w:spacing w:val="-2"/>
          <w:sz w:val="22"/>
          <w:szCs w:val="22"/>
        </w:rPr>
        <w:t>e</w:t>
      </w:r>
      <w:r w:rsidRPr="008A1438">
        <w:rPr>
          <w:spacing w:val="1"/>
          <w:sz w:val="22"/>
          <w:szCs w:val="22"/>
        </w:rPr>
        <w:t>f</w:t>
      </w:r>
      <w:r w:rsidRPr="008A1438">
        <w:rPr>
          <w:sz w:val="22"/>
          <w:szCs w:val="22"/>
        </w:rPr>
        <w:t>o</w:t>
      </w:r>
      <w:r w:rsidRPr="008A1438">
        <w:rPr>
          <w:spacing w:val="-1"/>
          <w:sz w:val="22"/>
          <w:szCs w:val="22"/>
        </w:rPr>
        <w:t>r</w:t>
      </w:r>
      <w:r w:rsidRPr="008A1438">
        <w:rPr>
          <w:sz w:val="22"/>
          <w:szCs w:val="22"/>
        </w:rPr>
        <w:t>e</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2"/>
          <w:sz w:val="22"/>
          <w:szCs w:val="22"/>
        </w:rPr>
        <w:t xml:space="preserve"> </w:t>
      </w:r>
      <w:r w:rsidRPr="008A1438">
        <w:rPr>
          <w:sz w:val="22"/>
          <w:szCs w:val="22"/>
        </w:rPr>
        <w:t>d</w:t>
      </w:r>
      <w:r w:rsidRPr="008A1438">
        <w:rPr>
          <w:spacing w:val="1"/>
          <w:sz w:val="22"/>
          <w:szCs w:val="22"/>
        </w:rPr>
        <w:t>at</w:t>
      </w:r>
      <w:r w:rsidRPr="008A1438">
        <w:rPr>
          <w:sz w:val="22"/>
          <w:szCs w:val="22"/>
        </w:rPr>
        <w:t>e</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i</w:t>
      </w:r>
      <w:r w:rsidRPr="008A1438">
        <w:rPr>
          <w:sz w:val="22"/>
          <w:szCs w:val="22"/>
        </w:rPr>
        <w:t>s</w:t>
      </w:r>
      <w:r w:rsidRPr="008A1438">
        <w:rPr>
          <w:spacing w:val="1"/>
          <w:sz w:val="22"/>
          <w:szCs w:val="22"/>
        </w:rPr>
        <w:t xml:space="preserve"> </w:t>
      </w:r>
      <w:r w:rsidRPr="008A1438">
        <w:rPr>
          <w:spacing w:val="-2"/>
          <w:sz w:val="22"/>
          <w:szCs w:val="22"/>
        </w:rPr>
        <w:t>s</w:t>
      </w:r>
      <w:r w:rsidRPr="008A1438">
        <w:rPr>
          <w:spacing w:val="1"/>
          <w:sz w:val="22"/>
          <w:szCs w:val="22"/>
        </w:rPr>
        <w:t>c</w:t>
      </w:r>
      <w:r w:rsidRPr="008A1438">
        <w:rPr>
          <w:sz w:val="22"/>
          <w:szCs w:val="22"/>
        </w:rPr>
        <w:t>h</w:t>
      </w:r>
      <w:r w:rsidRPr="008A1438">
        <w:rPr>
          <w:spacing w:val="1"/>
          <w:sz w:val="22"/>
          <w:szCs w:val="22"/>
        </w:rPr>
        <w:t>e</w:t>
      </w:r>
      <w:r w:rsidRPr="008A1438">
        <w:rPr>
          <w:sz w:val="22"/>
          <w:szCs w:val="22"/>
        </w:rPr>
        <w:t>d</w:t>
      </w:r>
      <w:r w:rsidRPr="008A1438">
        <w:rPr>
          <w:spacing w:val="-2"/>
          <w:sz w:val="22"/>
          <w:szCs w:val="22"/>
        </w:rPr>
        <w:t>u</w:t>
      </w:r>
      <w:r w:rsidRPr="008A1438">
        <w:rPr>
          <w:spacing w:val="1"/>
          <w:sz w:val="22"/>
          <w:szCs w:val="22"/>
        </w:rPr>
        <w:t>l</w:t>
      </w:r>
      <w:r w:rsidRPr="008A1438">
        <w:rPr>
          <w:spacing w:val="-2"/>
          <w:sz w:val="22"/>
          <w:szCs w:val="22"/>
        </w:rPr>
        <w:t>e</w:t>
      </w:r>
      <w:r w:rsidRPr="008A1438">
        <w:rPr>
          <w:sz w:val="22"/>
          <w:szCs w:val="22"/>
        </w:rPr>
        <w:t xml:space="preserve">d </w:t>
      </w:r>
      <w:r w:rsidRPr="008A1438">
        <w:rPr>
          <w:spacing w:val="1"/>
          <w:sz w:val="22"/>
          <w:szCs w:val="22"/>
        </w:rPr>
        <w:t>t</w:t>
      </w:r>
      <w:r w:rsidRPr="008A1438">
        <w:rPr>
          <w:sz w:val="22"/>
          <w:szCs w:val="22"/>
        </w:rPr>
        <w:t>o be</w:t>
      </w:r>
      <w:r w:rsidRPr="008A1438">
        <w:rPr>
          <w:spacing w:val="-2"/>
          <w:sz w:val="22"/>
          <w:szCs w:val="22"/>
        </w:rPr>
        <w:t xml:space="preserve"> </w:t>
      </w:r>
      <w:r w:rsidRPr="008A1438">
        <w:rPr>
          <w:sz w:val="22"/>
          <w:szCs w:val="22"/>
        </w:rPr>
        <w:t>h</w:t>
      </w:r>
      <w:r w:rsidRPr="008A1438">
        <w:rPr>
          <w:spacing w:val="1"/>
          <w:sz w:val="22"/>
          <w:szCs w:val="22"/>
        </w:rPr>
        <w:t>e</w:t>
      </w:r>
      <w:r w:rsidRPr="008A1438">
        <w:rPr>
          <w:spacing w:val="-2"/>
          <w:sz w:val="22"/>
          <w:szCs w:val="22"/>
        </w:rPr>
        <w:t>a</w:t>
      </w:r>
      <w:r w:rsidRPr="008A1438">
        <w:rPr>
          <w:spacing w:val="1"/>
          <w:sz w:val="22"/>
          <w:szCs w:val="22"/>
        </w:rPr>
        <w:t>r</w:t>
      </w:r>
      <w:r w:rsidRPr="008A1438">
        <w:rPr>
          <w:sz w:val="22"/>
          <w:szCs w:val="22"/>
        </w:rPr>
        <w:t>d.</w:t>
      </w:r>
    </w:p>
    <w:p w14:paraId="1523FE5C" w14:textId="77777777" w:rsidR="008A1438" w:rsidRPr="008A1438" w:rsidRDefault="008A1438" w:rsidP="007D2C8B">
      <w:pPr>
        <w:pStyle w:val="ListParagraph"/>
        <w:ind w:right="100"/>
        <w:jc w:val="both"/>
        <w:rPr>
          <w:spacing w:val="-1"/>
          <w:sz w:val="22"/>
          <w:szCs w:val="22"/>
        </w:rPr>
      </w:pPr>
    </w:p>
    <w:p w14:paraId="3A778077" w14:textId="54636E29" w:rsidR="00EC3D61"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pacing w:val="-1"/>
          <w:sz w:val="22"/>
          <w:szCs w:val="22"/>
        </w:rPr>
        <w:t>I</w:t>
      </w:r>
      <w:r w:rsidRPr="008A1438">
        <w:rPr>
          <w:sz w:val="22"/>
          <w:szCs w:val="22"/>
        </w:rPr>
        <w:t>f</w:t>
      </w:r>
      <w:r w:rsidRPr="008A1438">
        <w:rPr>
          <w:spacing w:val="1"/>
          <w:sz w:val="22"/>
          <w:szCs w:val="22"/>
        </w:rPr>
        <w:t xml:space="preserve"> </w:t>
      </w:r>
      <w:r w:rsidRPr="008A1438">
        <w:rPr>
          <w:sz w:val="22"/>
          <w:szCs w:val="22"/>
        </w:rPr>
        <w:t>app</w:t>
      </w:r>
      <w:r w:rsidRPr="008A1438">
        <w:rPr>
          <w:spacing w:val="-1"/>
          <w:sz w:val="22"/>
          <w:szCs w:val="22"/>
        </w:rPr>
        <w:t>l</w:t>
      </w:r>
      <w:r w:rsidRPr="008A1438">
        <w:rPr>
          <w:spacing w:val="1"/>
          <w:sz w:val="22"/>
          <w:szCs w:val="22"/>
        </w:rPr>
        <w:t>ic</w:t>
      </w:r>
      <w:r w:rsidRPr="008A1438">
        <w:rPr>
          <w:spacing w:val="-2"/>
          <w:sz w:val="22"/>
          <w:szCs w:val="22"/>
        </w:rPr>
        <w:t>a</w:t>
      </w:r>
      <w:r w:rsidRPr="008A1438">
        <w:rPr>
          <w:sz w:val="22"/>
          <w:szCs w:val="22"/>
        </w:rPr>
        <w:t>b</w:t>
      </w:r>
      <w:r w:rsidRPr="008A1438">
        <w:rPr>
          <w:spacing w:val="1"/>
          <w:sz w:val="22"/>
          <w:szCs w:val="22"/>
        </w:rPr>
        <w:t>le</w:t>
      </w:r>
      <w:r w:rsidRPr="008A1438">
        <w:rPr>
          <w:sz w:val="22"/>
          <w:szCs w:val="22"/>
        </w:rPr>
        <w:t>,</w:t>
      </w:r>
      <w:r w:rsidRPr="008A1438">
        <w:rPr>
          <w:spacing w:val="-2"/>
          <w:sz w:val="22"/>
          <w:szCs w:val="22"/>
        </w:rPr>
        <w:t xml:space="preserve"> </w:t>
      </w:r>
      <w:r w:rsidRPr="008A1438">
        <w:rPr>
          <w:spacing w:val="1"/>
          <w:sz w:val="22"/>
          <w:szCs w:val="22"/>
        </w:rPr>
        <w:t>a</w:t>
      </w:r>
      <w:r w:rsidRPr="008A1438">
        <w:rPr>
          <w:sz w:val="22"/>
          <w:szCs w:val="22"/>
        </w:rPr>
        <w:t xml:space="preserve">ny </w:t>
      </w:r>
      <w:r w:rsidRPr="008A1438">
        <w:rPr>
          <w:spacing w:val="-2"/>
          <w:sz w:val="22"/>
          <w:szCs w:val="22"/>
        </w:rPr>
        <w:t>p</w:t>
      </w:r>
      <w:r w:rsidRPr="008A1438">
        <w:rPr>
          <w:spacing w:val="1"/>
          <w:sz w:val="22"/>
          <w:szCs w:val="22"/>
        </w:rPr>
        <w:t>r</w:t>
      </w:r>
      <w:r w:rsidRPr="008A1438">
        <w:rPr>
          <w:sz w:val="22"/>
          <w:szCs w:val="22"/>
        </w:rPr>
        <w:t>op</w:t>
      </w:r>
      <w:r w:rsidRPr="008A1438">
        <w:rPr>
          <w:spacing w:val="-2"/>
          <w:sz w:val="22"/>
          <w:szCs w:val="22"/>
        </w:rPr>
        <w:t>o</w:t>
      </w:r>
      <w:r w:rsidRPr="008A1438">
        <w:rPr>
          <w:spacing w:val="1"/>
          <w:sz w:val="22"/>
          <w:szCs w:val="22"/>
        </w:rPr>
        <w:t>se</w:t>
      </w:r>
      <w:r w:rsidRPr="008A1438">
        <w:rPr>
          <w:sz w:val="22"/>
          <w:szCs w:val="22"/>
        </w:rPr>
        <w:t>d</w:t>
      </w:r>
      <w:r w:rsidRPr="008A1438">
        <w:rPr>
          <w:spacing w:val="-2"/>
          <w:sz w:val="22"/>
          <w:szCs w:val="22"/>
        </w:rPr>
        <w:t xml:space="preserve"> </w:t>
      </w:r>
      <w:r w:rsidRPr="008A1438">
        <w:rPr>
          <w:sz w:val="22"/>
          <w:szCs w:val="22"/>
        </w:rPr>
        <w:t>gu</w:t>
      </w:r>
      <w:r w:rsidRPr="008A1438">
        <w:rPr>
          <w:spacing w:val="1"/>
          <w:sz w:val="22"/>
          <w:szCs w:val="22"/>
        </w:rPr>
        <w:t>ar</w:t>
      </w:r>
      <w:r w:rsidRPr="008A1438">
        <w:rPr>
          <w:spacing w:val="-2"/>
          <w:sz w:val="22"/>
          <w:szCs w:val="22"/>
        </w:rPr>
        <w:t>d</w:t>
      </w:r>
      <w:r w:rsidRPr="008A1438">
        <w:rPr>
          <w:spacing w:val="1"/>
          <w:sz w:val="22"/>
          <w:szCs w:val="22"/>
        </w:rPr>
        <w:t>ia</w:t>
      </w:r>
      <w:r w:rsidRPr="008A1438">
        <w:rPr>
          <w:sz w:val="22"/>
          <w:szCs w:val="22"/>
        </w:rPr>
        <w:t>n</w:t>
      </w:r>
      <w:r w:rsidRPr="008A1438">
        <w:rPr>
          <w:spacing w:val="-2"/>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2"/>
          <w:sz w:val="22"/>
          <w:szCs w:val="22"/>
        </w:rPr>
        <w:t>e</w:t>
      </w:r>
      <w:r w:rsidRPr="008A1438">
        <w:rPr>
          <w:spacing w:val="1"/>
          <w:sz w:val="22"/>
          <w:szCs w:val="22"/>
        </w:rPr>
        <w:t>t</w:t>
      </w:r>
      <w:r w:rsidRPr="008A1438">
        <w:rPr>
          <w:sz w:val="22"/>
          <w:szCs w:val="22"/>
        </w:rPr>
        <w:t>e</w:t>
      </w:r>
      <w:r w:rsidRPr="008A1438">
        <w:rPr>
          <w:spacing w:val="-2"/>
          <w:sz w:val="22"/>
          <w:szCs w:val="22"/>
        </w:rPr>
        <w:t xml:space="preserve"> </w:t>
      </w:r>
      <w:r w:rsidRPr="008A1438">
        <w:rPr>
          <w:sz w:val="22"/>
          <w:szCs w:val="22"/>
        </w:rPr>
        <w:t>g</w:t>
      </w:r>
      <w:r w:rsidRPr="008A1438">
        <w:rPr>
          <w:spacing w:val="-2"/>
          <w:sz w:val="22"/>
          <w:szCs w:val="22"/>
        </w:rPr>
        <w:t>u</w:t>
      </w:r>
      <w:r w:rsidRPr="008A1438">
        <w:rPr>
          <w:spacing w:val="1"/>
          <w:sz w:val="22"/>
          <w:szCs w:val="22"/>
        </w:rPr>
        <w:t>ar</w:t>
      </w:r>
      <w:r w:rsidRPr="008A1438">
        <w:rPr>
          <w:sz w:val="22"/>
          <w:szCs w:val="22"/>
        </w:rPr>
        <w:t>d</w:t>
      </w:r>
      <w:r w:rsidRPr="008A1438">
        <w:rPr>
          <w:spacing w:val="-1"/>
          <w:sz w:val="22"/>
          <w:szCs w:val="22"/>
        </w:rPr>
        <w:t>i</w:t>
      </w:r>
      <w:r w:rsidRPr="008A1438">
        <w:rPr>
          <w:spacing w:val="1"/>
          <w:sz w:val="22"/>
          <w:szCs w:val="22"/>
        </w:rPr>
        <w:t>a</w:t>
      </w:r>
      <w:r w:rsidRPr="008A1438">
        <w:rPr>
          <w:sz w:val="22"/>
          <w:szCs w:val="22"/>
        </w:rPr>
        <w:t>n</w:t>
      </w:r>
      <w:r w:rsidRPr="008A1438">
        <w:rPr>
          <w:spacing w:val="1"/>
          <w:sz w:val="22"/>
          <w:szCs w:val="22"/>
        </w:rPr>
        <w:t>s</w:t>
      </w:r>
      <w:r w:rsidRPr="008A1438">
        <w:rPr>
          <w:spacing w:val="-2"/>
          <w:sz w:val="22"/>
          <w:szCs w:val="22"/>
        </w:rPr>
        <w:t>h</w:t>
      </w:r>
      <w:r w:rsidRPr="008A1438">
        <w:rPr>
          <w:spacing w:val="1"/>
          <w:sz w:val="22"/>
          <w:szCs w:val="22"/>
        </w:rPr>
        <w:t>i</w:t>
      </w:r>
      <w:r w:rsidRPr="008A1438">
        <w:rPr>
          <w:sz w:val="22"/>
          <w:szCs w:val="22"/>
        </w:rPr>
        <w:t>p</w:t>
      </w:r>
      <w:r w:rsidRPr="008A1438">
        <w:rPr>
          <w:spacing w:val="-2"/>
          <w:sz w:val="22"/>
          <w:szCs w:val="22"/>
        </w:rPr>
        <w:t xml:space="preserve"> </w:t>
      </w:r>
      <w:r w:rsidRPr="008A1438">
        <w:rPr>
          <w:spacing w:val="1"/>
          <w:sz w:val="22"/>
          <w:szCs w:val="22"/>
        </w:rPr>
        <w:t>t</w:t>
      </w:r>
      <w:r w:rsidRPr="008A1438">
        <w:rPr>
          <w:spacing w:val="-1"/>
          <w:sz w:val="22"/>
          <w:szCs w:val="22"/>
        </w:rPr>
        <w:t>r</w:t>
      </w:r>
      <w:r w:rsidRPr="008A1438">
        <w:rPr>
          <w:spacing w:val="1"/>
          <w:sz w:val="22"/>
          <w:szCs w:val="22"/>
        </w:rPr>
        <w:t>ai</w:t>
      </w:r>
      <w:r w:rsidRPr="008A1438">
        <w:rPr>
          <w:spacing w:val="-2"/>
          <w:sz w:val="22"/>
          <w:szCs w:val="22"/>
        </w:rPr>
        <w:t>n</w:t>
      </w:r>
      <w:r w:rsidRPr="008A1438">
        <w:rPr>
          <w:spacing w:val="1"/>
          <w:sz w:val="22"/>
          <w:szCs w:val="22"/>
        </w:rPr>
        <w:t>i</w:t>
      </w:r>
      <w:r w:rsidRPr="008A1438">
        <w:rPr>
          <w:sz w:val="22"/>
          <w:szCs w:val="22"/>
        </w:rPr>
        <w:t xml:space="preserve">ng </w:t>
      </w:r>
      <w:r w:rsidRPr="008A1438">
        <w:rPr>
          <w:spacing w:val="-2"/>
          <w:sz w:val="22"/>
          <w:szCs w:val="22"/>
        </w:rPr>
        <w:t>a</w:t>
      </w:r>
      <w:r w:rsidRPr="008A1438">
        <w:rPr>
          <w:sz w:val="22"/>
          <w:szCs w:val="22"/>
        </w:rPr>
        <w:t>s</w:t>
      </w:r>
      <w:r w:rsidRPr="008A1438">
        <w:rPr>
          <w:spacing w:val="1"/>
          <w:sz w:val="22"/>
          <w:szCs w:val="22"/>
        </w:rPr>
        <w:t xml:space="preserve"> </w:t>
      </w:r>
      <w:r w:rsidRPr="008A1438">
        <w:rPr>
          <w:spacing w:val="-2"/>
          <w:sz w:val="22"/>
          <w:szCs w:val="22"/>
        </w:rPr>
        <w:t>p</w:t>
      </w:r>
      <w:r w:rsidRPr="008A1438">
        <w:rPr>
          <w:spacing w:val="1"/>
          <w:sz w:val="22"/>
          <w:szCs w:val="22"/>
        </w:rPr>
        <w:t>r</w:t>
      </w:r>
      <w:r w:rsidRPr="008A1438">
        <w:rPr>
          <w:sz w:val="22"/>
          <w:szCs w:val="22"/>
        </w:rPr>
        <w:t>o</w:t>
      </w:r>
      <w:r w:rsidRPr="008A1438">
        <w:rPr>
          <w:spacing w:val="-1"/>
          <w:sz w:val="22"/>
          <w:szCs w:val="22"/>
        </w:rPr>
        <w:t>m</w:t>
      </w:r>
      <w:r w:rsidRPr="008A1438">
        <w:rPr>
          <w:sz w:val="22"/>
          <w:szCs w:val="22"/>
        </w:rPr>
        <w:t>u</w:t>
      </w:r>
      <w:r w:rsidRPr="008A1438">
        <w:rPr>
          <w:spacing w:val="1"/>
          <w:sz w:val="22"/>
          <w:szCs w:val="22"/>
        </w:rPr>
        <w:t>l</w:t>
      </w:r>
      <w:r w:rsidRPr="008A1438">
        <w:rPr>
          <w:sz w:val="22"/>
          <w:szCs w:val="22"/>
        </w:rPr>
        <w:t>g</w:t>
      </w:r>
      <w:r w:rsidRPr="008A1438">
        <w:rPr>
          <w:spacing w:val="-2"/>
          <w:sz w:val="22"/>
          <w:szCs w:val="22"/>
        </w:rPr>
        <w:t>a</w:t>
      </w:r>
      <w:r w:rsidRPr="008A1438">
        <w:rPr>
          <w:spacing w:val="1"/>
          <w:sz w:val="22"/>
          <w:szCs w:val="22"/>
        </w:rPr>
        <w:t>te</w:t>
      </w:r>
      <w:r w:rsidRPr="008A1438">
        <w:rPr>
          <w:sz w:val="22"/>
          <w:szCs w:val="22"/>
        </w:rPr>
        <w:t xml:space="preserve">d </w:t>
      </w:r>
      <w:r w:rsidRPr="008A1438">
        <w:rPr>
          <w:spacing w:val="-2"/>
          <w:sz w:val="22"/>
          <w:szCs w:val="22"/>
        </w:rPr>
        <w:t>b</w:t>
      </w:r>
      <w:r w:rsidRPr="008A1438">
        <w:rPr>
          <w:sz w:val="22"/>
          <w:szCs w:val="22"/>
        </w:rPr>
        <w:t xml:space="preserve">y </w:t>
      </w:r>
      <w:r w:rsidRPr="008A1438">
        <w:rPr>
          <w:spacing w:val="1"/>
          <w:sz w:val="22"/>
          <w:szCs w:val="22"/>
        </w:rPr>
        <w:t>t</w:t>
      </w:r>
      <w:r w:rsidRPr="008A1438">
        <w:rPr>
          <w:spacing w:val="-2"/>
          <w:sz w:val="22"/>
          <w:szCs w:val="22"/>
        </w:rPr>
        <w:t>h</w:t>
      </w:r>
      <w:r w:rsidRPr="008A1438">
        <w:rPr>
          <w:sz w:val="22"/>
          <w:szCs w:val="22"/>
        </w:rPr>
        <w:t xml:space="preserve">e </w:t>
      </w:r>
      <w:r w:rsidRPr="008A1438">
        <w:rPr>
          <w:spacing w:val="-1"/>
          <w:sz w:val="22"/>
          <w:szCs w:val="22"/>
        </w:rPr>
        <w:t>A</w:t>
      </w:r>
      <w:r w:rsidRPr="008A1438">
        <w:rPr>
          <w:sz w:val="22"/>
          <w:szCs w:val="22"/>
        </w:rPr>
        <w:t>d</w:t>
      </w:r>
      <w:r w:rsidRPr="008A1438">
        <w:rPr>
          <w:spacing w:val="1"/>
          <w:sz w:val="22"/>
          <w:szCs w:val="22"/>
        </w:rPr>
        <w:t>mi</w:t>
      </w:r>
      <w:r w:rsidRPr="008A1438">
        <w:rPr>
          <w:spacing w:val="-2"/>
          <w:sz w:val="22"/>
          <w:szCs w:val="22"/>
        </w:rPr>
        <w:t>n</w:t>
      </w:r>
      <w:r w:rsidRPr="008A1438">
        <w:rPr>
          <w:spacing w:val="1"/>
          <w:sz w:val="22"/>
          <w:szCs w:val="22"/>
        </w:rPr>
        <w:t>i</w:t>
      </w:r>
      <w:r w:rsidRPr="008A1438">
        <w:rPr>
          <w:spacing w:val="-2"/>
          <w:sz w:val="22"/>
          <w:szCs w:val="22"/>
        </w:rPr>
        <w:t>s</w:t>
      </w:r>
      <w:r w:rsidRPr="008A1438">
        <w:rPr>
          <w:spacing w:val="1"/>
          <w:sz w:val="22"/>
          <w:szCs w:val="22"/>
        </w:rPr>
        <w:t>t</w:t>
      </w:r>
      <w:r w:rsidRPr="008A1438">
        <w:rPr>
          <w:spacing w:val="-1"/>
          <w:sz w:val="22"/>
          <w:szCs w:val="22"/>
        </w:rPr>
        <w:t>r</w:t>
      </w:r>
      <w:r w:rsidRPr="008A1438">
        <w:rPr>
          <w:spacing w:val="1"/>
          <w:sz w:val="22"/>
          <w:szCs w:val="22"/>
        </w:rPr>
        <w:t>a</w:t>
      </w:r>
      <w:r w:rsidRPr="008A1438">
        <w:rPr>
          <w:spacing w:val="-1"/>
          <w:sz w:val="22"/>
          <w:szCs w:val="22"/>
        </w:rPr>
        <w:t>t</w:t>
      </w:r>
      <w:r w:rsidRPr="008A1438">
        <w:rPr>
          <w:spacing w:val="1"/>
          <w:sz w:val="22"/>
          <w:szCs w:val="22"/>
        </w:rPr>
        <w:t>i</w:t>
      </w:r>
      <w:r w:rsidRPr="008A1438">
        <w:rPr>
          <w:sz w:val="22"/>
          <w:szCs w:val="22"/>
        </w:rPr>
        <w:t>ve</w:t>
      </w:r>
      <w:r w:rsidRPr="008A1438">
        <w:rPr>
          <w:spacing w:val="1"/>
          <w:sz w:val="22"/>
          <w:szCs w:val="22"/>
        </w:rPr>
        <w:t xml:space="preserve"> </w:t>
      </w:r>
      <w:r w:rsidRPr="008A1438">
        <w:rPr>
          <w:spacing w:val="-1"/>
          <w:sz w:val="22"/>
          <w:szCs w:val="22"/>
        </w:rPr>
        <w:t>Di</w:t>
      </w:r>
      <w:r w:rsidRPr="008A1438">
        <w:rPr>
          <w:spacing w:val="1"/>
          <w:sz w:val="22"/>
          <w:szCs w:val="22"/>
        </w:rPr>
        <w:t>r</w:t>
      </w:r>
      <w:r w:rsidRPr="008A1438">
        <w:rPr>
          <w:spacing w:val="-2"/>
          <w:sz w:val="22"/>
          <w:szCs w:val="22"/>
        </w:rPr>
        <w:t>e</w:t>
      </w:r>
      <w:r w:rsidRPr="008A1438">
        <w:rPr>
          <w:spacing w:val="1"/>
          <w:sz w:val="22"/>
          <w:szCs w:val="22"/>
        </w:rPr>
        <w:t>ct</w:t>
      </w:r>
      <w:r w:rsidRPr="008A1438">
        <w:rPr>
          <w:spacing w:val="-2"/>
          <w:sz w:val="22"/>
          <w:szCs w:val="22"/>
        </w:rPr>
        <w:t>o</w:t>
      </w:r>
      <w:r w:rsidRPr="008A1438">
        <w:rPr>
          <w:sz w:val="22"/>
          <w:szCs w:val="22"/>
        </w:rPr>
        <w:t>r</w:t>
      </w:r>
      <w:r w:rsidRPr="008A1438">
        <w:rPr>
          <w:spacing w:val="1"/>
          <w:sz w:val="22"/>
          <w:szCs w:val="22"/>
        </w:rPr>
        <w:t xml:space="preserve"> </w:t>
      </w:r>
      <w:r w:rsidRPr="008A1438">
        <w:rPr>
          <w:sz w:val="22"/>
          <w:szCs w:val="22"/>
        </w:rPr>
        <w:t>of</w:t>
      </w:r>
      <w:r w:rsidRPr="008A1438">
        <w:rPr>
          <w:spacing w:val="-4"/>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pacing w:val="-1"/>
          <w:sz w:val="22"/>
          <w:szCs w:val="22"/>
        </w:rPr>
        <w:t>t</w:t>
      </w:r>
      <w:r w:rsidRPr="008A1438">
        <w:rPr>
          <w:spacing w:val="1"/>
          <w:sz w:val="22"/>
          <w:szCs w:val="22"/>
        </w:rPr>
        <w:t>s</w:t>
      </w:r>
      <w:r w:rsidRPr="008A1438">
        <w:rPr>
          <w:sz w:val="22"/>
          <w:szCs w:val="22"/>
        </w:rPr>
        <w:t xml:space="preserve">, by </w:t>
      </w:r>
      <w:r w:rsidRPr="008A1438">
        <w:rPr>
          <w:spacing w:val="-2"/>
          <w:sz w:val="22"/>
          <w:szCs w:val="22"/>
        </w:rPr>
        <w:t>v</w:t>
      </w:r>
      <w:r w:rsidRPr="008A1438">
        <w:rPr>
          <w:spacing w:val="1"/>
          <w:sz w:val="22"/>
          <w:szCs w:val="22"/>
        </w:rPr>
        <w:t>ie</w:t>
      </w:r>
      <w:r w:rsidRPr="008A1438">
        <w:rPr>
          <w:spacing w:val="-1"/>
          <w:sz w:val="22"/>
          <w:szCs w:val="22"/>
        </w:rPr>
        <w:t>wi</w:t>
      </w:r>
      <w:r w:rsidRPr="008A1438">
        <w:rPr>
          <w:sz w:val="22"/>
          <w:szCs w:val="22"/>
        </w:rPr>
        <w:t xml:space="preserve">ng </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2"/>
          <w:sz w:val="22"/>
          <w:szCs w:val="22"/>
        </w:rPr>
        <w:t>o</w:t>
      </w:r>
      <w:r w:rsidRPr="008A1438">
        <w:rPr>
          <w:spacing w:val="1"/>
          <w:sz w:val="22"/>
          <w:szCs w:val="22"/>
        </w:rPr>
        <w:t>t</w:t>
      </w:r>
      <w:r w:rsidRPr="008A1438">
        <w:rPr>
          <w:sz w:val="22"/>
          <w:szCs w:val="22"/>
        </w:rPr>
        <w:t>h</w:t>
      </w:r>
      <w:r w:rsidRPr="008A1438">
        <w:rPr>
          <w:spacing w:val="1"/>
          <w:sz w:val="22"/>
          <w:szCs w:val="22"/>
        </w:rPr>
        <w:t>er</w:t>
      </w:r>
      <w:r w:rsidRPr="008A1438">
        <w:rPr>
          <w:spacing w:val="-3"/>
          <w:sz w:val="22"/>
          <w:szCs w:val="22"/>
        </w:rPr>
        <w:t>w</w:t>
      </w:r>
      <w:r w:rsidRPr="008A1438">
        <w:rPr>
          <w:spacing w:val="1"/>
          <w:sz w:val="22"/>
          <w:szCs w:val="22"/>
        </w:rPr>
        <w:t>is</w:t>
      </w:r>
      <w:r w:rsidRPr="008A1438">
        <w:rPr>
          <w:sz w:val="22"/>
          <w:szCs w:val="22"/>
        </w:rPr>
        <w:t>e</w:t>
      </w:r>
      <w:r w:rsidRPr="008A1438">
        <w:rPr>
          <w:spacing w:val="-2"/>
          <w:sz w:val="22"/>
          <w:szCs w:val="22"/>
        </w:rPr>
        <w:t xml:space="preserve"> </w:t>
      </w:r>
      <w:r w:rsidRPr="008A1438">
        <w:rPr>
          <w:spacing w:val="1"/>
          <w:sz w:val="22"/>
          <w:szCs w:val="22"/>
        </w:rPr>
        <w:t>re</w:t>
      </w:r>
      <w:r w:rsidRPr="008A1438">
        <w:rPr>
          <w:spacing w:val="-2"/>
          <w:sz w:val="22"/>
          <w:szCs w:val="22"/>
        </w:rPr>
        <w:t>v</w:t>
      </w:r>
      <w:r w:rsidRPr="008A1438">
        <w:rPr>
          <w:spacing w:val="1"/>
          <w:sz w:val="22"/>
          <w:szCs w:val="22"/>
        </w:rPr>
        <w:t>ie</w:t>
      </w:r>
      <w:r w:rsidRPr="008A1438">
        <w:rPr>
          <w:spacing w:val="-3"/>
          <w:sz w:val="22"/>
          <w:szCs w:val="22"/>
        </w:rPr>
        <w:t>w</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z w:val="22"/>
          <w:szCs w:val="22"/>
        </w:rPr>
        <w:t>t</w:t>
      </w:r>
      <w:r w:rsidRPr="008A1438">
        <w:rPr>
          <w:spacing w:val="1"/>
          <w:sz w:val="22"/>
          <w:szCs w:val="22"/>
        </w:rPr>
        <w:t xml:space="preserve"> </w:t>
      </w:r>
      <w:r w:rsidRPr="008A1438">
        <w:rPr>
          <w:spacing w:val="-1"/>
          <w:sz w:val="22"/>
          <w:szCs w:val="22"/>
        </w:rPr>
        <w:t>A</w:t>
      </w:r>
      <w:r w:rsidRPr="008A1438">
        <w:rPr>
          <w:sz w:val="22"/>
          <w:szCs w:val="22"/>
        </w:rPr>
        <w:t>pp</w:t>
      </w:r>
      <w:r w:rsidRPr="008A1438">
        <w:rPr>
          <w:spacing w:val="-2"/>
          <w:sz w:val="22"/>
          <w:szCs w:val="22"/>
        </w:rPr>
        <w:t>o</w:t>
      </w:r>
      <w:r w:rsidRPr="008A1438">
        <w:rPr>
          <w:spacing w:val="1"/>
          <w:sz w:val="22"/>
          <w:szCs w:val="22"/>
        </w:rPr>
        <w:t>i</w:t>
      </w:r>
      <w:r w:rsidRPr="008A1438">
        <w:rPr>
          <w:spacing w:val="-2"/>
          <w:sz w:val="22"/>
          <w:szCs w:val="22"/>
        </w:rPr>
        <w:t>n</w:t>
      </w:r>
      <w:r w:rsidRPr="008A1438">
        <w:rPr>
          <w:spacing w:val="1"/>
          <w:sz w:val="22"/>
          <w:szCs w:val="22"/>
        </w:rPr>
        <w:t>te</w:t>
      </w:r>
      <w:r w:rsidRPr="008A1438">
        <w:rPr>
          <w:sz w:val="22"/>
          <w:szCs w:val="22"/>
        </w:rPr>
        <w:t xml:space="preserve">d </w:t>
      </w:r>
      <w:r w:rsidRPr="008A1438">
        <w:rPr>
          <w:spacing w:val="-1"/>
          <w:sz w:val="22"/>
          <w:szCs w:val="22"/>
        </w:rPr>
        <w:t>G</w:t>
      </w:r>
      <w:r w:rsidRPr="008A1438">
        <w:rPr>
          <w:sz w:val="22"/>
          <w:szCs w:val="22"/>
        </w:rPr>
        <w:t>u</w:t>
      </w:r>
      <w:r w:rsidRPr="008A1438">
        <w:rPr>
          <w:spacing w:val="-2"/>
          <w:sz w:val="22"/>
          <w:szCs w:val="22"/>
        </w:rPr>
        <w:t>a</w:t>
      </w:r>
      <w:r w:rsidRPr="008A1438">
        <w:rPr>
          <w:spacing w:val="1"/>
          <w:sz w:val="22"/>
          <w:szCs w:val="22"/>
        </w:rPr>
        <w:t>r</w:t>
      </w:r>
      <w:r w:rsidRPr="008A1438">
        <w:rPr>
          <w:spacing w:val="-2"/>
          <w:sz w:val="22"/>
          <w:szCs w:val="22"/>
        </w:rPr>
        <w:t>d</w:t>
      </w:r>
      <w:r w:rsidRPr="008A1438">
        <w:rPr>
          <w:spacing w:val="1"/>
          <w:sz w:val="22"/>
          <w:szCs w:val="22"/>
        </w:rPr>
        <w:t>ia</w:t>
      </w:r>
      <w:r w:rsidRPr="008A1438">
        <w:rPr>
          <w:sz w:val="22"/>
          <w:szCs w:val="22"/>
        </w:rPr>
        <w:t>n Tu</w:t>
      </w:r>
      <w:r w:rsidRPr="008A1438">
        <w:rPr>
          <w:spacing w:val="1"/>
          <w:sz w:val="22"/>
          <w:szCs w:val="22"/>
        </w:rPr>
        <w:t>t</w:t>
      </w:r>
      <w:r w:rsidRPr="008A1438">
        <w:rPr>
          <w:sz w:val="22"/>
          <w:szCs w:val="22"/>
        </w:rPr>
        <w:t>o</w:t>
      </w:r>
      <w:r w:rsidRPr="008A1438">
        <w:rPr>
          <w:spacing w:val="-1"/>
          <w:sz w:val="22"/>
          <w:szCs w:val="22"/>
        </w:rPr>
        <w:t>r</w:t>
      </w:r>
      <w:r w:rsidRPr="008A1438">
        <w:rPr>
          <w:spacing w:val="1"/>
          <w:sz w:val="22"/>
          <w:szCs w:val="22"/>
        </w:rPr>
        <w:t>i</w:t>
      </w:r>
      <w:r w:rsidRPr="008A1438">
        <w:rPr>
          <w:spacing w:val="-2"/>
          <w:sz w:val="22"/>
          <w:szCs w:val="22"/>
        </w:rPr>
        <w:t>a</w:t>
      </w:r>
      <w:r w:rsidRPr="008A1438">
        <w:rPr>
          <w:sz w:val="22"/>
          <w:szCs w:val="22"/>
        </w:rPr>
        <w:t>l</w:t>
      </w:r>
      <w:r w:rsidRPr="008A1438">
        <w:rPr>
          <w:spacing w:val="1"/>
          <w:sz w:val="22"/>
          <w:szCs w:val="22"/>
        </w:rPr>
        <w:t xml:space="preserve"> </w:t>
      </w:r>
      <w:r w:rsidRPr="008A1438">
        <w:rPr>
          <w:sz w:val="22"/>
          <w:szCs w:val="22"/>
        </w:rPr>
        <w:t>po</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z w:val="22"/>
          <w:szCs w:val="22"/>
        </w:rPr>
        <w:t xml:space="preserve">on </w:t>
      </w:r>
      <w:r w:rsidRPr="008A1438">
        <w:rPr>
          <w:spacing w:val="-1"/>
          <w:sz w:val="22"/>
          <w:szCs w:val="22"/>
        </w:rPr>
        <w:t>t</w:t>
      </w:r>
      <w:r w:rsidRPr="008A1438">
        <w:rPr>
          <w:sz w:val="22"/>
          <w:szCs w:val="22"/>
        </w:rPr>
        <w:t>he</w:t>
      </w:r>
      <w:r w:rsidRPr="008A1438">
        <w:rPr>
          <w:spacing w:val="1"/>
          <w:sz w:val="22"/>
          <w:szCs w:val="22"/>
        </w:rPr>
        <w:t xml:space="preserve"> J</w:t>
      </w:r>
      <w:r w:rsidRPr="008A1438">
        <w:rPr>
          <w:spacing w:val="-2"/>
          <w:sz w:val="22"/>
          <w:szCs w:val="22"/>
        </w:rPr>
        <w:t>u</w:t>
      </w:r>
      <w:r w:rsidRPr="008A1438">
        <w:rPr>
          <w:sz w:val="22"/>
          <w:szCs w:val="22"/>
        </w:rPr>
        <w:t>d</w:t>
      </w:r>
      <w:r w:rsidRPr="008A1438">
        <w:rPr>
          <w:spacing w:val="-1"/>
          <w:sz w:val="22"/>
          <w:szCs w:val="22"/>
        </w:rPr>
        <w:t>i</w:t>
      </w:r>
      <w:r w:rsidRPr="008A1438">
        <w:rPr>
          <w:spacing w:val="-2"/>
          <w:sz w:val="22"/>
          <w:szCs w:val="22"/>
        </w:rPr>
        <w:t>c</w:t>
      </w:r>
      <w:r w:rsidRPr="008A1438">
        <w:rPr>
          <w:spacing w:val="1"/>
          <w:sz w:val="22"/>
          <w:szCs w:val="22"/>
        </w:rPr>
        <w:t>iar</w:t>
      </w:r>
      <w:r w:rsidRPr="008A1438">
        <w:rPr>
          <w:spacing w:val="-2"/>
          <w:sz w:val="22"/>
          <w:szCs w:val="22"/>
        </w:rPr>
        <w:t>y</w:t>
      </w:r>
      <w:r w:rsidRPr="008A1438">
        <w:rPr>
          <w:spacing w:val="1"/>
          <w:sz w:val="22"/>
          <w:szCs w:val="22"/>
        </w:rPr>
        <w:t>’</w:t>
      </w:r>
      <w:r w:rsidRPr="008A1438">
        <w:rPr>
          <w:sz w:val="22"/>
          <w:szCs w:val="22"/>
        </w:rPr>
        <w:t>s</w:t>
      </w:r>
      <w:r w:rsidRPr="008A1438">
        <w:rPr>
          <w:spacing w:val="1"/>
          <w:sz w:val="22"/>
          <w:szCs w:val="22"/>
        </w:rPr>
        <w:t xml:space="preserve"> </w:t>
      </w:r>
      <w:r w:rsidRPr="008A1438">
        <w:rPr>
          <w:spacing w:val="-1"/>
          <w:sz w:val="22"/>
          <w:szCs w:val="22"/>
        </w:rPr>
        <w:t>w</w:t>
      </w:r>
      <w:r w:rsidRPr="008A1438">
        <w:rPr>
          <w:spacing w:val="-2"/>
          <w:sz w:val="22"/>
          <w:szCs w:val="22"/>
        </w:rPr>
        <w:t>e</w:t>
      </w:r>
      <w:r w:rsidRPr="008A1438">
        <w:rPr>
          <w:sz w:val="22"/>
          <w:szCs w:val="22"/>
        </w:rPr>
        <w:t>b</w:t>
      </w:r>
      <w:r w:rsidRPr="008A1438">
        <w:rPr>
          <w:spacing w:val="1"/>
          <w:sz w:val="22"/>
          <w:szCs w:val="22"/>
        </w:rPr>
        <w:t>s</w:t>
      </w:r>
      <w:r w:rsidRPr="008A1438">
        <w:rPr>
          <w:spacing w:val="-1"/>
          <w:sz w:val="22"/>
          <w:szCs w:val="22"/>
        </w:rPr>
        <w:t>i</w:t>
      </w:r>
      <w:r w:rsidRPr="008A1438">
        <w:rPr>
          <w:spacing w:val="1"/>
          <w:sz w:val="22"/>
          <w:szCs w:val="22"/>
        </w:rPr>
        <w:t>t</w:t>
      </w:r>
      <w:r w:rsidRPr="008A1438">
        <w:rPr>
          <w:sz w:val="22"/>
          <w:szCs w:val="22"/>
        </w:rPr>
        <w:t>e</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2"/>
          <w:sz w:val="22"/>
          <w:szCs w:val="22"/>
        </w:rPr>
        <w:t>n</w:t>
      </w:r>
      <w:r w:rsidRPr="008A1438">
        <w:rPr>
          <w:spacing w:val="1"/>
          <w:sz w:val="22"/>
          <w:szCs w:val="22"/>
        </w:rPr>
        <w:t>jc</w:t>
      </w:r>
      <w:r w:rsidRPr="008A1438">
        <w:rPr>
          <w:spacing w:val="-2"/>
          <w:sz w:val="22"/>
          <w:szCs w:val="22"/>
        </w:rPr>
        <w:t>o</w:t>
      </w:r>
      <w:r w:rsidRPr="008A1438">
        <w:rPr>
          <w:sz w:val="22"/>
          <w:szCs w:val="22"/>
        </w:rPr>
        <w:t>u</w:t>
      </w:r>
      <w:r w:rsidRPr="008A1438">
        <w:rPr>
          <w:spacing w:val="-1"/>
          <w:sz w:val="22"/>
          <w:szCs w:val="22"/>
        </w:rPr>
        <w:t>r</w:t>
      </w:r>
      <w:r w:rsidRPr="008A1438">
        <w:rPr>
          <w:spacing w:val="1"/>
          <w:sz w:val="22"/>
          <w:szCs w:val="22"/>
        </w:rPr>
        <w:t>ts</w:t>
      </w:r>
      <w:r w:rsidRPr="008A1438">
        <w:rPr>
          <w:sz w:val="22"/>
          <w:szCs w:val="22"/>
        </w:rPr>
        <w:t>.</w:t>
      </w:r>
      <w:r w:rsidRPr="008A1438">
        <w:rPr>
          <w:spacing w:val="-2"/>
          <w:sz w:val="22"/>
          <w:szCs w:val="22"/>
        </w:rPr>
        <w:t>g</w:t>
      </w:r>
      <w:r w:rsidRPr="008A1438">
        <w:rPr>
          <w:sz w:val="22"/>
          <w:szCs w:val="22"/>
        </w:rPr>
        <w:t>ov</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pacing w:val="-1"/>
          <w:sz w:val="22"/>
          <w:szCs w:val="22"/>
        </w:rPr>
        <w:t>t</w:t>
      </w:r>
      <w:r w:rsidRPr="008A1438">
        <w:rPr>
          <w:spacing w:val="1"/>
          <w:sz w:val="22"/>
          <w:szCs w:val="22"/>
        </w:rPr>
        <w:t>s</w:t>
      </w:r>
      <w:r w:rsidRPr="008A1438">
        <w:rPr>
          <w:spacing w:val="-1"/>
          <w:sz w:val="22"/>
          <w:szCs w:val="22"/>
        </w:rPr>
        <w:t>/</w:t>
      </w:r>
      <w:r w:rsidRPr="008A1438">
        <w:rPr>
          <w:spacing w:val="1"/>
          <w:sz w:val="22"/>
          <w:szCs w:val="22"/>
        </w:rPr>
        <w:t>ci</w:t>
      </w:r>
      <w:r w:rsidRPr="008A1438">
        <w:rPr>
          <w:spacing w:val="-2"/>
          <w:sz w:val="22"/>
          <w:szCs w:val="22"/>
        </w:rPr>
        <w:t>v</w:t>
      </w:r>
      <w:r w:rsidRPr="008A1438">
        <w:rPr>
          <w:spacing w:val="1"/>
          <w:sz w:val="22"/>
          <w:szCs w:val="22"/>
        </w:rPr>
        <w:t>i</w:t>
      </w:r>
      <w:r w:rsidRPr="008A1438">
        <w:rPr>
          <w:spacing w:val="-1"/>
          <w:sz w:val="22"/>
          <w:szCs w:val="22"/>
        </w:rPr>
        <w:t>l</w:t>
      </w:r>
      <w:r w:rsidRPr="008A1438">
        <w:rPr>
          <w:spacing w:val="1"/>
          <w:sz w:val="22"/>
          <w:szCs w:val="22"/>
        </w:rPr>
        <w:t>/</w:t>
      </w:r>
      <w:r w:rsidRPr="008A1438">
        <w:rPr>
          <w:sz w:val="22"/>
          <w:szCs w:val="22"/>
        </w:rPr>
        <w:t>g</w:t>
      </w:r>
      <w:r w:rsidRPr="008A1438">
        <w:rPr>
          <w:spacing w:val="-2"/>
          <w:sz w:val="22"/>
          <w:szCs w:val="22"/>
        </w:rPr>
        <w:t>u</w:t>
      </w:r>
      <w:r w:rsidRPr="008A1438">
        <w:rPr>
          <w:spacing w:val="1"/>
          <w:sz w:val="22"/>
          <w:szCs w:val="22"/>
        </w:rPr>
        <w:t>ar</w:t>
      </w:r>
      <w:r w:rsidRPr="008A1438">
        <w:rPr>
          <w:spacing w:val="-2"/>
          <w:sz w:val="22"/>
          <w:szCs w:val="22"/>
        </w:rPr>
        <w:t>d</w:t>
      </w:r>
      <w:r w:rsidRPr="008A1438">
        <w:rPr>
          <w:spacing w:val="1"/>
          <w:sz w:val="22"/>
          <w:szCs w:val="22"/>
        </w:rPr>
        <w:t>ia</w:t>
      </w:r>
      <w:r w:rsidRPr="008A1438">
        <w:rPr>
          <w:spacing w:val="-2"/>
          <w:sz w:val="22"/>
          <w:szCs w:val="22"/>
        </w:rPr>
        <w:t>n</w:t>
      </w:r>
      <w:r w:rsidRPr="008A1438">
        <w:rPr>
          <w:spacing w:val="1"/>
          <w:sz w:val="22"/>
          <w:szCs w:val="22"/>
        </w:rPr>
        <w:t>s</w:t>
      </w:r>
      <w:r w:rsidRPr="008A1438">
        <w:rPr>
          <w:sz w:val="22"/>
          <w:szCs w:val="22"/>
        </w:rPr>
        <w:t>h</w:t>
      </w:r>
      <w:r w:rsidRPr="008A1438">
        <w:rPr>
          <w:spacing w:val="-1"/>
          <w:sz w:val="22"/>
          <w:szCs w:val="22"/>
        </w:rPr>
        <w:t>i</w:t>
      </w:r>
      <w:r w:rsidRPr="008A1438">
        <w:rPr>
          <w:sz w:val="22"/>
          <w:szCs w:val="22"/>
        </w:rPr>
        <w:t>p.h</w:t>
      </w:r>
      <w:r w:rsidRPr="008A1438">
        <w:rPr>
          <w:spacing w:val="-1"/>
          <w:sz w:val="22"/>
          <w:szCs w:val="22"/>
        </w:rPr>
        <w:t>t</w:t>
      </w:r>
      <w:r w:rsidRPr="008A1438">
        <w:rPr>
          <w:spacing w:val="1"/>
          <w:sz w:val="22"/>
          <w:szCs w:val="22"/>
        </w:rPr>
        <w:t>m</w:t>
      </w:r>
      <w:r w:rsidRPr="008A1438">
        <w:rPr>
          <w:sz w:val="22"/>
          <w:szCs w:val="22"/>
        </w:rPr>
        <w:t>l</w:t>
      </w:r>
      <w:r w:rsidRPr="008A1438">
        <w:rPr>
          <w:spacing w:val="-1"/>
          <w:sz w:val="22"/>
          <w:szCs w:val="22"/>
        </w:rPr>
        <w:t xml:space="preserve"> </w:t>
      </w:r>
      <w:r w:rsidRPr="008A1438">
        <w:rPr>
          <w:spacing w:val="1"/>
          <w:sz w:val="22"/>
          <w:szCs w:val="22"/>
        </w:rPr>
        <w:t>a</w:t>
      </w:r>
      <w:r w:rsidRPr="008A1438">
        <w:rPr>
          <w:sz w:val="22"/>
          <w:szCs w:val="22"/>
        </w:rPr>
        <w:t xml:space="preserve">nd </w:t>
      </w:r>
      <w:r w:rsidRPr="008A1438">
        <w:rPr>
          <w:spacing w:val="-1"/>
          <w:sz w:val="22"/>
          <w:szCs w:val="22"/>
        </w:rPr>
        <w:t>r</w:t>
      </w:r>
      <w:r w:rsidRPr="008A1438">
        <w:rPr>
          <w:spacing w:val="1"/>
          <w:sz w:val="22"/>
          <w:szCs w:val="22"/>
        </w:rPr>
        <w:t>ec</w:t>
      </w:r>
      <w:r w:rsidRPr="008A1438">
        <w:rPr>
          <w:spacing w:val="-2"/>
          <w:sz w:val="22"/>
          <w:szCs w:val="22"/>
        </w:rPr>
        <w:t>e</w:t>
      </w:r>
      <w:r w:rsidRPr="008A1438">
        <w:rPr>
          <w:spacing w:val="1"/>
          <w:sz w:val="22"/>
          <w:szCs w:val="22"/>
        </w:rPr>
        <w:t>i</w:t>
      </w:r>
      <w:r w:rsidRPr="008A1438">
        <w:rPr>
          <w:spacing w:val="-2"/>
          <w:sz w:val="22"/>
          <w:szCs w:val="22"/>
        </w:rPr>
        <w:t>v</w:t>
      </w:r>
      <w:r w:rsidRPr="008A1438">
        <w:rPr>
          <w:spacing w:val="1"/>
          <w:sz w:val="22"/>
          <w:szCs w:val="22"/>
        </w:rPr>
        <w:t>i</w:t>
      </w:r>
      <w:r w:rsidRPr="008A1438">
        <w:rPr>
          <w:sz w:val="22"/>
          <w:szCs w:val="22"/>
        </w:rPr>
        <w:t xml:space="preserve">ng </w:t>
      </w:r>
      <w:r w:rsidRPr="008A1438">
        <w:rPr>
          <w:spacing w:val="1"/>
          <w:sz w:val="22"/>
          <w:szCs w:val="22"/>
        </w:rPr>
        <w:t>c</w:t>
      </w:r>
      <w:r w:rsidRPr="008A1438">
        <w:rPr>
          <w:sz w:val="22"/>
          <w:szCs w:val="22"/>
        </w:rPr>
        <w:t>op</w:t>
      </w:r>
      <w:r w:rsidRPr="008A1438">
        <w:rPr>
          <w:spacing w:val="1"/>
          <w:sz w:val="22"/>
          <w:szCs w:val="22"/>
        </w:rPr>
        <w:t>i</w:t>
      </w:r>
      <w:r w:rsidRPr="008A1438">
        <w:rPr>
          <w:spacing w:val="-2"/>
          <w:sz w:val="22"/>
          <w:szCs w:val="22"/>
        </w:rPr>
        <w:t>e</w:t>
      </w:r>
      <w:r w:rsidRPr="008A1438">
        <w:rPr>
          <w:sz w:val="22"/>
          <w:szCs w:val="22"/>
        </w:rPr>
        <w:t>s</w:t>
      </w:r>
      <w:r w:rsidRPr="008A1438">
        <w:rPr>
          <w:spacing w:val="1"/>
          <w:sz w:val="22"/>
          <w:szCs w:val="22"/>
        </w:rPr>
        <w:t xml:space="preserve">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1"/>
          <w:sz w:val="22"/>
          <w:szCs w:val="22"/>
        </w:rPr>
        <w:t xml:space="preserve"> r</w:t>
      </w:r>
      <w:r w:rsidRPr="008A1438">
        <w:rPr>
          <w:spacing w:val="-2"/>
          <w:sz w:val="22"/>
          <w:szCs w:val="22"/>
        </w:rPr>
        <w:t>e</w:t>
      </w:r>
      <w:r w:rsidRPr="008A1438">
        <w:rPr>
          <w:spacing w:val="1"/>
          <w:sz w:val="22"/>
          <w:szCs w:val="22"/>
        </w:rPr>
        <w:t>le</w:t>
      </w:r>
      <w:r w:rsidRPr="008A1438">
        <w:rPr>
          <w:spacing w:val="-2"/>
          <w:sz w:val="22"/>
          <w:szCs w:val="22"/>
        </w:rPr>
        <w:t>v</w:t>
      </w:r>
      <w:r w:rsidRPr="008A1438">
        <w:rPr>
          <w:spacing w:val="1"/>
          <w:sz w:val="22"/>
          <w:szCs w:val="22"/>
        </w:rPr>
        <w:t>a</w:t>
      </w:r>
      <w:r w:rsidRPr="008A1438">
        <w:rPr>
          <w:sz w:val="22"/>
          <w:szCs w:val="22"/>
        </w:rPr>
        <w:t>nt</w:t>
      </w:r>
      <w:r w:rsidRPr="008A1438">
        <w:rPr>
          <w:spacing w:val="-1"/>
          <w:sz w:val="22"/>
          <w:szCs w:val="22"/>
        </w:rPr>
        <w:t xml:space="preserve"> </w:t>
      </w:r>
      <w:r w:rsidRPr="008A1438">
        <w:rPr>
          <w:sz w:val="22"/>
          <w:szCs w:val="22"/>
        </w:rPr>
        <w:t>gu</w:t>
      </w:r>
      <w:r w:rsidRPr="008A1438">
        <w:rPr>
          <w:spacing w:val="-2"/>
          <w:sz w:val="22"/>
          <w:szCs w:val="22"/>
        </w:rPr>
        <w:t>a</w:t>
      </w:r>
      <w:r w:rsidRPr="008A1438">
        <w:rPr>
          <w:spacing w:val="1"/>
          <w:sz w:val="22"/>
          <w:szCs w:val="22"/>
        </w:rPr>
        <w:t>r</w:t>
      </w:r>
      <w:r w:rsidRPr="008A1438">
        <w:rPr>
          <w:spacing w:val="-2"/>
          <w:sz w:val="22"/>
          <w:szCs w:val="22"/>
        </w:rPr>
        <w:t>d</w:t>
      </w:r>
      <w:r w:rsidRPr="008A1438">
        <w:rPr>
          <w:spacing w:val="1"/>
          <w:sz w:val="22"/>
          <w:szCs w:val="22"/>
        </w:rPr>
        <w:t>ia</w:t>
      </w:r>
      <w:r w:rsidRPr="008A1438">
        <w:rPr>
          <w:sz w:val="22"/>
          <w:szCs w:val="22"/>
        </w:rPr>
        <w:t>n</w:t>
      </w:r>
      <w:r w:rsidRPr="008A1438">
        <w:rPr>
          <w:spacing w:val="1"/>
          <w:sz w:val="22"/>
          <w:szCs w:val="22"/>
        </w:rPr>
        <w:t>s</w:t>
      </w:r>
      <w:r w:rsidRPr="008A1438">
        <w:rPr>
          <w:spacing w:val="-2"/>
          <w:sz w:val="22"/>
          <w:szCs w:val="22"/>
        </w:rPr>
        <w:t>h</w:t>
      </w:r>
      <w:r w:rsidRPr="008A1438">
        <w:rPr>
          <w:spacing w:val="1"/>
          <w:sz w:val="22"/>
          <w:szCs w:val="22"/>
        </w:rPr>
        <w:t>i</w:t>
      </w:r>
      <w:r w:rsidRPr="008A1438">
        <w:rPr>
          <w:sz w:val="22"/>
          <w:szCs w:val="22"/>
        </w:rPr>
        <w:t>p</w:t>
      </w:r>
      <w:r w:rsidRPr="008A1438">
        <w:rPr>
          <w:spacing w:val="-2"/>
          <w:sz w:val="22"/>
          <w:szCs w:val="22"/>
        </w:rPr>
        <w:t xml:space="preserve"> </w:t>
      </w:r>
      <w:r w:rsidRPr="008A1438">
        <w:rPr>
          <w:spacing w:val="1"/>
          <w:sz w:val="22"/>
          <w:szCs w:val="22"/>
        </w:rPr>
        <w:t>t</w:t>
      </w:r>
      <w:r w:rsidRPr="008A1438">
        <w:rPr>
          <w:spacing w:val="-1"/>
          <w:sz w:val="22"/>
          <w:szCs w:val="22"/>
        </w:rPr>
        <w:t>r</w:t>
      </w:r>
      <w:r w:rsidRPr="008A1438">
        <w:rPr>
          <w:spacing w:val="1"/>
          <w:sz w:val="22"/>
          <w:szCs w:val="22"/>
        </w:rPr>
        <w:t>ai</w:t>
      </w:r>
      <w:r w:rsidRPr="008A1438">
        <w:rPr>
          <w:spacing w:val="-2"/>
          <w:sz w:val="22"/>
          <w:szCs w:val="22"/>
        </w:rPr>
        <w:t>n</w:t>
      </w:r>
      <w:r w:rsidRPr="008A1438">
        <w:rPr>
          <w:spacing w:val="1"/>
          <w:sz w:val="22"/>
          <w:szCs w:val="22"/>
        </w:rPr>
        <w:t>i</w:t>
      </w:r>
      <w:r w:rsidRPr="008A1438">
        <w:rPr>
          <w:sz w:val="22"/>
          <w:szCs w:val="22"/>
        </w:rPr>
        <w:t xml:space="preserve">ng </w:t>
      </w:r>
      <w:r w:rsidRPr="008A1438">
        <w:rPr>
          <w:spacing w:val="-2"/>
          <w:sz w:val="22"/>
          <w:szCs w:val="22"/>
        </w:rPr>
        <w:t>g</w:t>
      </w:r>
      <w:r w:rsidRPr="008A1438">
        <w:rPr>
          <w:sz w:val="22"/>
          <w:szCs w:val="22"/>
        </w:rPr>
        <w:t>u</w:t>
      </w:r>
      <w:r w:rsidRPr="008A1438">
        <w:rPr>
          <w:spacing w:val="1"/>
          <w:sz w:val="22"/>
          <w:szCs w:val="22"/>
        </w:rPr>
        <w:t>i</w:t>
      </w:r>
      <w:r w:rsidRPr="008A1438">
        <w:rPr>
          <w:spacing w:val="-2"/>
          <w:sz w:val="22"/>
          <w:szCs w:val="22"/>
        </w:rPr>
        <w:t>d</w:t>
      </w:r>
      <w:r w:rsidRPr="008A1438">
        <w:rPr>
          <w:spacing w:val="1"/>
          <w:sz w:val="22"/>
          <w:szCs w:val="22"/>
        </w:rPr>
        <w:t>e(</w:t>
      </w:r>
      <w:r w:rsidRPr="008A1438">
        <w:rPr>
          <w:spacing w:val="-2"/>
          <w:sz w:val="22"/>
          <w:szCs w:val="22"/>
        </w:rPr>
        <w:t>s</w:t>
      </w:r>
      <w:r w:rsidRPr="008A1438">
        <w:rPr>
          <w:spacing w:val="1"/>
          <w:sz w:val="22"/>
          <w:szCs w:val="22"/>
        </w:rPr>
        <w:t>)</w:t>
      </w:r>
      <w:r w:rsidRPr="008A1438">
        <w:rPr>
          <w:sz w:val="22"/>
          <w:szCs w:val="22"/>
        </w:rPr>
        <w:t>.</w:t>
      </w:r>
    </w:p>
    <w:p w14:paraId="27F397FA" w14:textId="77777777" w:rsidR="008A1438" w:rsidRPr="008A1438" w:rsidRDefault="008A1438" w:rsidP="007D2C8B">
      <w:pPr>
        <w:pStyle w:val="ListParagraph"/>
        <w:ind w:right="100"/>
        <w:jc w:val="both"/>
        <w:rPr>
          <w:sz w:val="22"/>
          <w:szCs w:val="22"/>
        </w:rPr>
      </w:pPr>
    </w:p>
    <w:p w14:paraId="47552184" w14:textId="71E376DD" w:rsidR="008A1438" w:rsidRDefault="008A1438" w:rsidP="007D2C8B">
      <w:pPr>
        <w:pStyle w:val="ListParagraph"/>
        <w:numPr>
          <w:ilvl w:val="0"/>
          <w:numId w:val="5"/>
        </w:numPr>
        <w:tabs>
          <w:tab w:val="left" w:pos="0"/>
        </w:tabs>
        <w:spacing w:before="81" w:line="276" w:lineRule="auto"/>
        <w:ind w:left="0" w:right="100"/>
        <w:jc w:val="both"/>
        <w:rPr>
          <w:sz w:val="22"/>
          <w:szCs w:val="22"/>
        </w:rPr>
      </w:pPr>
      <w:r>
        <w:rPr>
          <w:sz w:val="22"/>
          <w:szCs w:val="22"/>
        </w:rPr>
        <w:lastRenderedPageBreak/>
        <w:t>If applicable, any proposed guardian shall comply with any background screening policy for proposed guardians of incapacitated adults promulgated by the Administrative Director of the Courts and provided with this Order, including but not limited to fingerprinting.</w:t>
      </w:r>
    </w:p>
    <w:p w14:paraId="34B4340F" w14:textId="77777777" w:rsidR="008A1438" w:rsidRPr="008A1438" w:rsidRDefault="008A1438" w:rsidP="007D2C8B">
      <w:pPr>
        <w:pStyle w:val="ListParagraph"/>
        <w:ind w:right="100"/>
        <w:jc w:val="both"/>
        <w:rPr>
          <w:sz w:val="22"/>
          <w:szCs w:val="22"/>
        </w:rPr>
      </w:pPr>
    </w:p>
    <w:p w14:paraId="2B1195D0" w14:textId="461989A4" w:rsidR="00A13D54" w:rsidRDefault="00A13D54" w:rsidP="007D2C8B">
      <w:pPr>
        <w:pStyle w:val="ListParagraph"/>
        <w:tabs>
          <w:tab w:val="left" w:pos="0"/>
        </w:tabs>
        <w:spacing w:before="81" w:line="276" w:lineRule="auto"/>
        <w:ind w:left="0" w:right="100"/>
        <w:jc w:val="both"/>
        <w:rPr>
          <w:b/>
          <w:bCs/>
          <w:sz w:val="22"/>
          <w:szCs w:val="22"/>
        </w:rPr>
      </w:pPr>
      <w:r>
        <w:rPr>
          <w:b/>
          <w:bCs/>
          <w:sz w:val="22"/>
          <w:szCs w:val="22"/>
        </w:rPr>
        <w:t>JUDGE TO SELECT ONE:</w:t>
      </w:r>
    </w:p>
    <w:p w14:paraId="5CC23F3A" w14:textId="4033852B" w:rsidR="00A13D54" w:rsidRDefault="00000000" w:rsidP="007D2C8B">
      <w:pPr>
        <w:pStyle w:val="ListParagraph"/>
        <w:tabs>
          <w:tab w:val="left" w:pos="0"/>
        </w:tabs>
        <w:spacing w:before="81" w:line="276" w:lineRule="auto"/>
        <w:ind w:left="0" w:right="100"/>
        <w:jc w:val="both"/>
        <w:rPr>
          <w:sz w:val="24"/>
          <w:szCs w:val="24"/>
        </w:rPr>
      </w:pPr>
      <w:sdt>
        <w:sdtPr>
          <w:rPr>
            <w:sz w:val="24"/>
            <w:szCs w:val="24"/>
          </w:rPr>
          <w:id w:val="1192028911"/>
          <w14:checkbox>
            <w14:checked w14:val="0"/>
            <w14:checkedState w14:val="2612" w14:font="MS Gothic"/>
            <w14:uncheckedState w14:val="2610" w14:font="MS Gothic"/>
          </w14:checkbox>
        </w:sdtPr>
        <w:sdtContent>
          <w:r w:rsidR="00C27275" w:rsidRPr="00C27275">
            <w:rPr>
              <w:rFonts w:ascii="MS Gothic" w:eastAsia="MS Gothic" w:hAnsi="MS Gothic" w:hint="eastAsia"/>
              <w:sz w:val="24"/>
              <w:szCs w:val="24"/>
            </w:rPr>
            <w:t>☐</w:t>
          </w:r>
        </w:sdtContent>
      </w:sdt>
      <w:r w:rsidR="00A13D54">
        <w:rPr>
          <w:b/>
          <w:bCs/>
          <w:sz w:val="24"/>
          <w:szCs w:val="24"/>
        </w:rPr>
        <w:t xml:space="preserve">  </w:t>
      </w:r>
      <w:r w:rsidR="00A13D54">
        <w:rPr>
          <w:sz w:val="24"/>
          <w:szCs w:val="24"/>
        </w:rPr>
        <w:t xml:space="preserve">Based on the value of the guardianship estate, the background screening shall include a </w:t>
      </w:r>
      <w:r w:rsidR="001133B4">
        <w:rPr>
          <w:sz w:val="24"/>
          <w:szCs w:val="24"/>
        </w:rPr>
        <w:t>certified judgment</w:t>
      </w:r>
      <w:r w:rsidR="00A13D54">
        <w:rPr>
          <w:sz w:val="24"/>
          <w:szCs w:val="24"/>
        </w:rPr>
        <w:t xml:space="preserve"> search, with costs to be paid by the proposed guardian.</w:t>
      </w:r>
    </w:p>
    <w:p w14:paraId="37C5A6BA" w14:textId="5FD79A8D" w:rsidR="00A13D54" w:rsidRDefault="00A13D54" w:rsidP="007D2C8B">
      <w:pPr>
        <w:pStyle w:val="ListParagraph"/>
        <w:tabs>
          <w:tab w:val="left" w:pos="0"/>
        </w:tabs>
        <w:spacing w:before="81" w:line="276" w:lineRule="auto"/>
        <w:ind w:left="0" w:right="100"/>
        <w:jc w:val="both"/>
        <w:rPr>
          <w:b/>
          <w:bCs/>
          <w:sz w:val="24"/>
          <w:szCs w:val="24"/>
        </w:rPr>
      </w:pPr>
      <w:r>
        <w:rPr>
          <w:b/>
          <w:bCs/>
          <w:sz w:val="24"/>
          <w:szCs w:val="24"/>
        </w:rPr>
        <w:t>OR</w:t>
      </w:r>
    </w:p>
    <w:p w14:paraId="0968D912" w14:textId="03390FF0" w:rsidR="00A13D54" w:rsidRDefault="00000000" w:rsidP="007D2C8B">
      <w:pPr>
        <w:pStyle w:val="ListParagraph"/>
        <w:tabs>
          <w:tab w:val="left" w:pos="0"/>
        </w:tabs>
        <w:spacing w:before="81" w:line="276" w:lineRule="auto"/>
        <w:ind w:left="0" w:right="100"/>
        <w:jc w:val="both"/>
        <w:rPr>
          <w:sz w:val="22"/>
          <w:szCs w:val="22"/>
        </w:rPr>
      </w:pPr>
      <w:sdt>
        <w:sdtPr>
          <w:rPr>
            <w:sz w:val="22"/>
            <w:szCs w:val="22"/>
          </w:rPr>
          <w:id w:val="-534956535"/>
          <w14:checkbox>
            <w14:checked w14:val="0"/>
            <w14:checkedState w14:val="2612" w14:font="MS Gothic"/>
            <w14:uncheckedState w14:val="2610" w14:font="MS Gothic"/>
          </w14:checkbox>
        </w:sdtPr>
        <w:sdtContent>
          <w:r w:rsidR="00A13D54">
            <w:rPr>
              <w:rFonts w:ascii="MS Gothic" w:eastAsia="MS Gothic" w:hAnsi="MS Gothic" w:hint="eastAsia"/>
              <w:sz w:val="22"/>
              <w:szCs w:val="22"/>
            </w:rPr>
            <w:t>☐</w:t>
          </w:r>
        </w:sdtContent>
      </w:sdt>
      <w:r w:rsidR="00A13D54">
        <w:rPr>
          <w:sz w:val="22"/>
          <w:szCs w:val="22"/>
        </w:rPr>
        <w:t xml:space="preserve">  Based on the value of the guardianship estate, a </w:t>
      </w:r>
      <w:r w:rsidR="001133B4">
        <w:rPr>
          <w:sz w:val="22"/>
          <w:szCs w:val="22"/>
        </w:rPr>
        <w:t>certified judgment</w:t>
      </w:r>
      <w:r w:rsidR="00A13D54">
        <w:rPr>
          <w:sz w:val="22"/>
          <w:szCs w:val="22"/>
        </w:rPr>
        <w:t xml:space="preserve"> search is not required.  </w:t>
      </w:r>
    </w:p>
    <w:p w14:paraId="74E8B778" w14:textId="6AB7EF8F" w:rsidR="00A13D54" w:rsidRDefault="00A13D54" w:rsidP="007D2C8B">
      <w:pPr>
        <w:pStyle w:val="ListParagraph"/>
        <w:tabs>
          <w:tab w:val="left" w:pos="0"/>
        </w:tabs>
        <w:spacing w:before="81" w:line="276" w:lineRule="auto"/>
        <w:ind w:left="0" w:right="100"/>
        <w:jc w:val="both"/>
        <w:rPr>
          <w:sz w:val="22"/>
          <w:szCs w:val="22"/>
        </w:rPr>
      </w:pPr>
    </w:p>
    <w:p w14:paraId="2D6E425A" w14:textId="79F444C4" w:rsidR="00A13D54" w:rsidRDefault="00A13D54" w:rsidP="00A13D54">
      <w:pPr>
        <w:pStyle w:val="ListParagraph"/>
        <w:tabs>
          <w:tab w:val="left" w:pos="0"/>
        </w:tabs>
        <w:spacing w:before="81" w:line="276" w:lineRule="auto"/>
        <w:ind w:left="0" w:right="99"/>
        <w:rPr>
          <w:sz w:val="22"/>
          <w:szCs w:val="22"/>
        </w:rPr>
      </w:pPr>
    </w:p>
    <w:p w14:paraId="2AFF1DBF" w14:textId="1824FCAF" w:rsidR="00A13D54" w:rsidRDefault="00A13D54" w:rsidP="00A13D54">
      <w:pPr>
        <w:pStyle w:val="ListParagraph"/>
        <w:tabs>
          <w:tab w:val="left" w:pos="0"/>
        </w:tabs>
        <w:spacing w:before="81" w:line="276" w:lineRule="auto"/>
        <w:ind w:left="0" w:right="99"/>
        <w:rPr>
          <w:sz w:val="22"/>
          <w:szCs w:val="22"/>
        </w:rPr>
      </w:pPr>
    </w:p>
    <w:p w14:paraId="5DFE8650" w14:textId="651A3F88" w:rsidR="00A13D54" w:rsidRDefault="00A13D54" w:rsidP="00A13D54">
      <w:pPr>
        <w:pStyle w:val="ListParagraph"/>
        <w:tabs>
          <w:tab w:val="left" w:pos="0"/>
        </w:tabs>
        <w:spacing w:before="81" w:line="276" w:lineRule="auto"/>
        <w:ind w:left="0" w:right="99"/>
        <w:jc w:val="right"/>
        <w:rPr>
          <w:sz w:val="22"/>
          <w:szCs w:val="22"/>
        </w:rPr>
      </w:pPr>
      <w:r>
        <w:rPr>
          <w:sz w:val="22"/>
          <w:szCs w:val="22"/>
        </w:rPr>
        <w:t>_____________________________________________</w:t>
      </w:r>
    </w:p>
    <w:p w14:paraId="3B0430E7" w14:textId="20333301" w:rsidR="00F80334" w:rsidRDefault="00B07065" w:rsidP="00A13D54">
      <w:pPr>
        <w:pStyle w:val="ListParagraph"/>
        <w:tabs>
          <w:tab w:val="left" w:pos="0"/>
        </w:tabs>
        <w:spacing w:before="81" w:line="276" w:lineRule="auto"/>
        <w:ind w:left="0" w:right="99"/>
        <w:jc w:val="right"/>
        <w:rPr>
          <w:sz w:val="22"/>
          <w:szCs w:val="22"/>
        </w:rPr>
      </w:pPr>
      <w:r>
        <w:rPr>
          <w:sz w:val="22"/>
          <w:szCs w:val="22"/>
        </w:rPr>
        <w:t xml:space="preserve">STEPHEN B. RUBIN, J.S.C. </w:t>
      </w:r>
    </w:p>
    <w:p w14:paraId="381A16E5" w14:textId="51D12D24" w:rsidR="00A13D54" w:rsidRDefault="00F80334" w:rsidP="00F80334">
      <w:pPr>
        <w:rPr>
          <w:sz w:val="22"/>
          <w:szCs w:val="22"/>
        </w:rPr>
      </w:pPr>
      <w:r>
        <w:rPr>
          <w:sz w:val="22"/>
          <w:szCs w:val="22"/>
        </w:rPr>
        <w:br w:type="page"/>
      </w:r>
    </w:p>
    <w:p w14:paraId="21EDD505" w14:textId="77777777" w:rsidR="00F80334" w:rsidRDefault="00000000" w:rsidP="00F80334">
      <w:pPr>
        <w:spacing w:line="200" w:lineRule="exact"/>
      </w:pPr>
      <w:sdt>
        <w:sdtPr>
          <w:id w:val="262192285"/>
          <w:placeholder>
            <w:docPart w:val="349520F1121241A3AFFB9D8133D9502B"/>
          </w:placeholder>
          <w:showingPlcHdr/>
        </w:sdtPr>
        <w:sdtContent>
          <w:r w:rsidR="00F80334">
            <w:rPr>
              <w:rStyle w:val="PlaceholderText"/>
            </w:rPr>
            <w:t>Your Name(s)</w:t>
          </w:r>
        </w:sdtContent>
      </w:sdt>
    </w:p>
    <w:sdt>
      <w:sdtPr>
        <w:id w:val="720251568"/>
        <w:placeholder>
          <w:docPart w:val="890A73A9F5CD42F9AFB680370C0519D8"/>
        </w:placeholder>
        <w:showingPlcHdr/>
      </w:sdtPr>
      <w:sdtContent>
        <w:p w14:paraId="3C11F0EA" w14:textId="77777777" w:rsidR="00F80334" w:rsidRDefault="00F80334" w:rsidP="00F80334">
          <w:pPr>
            <w:spacing w:line="200" w:lineRule="exact"/>
          </w:pPr>
          <w:r>
            <w:rPr>
              <w:rStyle w:val="PlaceholderText"/>
            </w:rPr>
            <w:t>Your Full Address</w:t>
          </w:r>
        </w:p>
      </w:sdtContent>
    </w:sdt>
    <w:sdt>
      <w:sdtPr>
        <w:id w:val="-493651141"/>
        <w:placeholder>
          <w:docPart w:val="EEFB941F6F9D4CBF847BE67D8849AD37"/>
        </w:placeholder>
        <w:showingPlcHdr/>
      </w:sdtPr>
      <w:sdtContent>
        <w:p w14:paraId="17542185" w14:textId="77777777" w:rsidR="00F80334" w:rsidRDefault="00F80334" w:rsidP="00F80334">
          <w:pPr>
            <w:spacing w:line="200" w:lineRule="exact"/>
          </w:pPr>
          <w:r>
            <w:rPr>
              <w:rStyle w:val="PlaceholderText"/>
            </w:rPr>
            <w:t>Your Phone Number</w:t>
          </w:r>
        </w:p>
      </w:sdtContent>
    </w:sdt>
    <w:sdt>
      <w:sdtPr>
        <w:id w:val="-418185685"/>
        <w:placeholder>
          <w:docPart w:val="402A1A428B294CF78BFFDCB9FD7A26ED"/>
        </w:placeholder>
        <w:showingPlcHdr/>
      </w:sdtPr>
      <w:sdtContent>
        <w:p w14:paraId="11969CFF" w14:textId="77777777" w:rsidR="00F80334" w:rsidRDefault="00F80334" w:rsidP="00F80334">
          <w:pPr>
            <w:spacing w:line="200" w:lineRule="exact"/>
          </w:pPr>
          <w:r>
            <w:rPr>
              <w:rStyle w:val="PlaceholderText"/>
            </w:rPr>
            <w:t>Your Email</w:t>
          </w:r>
        </w:p>
      </w:sdtContent>
    </w:sdt>
    <w:p w14:paraId="5A11A685" w14:textId="77777777" w:rsidR="00F80334" w:rsidRDefault="00F80334" w:rsidP="00F80334">
      <w:pPr>
        <w:spacing w:line="200" w:lineRule="exact"/>
      </w:pPr>
    </w:p>
    <w:p w14:paraId="722E2BE2" w14:textId="77777777" w:rsidR="00F80334" w:rsidRDefault="00F80334" w:rsidP="00F80334">
      <w:pPr>
        <w:spacing w:line="200" w:lineRule="exact"/>
      </w:pPr>
    </w:p>
    <w:p w14:paraId="705668B2" w14:textId="77777777"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3DFB6E93" w14:textId="77777777"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71CDC542" w14:textId="42A3A973"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67628F">
        <w:rPr>
          <w:sz w:val="24"/>
          <w:szCs w:val="24"/>
        </w:rPr>
        <w:t>MORRIS</w:t>
      </w:r>
      <w:r w:rsidRPr="00C933B8">
        <w:rPr>
          <w:sz w:val="24"/>
          <w:szCs w:val="24"/>
        </w:rPr>
        <w:t xml:space="preserve"> COUNTY</w:t>
      </w:r>
    </w:p>
    <w:p w14:paraId="7E15563B" w14:textId="77777777" w:rsidR="00F80334" w:rsidRPr="00C933B8" w:rsidRDefault="00F80334" w:rsidP="00F80334">
      <w:pPr>
        <w:jc w:val="both"/>
        <w:rPr>
          <w:sz w:val="24"/>
          <w:szCs w:val="24"/>
        </w:rPr>
      </w:pPr>
    </w:p>
    <w:p w14:paraId="139A0CF2" w14:textId="77777777"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sdt>
        <w:sdtPr>
          <w:rPr>
            <w:sz w:val="24"/>
            <w:szCs w:val="24"/>
          </w:rPr>
          <w:id w:val="947822074"/>
          <w:placeholder>
            <w:docPart w:val="D405CBD64E974020B5BEAE2B1F3D3CDC"/>
          </w:placeholder>
          <w:showingPlcHdr/>
          <w:text/>
        </w:sdtPr>
        <w:sdtContent>
          <w:r w:rsidRPr="00C933B8">
            <w:rPr>
              <w:color w:val="808080"/>
              <w:sz w:val="24"/>
              <w:szCs w:val="24"/>
            </w:rPr>
            <w:t>Docket No.</w:t>
          </w:r>
        </w:sdtContent>
      </w:sdt>
    </w:p>
    <w:p w14:paraId="17EF6EF7" w14:textId="1F399DCA" w:rsidR="00F80334" w:rsidRPr="00C933B8" w:rsidRDefault="00F80334" w:rsidP="00F80334">
      <w:pPr>
        <w:jc w:val="both"/>
        <w:rPr>
          <w:sz w:val="24"/>
          <w:szCs w:val="24"/>
        </w:rPr>
      </w:pPr>
    </w:p>
    <w:p w14:paraId="5780C568" w14:textId="006716C5" w:rsidR="00F80334" w:rsidRPr="00C933B8" w:rsidRDefault="001A72CE" w:rsidP="00F80334">
      <w:pPr>
        <w:jc w:val="both"/>
        <w:rPr>
          <w:sz w:val="24"/>
          <w:szCs w:val="24"/>
        </w:rPr>
      </w:pPr>
      <w:r w:rsidRPr="00C933B8">
        <w:rPr>
          <w:noProof/>
          <w:sz w:val="24"/>
          <w:szCs w:val="24"/>
        </w:rPr>
        <mc:AlternateContent>
          <mc:Choice Requires="wps">
            <w:drawing>
              <wp:anchor distT="45720" distB="45720" distL="114300" distR="114300" simplePos="0" relativeHeight="251681280" behindDoc="0" locked="0" layoutInCell="1" allowOverlap="1" wp14:anchorId="6A2E1E39" wp14:editId="145BA947">
                <wp:simplePos x="0" y="0"/>
                <wp:positionH relativeFrom="column">
                  <wp:posOffset>2752725</wp:posOffset>
                </wp:positionH>
                <wp:positionV relativeFrom="paragraph">
                  <wp:posOffset>5080</wp:posOffset>
                </wp:positionV>
                <wp:extent cx="2428875" cy="49530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5300"/>
                        </a:xfrm>
                        <a:prstGeom prst="rect">
                          <a:avLst/>
                        </a:prstGeom>
                        <a:solidFill>
                          <a:srgbClr val="FFFFFF"/>
                        </a:solidFill>
                        <a:ln w="9525">
                          <a:solidFill>
                            <a:srgbClr val="000000"/>
                          </a:solidFill>
                          <a:miter lim="800000"/>
                          <a:headEnd/>
                          <a:tailEnd/>
                        </a:ln>
                      </wps:spPr>
                      <wps:txbx>
                        <w:txbxContent>
                          <w:p w14:paraId="2D659B52" w14:textId="77777777" w:rsidR="005C12E7" w:rsidRDefault="005C12E7" w:rsidP="00F80334">
                            <w:pPr>
                              <w:rPr>
                                <w:b/>
                                <w:bCs/>
                                <w:sz w:val="24"/>
                                <w:szCs w:val="24"/>
                              </w:rPr>
                            </w:pPr>
                            <w:r>
                              <w:rPr>
                                <w:b/>
                                <w:bCs/>
                                <w:sz w:val="24"/>
                                <w:szCs w:val="24"/>
                              </w:rPr>
                              <w:t xml:space="preserve">ORDER APPOINTING </w:t>
                            </w:r>
                          </w:p>
                          <w:p w14:paraId="3EF00609" w14:textId="2E045EC6" w:rsidR="005C12E7" w:rsidRPr="00361236" w:rsidRDefault="005C12E7" w:rsidP="00F80334">
                            <w:pPr>
                              <w:rPr>
                                <w:b/>
                                <w:bCs/>
                                <w:sz w:val="24"/>
                                <w:szCs w:val="24"/>
                              </w:rPr>
                            </w:pPr>
                            <w:r>
                              <w:rPr>
                                <w:b/>
                                <w:bCs/>
                                <w:sz w:val="24"/>
                                <w:szCs w:val="24"/>
                              </w:rPr>
                              <w:t xml:space="preserve">SUBSTITUTE GUARDIAN(S)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E1E39" id="Text Box 6" o:spid="_x0000_s1029" type="#_x0000_t202" style="position:absolute;left:0;text-align:left;margin-left:216.75pt;margin-top:.4pt;width:191.25pt;height:39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SnFQIAACY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">
                <v:textbox>
                  <w:txbxContent>
                    <w:p w14:paraId="2D659B52" w14:textId="77777777" w:rsidR="005C12E7" w:rsidRDefault="005C12E7" w:rsidP="00F80334">
                      <w:pPr>
                        <w:rPr>
                          <w:b/>
                          <w:bCs/>
                          <w:sz w:val="24"/>
                          <w:szCs w:val="24"/>
                        </w:rPr>
                      </w:pPr>
                      <w:r>
                        <w:rPr>
                          <w:b/>
                          <w:bCs/>
                          <w:sz w:val="24"/>
                          <w:szCs w:val="24"/>
                        </w:rPr>
                        <w:t xml:space="preserve">ORDER APPOINTING </w:t>
                      </w:r>
                    </w:p>
                    <w:p w14:paraId="3EF00609" w14:textId="2E045EC6" w:rsidR="005C12E7" w:rsidRPr="00361236" w:rsidRDefault="005C12E7" w:rsidP="00F80334">
                      <w:pPr>
                        <w:rPr>
                          <w:b/>
                          <w:bCs/>
                          <w:sz w:val="24"/>
                          <w:szCs w:val="24"/>
                        </w:rPr>
                      </w:pPr>
                      <w:r>
                        <w:rPr>
                          <w:b/>
                          <w:bCs/>
                          <w:sz w:val="24"/>
                          <w:szCs w:val="24"/>
                        </w:rPr>
                        <w:t xml:space="preserve">SUBSTITUTE GUARDIAN(S) </w:t>
                      </w:r>
                    </w:p>
                  </w:txbxContent>
                </v:textbox>
                <w10:wrap type="square"/>
              </v:shape>
            </w:pict>
          </mc:Fallback>
        </mc:AlternateContent>
      </w:r>
      <w:r w:rsidR="00F80334" w:rsidRPr="00C933B8">
        <w:rPr>
          <w:sz w:val="24"/>
          <w:szCs w:val="24"/>
        </w:rPr>
        <w:t>In the Matter of</w:t>
      </w:r>
      <w:r w:rsidR="000A6383">
        <w:rPr>
          <w:sz w:val="24"/>
          <w:szCs w:val="24"/>
        </w:rPr>
        <w:tab/>
      </w:r>
      <w:r w:rsidR="000A6383">
        <w:rPr>
          <w:sz w:val="24"/>
          <w:szCs w:val="24"/>
        </w:rPr>
        <w:tab/>
      </w:r>
      <w:r w:rsidR="000A6383">
        <w:rPr>
          <w:sz w:val="24"/>
          <w:szCs w:val="24"/>
        </w:rPr>
        <w:tab/>
      </w:r>
      <w:r w:rsidR="00F80334" w:rsidRPr="00C933B8">
        <w:rPr>
          <w:sz w:val="24"/>
          <w:szCs w:val="24"/>
        </w:rPr>
        <w:t>)</w:t>
      </w:r>
    </w:p>
    <w:p w14:paraId="02221228" w14:textId="77777777" w:rsidR="00F80334" w:rsidRPr="00C933B8" w:rsidRDefault="00F80334" w:rsidP="00F80334">
      <w:pPr>
        <w:jc w:val="both"/>
        <w:rPr>
          <w:sz w:val="24"/>
          <w:szCs w:val="24"/>
        </w:rPr>
      </w:pPr>
    </w:p>
    <w:p w14:paraId="701F472B" w14:textId="505AF276" w:rsidR="00F80334" w:rsidRPr="00C933B8" w:rsidRDefault="00000000" w:rsidP="00F80334">
      <w:pPr>
        <w:jc w:val="both"/>
        <w:rPr>
          <w:sz w:val="24"/>
          <w:szCs w:val="24"/>
        </w:rPr>
      </w:pPr>
      <w:sdt>
        <w:sdtPr>
          <w:rPr>
            <w:sz w:val="24"/>
            <w:szCs w:val="24"/>
          </w:rPr>
          <w:alias w:val="Incapacitated Person"/>
          <w:tag w:val="Incapacitated Person"/>
          <w:id w:val="-679269144"/>
          <w:placeholder>
            <w:docPart w:val="F72CFE50E8B94A61A1F3D8ECCB0F87F6"/>
          </w:placeholder>
          <w:showingPlcHdr/>
          <w:text/>
        </w:sdtPr>
        <w:sdtContent>
          <w:r w:rsidR="000A6383" w:rsidRPr="00C933B8">
            <w:rPr>
              <w:color w:val="808080"/>
              <w:sz w:val="24"/>
              <w:szCs w:val="24"/>
            </w:rPr>
            <w:t>Incapacitated Person</w:t>
          </w:r>
        </w:sdtContent>
      </w:sdt>
      <w:r w:rsidR="000A6383" w:rsidRPr="00C933B8">
        <w:rPr>
          <w:sz w:val="24"/>
          <w:szCs w:val="24"/>
        </w:rPr>
        <w:t>,</w:t>
      </w:r>
      <w:r w:rsidR="000A6383" w:rsidRPr="00C933B8">
        <w:rPr>
          <w:sz w:val="24"/>
          <w:szCs w:val="24"/>
        </w:rPr>
        <w:tab/>
      </w:r>
      <w:r w:rsidR="00F80334" w:rsidRPr="00C933B8">
        <w:rPr>
          <w:sz w:val="24"/>
          <w:szCs w:val="24"/>
        </w:rPr>
        <w:tab/>
        <w:t xml:space="preserve">      </w:t>
      </w:r>
      <w:r w:rsidR="00F80334" w:rsidRPr="00C933B8">
        <w:rPr>
          <w:sz w:val="24"/>
          <w:szCs w:val="24"/>
        </w:rPr>
        <w:tab/>
        <w:t xml:space="preserve"> </w:t>
      </w:r>
    </w:p>
    <w:p w14:paraId="7AFA3721" w14:textId="0A50946E"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6C21DD27" w14:textId="22EDFDF5" w:rsidR="00F80334" w:rsidRDefault="00F80334" w:rsidP="00F80334">
      <w:pPr>
        <w:spacing w:line="200" w:lineRule="exact"/>
      </w:pPr>
      <w:r w:rsidRPr="00C933B8">
        <w:rPr>
          <w:i/>
          <w:iCs/>
          <w:sz w:val="24"/>
          <w:szCs w:val="24"/>
        </w:rPr>
        <w:t>an incapacitated person</w:t>
      </w:r>
      <w:r w:rsidRPr="00C933B8">
        <w:rPr>
          <w:sz w:val="24"/>
          <w:szCs w:val="24"/>
        </w:rPr>
        <w:tab/>
      </w:r>
      <w:r w:rsidR="0016749E">
        <w:rPr>
          <w:sz w:val="24"/>
          <w:szCs w:val="24"/>
        </w:rPr>
        <w:tab/>
      </w:r>
      <w:r w:rsidRPr="00C933B8">
        <w:rPr>
          <w:sz w:val="24"/>
          <w:szCs w:val="24"/>
        </w:rPr>
        <w:t>)</w:t>
      </w:r>
    </w:p>
    <w:p w14:paraId="3DB00463" w14:textId="29EFA8CF" w:rsidR="00564D5A" w:rsidRDefault="00564D5A">
      <w:pPr>
        <w:spacing w:before="12" w:line="260" w:lineRule="exact"/>
        <w:rPr>
          <w:sz w:val="26"/>
          <w:szCs w:val="26"/>
        </w:rPr>
      </w:pPr>
    </w:p>
    <w:p w14:paraId="6A2BE191" w14:textId="307965BF" w:rsidR="00564D5A" w:rsidRPr="00564D5A" w:rsidRDefault="00564D5A">
      <w:pPr>
        <w:spacing w:before="12" w:line="260" w:lineRule="exact"/>
        <w:rPr>
          <w:sz w:val="24"/>
          <w:szCs w:val="24"/>
        </w:rPr>
      </w:pPr>
    </w:p>
    <w:p w14:paraId="6ADD6FBA" w14:textId="0CF1FF3B" w:rsidR="00564D5A" w:rsidRPr="002605BA" w:rsidRDefault="00564D5A" w:rsidP="00A967BF">
      <w:pPr>
        <w:spacing w:before="12" w:line="276" w:lineRule="auto"/>
        <w:jc w:val="both"/>
        <w:rPr>
          <w:sz w:val="24"/>
          <w:szCs w:val="24"/>
        </w:rPr>
      </w:pPr>
      <w:r w:rsidRPr="002605BA">
        <w:rPr>
          <w:sz w:val="24"/>
          <w:szCs w:val="24"/>
        </w:rPr>
        <w:t xml:space="preserve">THIS MATTER being opened to the Court by way of Verified Complaint filed by </w:t>
      </w:r>
      <w:sdt>
        <w:sdtPr>
          <w:rPr>
            <w:sz w:val="24"/>
            <w:szCs w:val="24"/>
          </w:rPr>
          <w:id w:val="907959645"/>
          <w:placeholder>
            <w:docPart w:val="EF7EBD50C2BE43DCA3CA4B8ED4D3E2AF"/>
          </w:placeholder>
          <w:showingPlcHdr/>
        </w:sdtPr>
        <w:sdtContent>
          <w:r w:rsidRPr="002605BA">
            <w:rPr>
              <w:rStyle w:val="PlaceholderText"/>
              <w:rFonts w:eastAsiaTheme="majorEastAsia"/>
              <w:sz w:val="24"/>
              <w:szCs w:val="24"/>
            </w:rPr>
            <w:t>Plaintiff(s) – use “and” between names</w:t>
          </w:r>
        </w:sdtContent>
      </w:sdt>
      <w:r w:rsidRPr="002605BA">
        <w:rPr>
          <w:sz w:val="24"/>
          <w:szCs w:val="24"/>
        </w:rPr>
        <w:t xml:space="preserve">, </w:t>
      </w:r>
      <w:r w:rsidRPr="002605BA">
        <w:rPr>
          <w:i/>
          <w:iCs/>
          <w:sz w:val="24"/>
          <w:szCs w:val="24"/>
        </w:rPr>
        <w:t xml:space="preserve">pro se </w:t>
      </w:r>
      <w:r w:rsidRPr="002605BA">
        <w:rPr>
          <w:sz w:val="24"/>
          <w:szCs w:val="24"/>
        </w:rPr>
        <w:t xml:space="preserve">plaintiff(s), and no demand having been made for a jury trial, and the Court sitting without a jury having found from the </w:t>
      </w:r>
      <w:r w:rsidR="001A72CE">
        <w:rPr>
          <w:sz w:val="24"/>
          <w:szCs w:val="24"/>
        </w:rPr>
        <w:t>pleadings</w:t>
      </w:r>
      <w:r w:rsidRPr="002605BA">
        <w:rPr>
          <w:sz w:val="24"/>
          <w:szCs w:val="24"/>
        </w:rPr>
        <w:t xml:space="preserve"> and proofs given, that </w:t>
      </w:r>
      <w:sdt>
        <w:sdtPr>
          <w:rPr>
            <w:sz w:val="24"/>
            <w:szCs w:val="24"/>
          </w:rPr>
          <w:id w:val="1238674016"/>
          <w:placeholder>
            <w:docPart w:val="A9DC91CA6645445C9AEF43D7E26C3200"/>
          </w:placeholder>
          <w:showingPlcHdr/>
        </w:sdtPr>
        <w:sdtContent>
          <w:r w:rsidR="007952F7">
            <w:rPr>
              <w:rStyle w:val="PlaceholderText"/>
              <w:rFonts w:eastAsiaTheme="majorEastAsia"/>
              <w:sz w:val="24"/>
              <w:szCs w:val="24"/>
            </w:rPr>
            <w:t>Substitute G</w:t>
          </w:r>
          <w:r w:rsidRPr="002605BA">
            <w:rPr>
              <w:rStyle w:val="PlaceholderText"/>
              <w:rFonts w:eastAsiaTheme="majorEastAsia"/>
              <w:sz w:val="24"/>
              <w:szCs w:val="24"/>
            </w:rPr>
            <w:t>uardian(s) – use “and” between names</w:t>
          </w:r>
        </w:sdtContent>
      </w:sdt>
      <w:r w:rsidRPr="002605BA">
        <w:rPr>
          <w:sz w:val="24"/>
          <w:szCs w:val="24"/>
        </w:rPr>
        <w:t xml:space="preserve"> consent(s) to serve as </w:t>
      </w:r>
      <w:r w:rsidR="001A72CE">
        <w:rPr>
          <w:sz w:val="24"/>
          <w:szCs w:val="24"/>
        </w:rPr>
        <w:t xml:space="preserve">Substitute </w:t>
      </w:r>
      <w:r w:rsidRPr="002605BA">
        <w:rPr>
          <w:sz w:val="24"/>
          <w:szCs w:val="24"/>
        </w:rPr>
        <w:t>Guardian(s) of the incapacitated person, and for good cause shown:</w:t>
      </w:r>
    </w:p>
    <w:p w14:paraId="3A746FB7" w14:textId="5253C90C" w:rsidR="00564D5A" w:rsidRPr="002605BA" w:rsidRDefault="00564D5A" w:rsidP="00A967BF">
      <w:pPr>
        <w:spacing w:before="12" w:line="276" w:lineRule="auto"/>
        <w:jc w:val="both"/>
        <w:rPr>
          <w:sz w:val="24"/>
          <w:szCs w:val="24"/>
        </w:rPr>
      </w:pPr>
    </w:p>
    <w:p w14:paraId="7BE9218B" w14:textId="2FFD0A8F" w:rsidR="00564D5A" w:rsidRPr="002605BA" w:rsidRDefault="00564D5A" w:rsidP="00A967BF">
      <w:pPr>
        <w:spacing w:before="12" w:line="276" w:lineRule="auto"/>
        <w:jc w:val="both"/>
        <w:rPr>
          <w:b/>
          <w:bCs/>
          <w:i/>
          <w:iCs/>
          <w:sz w:val="24"/>
          <w:szCs w:val="24"/>
        </w:rPr>
      </w:pPr>
      <w:r w:rsidRPr="002605BA">
        <w:rPr>
          <w:b/>
          <w:bCs/>
          <w:sz w:val="24"/>
          <w:szCs w:val="24"/>
        </w:rPr>
        <w:t xml:space="preserve">IT IS on this ____ day of ______________, 20____, </w:t>
      </w:r>
      <w:r w:rsidRPr="002605BA">
        <w:rPr>
          <w:b/>
          <w:bCs/>
          <w:i/>
          <w:iCs/>
          <w:sz w:val="24"/>
          <w:szCs w:val="24"/>
        </w:rPr>
        <w:t>ORDERED AND ADJUDGED that:</w:t>
      </w:r>
    </w:p>
    <w:p w14:paraId="198ACCCB" w14:textId="7CDF4E1A" w:rsidR="00564D5A" w:rsidRPr="002605BA" w:rsidRDefault="00564D5A" w:rsidP="00A967BF">
      <w:pPr>
        <w:spacing w:before="12" w:line="276" w:lineRule="auto"/>
        <w:jc w:val="both"/>
        <w:rPr>
          <w:b/>
          <w:bCs/>
          <w:i/>
          <w:iCs/>
          <w:sz w:val="24"/>
          <w:szCs w:val="24"/>
        </w:rPr>
      </w:pPr>
    </w:p>
    <w:p w14:paraId="5BC8A1B0" w14:textId="103E589B" w:rsidR="001A72CE" w:rsidRDefault="00000000" w:rsidP="00A967BF">
      <w:pPr>
        <w:pStyle w:val="ListParagraph"/>
        <w:numPr>
          <w:ilvl w:val="0"/>
          <w:numId w:val="7"/>
        </w:numPr>
        <w:spacing w:before="12" w:line="276" w:lineRule="auto"/>
        <w:jc w:val="both"/>
        <w:rPr>
          <w:sz w:val="24"/>
          <w:szCs w:val="24"/>
        </w:rPr>
      </w:pPr>
      <w:sdt>
        <w:sdtPr>
          <w:rPr>
            <w:sz w:val="24"/>
            <w:szCs w:val="24"/>
          </w:rPr>
          <w:alias w:val="Incapacitated Person"/>
          <w:tag w:val="Incapacitated Person"/>
          <w:id w:val="1233505933"/>
          <w:placeholder>
            <w:docPart w:val="BE43A815C0C241F5AA02D8D97B5FCABA"/>
          </w:placeholder>
          <w:showingPlcHdr/>
          <w:text/>
        </w:sdtPr>
        <w:sdtContent>
          <w:r w:rsidR="001A72CE" w:rsidRPr="002605BA">
            <w:rPr>
              <w:color w:val="808080"/>
              <w:sz w:val="24"/>
              <w:szCs w:val="24"/>
            </w:rPr>
            <w:t>Incapacitated Person</w:t>
          </w:r>
        </w:sdtContent>
      </w:sdt>
      <w:r w:rsidR="001A72CE" w:rsidRPr="002605BA">
        <w:rPr>
          <w:sz w:val="24"/>
          <w:szCs w:val="24"/>
        </w:rPr>
        <w:t xml:space="preserve"> </w:t>
      </w:r>
      <w:r w:rsidR="007952F7">
        <w:rPr>
          <w:sz w:val="24"/>
          <w:szCs w:val="24"/>
        </w:rPr>
        <w:t>was</w:t>
      </w:r>
      <w:r w:rsidR="001A72CE" w:rsidRPr="002605BA">
        <w:rPr>
          <w:sz w:val="24"/>
          <w:szCs w:val="24"/>
        </w:rPr>
        <w:t xml:space="preserve"> </w:t>
      </w:r>
      <w:r w:rsidR="001A72CE">
        <w:rPr>
          <w:sz w:val="24"/>
          <w:szCs w:val="24"/>
        </w:rPr>
        <w:t xml:space="preserve">previously adjudicated </w:t>
      </w:r>
      <w:r w:rsidR="001A72CE" w:rsidRPr="002605BA">
        <w:rPr>
          <w:sz w:val="24"/>
          <w:szCs w:val="24"/>
        </w:rPr>
        <w:t xml:space="preserve">an incapacitated person.  </w:t>
      </w:r>
    </w:p>
    <w:p w14:paraId="079A2E91" w14:textId="77777777" w:rsidR="00CA5491" w:rsidRDefault="00CA5491" w:rsidP="00CA5491">
      <w:pPr>
        <w:pStyle w:val="ListParagraph"/>
        <w:spacing w:before="12" w:line="276" w:lineRule="auto"/>
        <w:ind w:left="360"/>
        <w:jc w:val="both"/>
        <w:rPr>
          <w:sz w:val="24"/>
          <w:szCs w:val="24"/>
        </w:rPr>
      </w:pPr>
    </w:p>
    <w:p w14:paraId="72CF9181" w14:textId="463765B7" w:rsidR="001A72CE" w:rsidRPr="00CA5491" w:rsidRDefault="00CA5491" w:rsidP="00A967BF">
      <w:pPr>
        <w:pStyle w:val="ListParagraph"/>
        <w:numPr>
          <w:ilvl w:val="0"/>
          <w:numId w:val="7"/>
        </w:numPr>
        <w:spacing w:before="12" w:line="276" w:lineRule="auto"/>
        <w:jc w:val="both"/>
        <w:rPr>
          <w:sz w:val="24"/>
          <w:szCs w:val="24"/>
        </w:rPr>
      </w:pPr>
      <w:r w:rsidRPr="00CA5491">
        <w:rPr>
          <w:sz w:val="24"/>
          <w:szCs w:val="24"/>
        </w:rPr>
        <w:t xml:space="preserve">Guardian(s) </w:t>
      </w:r>
      <w:sdt>
        <w:sdtPr>
          <w:rPr>
            <w:sz w:val="24"/>
            <w:szCs w:val="24"/>
          </w:rPr>
          <w:id w:val="-2085518746"/>
          <w:placeholder>
            <w:docPart w:val="9209788B2E2949FCAA81B513413C515D"/>
          </w:placeholder>
          <w:showingPlcHdr/>
        </w:sdtPr>
        <w:sdtContent>
          <w:r w:rsidRPr="00CA5491">
            <w:rPr>
              <w:rStyle w:val="PlaceholderText"/>
              <w:sz w:val="24"/>
              <w:szCs w:val="24"/>
            </w:rPr>
            <w:t>Guardian(S) being Replaced</w:t>
          </w:r>
        </w:sdtContent>
      </w:sdt>
      <w:r w:rsidRPr="00CA5491">
        <w:rPr>
          <w:sz w:val="24"/>
          <w:szCs w:val="24"/>
        </w:rPr>
        <w:t xml:space="preserve"> </w:t>
      </w:r>
      <w:r w:rsidR="007952F7">
        <w:rPr>
          <w:sz w:val="24"/>
          <w:szCs w:val="24"/>
        </w:rPr>
        <w:t>is/are</w:t>
      </w:r>
      <w:r w:rsidRPr="00CA5491">
        <w:rPr>
          <w:sz w:val="24"/>
          <w:szCs w:val="24"/>
        </w:rPr>
        <w:t xml:space="preserve"> </w:t>
      </w:r>
      <w:sdt>
        <w:sdtPr>
          <w:rPr>
            <w:sz w:val="24"/>
            <w:szCs w:val="24"/>
          </w:rPr>
          <w:id w:val="1006556057"/>
          <w:placeholder>
            <w:docPart w:val="97C2451589734124B69A0656CED4D043"/>
          </w:placeholder>
          <w:showingPlcHdr/>
        </w:sdtPr>
        <w:sdtContent>
          <w:r w:rsidRPr="00CA5491">
            <w:rPr>
              <w:rStyle w:val="PlaceholderText"/>
              <w:sz w:val="24"/>
              <w:szCs w:val="24"/>
            </w:rPr>
            <w:t>hereby discharged OR is/are deceased.</w:t>
          </w:r>
        </w:sdtContent>
      </w:sdt>
    </w:p>
    <w:p w14:paraId="669D68BC" w14:textId="77777777" w:rsidR="00CA5491" w:rsidRPr="00CA5491" w:rsidRDefault="00CA5491" w:rsidP="00CA5491">
      <w:pPr>
        <w:pStyle w:val="ListParagraph"/>
        <w:rPr>
          <w:sz w:val="24"/>
          <w:szCs w:val="24"/>
        </w:rPr>
      </w:pPr>
    </w:p>
    <w:p w14:paraId="0AB68AE1" w14:textId="78A4A17D" w:rsidR="00CA5491" w:rsidRPr="00CA5491" w:rsidRDefault="00000000" w:rsidP="00A967BF">
      <w:pPr>
        <w:pStyle w:val="ListParagraph"/>
        <w:numPr>
          <w:ilvl w:val="0"/>
          <w:numId w:val="7"/>
        </w:numPr>
        <w:spacing w:before="12" w:line="276" w:lineRule="auto"/>
        <w:jc w:val="both"/>
        <w:rPr>
          <w:sz w:val="24"/>
          <w:szCs w:val="24"/>
        </w:rPr>
      </w:pPr>
      <w:sdt>
        <w:sdtPr>
          <w:rPr>
            <w:sz w:val="24"/>
            <w:szCs w:val="24"/>
          </w:rPr>
          <w:id w:val="-691918239"/>
          <w:placeholder>
            <w:docPart w:val="180541398535442F96915482F26695EA"/>
          </w:placeholder>
          <w:showingPlcHdr/>
        </w:sdtPr>
        <w:sdtContent>
          <w:r w:rsidR="00CA5491" w:rsidRPr="00CA5491">
            <w:rPr>
              <w:rStyle w:val="PlaceholderText"/>
              <w:rFonts w:eastAsiaTheme="majorEastAsia"/>
              <w:sz w:val="24"/>
              <w:szCs w:val="24"/>
            </w:rPr>
            <w:t>Substitute Guardian(s) – use “and” between names</w:t>
          </w:r>
        </w:sdtContent>
      </w:sdt>
      <w:r w:rsidR="00CA5491" w:rsidRPr="00CA5491">
        <w:rPr>
          <w:sz w:val="24"/>
          <w:szCs w:val="24"/>
        </w:rPr>
        <w:t xml:space="preserve"> </w:t>
      </w:r>
      <w:r w:rsidR="007952F7">
        <w:rPr>
          <w:sz w:val="24"/>
          <w:szCs w:val="24"/>
        </w:rPr>
        <w:t>is/are</w:t>
      </w:r>
      <w:r w:rsidR="00CA5491" w:rsidRPr="00CA5491">
        <w:rPr>
          <w:sz w:val="24"/>
          <w:szCs w:val="24"/>
        </w:rPr>
        <w:t xml:space="preserve"> hereby appointed to serve as Substitute Guardian(s) of the incapacitated person.</w:t>
      </w:r>
    </w:p>
    <w:p w14:paraId="040E62C1" w14:textId="77777777" w:rsidR="00CA5491" w:rsidRDefault="00CA5491" w:rsidP="00CA5491">
      <w:pPr>
        <w:pStyle w:val="ListParagraph"/>
        <w:spacing w:before="12" w:line="276" w:lineRule="auto"/>
        <w:ind w:left="360"/>
        <w:jc w:val="both"/>
        <w:rPr>
          <w:sz w:val="24"/>
          <w:szCs w:val="24"/>
        </w:rPr>
      </w:pPr>
    </w:p>
    <w:p w14:paraId="1DC42ACB" w14:textId="12C922D9" w:rsidR="00564D5A" w:rsidRPr="002605BA" w:rsidRDefault="00564D5A" w:rsidP="00A967BF">
      <w:pPr>
        <w:pStyle w:val="ListParagraph"/>
        <w:numPr>
          <w:ilvl w:val="0"/>
          <w:numId w:val="7"/>
        </w:numPr>
        <w:spacing w:before="12" w:line="276" w:lineRule="auto"/>
        <w:jc w:val="both"/>
        <w:rPr>
          <w:sz w:val="24"/>
          <w:szCs w:val="24"/>
        </w:rPr>
      </w:pPr>
      <w:r w:rsidRPr="002605BA">
        <w:rPr>
          <w:sz w:val="24"/>
          <w:szCs w:val="24"/>
        </w:rPr>
        <w:t>GUARDIANSHIP TYPE</w:t>
      </w:r>
      <w:r w:rsidR="001A72CE">
        <w:rPr>
          <w:sz w:val="24"/>
          <w:szCs w:val="24"/>
        </w:rPr>
        <w:t xml:space="preserve">:  </w:t>
      </w:r>
      <w:r w:rsidRPr="002605BA">
        <w:rPr>
          <w:sz w:val="24"/>
          <w:szCs w:val="24"/>
        </w:rPr>
        <w:t xml:space="preserve">This is a </w:t>
      </w:r>
      <w:r w:rsidR="001A72CE">
        <w:rPr>
          <w:sz w:val="24"/>
          <w:szCs w:val="24"/>
        </w:rPr>
        <w:t xml:space="preserve">substitute </w:t>
      </w:r>
      <w:r w:rsidRPr="002605BA">
        <w:rPr>
          <w:sz w:val="24"/>
          <w:szCs w:val="24"/>
        </w:rPr>
        <w:t>guardianship:</w:t>
      </w:r>
    </w:p>
    <w:p w14:paraId="1D4CD0D2" w14:textId="1B9E9B9D" w:rsidR="002605BA" w:rsidRDefault="002605BA" w:rsidP="00A967BF">
      <w:pPr>
        <w:pStyle w:val="ListParagraph"/>
        <w:spacing w:before="12" w:line="276" w:lineRule="auto"/>
        <w:ind w:left="360"/>
        <w:jc w:val="both"/>
        <w:rPr>
          <w:sz w:val="24"/>
          <w:szCs w:val="24"/>
        </w:rPr>
      </w:pPr>
      <w:r w:rsidRPr="002605BA">
        <w:rPr>
          <w:sz w:val="24"/>
          <w:szCs w:val="24"/>
        </w:rPr>
        <w:t>As to the Person</w:t>
      </w:r>
      <w:r>
        <w:rPr>
          <w:sz w:val="24"/>
          <w:szCs w:val="24"/>
        </w:rPr>
        <w:t>:</w:t>
      </w:r>
      <w:r>
        <w:rPr>
          <w:sz w:val="24"/>
          <w:szCs w:val="24"/>
        </w:rPr>
        <w:tab/>
      </w:r>
      <w:sdt>
        <w:sdtPr>
          <w:rPr>
            <w:sz w:val="24"/>
            <w:szCs w:val="24"/>
          </w:rPr>
          <w:id w:val="10726298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General </w:t>
      </w:r>
      <w:r>
        <w:rPr>
          <w:sz w:val="24"/>
          <w:szCs w:val="24"/>
        </w:rPr>
        <w:tab/>
      </w:r>
      <w:r>
        <w:rPr>
          <w:sz w:val="24"/>
          <w:szCs w:val="24"/>
        </w:rPr>
        <w:tab/>
      </w:r>
      <w:sdt>
        <w:sdtPr>
          <w:rPr>
            <w:sz w:val="24"/>
            <w:szCs w:val="24"/>
          </w:rPr>
          <w:id w:val="-19731967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Limited</w:t>
      </w:r>
    </w:p>
    <w:p w14:paraId="40ADD24A" w14:textId="30CC1C4E" w:rsidR="002605BA" w:rsidRDefault="002605BA" w:rsidP="00A967BF">
      <w:pPr>
        <w:pStyle w:val="ListParagraph"/>
        <w:spacing w:before="12" w:line="276" w:lineRule="auto"/>
        <w:ind w:left="360"/>
        <w:jc w:val="both"/>
        <w:rPr>
          <w:sz w:val="24"/>
          <w:szCs w:val="24"/>
        </w:rPr>
      </w:pPr>
      <w:r>
        <w:rPr>
          <w:sz w:val="24"/>
          <w:szCs w:val="24"/>
        </w:rPr>
        <w:t>As to the Estate:</w:t>
      </w:r>
      <w:r>
        <w:rPr>
          <w:sz w:val="24"/>
          <w:szCs w:val="24"/>
        </w:rPr>
        <w:tab/>
      </w:r>
      <w:sdt>
        <w:sdtPr>
          <w:rPr>
            <w:sz w:val="24"/>
            <w:szCs w:val="24"/>
          </w:rPr>
          <w:id w:val="-4895612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General</w:t>
      </w:r>
      <w:r>
        <w:rPr>
          <w:sz w:val="24"/>
          <w:szCs w:val="24"/>
        </w:rPr>
        <w:tab/>
      </w:r>
      <w:r>
        <w:rPr>
          <w:sz w:val="24"/>
          <w:szCs w:val="24"/>
        </w:rPr>
        <w:tab/>
      </w:r>
      <w:sdt>
        <w:sdtPr>
          <w:rPr>
            <w:sz w:val="24"/>
            <w:szCs w:val="24"/>
          </w:rPr>
          <w:id w:val="-14583322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Limited</w:t>
      </w:r>
    </w:p>
    <w:p w14:paraId="782E0973" w14:textId="77777777" w:rsidR="002605BA" w:rsidRPr="002605BA" w:rsidRDefault="002605BA" w:rsidP="00A967BF">
      <w:pPr>
        <w:pStyle w:val="ListParagraph"/>
        <w:spacing w:before="12" w:line="276" w:lineRule="auto"/>
        <w:ind w:left="360"/>
        <w:jc w:val="both"/>
        <w:rPr>
          <w:sz w:val="24"/>
          <w:szCs w:val="24"/>
        </w:rPr>
      </w:pPr>
      <w:r>
        <w:rPr>
          <w:i/>
          <w:iCs/>
          <w:sz w:val="24"/>
          <w:szCs w:val="24"/>
        </w:rPr>
        <w:t xml:space="preserve">Firearms:  </w:t>
      </w:r>
      <w:r>
        <w:rPr>
          <w:sz w:val="24"/>
          <w:szCs w:val="24"/>
        </w:rPr>
        <w:t xml:space="preserve">Pursuant to 18 U.S.C. 922(g)(4), the incapacitated person does not retain the right to possess firearms. </w:t>
      </w:r>
    </w:p>
    <w:p w14:paraId="4E203F1E" w14:textId="46224B9F" w:rsidR="002605BA" w:rsidRDefault="002605BA" w:rsidP="00A967BF">
      <w:pPr>
        <w:pStyle w:val="ListParagraph"/>
        <w:spacing w:before="12" w:line="276" w:lineRule="auto"/>
        <w:ind w:left="360"/>
        <w:jc w:val="both"/>
        <w:rPr>
          <w:sz w:val="24"/>
          <w:szCs w:val="24"/>
        </w:rPr>
      </w:pPr>
    </w:p>
    <w:p w14:paraId="2CBBF7EB" w14:textId="0576261C" w:rsidR="002605BA" w:rsidRDefault="00000000" w:rsidP="00A967BF">
      <w:pPr>
        <w:pStyle w:val="ListParagraph"/>
        <w:spacing w:before="12" w:line="276" w:lineRule="auto"/>
        <w:ind w:left="360"/>
        <w:jc w:val="both"/>
        <w:rPr>
          <w:sz w:val="24"/>
          <w:szCs w:val="24"/>
        </w:rPr>
      </w:pPr>
      <w:sdt>
        <w:sdtPr>
          <w:rPr>
            <w:sz w:val="24"/>
            <w:szCs w:val="24"/>
          </w:rPr>
          <w:id w:val="-992249838"/>
          <w14:checkbox>
            <w14:checked w14:val="0"/>
            <w14:checkedState w14:val="2612" w14:font="MS Gothic"/>
            <w14:uncheckedState w14:val="2610" w14:font="MS Gothic"/>
          </w14:checkbox>
        </w:sdtPr>
        <w:sdtContent>
          <w:r w:rsidR="002605BA" w:rsidRPr="00A967BF">
            <w:rPr>
              <w:rFonts w:ascii="MS Gothic" w:eastAsia="MS Gothic" w:hAnsi="MS Gothic" w:hint="eastAsia"/>
              <w:sz w:val="24"/>
              <w:szCs w:val="24"/>
            </w:rPr>
            <w:t>☐</w:t>
          </w:r>
        </w:sdtContent>
      </w:sdt>
      <w:r w:rsidR="00A967BF">
        <w:rPr>
          <w:sz w:val="24"/>
          <w:szCs w:val="24"/>
        </w:rPr>
        <w:t xml:space="preserve"> </w:t>
      </w:r>
      <w:r w:rsidR="002605BA">
        <w:rPr>
          <w:b/>
          <w:bCs/>
          <w:i/>
          <w:iCs/>
          <w:sz w:val="24"/>
          <w:szCs w:val="24"/>
        </w:rPr>
        <w:t>Limited Guardianship</w:t>
      </w:r>
      <w:proofErr w:type="gramStart"/>
      <w:r w:rsidR="002605BA">
        <w:rPr>
          <w:b/>
          <w:bCs/>
          <w:sz w:val="24"/>
          <w:szCs w:val="24"/>
        </w:rPr>
        <w:t xml:space="preserve">:  </w:t>
      </w:r>
      <w:r w:rsidR="002605BA">
        <w:rPr>
          <w:sz w:val="24"/>
          <w:szCs w:val="24"/>
        </w:rPr>
        <w:t>The</w:t>
      </w:r>
      <w:proofErr w:type="gramEnd"/>
      <w:r w:rsidR="002605BA">
        <w:rPr>
          <w:sz w:val="24"/>
          <w:szCs w:val="24"/>
        </w:rPr>
        <w:t xml:space="preserve"> incapacitated person is able </w:t>
      </w:r>
      <w:proofErr w:type="gramStart"/>
      <w:r w:rsidR="002605BA">
        <w:rPr>
          <w:sz w:val="24"/>
          <w:szCs w:val="24"/>
        </w:rPr>
        <w:t>at this time</w:t>
      </w:r>
      <w:proofErr w:type="gramEnd"/>
      <w:r w:rsidR="002605BA">
        <w:rPr>
          <w:sz w:val="24"/>
          <w:szCs w:val="24"/>
        </w:rPr>
        <w:t xml:space="preserve"> to govern himself/herself and manage his/her own affairs with respect to the following areas:</w:t>
      </w:r>
    </w:p>
    <w:p w14:paraId="3370DEF4" w14:textId="77777777" w:rsidR="007952F7" w:rsidRDefault="002605BA" w:rsidP="007952F7">
      <w:pPr>
        <w:pStyle w:val="ListParagraph"/>
        <w:spacing w:before="12" w:line="276" w:lineRule="auto"/>
        <w:ind w:left="360"/>
        <w:jc w:val="both"/>
        <w:rPr>
          <w:rFonts w:ascii="MS Gothic" w:eastAsia="MS Gothic" w:hAnsi="MS Gothic"/>
          <w:b/>
          <w:bCs/>
          <w:sz w:val="24"/>
          <w:szCs w:val="24"/>
        </w:rPr>
      </w:pPr>
      <w:r>
        <w:rPr>
          <w:rFonts w:ascii="MS Gothic" w:eastAsia="MS Gothic" w:hAnsi="MS Gothic" w:hint="eastAsia"/>
          <w:b/>
          <w:bCs/>
          <w:sz w:val="24"/>
          <w:szCs w:val="24"/>
        </w:rPr>
        <w:t>_</w:t>
      </w:r>
      <w:r>
        <w:rPr>
          <w:rFonts w:ascii="MS Gothic" w:eastAsia="MS Gothic" w:hAnsi="MS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255421C0" w14:textId="77777777" w:rsidR="007952F7" w:rsidRDefault="007952F7" w:rsidP="007952F7">
      <w:pPr>
        <w:pStyle w:val="ListParagraph"/>
        <w:spacing w:before="12" w:line="276" w:lineRule="auto"/>
        <w:ind w:left="360"/>
        <w:jc w:val="both"/>
        <w:rPr>
          <w:sz w:val="24"/>
          <w:szCs w:val="24"/>
        </w:rPr>
      </w:pPr>
    </w:p>
    <w:p w14:paraId="7FE563EF" w14:textId="1D561D48" w:rsidR="002605BA" w:rsidRPr="00A967BF" w:rsidRDefault="002605BA" w:rsidP="007952F7">
      <w:pPr>
        <w:pStyle w:val="ListParagraph"/>
        <w:numPr>
          <w:ilvl w:val="0"/>
          <w:numId w:val="7"/>
        </w:numPr>
        <w:spacing w:before="12" w:line="276" w:lineRule="auto"/>
        <w:jc w:val="both"/>
        <w:rPr>
          <w:sz w:val="24"/>
          <w:szCs w:val="24"/>
        </w:rPr>
      </w:pPr>
      <w:r w:rsidRPr="00A967BF">
        <w:rPr>
          <w:sz w:val="24"/>
          <w:szCs w:val="24"/>
        </w:rPr>
        <w:lastRenderedPageBreak/>
        <w:t xml:space="preserve">GUARDIAN APPOINTMENT:  </w:t>
      </w:r>
      <w:sdt>
        <w:sdtPr>
          <w:id w:val="517199993"/>
          <w:placeholder>
            <w:docPart w:val="DA65C691A12B4FB891753A834D2B8B38"/>
          </w:placeholder>
          <w:showingPlcHdr/>
        </w:sdtPr>
        <w:sdtContent>
          <w:r w:rsidR="00CA5491">
            <w:rPr>
              <w:rStyle w:val="PlaceholderText"/>
              <w:rFonts w:eastAsiaTheme="majorEastAsia"/>
              <w:sz w:val="24"/>
              <w:szCs w:val="24"/>
            </w:rPr>
            <w:t>Substitute G</w:t>
          </w:r>
          <w:r w:rsidRPr="002605BA">
            <w:rPr>
              <w:rStyle w:val="PlaceholderText"/>
              <w:rFonts w:eastAsiaTheme="majorEastAsia"/>
              <w:sz w:val="24"/>
              <w:szCs w:val="24"/>
            </w:rPr>
            <w:t>uardian(s) – use “and” between names</w:t>
          </w:r>
        </w:sdtContent>
      </w:sdt>
      <w:r w:rsidRPr="00A967BF">
        <w:rPr>
          <w:sz w:val="24"/>
          <w:szCs w:val="24"/>
        </w:rPr>
        <w:t xml:space="preserve"> be and hereby is/are appointed</w:t>
      </w:r>
      <w:r w:rsidR="00E354F7">
        <w:rPr>
          <w:sz w:val="24"/>
          <w:szCs w:val="24"/>
        </w:rPr>
        <w:t xml:space="preserve"> Substitute</w:t>
      </w:r>
      <w:r w:rsidRPr="00A967BF">
        <w:rPr>
          <w:sz w:val="24"/>
          <w:szCs w:val="24"/>
        </w:rPr>
        <w:t xml:space="preserve"> Guardian(s) of the incapacitated person and Letters of </w:t>
      </w:r>
      <w:r w:rsidR="00E354F7">
        <w:rPr>
          <w:sz w:val="24"/>
          <w:szCs w:val="24"/>
        </w:rPr>
        <w:t xml:space="preserve">Substitute </w:t>
      </w:r>
      <w:r w:rsidRPr="00A967BF">
        <w:rPr>
          <w:sz w:val="24"/>
          <w:szCs w:val="24"/>
        </w:rPr>
        <w:t xml:space="preserve">Guardianship shall be issued upon his/her/their (a) qualifying according to law not later than </w:t>
      </w:r>
      <w:r w:rsidR="00A56A30">
        <w:rPr>
          <w:sz w:val="24"/>
          <w:szCs w:val="24"/>
        </w:rPr>
        <w:t>14</w:t>
      </w:r>
      <w:r w:rsidR="00A3508C" w:rsidRPr="00A967BF">
        <w:rPr>
          <w:sz w:val="24"/>
          <w:szCs w:val="24"/>
        </w:rPr>
        <w:t xml:space="preserve"> days after the date of this </w:t>
      </w:r>
      <w:r w:rsidR="00091B13">
        <w:rPr>
          <w:sz w:val="24"/>
          <w:szCs w:val="24"/>
        </w:rPr>
        <w:t>order</w:t>
      </w:r>
      <w:r w:rsidR="00A3508C" w:rsidRPr="00A967BF">
        <w:rPr>
          <w:sz w:val="24"/>
          <w:szCs w:val="24"/>
        </w:rPr>
        <w:t xml:space="preserve">, (b) acknowledging to the Surrogate completion of guardianship training and receipt of the guardianship training guides, (c) acknowledging compliance with any background screening policy for proposed guardians promulgated by the Administrative Director of the Courts, and (d) unless waived for extraordinary reasons, entering into a surety bond unto the Superior Court of New Jersey in the amount of $______________, which bond shall contain the conditions set forth in </w:t>
      </w:r>
      <w:r w:rsidR="00A3508C" w:rsidRPr="00A967BF">
        <w:rPr>
          <w:i/>
          <w:iCs/>
          <w:sz w:val="24"/>
          <w:szCs w:val="24"/>
        </w:rPr>
        <w:t xml:space="preserve">N.J.S.A. </w:t>
      </w:r>
      <w:r w:rsidR="00A3508C" w:rsidRPr="00A967BF">
        <w:rPr>
          <w:sz w:val="24"/>
          <w:szCs w:val="24"/>
        </w:rPr>
        <w:t xml:space="preserve">3B:15-7 and </w:t>
      </w:r>
      <w:r w:rsidR="00A3508C" w:rsidRPr="00A967BF">
        <w:rPr>
          <w:i/>
          <w:iCs/>
          <w:sz w:val="24"/>
          <w:szCs w:val="24"/>
        </w:rPr>
        <w:t xml:space="preserve">R. </w:t>
      </w:r>
      <w:r w:rsidR="00A3508C" w:rsidRPr="00A967BF">
        <w:rPr>
          <w:sz w:val="24"/>
          <w:szCs w:val="24"/>
        </w:rPr>
        <w:t>1:13-3.  The court shall approve the bond as to form and sufficiency.</w:t>
      </w:r>
    </w:p>
    <w:p w14:paraId="68EEAFC5" w14:textId="77777777" w:rsidR="00A3508C" w:rsidRDefault="00A3508C" w:rsidP="00A967BF">
      <w:pPr>
        <w:pStyle w:val="ListParagraph"/>
        <w:spacing w:before="12" w:line="276" w:lineRule="auto"/>
        <w:jc w:val="both"/>
        <w:rPr>
          <w:sz w:val="24"/>
          <w:szCs w:val="24"/>
        </w:rPr>
      </w:pPr>
    </w:p>
    <w:p w14:paraId="083777AE" w14:textId="14EAB780" w:rsidR="00A3508C" w:rsidRDefault="00A3508C" w:rsidP="00A967BF">
      <w:pPr>
        <w:pStyle w:val="ListParagraph"/>
        <w:numPr>
          <w:ilvl w:val="0"/>
          <w:numId w:val="7"/>
        </w:numPr>
        <w:spacing w:before="12" w:line="276" w:lineRule="auto"/>
        <w:jc w:val="both"/>
        <w:rPr>
          <w:sz w:val="24"/>
          <w:szCs w:val="24"/>
        </w:rPr>
      </w:pPr>
      <w:r>
        <w:rPr>
          <w:sz w:val="24"/>
          <w:szCs w:val="24"/>
        </w:rPr>
        <w:t xml:space="preserve">Upon qualifying, the Surrogate shall issue Letters of </w:t>
      </w:r>
      <w:r w:rsidR="00E354F7">
        <w:rPr>
          <w:sz w:val="24"/>
          <w:szCs w:val="24"/>
        </w:rPr>
        <w:t xml:space="preserve">Substitute </w:t>
      </w:r>
      <w:r>
        <w:rPr>
          <w:sz w:val="24"/>
          <w:szCs w:val="24"/>
        </w:rPr>
        <w:t xml:space="preserve">Guardianship to the </w:t>
      </w:r>
      <w:r w:rsidR="00E354F7">
        <w:rPr>
          <w:sz w:val="24"/>
          <w:szCs w:val="24"/>
        </w:rPr>
        <w:t xml:space="preserve">Substitute </w:t>
      </w:r>
      <w:r w:rsidR="00360A93">
        <w:rPr>
          <w:sz w:val="24"/>
          <w:szCs w:val="24"/>
        </w:rPr>
        <w:t>G</w:t>
      </w:r>
      <w:r>
        <w:rPr>
          <w:sz w:val="24"/>
          <w:szCs w:val="24"/>
        </w:rPr>
        <w:t xml:space="preserve">uardian(s), and thereupon the </w:t>
      </w:r>
      <w:r w:rsidR="00E354F7">
        <w:rPr>
          <w:sz w:val="24"/>
          <w:szCs w:val="24"/>
        </w:rPr>
        <w:t xml:space="preserve">Substitute </w:t>
      </w:r>
      <w:r w:rsidR="00360A93">
        <w:rPr>
          <w:sz w:val="24"/>
          <w:szCs w:val="24"/>
        </w:rPr>
        <w:t>G</w:t>
      </w:r>
      <w:r>
        <w:rPr>
          <w:sz w:val="24"/>
          <w:szCs w:val="24"/>
        </w:rPr>
        <w:t xml:space="preserve">uardian(s) be and hereby is/are authorized to perform all the functions and duties of a </w:t>
      </w:r>
      <w:r w:rsidR="00E354F7">
        <w:rPr>
          <w:sz w:val="24"/>
          <w:szCs w:val="24"/>
        </w:rPr>
        <w:t xml:space="preserve">Substitute </w:t>
      </w:r>
      <w:r>
        <w:rPr>
          <w:sz w:val="24"/>
          <w:szCs w:val="24"/>
        </w:rPr>
        <w:t xml:space="preserve">Guardian as allowed by law, except as limited herein or in areas where the incapacitated person retains decision making rights. </w:t>
      </w:r>
    </w:p>
    <w:p w14:paraId="2A25C403" w14:textId="77777777" w:rsidR="00A3508C" w:rsidRPr="00A3508C" w:rsidRDefault="00A3508C" w:rsidP="00A967BF">
      <w:pPr>
        <w:pStyle w:val="ListParagraph"/>
        <w:spacing w:line="276" w:lineRule="auto"/>
        <w:jc w:val="both"/>
        <w:rPr>
          <w:sz w:val="24"/>
          <w:szCs w:val="24"/>
        </w:rPr>
      </w:pPr>
    </w:p>
    <w:p w14:paraId="0EE625F3" w14:textId="6655394A" w:rsidR="00A3508C" w:rsidRDefault="00A3508C" w:rsidP="00A967BF">
      <w:pPr>
        <w:pStyle w:val="ListParagraph"/>
        <w:numPr>
          <w:ilvl w:val="0"/>
          <w:numId w:val="7"/>
        </w:numPr>
        <w:spacing w:before="12" w:line="276" w:lineRule="auto"/>
        <w:jc w:val="both"/>
        <w:rPr>
          <w:sz w:val="24"/>
          <w:szCs w:val="24"/>
        </w:rPr>
      </w:pPr>
      <w:r>
        <w:rPr>
          <w:sz w:val="24"/>
          <w:szCs w:val="24"/>
        </w:rPr>
        <w:t xml:space="preserve">In exercising the authority conferred by this </w:t>
      </w:r>
      <w:r w:rsidR="00091B13">
        <w:rPr>
          <w:sz w:val="24"/>
          <w:szCs w:val="24"/>
        </w:rPr>
        <w:t>Order</w:t>
      </w:r>
      <w:r>
        <w:rPr>
          <w:sz w:val="24"/>
          <w:szCs w:val="24"/>
        </w:rPr>
        <w:t>, the guardian(s) shall:</w:t>
      </w:r>
    </w:p>
    <w:p w14:paraId="48887761" w14:textId="2A4DE144" w:rsidR="00A3508C" w:rsidRDefault="00A3508C" w:rsidP="00A967BF">
      <w:pPr>
        <w:pStyle w:val="ListParagraph"/>
        <w:numPr>
          <w:ilvl w:val="0"/>
          <w:numId w:val="9"/>
        </w:numPr>
        <w:spacing w:before="12" w:line="276" w:lineRule="auto"/>
        <w:jc w:val="both"/>
      </w:pPr>
      <w:r>
        <w:t xml:space="preserve">Ascertain and consider those characteristics of the incapacitated person which define his/her uniqueness and individuality, including but not limited to likes, dislikes, hopes, aspirations, and </w:t>
      </w:r>
      <w:proofErr w:type="gramStart"/>
      <w:r>
        <w:t>fears;</w:t>
      </w:r>
      <w:proofErr w:type="gramEnd"/>
    </w:p>
    <w:p w14:paraId="08C7AD2C" w14:textId="4ED474F9" w:rsidR="00A3508C" w:rsidRDefault="00A3508C" w:rsidP="00A967BF">
      <w:pPr>
        <w:pStyle w:val="ListParagraph"/>
        <w:numPr>
          <w:ilvl w:val="0"/>
          <w:numId w:val="9"/>
        </w:numPr>
        <w:spacing w:before="12" w:line="276" w:lineRule="auto"/>
        <w:jc w:val="both"/>
      </w:pPr>
      <w:r>
        <w:t xml:space="preserve">Encourage the incapacitated person to express preferences and participate in </w:t>
      </w:r>
      <w:proofErr w:type="gramStart"/>
      <w:r>
        <w:t>decision-making;</w:t>
      </w:r>
      <w:proofErr w:type="gramEnd"/>
    </w:p>
    <w:p w14:paraId="47984FB8" w14:textId="4EFABAE5" w:rsidR="00A3508C" w:rsidRDefault="00A3508C" w:rsidP="00A967BF">
      <w:pPr>
        <w:pStyle w:val="ListParagraph"/>
        <w:numPr>
          <w:ilvl w:val="0"/>
          <w:numId w:val="9"/>
        </w:numPr>
        <w:spacing w:before="12" w:line="276" w:lineRule="auto"/>
        <w:jc w:val="both"/>
      </w:pPr>
      <w:r>
        <w:t xml:space="preserve">Give appropriate deference to the expressed wishes of the incapacitated </w:t>
      </w:r>
      <w:proofErr w:type="gramStart"/>
      <w:r>
        <w:t>person;</w:t>
      </w:r>
      <w:proofErr w:type="gramEnd"/>
    </w:p>
    <w:p w14:paraId="03E0AFD9" w14:textId="7367DA19" w:rsidR="00A3508C" w:rsidRDefault="00A3508C" w:rsidP="00A967BF">
      <w:pPr>
        <w:pStyle w:val="ListParagraph"/>
        <w:numPr>
          <w:ilvl w:val="0"/>
          <w:numId w:val="9"/>
        </w:numPr>
        <w:spacing w:before="12" w:line="276" w:lineRule="auto"/>
        <w:jc w:val="both"/>
      </w:pPr>
      <w:r>
        <w:t xml:space="preserve">Protect the incapacitated person from injury, exploitation, undue influence, and </w:t>
      </w:r>
      <w:proofErr w:type="gramStart"/>
      <w:r>
        <w:t>abuse;</w:t>
      </w:r>
      <w:proofErr w:type="gramEnd"/>
    </w:p>
    <w:p w14:paraId="7226E631" w14:textId="2B1C813F" w:rsidR="00A3508C" w:rsidRDefault="00A3508C" w:rsidP="00A967BF">
      <w:pPr>
        <w:pStyle w:val="ListParagraph"/>
        <w:numPr>
          <w:ilvl w:val="0"/>
          <w:numId w:val="9"/>
        </w:numPr>
        <w:spacing w:before="12" w:line="276" w:lineRule="auto"/>
        <w:jc w:val="both"/>
      </w:pPr>
      <w:r>
        <w:t>Promote the incapacitated person’s right to privacy, dignity, respect, and self-determination; and</w:t>
      </w:r>
    </w:p>
    <w:p w14:paraId="574AF07E" w14:textId="197F58C4" w:rsidR="00A3508C" w:rsidRDefault="00A3508C" w:rsidP="00A967BF">
      <w:pPr>
        <w:pStyle w:val="ListParagraph"/>
        <w:numPr>
          <w:ilvl w:val="0"/>
          <w:numId w:val="9"/>
        </w:numPr>
        <w:spacing w:before="12" w:line="276" w:lineRule="auto"/>
        <w:jc w:val="both"/>
      </w:pPr>
      <w:r>
        <w:t>Make reasonable efforts to maximize opportunities and individual skills to enhance self-direction.</w:t>
      </w:r>
    </w:p>
    <w:p w14:paraId="457D0668" w14:textId="686BAE41" w:rsidR="00A3508C" w:rsidRDefault="00A3508C" w:rsidP="00A967BF">
      <w:pPr>
        <w:pStyle w:val="ListParagraph"/>
        <w:spacing w:before="12" w:line="276" w:lineRule="auto"/>
        <w:ind w:left="1440"/>
        <w:jc w:val="both"/>
      </w:pPr>
    </w:p>
    <w:p w14:paraId="685DAFFA" w14:textId="4018F4BB" w:rsidR="00A3508C" w:rsidRDefault="00A3508C" w:rsidP="00A967BF">
      <w:pPr>
        <w:pStyle w:val="ListParagraph"/>
        <w:numPr>
          <w:ilvl w:val="0"/>
          <w:numId w:val="7"/>
        </w:numPr>
        <w:spacing w:before="12" w:line="276" w:lineRule="auto"/>
        <w:jc w:val="both"/>
        <w:rPr>
          <w:sz w:val="24"/>
          <w:szCs w:val="24"/>
        </w:rPr>
      </w:pPr>
      <w:r>
        <w:rPr>
          <w:sz w:val="24"/>
          <w:szCs w:val="24"/>
        </w:rPr>
        <w:t xml:space="preserve">GUARDIAN LIMITATIONS:  </w:t>
      </w:r>
      <w:r>
        <w:rPr>
          <w:i/>
          <w:iCs/>
          <w:sz w:val="24"/>
          <w:szCs w:val="24"/>
        </w:rPr>
        <w:t xml:space="preserve">If applicable, </w:t>
      </w:r>
      <w:r>
        <w:rPr>
          <w:sz w:val="24"/>
          <w:szCs w:val="24"/>
        </w:rPr>
        <w:t>the authority of the guardian(s) is limited as follows, and all limitations shall be stated in Letters of Guardianship:</w:t>
      </w:r>
    </w:p>
    <w:p w14:paraId="18716FB2" w14:textId="1449F9F3" w:rsidR="00A3508C" w:rsidRDefault="00000000" w:rsidP="00A967BF">
      <w:pPr>
        <w:pStyle w:val="ListParagraph"/>
        <w:spacing w:before="12" w:line="276" w:lineRule="auto"/>
        <w:jc w:val="both"/>
        <w:rPr>
          <w:sz w:val="24"/>
          <w:szCs w:val="24"/>
        </w:rPr>
      </w:pPr>
      <w:sdt>
        <w:sdtPr>
          <w:rPr>
            <w:sz w:val="24"/>
            <w:szCs w:val="24"/>
          </w:rPr>
          <w:id w:val="-548767545"/>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 xml:space="preserve"> </w:t>
      </w:r>
      <w:r w:rsidR="00A3508C">
        <w:rPr>
          <w:sz w:val="24"/>
          <w:szCs w:val="24"/>
        </w:rPr>
        <w:tab/>
        <w:t xml:space="preserve">The </w:t>
      </w:r>
      <w:r w:rsidR="00E354F7">
        <w:rPr>
          <w:sz w:val="24"/>
          <w:szCs w:val="24"/>
        </w:rPr>
        <w:t xml:space="preserve">Substitute </w:t>
      </w:r>
      <w:r w:rsidR="00A3508C">
        <w:rPr>
          <w:sz w:val="24"/>
          <w:szCs w:val="24"/>
        </w:rPr>
        <w:t xml:space="preserve">Guardian(s) of the Estate may not alienate, mortgage, transfer or </w:t>
      </w:r>
      <w:r w:rsidR="00E354F7">
        <w:rPr>
          <w:sz w:val="24"/>
          <w:szCs w:val="24"/>
        </w:rPr>
        <w:tab/>
      </w:r>
      <w:r w:rsidR="00A3508C">
        <w:rPr>
          <w:sz w:val="24"/>
          <w:szCs w:val="24"/>
        </w:rPr>
        <w:t>otherwise encumber or dispose of real property without court approval.</w:t>
      </w:r>
    </w:p>
    <w:p w14:paraId="118F7C80" w14:textId="75F00703" w:rsidR="00A3508C" w:rsidRDefault="00000000" w:rsidP="00A967BF">
      <w:pPr>
        <w:pStyle w:val="ListParagraph"/>
        <w:spacing w:before="12" w:line="276" w:lineRule="auto"/>
        <w:jc w:val="both"/>
        <w:rPr>
          <w:sz w:val="24"/>
          <w:szCs w:val="24"/>
        </w:rPr>
      </w:pPr>
      <w:sdt>
        <w:sdtPr>
          <w:rPr>
            <w:sz w:val="24"/>
            <w:szCs w:val="24"/>
          </w:rPr>
          <w:id w:val="-1505272584"/>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ab/>
        <w:t xml:space="preserve">The </w:t>
      </w:r>
      <w:r w:rsidR="00E354F7">
        <w:rPr>
          <w:sz w:val="24"/>
          <w:szCs w:val="24"/>
        </w:rPr>
        <w:t xml:space="preserve">Substitute </w:t>
      </w:r>
      <w:r w:rsidR="00A3508C">
        <w:rPr>
          <w:sz w:val="24"/>
          <w:szCs w:val="24"/>
        </w:rPr>
        <w:t xml:space="preserve">Guardian(s) of the Estate may not exercise authority over any </w:t>
      </w:r>
      <w:r w:rsidR="00E354F7">
        <w:rPr>
          <w:sz w:val="24"/>
          <w:szCs w:val="24"/>
        </w:rPr>
        <w:tab/>
      </w:r>
      <w:r w:rsidR="00A3508C">
        <w:rPr>
          <w:sz w:val="24"/>
          <w:szCs w:val="24"/>
        </w:rPr>
        <w:t xml:space="preserve">property or income of the incapacitated person </w:t>
      </w:r>
      <w:proofErr w:type="gramStart"/>
      <w:r w:rsidR="00A3508C">
        <w:rPr>
          <w:sz w:val="24"/>
          <w:szCs w:val="24"/>
        </w:rPr>
        <w:t>in excess of</w:t>
      </w:r>
      <w:proofErr w:type="gramEnd"/>
      <w:r w:rsidR="00A3508C">
        <w:rPr>
          <w:sz w:val="24"/>
          <w:szCs w:val="24"/>
        </w:rPr>
        <w:t xml:space="preserve"> $______________ without </w:t>
      </w:r>
      <w:r w:rsidR="00E354F7">
        <w:rPr>
          <w:sz w:val="24"/>
          <w:szCs w:val="24"/>
        </w:rPr>
        <w:tab/>
      </w:r>
      <w:r w:rsidR="00A3508C">
        <w:rPr>
          <w:sz w:val="24"/>
          <w:szCs w:val="24"/>
        </w:rPr>
        <w:t xml:space="preserve">court </w:t>
      </w:r>
      <w:r w:rsidR="00360A93">
        <w:rPr>
          <w:sz w:val="24"/>
          <w:szCs w:val="24"/>
        </w:rPr>
        <w:t>ap</w:t>
      </w:r>
      <w:r w:rsidR="00A3508C">
        <w:rPr>
          <w:sz w:val="24"/>
          <w:szCs w:val="24"/>
        </w:rPr>
        <w:t>proval.</w:t>
      </w:r>
    </w:p>
    <w:p w14:paraId="299761C7" w14:textId="662B902A" w:rsidR="00A3508C" w:rsidRDefault="00000000" w:rsidP="00A967BF">
      <w:pPr>
        <w:pStyle w:val="ListParagraph"/>
        <w:spacing w:before="12" w:line="276" w:lineRule="auto"/>
        <w:jc w:val="both"/>
        <w:rPr>
          <w:sz w:val="24"/>
          <w:szCs w:val="24"/>
        </w:rPr>
      </w:pPr>
      <w:sdt>
        <w:sdtPr>
          <w:rPr>
            <w:sz w:val="24"/>
            <w:szCs w:val="24"/>
          </w:rPr>
          <w:id w:val="-239253770"/>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ab/>
      </w:r>
      <w:r w:rsidR="00360A93">
        <w:rPr>
          <w:sz w:val="24"/>
          <w:szCs w:val="24"/>
        </w:rPr>
        <w:t>_________________________________________________________________</w:t>
      </w:r>
    </w:p>
    <w:p w14:paraId="282A8B2D" w14:textId="7F6F6DA0" w:rsidR="00C62DFF" w:rsidRDefault="00360A93" w:rsidP="00A967BF">
      <w:pPr>
        <w:pStyle w:val="ListParagraph"/>
        <w:spacing w:before="12" w:line="276" w:lineRule="auto"/>
        <w:jc w:val="both"/>
        <w:rPr>
          <w:sz w:val="24"/>
          <w:szCs w:val="24"/>
        </w:rPr>
      </w:pPr>
      <w:r>
        <w:rPr>
          <w:sz w:val="24"/>
          <w:szCs w:val="24"/>
        </w:rPr>
        <w:tab/>
        <w:t>_________________________________________________________________.</w:t>
      </w:r>
    </w:p>
    <w:p w14:paraId="46B17D3F" w14:textId="77777777" w:rsidR="00C62DFF" w:rsidRDefault="00C62DFF" w:rsidP="00C62DFF">
      <w:pPr>
        <w:pStyle w:val="ListParagraph"/>
        <w:spacing w:before="12" w:line="276" w:lineRule="auto"/>
        <w:jc w:val="both"/>
        <w:rPr>
          <w:sz w:val="24"/>
          <w:szCs w:val="24"/>
        </w:rPr>
      </w:pPr>
    </w:p>
    <w:p w14:paraId="70CD8EAE" w14:textId="782536BA" w:rsidR="00C62DFF" w:rsidRDefault="00C62DFF" w:rsidP="00C62DFF">
      <w:pPr>
        <w:pStyle w:val="ListParagraph"/>
        <w:numPr>
          <w:ilvl w:val="0"/>
          <w:numId w:val="7"/>
        </w:numPr>
        <w:spacing w:before="12" w:line="276" w:lineRule="auto"/>
        <w:jc w:val="both"/>
        <w:rPr>
          <w:sz w:val="24"/>
          <w:szCs w:val="24"/>
        </w:rPr>
      </w:pPr>
      <w:r>
        <w:rPr>
          <w:sz w:val="24"/>
          <w:szCs w:val="24"/>
        </w:rPr>
        <w:t>No guardian shall duplicate commissions or fees for services.</w:t>
      </w:r>
    </w:p>
    <w:p w14:paraId="218FC8BC" w14:textId="2414933D" w:rsidR="00360A93" w:rsidRDefault="00360A93" w:rsidP="00A967BF">
      <w:pPr>
        <w:pStyle w:val="ListParagraph"/>
        <w:spacing w:before="12" w:line="276" w:lineRule="auto"/>
        <w:jc w:val="both"/>
        <w:rPr>
          <w:sz w:val="24"/>
          <w:szCs w:val="24"/>
        </w:rPr>
      </w:pPr>
    </w:p>
    <w:p w14:paraId="4E422A10" w14:textId="77777777" w:rsidR="007952F7" w:rsidRDefault="00360A93" w:rsidP="007952F7">
      <w:pPr>
        <w:pStyle w:val="ListParagraph"/>
        <w:numPr>
          <w:ilvl w:val="0"/>
          <w:numId w:val="7"/>
        </w:numPr>
        <w:spacing w:before="12" w:line="276" w:lineRule="auto"/>
        <w:jc w:val="both"/>
        <w:rPr>
          <w:sz w:val="24"/>
          <w:szCs w:val="24"/>
        </w:rPr>
      </w:pPr>
      <w:r w:rsidRPr="007952F7">
        <w:rPr>
          <w:sz w:val="24"/>
          <w:szCs w:val="24"/>
        </w:rPr>
        <w:t xml:space="preserve">The </w:t>
      </w:r>
      <w:r w:rsidR="00E354F7" w:rsidRPr="007952F7">
        <w:rPr>
          <w:sz w:val="24"/>
          <w:szCs w:val="24"/>
        </w:rPr>
        <w:t xml:space="preserve">Substitute </w:t>
      </w:r>
      <w:r w:rsidRPr="007952F7">
        <w:rPr>
          <w:sz w:val="24"/>
          <w:szCs w:val="24"/>
        </w:rPr>
        <w:t>Guardian(s) appointed hereunder shall be considered the personal representatives under the Standards for Privacy of Individually Identifiable Health Information (“Privacy Rule”) issued pursuant to the Health Insurance Portability and Accountability Act of 1996 (“HIPPA”</w:t>
      </w:r>
      <w:proofErr w:type="gramStart"/>
      <w:r w:rsidRPr="007952F7">
        <w:rPr>
          <w:sz w:val="24"/>
          <w:szCs w:val="24"/>
        </w:rPr>
        <w:t>), and</w:t>
      </w:r>
      <w:proofErr w:type="gramEnd"/>
      <w:r w:rsidRPr="007952F7">
        <w:rPr>
          <w:sz w:val="24"/>
          <w:szCs w:val="24"/>
        </w:rPr>
        <w:t xml:space="preserve"> shall have full and complete access to all records of the incapacitated person.</w:t>
      </w:r>
    </w:p>
    <w:p w14:paraId="5B549954" w14:textId="77777777" w:rsidR="007952F7" w:rsidRPr="007952F7" w:rsidRDefault="007952F7" w:rsidP="007952F7">
      <w:pPr>
        <w:pStyle w:val="ListParagraph"/>
        <w:rPr>
          <w:sz w:val="24"/>
          <w:szCs w:val="24"/>
        </w:rPr>
      </w:pPr>
    </w:p>
    <w:p w14:paraId="23849387" w14:textId="6600F84A" w:rsidR="00E354F7" w:rsidRPr="007952F7" w:rsidRDefault="00360A93" w:rsidP="007952F7">
      <w:pPr>
        <w:pStyle w:val="ListParagraph"/>
        <w:numPr>
          <w:ilvl w:val="0"/>
          <w:numId w:val="7"/>
        </w:numPr>
        <w:spacing w:before="12" w:line="276" w:lineRule="auto"/>
        <w:jc w:val="both"/>
        <w:rPr>
          <w:sz w:val="24"/>
          <w:szCs w:val="24"/>
        </w:rPr>
      </w:pPr>
      <w:r w:rsidRPr="007952F7">
        <w:rPr>
          <w:sz w:val="24"/>
          <w:szCs w:val="24"/>
        </w:rPr>
        <w:t xml:space="preserve">The </w:t>
      </w:r>
      <w:r w:rsidR="00E354F7" w:rsidRPr="007952F7">
        <w:rPr>
          <w:sz w:val="24"/>
          <w:szCs w:val="24"/>
        </w:rPr>
        <w:t xml:space="preserve">Substitute </w:t>
      </w:r>
      <w:r w:rsidRPr="007952F7">
        <w:rPr>
          <w:sz w:val="24"/>
          <w:szCs w:val="24"/>
        </w:rPr>
        <w:t xml:space="preserve">Guardian(s) shall have an ongoing duty to comply with any background screening policy promulgated by the Administrative Director of the Courts by disclosing any changes to their </w:t>
      </w:r>
      <w:r w:rsidRPr="007952F7">
        <w:rPr>
          <w:sz w:val="24"/>
          <w:szCs w:val="24"/>
        </w:rPr>
        <w:lastRenderedPageBreak/>
        <w:t xml:space="preserve">criminal or civil judgment history on the Report of Guardian Cover Page filed with the report(s) required in paragraphs </w:t>
      </w:r>
      <w:r w:rsidR="00FC2262" w:rsidRPr="007952F7">
        <w:rPr>
          <w:sz w:val="24"/>
          <w:szCs w:val="24"/>
        </w:rPr>
        <w:t>12-14</w:t>
      </w:r>
      <w:r w:rsidRPr="007952F7">
        <w:rPr>
          <w:sz w:val="24"/>
          <w:szCs w:val="24"/>
        </w:rPr>
        <w:t xml:space="preserve"> below.</w:t>
      </w:r>
    </w:p>
    <w:p w14:paraId="301C6255" w14:textId="77777777" w:rsidR="00E354F7" w:rsidRPr="00E354F7" w:rsidRDefault="00E354F7" w:rsidP="00E354F7">
      <w:pPr>
        <w:pStyle w:val="ListParagraph"/>
        <w:rPr>
          <w:b/>
          <w:bCs/>
          <w:sz w:val="24"/>
          <w:szCs w:val="24"/>
        </w:rPr>
      </w:pPr>
    </w:p>
    <w:p w14:paraId="7247306F" w14:textId="5B8F4CDD" w:rsidR="00360A93" w:rsidRPr="00E354F7" w:rsidRDefault="00360A93" w:rsidP="00E354F7">
      <w:pPr>
        <w:pStyle w:val="ListParagraph"/>
        <w:numPr>
          <w:ilvl w:val="0"/>
          <w:numId w:val="7"/>
        </w:numPr>
        <w:spacing w:before="12" w:line="276" w:lineRule="auto"/>
        <w:jc w:val="both"/>
        <w:rPr>
          <w:sz w:val="24"/>
          <w:szCs w:val="24"/>
        </w:rPr>
      </w:pPr>
      <w:r w:rsidRPr="00E354F7">
        <w:rPr>
          <w:b/>
          <w:bCs/>
          <w:sz w:val="24"/>
          <w:szCs w:val="24"/>
        </w:rPr>
        <w:t xml:space="preserve">INVENTORY:  </w:t>
      </w:r>
    </w:p>
    <w:p w14:paraId="07F6AC33" w14:textId="25935D12" w:rsidR="00360A93" w:rsidRDefault="00000000" w:rsidP="00A967BF">
      <w:pPr>
        <w:pStyle w:val="ListParagraph"/>
        <w:spacing w:before="12" w:line="276" w:lineRule="auto"/>
        <w:jc w:val="both"/>
        <w:rPr>
          <w:sz w:val="24"/>
          <w:szCs w:val="24"/>
        </w:rPr>
      </w:pPr>
      <w:sdt>
        <w:sdtPr>
          <w:rPr>
            <w:sz w:val="24"/>
            <w:szCs w:val="24"/>
          </w:rPr>
          <w:id w:val="-125164377"/>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The </w:t>
      </w:r>
      <w:r w:rsidR="00E354F7">
        <w:rPr>
          <w:sz w:val="24"/>
          <w:szCs w:val="24"/>
        </w:rPr>
        <w:t xml:space="preserve">Substitute </w:t>
      </w:r>
      <w:r w:rsidR="00360A93">
        <w:rPr>
          <w:sz w:val="24"/>
          <w:szCs w:val="24"/>
        </w:rPr>
        <w:t xml:space="preserve">Guardian(s) shall file with the Court an inventory of </w:t>
      </w:r>
      <w:proofErr w:type="gramStart"/>
      <w:r w:rsidR="00360A93">
        <w:rPr>
          <w:sz w:val="24"/>
          <w:szCs w:val="24"/>
        </w:rPr>
        <w:t>all of</w:t>
      </w:r>
      <w:proofErr w:type="gramEnd"/>
      <w:r w:rsidR="00360A93">
        <w:rPr>
          <w:sz w:val="24"/>
          <w:szCs w:val="24"/>
        </w:rPr>
        <w:t xml:space="preserve"> the incapacitated person’s property and income, within 90 days.  This will be due by ___________________________.</w:t>
      </w:r>
      <w:r w:rsidR="007952F7">
        <w:rPr>
          <w:sz w:val="24"/>
          <w:szCs w:val="24"/>
        </w:rPr>
        <w:t xml:space="preserve">  </w:t>
      </w:r>
      <w:r w:rsidR="00360A93">
        <w:rPr>
          <w:sz w:val="24"/>
          <w:szCs w:val="24"/>
        </w:rPr>
        <w:t xml:space="preserve">Said inventory shall be available for inspection by any party in interest in this guardianship action, upon request to the Surrogate’s Court to review the inventory. </w:t>
      </w:r>
    </w:p>
    <w:p w14:paraId="3D9FBE2B" w14:textId="65E7449C" w:rsidR="00E354F7" w:rsidRDefault="00E354F7" w:rsidP="00A967BF">
      <w:pPr>
        <w:pStyle w:val="ListParagraph"/>
        <w:spacing w:before="12" w:line="276" w:lineRule="auto"/>
        <w:jc w:val="both"/>
        <w:rPr>
          <w:b/>
          <w:bCs/>
          <w:sz w:val="24"/>
          <w:szCs w:val="24"/>
        </w:rPr>
      </w:pPr>
      <w:r>
        <w:rPr>
          <w:b/>
          <w:bCs/>
          <w:sz w:val="24"/>
          <w:szCs w:val="24"/>
        </w:rPr>
        <w:t>OR</w:t>
      </w:r>
    </w:p>
    <w:p w14:paraId="743FFD0B" w14:textId="75E5C1C4" w:rsidR="00E354F7" w:rsidRPr="00E354F7" w:rsidRDefault="00000000" w:rsidP="00A967BF">
      <w:pPr>
        <w:pStyle w:val="ListParagraph"/>
        <w:spacing w:before="12" w:line="276" w:lineRule="auto"/>
        <w:jc w:val="both"/>
        <w:rPr>
          <w:sz w:val="24"/>
          <w:szCs w:val="24"/>
        </w:rPr>
      </w:pPr>
      <w:sdt>
        <w:sdtPr>
          <w:rPr>
            <w:sz w:val="24"/>
            <w:szCs w:val="24"/>
          </w:rPr>
          <w:id w:val="-1893645697"/>
          <w14:checkbox>
            <w14:checked w14:val="0"/>
            <w14:checkedState w14:val="2612" w14:font="MS Gothic"/>
            <w14:uncheckedState w14:val="2610" w14:font="MS Gothic"/>
          </w14:checkbox>
        </w:sdtPr>
        <w:sdtContent>
          <w:r w:rsidR="00E354F7">
            <w:rPr>
              <w:rFonts w:ascii="MS Gothic" w:eastAsia="MS Gothic" w:hAnsi="MS Gothic" w:hint="eastAsia"/>
              <w:sz w:val="24"/>
              <w:szCs w:val="24"/>
            </w:rPr>
            <w:t>☐</w:t>
          </w:r>
        </w:sdtContent>
      </w:sdt>
      <w:r w:rsidR="00E354F7">
        <w:rPr>
          <w:sz w:val="24"/>
          <w:szCs w:val="24"/>
        </w:rPr>
        <w:t xml:space="preserve"> The requirement to file an inventory is hereby waived.</w:t>
      </w:r>
    </w:p>
    <w:p w14:paraId="22D77524" w14:textId="77777777" w:rsidR="00A967BF" w:rsidRDefault="00A967BF" w:rsidP="00A967BF">
      <w:pPr>
        <w:pStyle w:val="ListParagraph"/>
        <w:spacing w:before="12" w:line="276" w:lineRule="auto"/>
        <w:jc w:val="both"/>
        <w:rPr>
          <w:sz w:val="24"/>
          <w:szCs w:val="24"/>
        </w:rPr>
      </w:pPr>
    </w:p>
    <w:p w14:paraId="78393238" w14:textId="0CF6761B" w:rsidR="00360A93" w:rsidRDefault="00360A93" w:rsidP="00A967BF">
      <w:pPr>
        <w:pStyle w:val="ListParagraph"/>
        <w:numPr>
          <w:ilvl w:val="0"/>
          <w:numId w:val="7"/>
        </w:numPr>
        <w:spacing w:before="12" w:line="276" w:lineRule="auto"/>
        <w:jc w:val="both"/>
        <w:rPr>
          <w:sz w:val="24"/>
          <w:szCs w:val="24"/>
        </w:rPr>
      </w:pPr>
      <w:r>
        <w:rPr>
          <w:b/>
          <w:bCs/>
          <w:sz w:val="24"/>
          <w:szCs w:val="24"/>
        </w:rPr>
        <w:t xml:space="preserve">REPORTING AS TO THE PERSON:  </w:t>
      </w:r>
      <w:r w:rsidR="00E354F7">
        <w:rPr>
          <w:sz w:val="24"/>
          <w:szCs w:val="24"/>
        </w:rPr>
        <w:t xml:space="preserve">Substitute </w:t>
      </w:r>
      <w:r>
        <w:rPr>
          <w:sz w:val="24"/>
          <w:szCs w:val="24"/>
        </w:rPr>
        <w:t xml:space="preserve">Guardian(s) of the Person shall file annually a Report of Well-Being, which is to include a Guardian Cover Page and Certification of Examining Professional.  </w:t>
      </w:r>
    </w:p>
    <w:p w14:paraId="7823F3C6" w14:textId="164BFA07" w:rsidR="00360A93" w:rsidRDefault="00360A93" w:rsidP="00A967BF">
      <w:pPr>
        <w:pStyle w:val="ListParagraph"/>
        <w:spacing w:before="12" w:line="276" w:lineRule="auto"/>
        <w:jc w:val="both"/>
        <w:rPr>
          <w:b/>
          <w:bCs/>
          <w:sz w:val="24"/>
          <w:szCs w:val="24"/>
        </w:rPr>
      </w:pPr>
    </w:p>
    <w:p w14:paraId="7BC3A532" w14:textId="1C0D69D4" w:rsidR="00360A93" w:rsidRDefault="00360A93" w:rsidP="00A967BF">
      <w:pPr>
        <w:pStyle w:val="ListParagraph"/>
        <w:numPr>
          <w:ilvl w:val="0"/>
          <w:numId w:val="7"/>
        </w:numPr>
        <w:spacing w:before="12" w:line="276" w:lineRule="auto"/>
        <w:jc w:val="both"/>
        <w:rPr>
          <w:sz w:val="24"/>
          <w:szCs w:val="24"/>
        </w:rPr>
      </w:pPr>
      <w:r>
        <w:rPr>
          <w:b/>
          <w:bCs/>
          <w:sz w:val="24"/>
          <w:szCs w:val="24"/>
        </w:rPr>
        <w:t xml:space="preserve">REPORTING AS TO THE ESTATE (PROPERTY):  </w:t>
      </w:r>
      <w:r w:rsidR="00E354F7">
        <w:rPr>
          <w:sz w:val="24"/>
          <w:szCs w:val="24"/>
        </w:rPr>
        <w:t xml:space="preserve">Substitute </w:t>
      </w:r>
      <w:r>
        <w:rPr>
          <w:sz w:val="24"/>
          <w:szCs w:val="24"/>
        </w:rPr>
        <w:t>Guardian(s) of the Estate shall file annually, along with a Guardian Cover Page, the following:</w:t>
      </w:r>
    </w:p>
    <w:p w14:paraId="757A503E" w14:textId="259B3359" w:rsidR="00360A93" w:rsidRDefault="00000000" w:rsidP="00287371">
      <w:pPr>
        <w:pStyle w:val="ListParagraph"/>
        <w:spacing w:before="12"/>
        <w:jc w:val="both"/>
        <w:rPr>
          <w:sz w:val="24"/>
          <w:szCs w:val="24"/>
        </w:rPr>
      </w:pPr>
      <w:sdt>
        <w:sdtPr>
          <w:rPr>
            <w:sz w:val="24"/>
            <w:szCs w:val="24"/>
          </w:rPr>
          <w:id w:val="-353272171"/>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Formal Accounting </w:t>
      </w:r>
      <w:r w:rsidR="00360A93" w:rsidRPr="00D67CE4">
        <w:t>(presumptive if guardianship estate valued over $5,000,000)</w:t>
      </w:r>
      <w:r w:rsidR="00287371">
        <w:t xml:space="preserve"> - </w:t>
      </w:r>
      <w:r w:rsidR="00287371" w:rsidRPr="00287371">
        <w:rPr>
          <w:i/>
          <w:iCs/>
        </w:rPr>
        <w:t xml:space="preserve">If </w:t>
      </w:r>
      <w:proofErr w:type="gramStart"/>
      <w:r w:rsidR="00287371" w:rsidRPr="00287371">
        <w:rPr>
          <w:i/>
          <w:iCs/>
        </w:rPr>
        <w:t>an informal</w:t>
      </w:r>
      <w:proofErr w:type="gramEnd"/>
      <w:r w:rsidR="00287371" w:rsidRPr="00287371">
        <w:rPr>
          <w:i/>
          <w:iCs/>
        </w:rPr>
        <w:t xml:space="preserve"> accounting is ordered, it does not replace or satisfy the duty to file and bring on for approval </w:t>
      </w:r>
      <w:proofErr w:type="gramStart"/>
      <w:r w:rsidR="00287371" w:rsidRPr="00287371">
        <w:rPr>
          <w:i/>
          <w:iCs/>
        </w:rPr>
        <w:t>a formal</w:t>
      </w:r>
      <w:proofErr w:type="gramEnd"/>
      <w:r w:rsidR="00287371" w:rsidRPr="00287371">
        <w:rPr>
          <w:i/>
          <w:iCs/>
        </w:rPr>
        <w:t xml:space="preserve"> accounting as required by law or as ordered by the </w:t>
      </w:r>
      <w:proofErr w:type="gramStart"/>
      <w:r w:rsidR="00287371" w:rsidRPr="00287371">
        <w:rPr>
          <w:i/>
          <w:iCs/>
        </w:rPr>
        <w:t>court</w:t>
      </w:r>
      <w:r w:rsidR="00287371">
        <w:rPr>
          <w:i/>
          <w:iCs/>
        </w:rPr>
        <w:t>;</w:t>
      </w:r>
      <w:proofErr w:type="gramEnd"/>
    </w:p>
    <w:p w14:paraId="63F79C78" w14:textId="19A1332B" w:rsidR="00360A93" w:rsidRDefault="00000000" w:rsidP="00A967BF">
      <w:pPr>
        <w:pStyle w:val="ListParagraph"/>
        <w:spacing w:before="12" w:line="276" w:lineRule="auto"/>
        <w:jc w:val="both"/>
      </w:pPr>
      <w:sdt>
        <w:sdtPr>
          <w:rPr>
            <w:sz w:val="24"/>
            <w:szCs w:val="24"/>
          </w:rPr>
          <w:id w:val="-155301906"/>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Comprehensive Accounting </w:t>
      </w:r>
      <w:r w:rsidR="00360A93" w:rsidRPr="00D67CE4">
        <w:t xml:space="preserve">(presumptive if guardianship estate valued </w:t>
      </w:r>
      <w:r w:rsidR="00D67CE4" w:rsidRPr="00D67CE4">
        <w:t>$1,000,000-$5,000,000</w:t>
      </w:r>
      <w:proofErr w:type="gramStart"/>
      <w:r w:rsidR="00D67CE4" w:rsidRPr="00D67CE4">
        <w:t>);</w:t>
      </w:r>
      <w:proofErr w:type="gramEnd"/>
    </w:p>
    <w:p w14:paraId="5834BA68" w14:textId="41250F1C" w:rsidR="00D67CE4" w:rsidRDefault="00000000" w:rsidP="00A967BF">
      <w:pPr>
        <w:pStyle w:val="ListParagraph"/>
        <w:spacing w:before="12" w:line="276" w:lineRule="auto"/>
        <w:jc w:val="both"/>
      </w:pPr>
      <w:sdt>
        <w:sdtPr>
          <w:rPr>
            <w:sz w:val="24"/>
            <w:szCs w:val="24"/>
          </w:rPr>
          <w:id w:val="40564908"/>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EZ Accounting </w:t>
      </w:r>
      <w:r w:rsidR="00D67CE4" w:rsidRPr="00D67CE4">
        <w:t>(presumptive if guardianship estate valued</w:t>
      </w:r>
      <w:r w:rsidR="00D67CE4">
        <w:t xml:space="preserve"> under</w:t>
      </w:r>
      <w:r w:rsidR="00D67CE4" w:rsidRPr="00D67CE4">
        <w:t xml:space="preserve"> $1,000,00</w:t>
      </w:r>
      <w:r w:rsidR="00D67CE4">
        <w:t>0</w:t>
      </w:r>
      <w:proofErr w:type="gramStart"/>
      <w:r w:rsidR="00D67CE4">
        <w:t>);</w:t>
      </w:r>
      <w:proofErr w:type="gramEnd"/>
    </w:p>
    <w:p w14:paraId="45C18502" w14:textId="56187EF7" w:rsidR="00D67CE4" w:rsidRDefault="00000000" w:rsidP="00A967BF">
      <w:pPr>
        <w:pStyle w:val="ListParagraph"/>
        <w:spacing w:before="12" w:line="276" w:lineRule="auto"/>
        <w:jc w:val="both"/>
      </w:pPr>
      <w:sdt>
        <w:sdtPr>
          <w:rPr>
            <w:sz w:val="24"/>
            <w:szCs w:val="24"/>
          </w:rPr>
          <w:id w:val="1638758587"/>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Copy of the Social Security Representative Payee Report </w:t>
      </w:r>
      <w:r w:rsidR="00D67CE4" w:rsidRPr="00D67CE4">
        <w:t>(presumptive if guardian</w:t>
      </w:r>
      <w:r w:rsidR="00D67CE4">
        <w:t xml:space="preserve"> is also representative payee for Social Security benefits and incapacitated person has no other assets or income, except where guardian is exempt from filing pursuant to 42 U.S.C. 405(j)(3)(D)</w:t>
      </w:r>
      <w:proofErr w:type="gramStart"/>
      <w:r w:rsidR="00D67CE4">
        <w:t>);</w:t>
      </w:r>
      <w:proofErr w:type="gramEnd"/>
    </w:p>
    <w:p w14:paraId="04CBBC00" w14:textId="3D7F3AE2" w:rsidR="00D67CE4" w:rsidRDefault="00D67CE4" w:rsidP="00A967BF">
      <w:pPr>
        <w:pStyle w:val="ListParagraph"/>
        <w:spacing w:before="12" w:line="276" w:lineRule="auto"/>
        <w:jc w:val="both"/>
        <w:rPr>
          <w:b/>
          <w:bCs/>
          <w:sz w:val="24"/>
          <w:szCs w:val="24"/>
        </w:rPr>
      </w:pPr>
      <w:r w:rsidRPr="00D67CE4">
        <w:rPr>
          <w:b/>
          <w:bCs/>
          <w:sz w:val="24"/>
          <w:szCs w:val="24"/>
        </w:rPr>
        <w:t>OR</w:t>
      </w:r>
    </w:p>
    <w:p w14:paraId="5502BF4D" w14:textId="3F8BF6B5" w:rsidR="00D67CE4" w:rsidRDefault="00000000" w:rsidP="00A967BF">
      <w:pPr>
        <w:pStyle w:val="ListParagraph"/>
        <w:spacing w:before="12" w:line="276" w:lineRule="auto"/>
        <w:jc w:val="both"/>
        <w:rPr>
          <w:sz w:val="24"/>
          <w:szCs w:val="24"/>
        </w:rPr>
      </w:pPr>
      <w:sdt>
        <w:sdtPr>
          <w:rPr>
            <w:sz w:val="24"/>
            <w:szCs w:val="24"/>
          </w:rPr>
          <w:id w:val="1898547037"/>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The filing of Periodic Accounting is hereby waived due to lack of assets to report. </w:t>
      </w:r>
    </w:p>
    <w:p w14:paraId="2B88CB6E" w14:textId="39F10358" w:rsidR="00D67CE4" w:rsidRDefault="00D67CE4" w:rsidP="00A967BF">
      <w:pPr>
        <w:pStyle w:val="ListParagraph"/>
        <w:spacing w:before="12" w:line="276" w:lineRule="auto"/>
        <w:jc w:val="both"/>
        <w:rPr>
          <w:sz w:val="24"/>
          <w:szCs w:val="24"/>
        </w:rPr>
      </w:pPr>
    </w:p>
    <w:p w14:paraId="68E380EB" w14:textId="77777777" w:rsidR="007952F7" w:rsidRDefault="007952F7" w:rsidP="007952F7">
      <w:pPr>
        <w:pStyle w:val="ListParagraph"/>
        <w:numPr>
          <w:ilvl w:val="0"/>
          <w:numId w:val="7"/>
        </w:numPr>
        <w:spacing w:before="12" w:line="276" w:lineRule="auto"/>
        <w:jc w:val="both"/>
        <w:rPr>
          <w:sz w:val="24"/>
          <w:szCs w:val="24"/>
        </w:rPr>
      </w:pPr>
      <w:r>
        <w:rPr>
          <w:sz w:val="24"/>
          <w:szCs w:val="24"/>
        </w:rPr>
        <w:t xml:space="preserve">The Annual Reports are to be filed with the County Surrogate by ___________________ of each year, beginning in _________.  The report(s) shall be made available to any party in interest entitled to review pursuant to </w:t>
      </w:r>
      <w:r>
        <w:rPr>
          <w:i/>
          <w:iCs/>
          <w:sz w:val="24"/>
          <w:szCs w:val="24"/>
        </w:rPr>
        <w:t xml:space="preserve">R. </w:t>
      </w:r>
      <w:r>
        <w:rPr>
          <w:sz w:val="24"/>
          <w:szCs w:val="24"/>
        </w:rPr>
        <w:t>1:38-3(e)</w:t>
      </w:r>
    </w:p>
    <w:p w14:paraId="25570A20" w14:textId="172C387B" w:rsidR="00ED6337" w:rsidRDefault="00ED6337" w:rsidP="00A967BF">
      <w:pPr>
        <w:pStyle w:val="ListParagraph"/>
        <w:spacing w:before="12" w:line="276" w:lineRule="auto"/>
        <w:jc w:val="both"/>
        <w:rPr>
          <w:sz w:val="24"/>
          <w:szCs w:val="24"/>
        </w:rPr>
      </w:pPr>
    </w:p>
    <w:p w14:paraId="167F8BC5" w14:textId="3C83237F" w:rsidR="00ED6337" w:rsidRDefault="00ED6337" w:rsidP="00A967BF">
      <w:pPr>
        <w:pStyle w:val="ListParagraph"/>
        <w:numPr>
          <w:ilvl w:val="0"/>
          <w:numId w:val="7"/>
        </w:numPr>
        <w:spacing w:before="12" w:line="276" w:lineRule="auto"/>
        <w:jc w:val="both"/>
        <w:rPr>
          <w:sz w:val="24"/>
          <w:szCs w:val="24"/>
        </w:rPr>
      </w:pPr>
      <w:r>
        <w:rPr>
          <w:sz w:val="24"/>
          <w:szCs w:val="24"/>
        </w:rPr>
        <w:t xml:space="preserve">The </w:t>
      </w:r>
      <w:r w:rsidR="00E354F7">
        <w:rPr>
          <w:sz w:val="24"/>
          <w:szCs w:val="24"/>
        </w:rPr>
        <w:t xml:space="preserve">Substitute </w:t>
      </w:r>
      <w:r>
        <w:rPr>
          <w:sz w:val="24"/>
          <w:szCs w:val="24"/>
        </w:rPr>
        <w:t xml:space="preserve">Guardian(s) is/are hereby directed to advise the County Surrogate within ten (10) days of any changes in the address, telephone number, or email address of himself/herself or the incapacitated or within thirty (30) days of the incapacitated person’s death or any major change in status or health.  If the incapacitated person dies during the guardianship, the Guardian(s) shall notify the Surrogate in writing and forward a copy of the death certificate upon receipt, along with any outstanding or final accountings as applicable.  </w:t>
      </w:r>
    </w:p>
    <w:p w14:paraId="457A5D63" w14:textId="77777777" w:rsidR="00D67CE4" w:rsidRDefault="00D67CE4" w:rsidP="00A967BF">
      <w:pPr>
        <w:spacing w:before="12" w:line="276" w:lineRule="auto"/>
        <w:jc w:val="both"/>
        <w:rPr>
          <w:sz w:val="24"/>
          <w:szCs w:val="24"/>
        </w:rPr>
      </w:pPr>
    </w:p>
    <w:p w14:paraId="5812CB48" w14:textId="24A4A5A7" w:rsidR="00D67CE4" w:rsidRDefault="00ED6337" w:rsidP="00A967BF">
      <w:pPr>
        <w:pStyle w:val="ListParagraph"/>
        <w:numPr>
          <w:ilvl w:val="0"/>
          <w:numId w:val="7"/>
        </w:numPr>
        <w:spacing w:before="12" w:line="276" w:lineRule="auto"/>
        <w:jc w:val="both"/>
        <w:rPr>
          <w:sz w:val="24"/>
          <w:szCs w:val="24"/>
        </w:rPr>
      </w:pPr>
      <w:r w:rsidRPr="00E354F7">
        <w:rPr>
          <w:sz w:val="24"/>
          <w:szCs w:val="24"/>
        </w:rPr>
        <w:t xml:space="preserve">The </w:t>
      </w:r>
      <w:r w:rsidR="00E354F7" w:rsidRPr="00E354F7">
        <w:rPr>
          <w:sz w:val="24"/>
          <w:szCs w:val="24"/>
        </w:rPr>
        <w:t xml:space="preserve">Substitute </w:t>
      </w:r>
      <w:r w:rsidRPr="00E354F7">
        <w:rPr>
          <w:sz w:val="24"/>
          <w:szCs w:val="24"/>
        </w:rPr>
        <w:t>Guardian(s) is/are agent(s) of the court and shall cooperate fully with any court staff, Surrogate staff, or volunteers until the guardianship is</w:t>
      </w:r>
      <w:r w:rsidR="00D67CE4" w:rsidRPr="00E354F7">
        <w:rPr>
          <w:sz w:val="24"/>
          <w:szCs w:val="24"/>
        </w:rPr>
        <w:t xml:space="preserve"> </w:t>
      </w:r>
      <w:r w:rsidRPr="00E354F7">
        <w:rPr>
          <w:sz w:val="24"/>
          <w:szCs w:val="24"/>
        </w:rPr>
        <w:t xml:space="preserve">terminated by the death or return to capacity of the incapacitated person, or the Guardians’ death, removal or discharge.  </w:t>
      </w:r>
    </w:p>
    <w:p w14:paraId="0489E1CB" w14:textId="77777777" w:rsidR="00E354F7" w:rsidRPr="00E354F7" w:rsidRDefault="00E354F7" w:rsidP="00E354F7">
      <w:pPr>
        <w:pStyle w:val="ListParagraph"/>
        <w:rPr>
          <w:sz w:val="24"/>
          <w:szCs w:val="24"/>
        </w:rPr>
      </w:pPr>
    </w:p>
    <w:p w14:paraId="5B232C97" w14:textId="7190EEEA" w:rsidR="00A967BF" w:rsidRDefault="00A967BF" w:rsidP="00A967BF">
      <w:pPr>
        <w:pStyle w:val="ListParagraph"/>
        <w:numPr>
          <w:ilvl w:val="0"/>
          <w:numId w:val="7"/>
        </w:numPr>
        <w:spacing w:line="276" w:lineRule="auto"/>
        <w:jc w:val="both"/>
        <w:rPr>
          <w:sz w:val="24"/>
          <w:szCs w:val="24"/>
        </w:rPr>
      </w:pPr>
      <w:r w:rsidRPr="00A967BF">
        <w:rPr>
          <w:sz w:val="24"/>
          <w:szCs w:val="24"/>
        </w:rPr>
        <w:t xml:space="preserve">Any advance directive for healthcare previously executed by the incapacitated person is voided as to proxy designation, but the </w:t>
      </w:r>
      <w:r w:rsidR="00E354F7">
        <w:rPr>
          <w:sz w:val="24"/>
          <w:szCs w:val="24"/>
        </w:rPr>
        <w:t>Substitute</w:t>
      </w:r>
      <w:r w:rsidR="00E354F7" w:rsidRPr="00A967BF">
        <w:rPr>
          <w:sz w:val="24"/>
          <w:szCs w:val="24"/>
        </w:rPr>
        <w:t xml:space="preserve"> </w:t>
      </w:r>
      <w:r w:rsidRPr="00A967BF">
        <w:rPr>
          <w:sz w:val="24"/>
          <w:szCs w:val="24"/>
        </w:rPr>
        <w:t xml:space="preserve">Guardian shall consider the preferences expressed in such advance directive. </w:t>
      </w:r>
    </w:p>
    <w:p w14:paraId="32E13D6E" w14:textId="05FE742A" w:rsidR="00A967BF" w:rsidRDefault="00A967BF" w:rsidP="00A967BF">
      <w:pPr>
        <w:pStyle w:val="ListParagraph"/>
        <w:spacing w:line="276" w:lineRule="auto"/>
        <w:jc w:val="both"/>
        <w:rPr>
          <w:sz w:val="24"/>
          <w:szCs w:val="24"/>
        </w:rPr>
      </w:pPr>
    </w:p>
    <w:p w14:paraId="0DBB2283" w14:textId="7AF27555" w:rsidR="00A967BF" w:rsidRDefault="00E354F7" w:rsidP="00A967BF">
      <w:pPr>
        <w:pStyle w:val="ListParagraph"/>
        <w:numPr>
          <w:ilvl w:val="0"/>
          <w:numId w:val="7"/>
        </w:numPr>
        <w:spacing w:line="276" w:lineRule="auto"/>
        <w:jc w:val="both"/>
        <w:rPr>
          <w:sz w:val="24"/>
          <w:szCs w:val="24"/>
        </w:rPr>
      </w:pPr>
      <w:r>
        <w:rPr>
          <w:sz w:val="24"/>
          <w:szCs w:val="24"/>
        </w:rPr>
        <w:t>This</w:t>
      </w:r>
      <w:r w:rsidR="00A967BF">
        <w:rPr>
          <w:sz w:val="24"/>
          <w:szCs w:val="24"/>
        </w:rPr>
        <w:t xml:space="preserve"> </w:t>
      </w:r>
      <w:r w:rsidR="00091B13">
        <w:rPr>
          <w:sz w:val="24"/>
          <w:szCs w:val="24"/>
        </w:rPr>
        <w:t xml:space="preserve">Order </w:t>
      </w:r>
      <w:r>
        <w:rPr>
          <w:sz w:val="24"/>
          <w:szCs w:val="24"/>
        </w:rPr>
        <w:t xml:space="preserve">shall be served </w:t>
      </w:r>
      <w:r w:rsidR="00A967BF">
        <w:rPr>
          <w:sz w:val="24"/>
          <w:szCs w:val="24"/>
        </w:rPr>
        <w:t xml:space="preserve">upon the </w:t>
      </w:r>
      <w:r>
        <w:rPr>
          <w:sz w:val="24"/>
          <w:szCs w:val="24"/>
        </w:rPr>
        <w:t xml:space="preserve">Substitute </w:t>
      </w:r>
      <w:r w:rsidR="00A967BF">
        <w:rPr>
          <w:sz w:val="24"/>
          <w:szCs w:val="24"/>
        </w:rPr>
        <w:t xml:space="preserve">Guardian(s) and all interested parties and within seven (7) days of receipt. </w:t>
      </w:r>
    </w:p>
    <w:p w14:paraId="115373FA" w14:textId="77777777" w:rsidR="00A967BF" w:rsidRPr="00A967BF" w:rsidRDefault="00A967BF" w:rsidP="00A967BF">
      <w:pPr>
        <w:pStyle w:val="ListParagraph"/>
        <w:rPr>
          <w:sz w:val="24"/>
          <w:szCs w:val="24"/>
        </w:rPr>
      </w:pPr>
    </w:p>
    <w:p w14:paraId="0A484388" w14:textId="3E0B36A6" w:rsidR="00A967BF" w:rsidRDefault="00A967BF" w:rsidP="00A967BF">
      <w:pPr>
        <w:rPr>
          <w:sz w:val="24"/>
          <w:szCs w:val="24"/>
        </w:rPr>
      </w:pPr>
    </w:p>
    <w:p w14:paraId="4F3C5AEA" w14:textId="52EA91AC" w:rsidR="00A967BF" w:rsidRDefault="00A967BF" w:rsidP="00A967B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___________________________________________</w:t>
      </w:r>
    </w:p>
    <w:p w14:paraId="1413E371" w14:textId="370B3132" w:rsidR="0016749E" w:rsidRDefault="00B07065" w:rsidP="0016749E">
      <w:pPr>
        <w:jc w:val="right"/>
        <w:rPr>
          <w:sz w:val="24"/>
          <w:szCs w:val="24"/>
        </w:rPr>
      </w:pPr>
      <w:bookmarkStart w:id="1" w:name="_Hlk71807196"/>
      <w:r>
        <w:rPr>
          <w:sz w:val="24"/>
          <w:szCs w:val="24"/>
        </w:rPr>
        <w:t xml:space="preserve">STEPHEN B. RUBIN, J.S.C. </w:t>
      </w:r>
    </w:p>
    <w:p w14:paraId="2038BFE8" w14:textId="77777777" w:rsidR="0016749E" w:rsidRDefault="0016749E">
      <w:pPr>
        <w:rPr>
          <w:sz w:val="24"/>
          <w:szCs w:val="24"/>
        </w:rPr>
      </w:pPr>
      <w:r>
        <w:rPr>
          <w:sz w:val="24"/>
          <w:szCs w:val="24"/>
        </w:rPr>
        <w:br w:type="page"/>
      </w:r>
    </w:p>
    <w:p w14:paraId="638BEF82" w14:textId="77777777" w:rsidR="0016749E" w:rsidRDefault="00000000" w:rsidP="0016749E">
      <w:pPr>
        <w:spacing w:line="200" w:lineRule="exact"/>
      </w:pPr>
      <w:sdt>
        <w:sdtPr>
          <w:id w:val="-1048602967"/>
          <w:placeholder>
            <w:docPart w:val="98E2FF38F85942E1A114A0ADAF81EACB"/>
          </w:placeholder>
          <w:showingPlcHdr/>
        </w:sdtPr>
        <w:sdtContent>
          <w:r w:rsidR="0016749E">
            <w:rPr>
              <w:rStyle w:val="PlaceholderText"/>
            </w:rPr>
            <w:t>Your Name(s)</w:t>
          </w:r>
        </w:sdtContent>
      </w:sdt>
    </w:p>
    <w:sdt>
      <w:sdtPr>
        <w:id w:val="1068608789"/>
        <w:placeholder>
          <w:docPart w:val="0FAD1C6DBCA84830B2D31DF7F483C6EA"/>
        </w:placeholder>
        <w:showingPlcHdr/>
      </w:sdtPr>
      <w:sdtContent>
        <w:p w14:paraId="0A704704" w14:textId="77777777" w:rsidR="0016749E" w:rsidRDefault="0016749E" w:rsidP="0016749E">
          <w:pPr>
            <w:spacing w:line="200" w:lineRule="exact"/>
          </w:pPr>
          <w:r>
            <w:rPr>
              <w:rStyle w:val="PlaceholderText"/>
            </w:rPr>
            <w:t>Your Full Address</w:t>
          </w:r>
        </w:p>
      </w:sdtContent>
    </w:sdt>
    <w:sdt>
      <w:sdtPr>
        <w:id w:val="1651553518"/>
        <w:placeholder>
          <w:docPart w:val="20FAAD9C7F774708B1CC7253536C9AC5"/>
        </w:placeholder>
        <w:showingPlcHdr/>
      </w:sdtPr>
      <w:sdtContent>
        <w:p w14:paraId="10611070" w14:textId="77777777" w:rsidR="0016749E" w:rsidRDefault="0016749E" w:rsidP="0016749E">
          <w:pPr>
            <w:spacing w:line="200" w:lineRule="exact"/>
          </w:pPr>
          <w:r>
            <w:rPr>
              <w:rStyle w:val="PlaceholderText"/>
            </w:rPr>
            <w:t>Your Phone Number</w:t>
          </w:r>
        </w:p>
      </w:sdtContent>
    </w:sdt>
    <w:sdt>
      <w:sdtPr>
        <w:id w:val="2011569223"/>
        <w:placeholder>
          <w:docPart w:val="0D6D5E4A15E74B188B90C0C5B345A2FE"/>
        </w:placeholder>
        <w:showingPlcHdr/>
      </w:sdtPr>
      <w:sdtContent>
        <w:p w14:paraId="76C06410" w14:textId="77777777" w:rsidR="0016749E" w:rsidRDefault="0016749E" w:rsidP="0016749E">
          <w:pPr>
            <w:spacing w:line="200" w:lineRule="exact"/>
          </w:pPr>
          <w:r>
            <w:rPr>
              <w:rStyle w:val="PlaceholderText"/>
            </w:rPr>
            <w:t>Your Email</w:t>
          </w:r>
        </w:p>
      </w:sdtContent>
    </w:sdt>
    <w:p w14:paraId="4DCBAFAD" w14:textId="77777777" w:rsidR="0016749E" w:rsidRDefault="0016749E" w:rsidP="0016749E">
      <w:pPr>
        <w:spacing w:line="200" w:lineRule="exact"/>
      </w:pPr>
    </w:p>
    <w:p w14:paraId="1A1F4F0D" w14:textId="77777777" w:rsidR="0016749E" w:rsidRDefault="0016749E" w:rsidP="0016749E">
      <w:pPr>
        <w:spacing w:line="200" w:lineRule="exact"/>
      </w:pPr>
    </w:p>
    <w:p w14:paraId="3E2858F9" w14:textId="77777777"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2CEA2B97" w14:textId="77777777"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2E96FF3F" w14:textId="1369DC89"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67628F">
        <w:rPr>
          <w:sz w:val="24"/>
          <w:szCs w:val="24"/>
        </w:rPr>
        <w:t>MORRIS</w:t>
      </w:r>
      <w:r w:rsidRPr="00C933B8">
        <w:rPr>
          <w:sz w:val="24"/>
          <w:szCs w:val="24"/>
        </w:rPr>
        <w:t xml:space="preserve"> COUNTY</w:t>
      </w:r>
    </w:p>
    <w:p w14:paraId="71CAE0FC" w14:textId="77777777" w:rsidR="0016749E" w:rsidRPr="00C933B8" w:rsidRDefault="0016749E" w:rsidP="0016749E">
      <w:pPr>
        <w:jc w:val="both"/>
        <w:rPr>
          <w:sz w:val="24"/>
          <w:szCs w:val="24"/>
        </w:rPr>
      </w:pPr>
    </w:p>
    <w:p w14:paraId="0F26203B" w14:textId="77777777"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sdt>
        <w:sdtPr>
          <w:rPr>
            <w:sz w:val="24"/>
            <w:szCs w:val="24"/>
          </w:rPr>
          <w:id w:val="499770068"/>
          <w:placeholder>
            <w:docPart w:val="FA6EB6B8C2A240C1B33C1F71094FEFF4"/>
          </w:placeholder>
          <w:showingPlcHdr/>
          <w:text/>
        </w:sdtPr>
        <w:sdtContent>
          <w:r w:rsidRPr="00C933B8">
            <w:rPr>
              <w:color w:val="808080"/>
              <w:sz w:val="24"/>
              <w:szCs w:val="24"/>
            </w:rPr>
            <w:t>Docket No.</w:t>
          </w:r>
        </w:sdtContent>
      </w:sdt>
    </w:p>
    <w:p w14:paraId="44AF3480" w14:textId="426EC158" w:rsidR="0016749E" w:rsidRPr="00C933B8" w:rsidRDefault="0016749E" w:rsidP="0016749E">
      <w:pPr>
        <w:jc w:val="both"/>
        <w:rPr>
          <w:sz w:val="24"/>
          <w:szCs w:val="24"/>
        </w:rPr>
      </w:pPr>
    </w:p>
    <w:p w14:paraId="107DEDC4" w14:textId="41E065C1" w:rsidR="0016749E" w:rsidRPr="00C933B8" w:rsidRDefault="009D0E0F" w:rsidP="0016749E">
      <w:pPr>
        <w:jc w:val="both"/>
        <w:rPr>
          <w:sz w:val="24"/>
          <w:szCs w:val="24"/>
        </w:rPr>
      </w:pPr>
      <w:r w:rsidRPr="00C933B8">
        <w:rPr>
          <w:noProof/>
          <w:sz w:val="24"/>
          <w:szCs w:val="24"/>
        </w:rPr>
        <mc:AlternateContent>
          <mc:Choice Requires="wps">
            <w:drawing>
              <wp:anchor distT="45720" distB="45720" distL="114300" distR="114300" simplePos="0" relativeHeight="251683328" behindDoc="0" locked="0" layoutInCell="1" allowOverlap="1" wp14:anchorId="353B7CA4" wp14:editId="72A9CF98">
                <wp:simplePos x="0" y="0"/>
                <wp:positionH relativeFrom="column">
                  <wp:posOffset>2752725</wp:posOffset>
                </wp:positionH>
                <wp:positionV relativeFrom="paragraph">
                  <wp:posOffset>5080</wp:posOffset>
                </wp:positionV>
                <wp:extent cx="1800225" cy="371475"/>
                <wp:effectExtent l="0" t="0" r="28575"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71475"/>
                        </a:xfrm>
                        <a:prstGeom prst="rect">
                          <a:avLst/>
                        </a:prstGeom>
                        <a:solidFill>
                          <a:srgbClr val="FFFFFF"/>
                        </a:solidFill>
                        <a:ln w="9525">
                          <a:solidFill>
                            <a:srgbClr val="000000"/>
                          </a:solidFill>
                          <a:miter lim="800000"/>
                          <a:headEnd/>
                          <a:tailEnd/>
                        </a:ln>
                      </wps:spPr>
                      <wps:txbx>
                        <w:txbxContent>
                          <w:p w14:paraId="4724A2F2" w14:textId="52847CDF" w:rsidR="005C12E7" w:rsidRPr="00361236" w:rsidRDefault="005C12E7" w:rsidP="0016749E">
                            <w:pPr>
                              <w:rPr>
                                <w:b/>
                                <w:bCs/>
                                <w:sz w:val="24"/>
                                <w:szCs w:val="24"/>
                              </w:rPr>
                            </w:pPr>
                            <w:r>
                              <w:rPr>
                                <w:b/>
                                <w:bCs/>
                                <w:sz w:val="24"/>
                                <w:szCs w:val="24"/>
                              </w:rPr>
                              <w:t xml:space="preserve">PROOF OF SERVICE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B7CA4" id="Text Box 22" o:spid="_x0000_s1030" type="#_x0000_t202" style="position:absolute;left:0;text-align:left;margin-left:216.75pt;margin-top:.4pt;width:141.75pt;height:29.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">
                <v:textbox>
                  <w:txbxContent>
                    <w:p w14:paraId="4724A2F2" w14:textId="52847CDF" w:rsidR="005C12E7" w:rsidRPr="00361236" w:rsidRDefault="005C12E7" w:rsidP="0016749E">
                      <w:pPr>
                        <w:rPr>
                          <w:b/>
                          <w:bCs/>
                          <w:sz w:val="24"/>
                          <w:szCs w:val="24"/>
                        </w:rPr>
                      </w:pPr>
                      <w:r>
                        <w:rPr>
                          <w:b/>
                          <w:bCs/>
                          <w:sz w:val="24"/>
                          <w:szCs w:val="24"/>
                        </w:rPr>
                        <w:t xml:space="preserve">PROOF OF SERVICE  </w:t>
                      </w:r>
                    </w:p>
                  </w:txbxContent>
                </v:textbox>
                <w10:wrap type="square"/>
              </v:shape>
            </w:pict>
          </mc:Fallback>
        </mc:AlternateContent>
      </w:r>
      <w:r w:rsidR="0016749E" w:rsidRPr="00C933B8">
        <w:rPr>
          <w:sz w:val="24"/>
          <w:szCs w:val="24"/>
        </w:rPr>
        <w:t>In the Matter of</w:t>
      </w:r>
      <w:r w:rsidR="00CB1845">
        <w:rPr>
          <w:sz w:val="24"/>
          <w:szCs w:val="24"/>
        </w:rPr>
        <w:tab/>
      </w:r>
      <w:r w:rsidR="0016749E" w:rsidRPr="00C933B8">
        <w:rPr>
          <w:sz w:val="24"/>
          <w:szCs w:val="24"/>
        </w:rPr>
        <w:tab/>
      </w:r>
      <w:r w:rsidR="0016749E" w:rsidRPr="00C933B8">
        <w:rPr>
          <w:sz w:val="24"/>
          <w:szCs w:val="24"/>
        </w:rPr>
        <w:tab/>
        <w:t>)</w:t>
      </w:r>
    </w:p>
    <w:p w14:paraId="4A1734D2" w14:textId="77777777" w:rsidR="0016749E" w:rsidRPr="00C933B8" w:rsidRDefault="0016749E" w:rsidP="0016749E">
      <w:pPr>
        <w:jc w:val="both"/>
        <w:rPr>
          <w:sz w:val="24"/>
          <w:szCs w:val="24"/>
        </w:rPr>
      </w:pPr>
    </w:p>
    <w:p w14:paraId="7752341A" w14:textId="00EDA18E" w:rsidR="0016749E" w:rsidRPr="00C933B8" w:rsidRDefault="00000000" w:rsidP="0016749E">
      <w:pPr>
        <w:jc w:val="both"/>
        <w:rPr>
          <w:sz w:val="24"/>
          <w:szCs w:val="24"/>
        </w:rPr>
      </w:pPr>
      <w:sdt>
        <w:sdtPr>
          <w:rPr>
            <w:sz w:val="24"/>
            <w:szCs w:val="24"/>
          </w:rPr>
          <w:alias w:val="Incapacitated Person"/>
          <w:tag w:val="Incapacitated Person"/>
          <w:id w:val="1047109702"/>
          <w:placeholder>
            <w:docPart w:val="608A8459FD9A4EFCB6CC027142304B99"/>
          </w:placeholder>
          <w:showingPlcHdr/>
          <w:text/>
        </w:sdtPr>
        <w:sdtContent>
          <w:r w:rsidR="00CB1845" w:rsidRPr="00C933B8">
            <w:rPr>
              <w:color w:val="808080"/>
              <w:sz w:val="24"/>
              <w:szCs w:val="24"/>
            </w:rPr>
            <w:t>Incapacitated Person</w:t>
          </w:r>
        </w:sdtContent>
      </w:sdt>
      <w:r w:rsidR="00CB1845" w:rsidRPr="00C933B8">
        <w:rPr>
          <w:sz w:val="24"/>
          <w:szCs w:val="24"/>
        </w:rPr>
        <w:t>,</w:t>
      </w:r>
      <w:r w:rsidR="00CB1845" w:rsidRPr="00C933B8">
        <w:rPr>
          <w:sz w:val="24"/>
          <w:szCs w:val="24"/>
        </w:rPr>
        <w:tab/>
      </w:r>
      <w:r w:rsidR="0016749E" w:rsidRPr="00C933B8">
        <w:rPr>
          <w:sz w:val="24"/>
          <w:szCs w:val="24"/>
        </w:rPr>
        <w:tab/>
      </w:r>
      <w:r w:rsidR="0016749E" w:rsidRPr="00C933B8">
        <w:rPr>
          <w:sz w:val="24"/>
          <w:szCs w:val="24"/>
        </w:rPr>
        <w:tab/>
        <w:t xml:space="preserve"> </w:t>
      </w:r>
    </w:p>
    <w:p w14:paraId="1D893ED0" w14:textId="3D8F0331" w:rsidR="0016749E" w:rsidRDefault="0016749E" w:rsidP="0016749E">
      <w:pPr>
        <w:spacing w:line="200" w:lineRule="exact"/>
        <w:rPr>
          <w:sz w:val="24"/>
          <w:szCs w:val="24"/>
        </w:rPr>
      </w:pPr>
      <w:r w:rsidRPr="00C933B8">
        <w:rPr>
          <w:i/>
          <w:iCs/>
          <w:sz w:val="24"/>
          <w:szCs w:val="24"/>
        </w:rPr>
        <w:t>an incapacitated person</w:t>
      </w:r>
      <w:r w:rsidRPr="00C933B8">
        <w:rPr>
          <w:sz w:val="24"/>
          <w:szCs w:val="24"/>
        </w:rPr>
        <w:tab/>
      </w:r>
      <w:r>
        <w:rPr>
          <w:sz w:val="24"/>
          <w:szCs w:val="24"/>
        </w:rPr>
        <w:tab/>
      </w:r>
      <w:r w:rsidRPr="00C933B8">
        <w:rPr>
          <w:sz w:val="24"/>
          <w:szCs w:val="24"/>
        </w:rPr>
        <w:t>)</w:t>
      </w:r>
    </w:p>
    <w:p w14:paraId="327A38FB" w14:textId="77777777" w:rsidR="009D0E0F" w:rsidRDefault="009D0E0F" w:rsidP="0016749E">
      <w:pPr>
        <w:spacing w:line="200" w:lineRule="exact"/>
      </w:pPr>
    </w:p>
    <w:p w14:paraId="3C9BBE2B" w14:textId="73CABFCC" w:rsidR="00C8753C" w:rsidRDefault="00C8753C" w:rsidP="0016749E">
      <w:pPr>
        <w:pStyle w:val="NoSpacing"/>
      </w:pPr>
    </w:p>
    <w:p w14:paraId="442CF204" w14:textId="31AAE401" w:rsidR="0016749E" w:rsidRPr="009D0E0F" w:rsidRDefault="0016749E" w:rsidP="0016749E">
      <w:pPr>
        <w:pStyle w:val="NoSpacing"/>
        <w:rPr>
          <w:sz w:val="24"/>
          <w:szCs w:val="24"/>
        </w:rPr>
      </w:pPr>
      <w:r w:rsidRPr="009D0E0F">
        <w:rPr>
          <w:sz w:val="24"/>
          <w:szCs w:val="24"/>
        </w:rPr>
        <w:t xml:space="preserve">I, </w:t>
      </w:r>
      <w:sdt>
        <w:sdtPr>
          <w:rPr>
            <w:sz w:val="24"/>
            <w:szCs w:val="24"/>
          </w:rPr>
          <w:id w:val="-578978578"/>
          <w:placeholder>
            <w:docPart w:val="61A68886C66A416DBEE23ADAA21A5712"/>
          </w:placeholder>
          <w:showingPlcHdr/>
        </w:sdtPr>
        <w:sdtContent>
          <w:r w:rsidRPr="009D0E0F">
            <w:rPr>
              <w:rStyle w:val="PlaceholderText"/>
              <w:rFonts w:eastAsiaTheme="majorEastAsia"/>
              <w:sz w:val="24"/>
              <w:szCs w:val="24"/>
            </w:rPr>
            <w:t>plaintiff mailing documents</w:t>
          </w:r>
        </w:sdtContent>
      </w:sdt>
      <w:r w:rsidRPr="009D0E0F">
        <w:rPr>
          <w:sz w:val="24"/>
          <w:szCs w:val="24"/>
        </w:rPr>
        <w:t>, of full age, hereby certify and say:</w:t>
      </w:r>
    </w:p>
    <w:p w14:paraId="03F9C991" w14:textId="46853EF2" w:rsidR="0016749E" w:rsidRPr="009D0E0F" w:rsidRDefault="0016749E" w:rsidP="0016749E">
      <w:pPr>
        <w:pStyle w:val="NoSpacing"/>
        <w:rPr>
          <w:sz w:val="24"/>
          <w:szCs w:val="24"/>
        </w:rPr>
      </w:pPr>
    </w:p>
    <w:p w14:paraId="7BC5092B" w14:textId="50FDA032" w:rsidR="009D0E0F" w:rsidRDefault="009D0E0F" w:rsidP="009D0E0F">
      <w:pPr>
        <w:pStyle w:val="NoSpacing"/>
        <w:rPr>
          <w:sz w:val="24"/>
          <w:szCs w:val="24"/>
        </w:rPr>
      </w:pPr>
    </w:p>
    <w:p w14:paraId="02AA1F9B" w14:textId="677F3342" w:rsidR="009D0E0F" w:rsidRDefault="009D0E0F" w:rsidP="009D0E0F">
      <w:pPr>
        <w:pStyle w:val="ListParagraph"/>
        <w:numPr>
          <w:ilvl w:val="0"/>
          <w:numId w:val="19"/>
        </w:numPr>
        <w:rPr>
          <w:sz w:val="24"/>
          <w:szCs w:val="24"/>
        </w:rPr>
      </w:pPr>
      <w:r w:rsidRPr="00A77AD8">
        <w:rPr>
          <w:sz w:val="24"/>
          <w:szCs w:val="24"/>
        </w:rPr>
        <w:t xml:space="preserve">On _____________________, I served the adult next of kin and/or proposed co-guardian via </w:t>
      </w:r>
      <w:r w:rsidR="009466FB">
        <w:rPr>
          <w:sz w:val="24"/>
          <w:szCs w:val="24"/>
        </w:rPr>
        <w:t xml:space="preserve">certified </w:t>
      </w:r>
      <w:r w:rsidRPr="00A77AD8">
        <w:rPr>
          <w:sz w:val="24"/>
          <w:szCs w:val="24"/>
        </w:rPr>
        <w:t xml:space="preserve">mail </w:t>
      </w:r>
      <w:r w:rsidR="00664069" w:rsidRPr="00A77AD8">
        <w:rPr>
          <w:sz w:val="24"/>
          <w:szCs w:val="24"/>
        </w:rPr>
        <w:t>with the following documents:</w:t>
      </w:r>
    </w:p>
    <w:p w14:paraId="15DE57C6" w14:textId="77777777" w:rsidR="007D61F9" w:rsidRPr="00A77AD8" w:rsidRDefault="007D61F9" w:rsidP="007D61F9">
      <w:pPr>
        <w:pStyle w:val="ListParagraph"/>
        <w:rPr>
          <w:sz w:val="24"/>
          <w:szCs w:val="24"/>
        </w:rPr>
      </w:pPr>
    </w:p>
    <w:p w14:paraId="6E195858" w14:textId="6F880827" w:rsidR="00664069" w:rsidRPr="00A77AD8" w:rsidRDefault="00664069" w:rsidP="00664069">
      <w:pPr>
        <w:pStyle w:val="NoSpacing"/>
        <w:numPr>
          <w:ilvl w:val="0"/>
          <w:numId w:val="21"/>
        </w:numPr>
        <w:rPr>
          <w:sz w:val="24"/>
          <w:szCs w:val="24"/>
        </w:rPr>
      </w:pPr>
      <w:r w:rsidRPr="00A77AD8">
        <w:rPr>
          <w:sz w:val="24"/>
          <w:szCs w:val="24"/>
        </w:rPr>
        <w:t xml:space="preserve">Verified Complaint with any </w:t>
      </w:r>
      <w:r w:rsidR="00BC23B4" w:rsidRPr="00A77AD8">
        <w:rPr>
          <w:sz w:val="24"/>
          <w:szCs w:val="24"/>
        </w:rPr>
        <w:t>attachments.</w:t>
      </w:r>
    </w:p>
    <w:p w14:paraId="36BF8DBB" w14:textId="77777777" w:rsidR="00664069" w:rsidRPr="00A77AD8" w:rsidRDefault="00664069" w:rsidP="00664069">
      <w:pPr>
        <w:pStyle w:val="NoSpacing"/>
        <w:numPr>
          <w:ilvl w:val="0"/>
          <w:numId w:val="21"/>
        </w:numPr>
        <w:rPr>
          <w:sz w:val="24"/>
          <w:szCs w:val="24"/>
        </w:rPr>
      </w:pPr>
      <w:r w:rsidRPr="00A77AD8">
        <w:rPr>
          <w:sz w:val="24"/>
          <w:szCs w:val="24"/>
        </w:rPr>
        <w:t>Certification of Criminal and Civil Judgment History</w:t>
      </w:r>
    </w:p>
    <w:p w14:paraId="6DAD1F37" w14:textId="77777777" w:rsidR="00664069" w:rsidRPr="00A77AD8" w:rsidRDefault="00664069" w:rsidP="00664069">
      <w:pPr>
        <w:pStyle w:val="NoSpacing"/>
        <w:numPr>
          <w:ilvl w:val="0"/>
          <w:numId w:val="21"/>
        </w:numPr>
        <w:rPr>
          <w:sz w:val="24"/>
          <w:szCs w:val="24"/>
        </w:rPr>
      </w:pPr>
      <w:r w:rsidRPr="00A77AD8">
        <w:rPr>
          <w:sz w:val="24"/>
          <w:szCs w:val="24"/>
        </w:rPr>
        <w:t>Order for Hearing</w:t>
      </w:r>
    </w:p>
    <w:p w14:paraId="3D22B029" w14:textId="76CCF8C5" w:rsidR="00664069" w:rsidRDefault="00664069" w:rsidP="00664069">
      <w:pPr>
        <w:pStyle w:val="NoSpacing"/>
        <w:ind w:left="720"/>
        <w:rPr>
          <w:sz w:val="24"/>
          <w:szCs w:val="24"/>
          <w:highlight w:val="yellow"/>
        </w:rPr>
      </w:pPr>
    </w:p>
    <w:tbl>
      <w:tblPr>
        <w:tblStyle w:val="TableGrid"/>
        <w:tblW w:w="9720" w:type="dxa"/>
        <w:tblInd w:w="355" w:type="dxa"/>
        <w:tblLook w:val="04A0" w:firstRow="1" w:lastRow="0" w:firstColumn="1" w:lastColumn="0" w:noHBand="0" w:noVBand="1"/>
      </w:tblPr>
      <w:tblGrid>
        <w:gridCol w:w="2329"/>
        <w:gridCol w:w="1295"/>
        <w:gridCol w:w="3486"/>
        <w:gridCol w:w="1260"/>
        <w:gridCol w:w="1350"/>
      </w:tblGrid>
      <w:tr w:rsidR="00664069" w14:paraId="204A2E89" w14:textId="77777777" w:rsidTr="00664069">
        <w:tc>
          <w:tcPr>
            <w:tcW w:w="2329" w:type="dxa"/>
          </w:tcPr>
          <w:p w14:paraId="5380BEB7" w14:textId="163FAFE8" w:rsidR="00664069" w:rsidRPr="00664069" w:rsidRDefault="00664069" w:rsidP="00664069">
            <w:pPr>
              <w:pStyle w:val="NoSpacing"/>
              <w:rPr>
                <w:b/>
                <w:bCs/>
              </w:rPr>
            </w:pPr>
            <w:r w:rsidRPr="00664069">
              <w:rPr>
                <w:b/>
                <w:bCs/>
              </w:rPr>
              <w:t>Name</w:t>
            </w:r>
          </w:p>
        </w:tc>
        <w:tc>
          <w:tcPr>
            <w:tcW w:w="1295" w:type="dxa"/>
          </w:tcPr>
          <w:p w14:paraId="0D215670" w14:textId="236A52CA" w:rsidR="00664069" w:rsidRPr="00664069" w:rsidRDefault="00664069" w:rsidP="00664069">
            <w:pPr>
              <w:pStyle w:val="NoSpacing"/>
              <w:rPr>
                <w:b/>
                <w:bCs/>
              </w:rPr>
            </w:pPr>
            <w:r w:rsidRPr="00664069">
              <w:rPr>
                <w:b/>
                <w:bCs/>
              </w:rPr>
              <w:t>Relationship</w:t>
            </w:r>
          </w:p>
        </w:tc>
        <w:tc>
          <w:tcPr>
            <w:tcW w:w="3486" w:type="dxa"/>
          </w:tcPr>
          <w:p w14:paraId="52FDC600" w14:textId="400DDA3C" w:rsidR="00664069" w:rsidRPr="00664069" w:rsidRDefault="00664069" w:rsidP="00664069">
            <w:pPr>
              <w:pStyle w:val="NoSpacing"/>
              <w:rPr>
                <w:b/>
                <w:bCs/>
              </w:rPr>
            </w:pPr>
            <w:r w:rsidRPr="00664069">
              <w:rPr>
                <w:b/>
                <w:bCs/>
              </w:rPr>
              <w:t>Address</w:t>
            </w:r>
          </w:p>
        </w:tc>
        <w:tc>
          <w:tcPr>
            <w:tcW w:w="1260" w:type="dxa"/>
          </w:tcPr>
          <w:p w14:paraId="6CA1DA7E" w14:textId="673E21D9" w:rsidR="00664069" w:rsidRPr="00664069" w:rsidRDefault="00664069" w:rsidP="00664069">
            <w:pPr>
              <w:pStyle w:val="NoSpacing"/>
              <w:rPr>
                <w:b/>
                <w:bCs/>
              </w:rPr>
            </w:pPr>
            <w:r w:rsidRPr="00664069">
              <w:rPr>
                <w:b/>
                <w:bCs/>
              </w:rPr>
              <w:t>Date Served</w:t>
            </w:r>
          </w:p>
        </w:tc>
        <w:tc>
          <w:tcPr>
            <w:tcW w:w="1350" w:type="dxa"/>
          </w:tcPr>
          <w:p w14:paraId="18481494" w14:textId="6FC3B65D" w:rsidR="00664069" w:rsidRPr="00664069" w:rsidRDefault="00664069" w:rsidP="00664069">
            <w:pPr>
              <w:pStyle w:val="NoSpacing"/>
              <w:rPr>
                <w:b/>
                <w:bCs/>
              </w:rPr>
            </w:pPr>
            <w:r w:rsidRPr="00664069">
              <w:rPr>
                <w:b/>
                <w:bCs/>
              </w:rPr>
              <w:t>Service Type</w:t>
            </w:r>
          </w:p>
        </w:tc>
      </w:tr>
      <w:tr w:rsidR="00664069" w14:paraId="70961E73" w14:textId="77777777" w:rsidTr="00664069">
        <w:tc>
          <w:tcPr>
            <w:tcW w:w="2329" w:type="dxa"/>
          </w:tcPr>
          <w:p w14:paraId="58E7FD28" w14:textId="431971FF" w:rsidR="00664069" w:rsidRDefault="00664069" w:rsidP="00664069">
            <w:pPr>
              <w:pStyle w:val="NoSpacing"/>
              <w:rPr>
                <w:sz w:val="24"/>
                <w:szCs w:val="24"/>
                <w:highlight w:val="yellow"/>
              </w:rPr>
            </w:pPr>
          </w:p>
        </w:tc>
        <w:tc>
          <w:tcPr>
            <w:tcW w:w="1295" w:type="dxa"/>
          </w:tcPr>
          <w:p w14:paraId="56E7DAFF" w14:textId="71AE344D" w:rsidR="00664069" w:rsidRDefault="00664069" w:rsidP="00664069">
            <w:pPr>
              <w:pStyle w:val="NoSpacing"/>
              <w:rPr>
                <w:sz w:val="24"/>
                <w:szCs w:val="24"/>
                <w:highlight w:val="yellow"/>
              </w:rPr>
            </w:pPr>
          </w:p>
        </w:tc>
        <w:tc>
          <w:tcPr>
            <w:tcW w:w="3486" w:type="dxa"/>
          </w:tcPr>
          <w:p w14:paraId="17C93EF5" w14:textId="4551E440" w:rsidR="00664069" w:rsidRDefault="00664069" w:rsidP="00664069">
            <w:pPr>
              <w:pStyle w:val="NoSpacing"/>
              <w:rPr>
                <w:sz w:val="24"/>
                <w:szCs w:val="24"/>
                <w:highlight w:val="yellow"/>
              </w:rPr>
            </w:pPr>
          </w:p>
        </w:tc>
        <w:tc>
          <w:tcPr>
            <w:tcW w:w="1260" w:type="dxa"/>
          </w:tcPr>
          <w:p w14:paraId="1E80FA13" w14:textId="73816022" w:rsidR="00664069" w:rsidRDefault="00664069" w:rsidP="00664069">
            <w:pPr>
              <w:pStyle w:val="NoSpacing"/>
              <w:rPr>
                <w:sz w:val="24"/>
                <w:szCs w:val="24"/>
                <w:highlight w:val="yellow"/>
              </w:rPr>
            </w:pPr>
          </w:p>
        </w:tc>
        <w:tc>
          <w:tcPr>
            <w:tcW w:w="1350" w:type="dxa"/>
          </w:tcPr>
          <w:p w14:paraId="55065FCD" w14:textId="2BB5AB82" w:rsidR="00664069" w:rsidRDefault="00664069" w:rsidP="00664069">
            <w:pPr>
              <w:pStyle w:val="NoSpacing"/>
              <w:rPr>
                <w:sz w:val="24"/>
                <w:szCs w:val="24"/>
                <w:highlight w:val="yellow"/>
              </w:rPr>
            </w:pPr>
          </w:p>
        </w:tc>
      </w:tr>
      <w:tr w:rsidR="00664069" w14:paraId="0AA6D5FE" w14:textId="77777777" w:rsidTr="00664069">
        <w:tc>
          <w:tcPr>
            <w:tcW w:w="2329" w:type="dxa"/>
          </w:tcPr>
          <w:p w14:paraId="2E8A25C3" w14:textId="5D4DF5E8" w:rsidR="00664069" w:rsidRDefault="00664069" w:rsidP="00664069">
            <w:pPr>
              <w:pStyle w:val="NoSpacing"/>
              <w:rPr>
                <w:sz w:val="24"/>
                <w:szCs w:val="24"/>
                <w:highlight w:val="yellow"/>
              </w:rPr>
            </w:pPr>
          </w:p>
        </w:tc>
        <w:tc>
          <w:tcPr>
            <w:tcW w:w="1295" w:type="dxa"/>
          </w:tcPr>
          <w:p w14:paraId="04D786FB" w14:textId="78227777" w:rsidR="00664069" w:rsidRDefault="00664069" w:rsidP="00664069">
            <w:pPr>
              <w:pStyle w:val="NoSpacing"/>
              <w:rPr>
                <w:sz w:val="24"/>
                <w:szCs w:val="24"/>
                <w:highlight w:val="yellow"/>
              </w:rPr>
            </w:pPr>
          </w:p>
        </w:tc>
        <w:tc>
          <w:tcPr>
            <w:tcW w:w="3486" w:type="dxa"/>
          </w:tcPr>
          <w:p w14:paraId="5B61F631" w14:textId="5521435F" w:rsidR="00664069" w:rsidRDefault="00664069" w:rsidP="00664069">
            <w:pPr>
              <w:pStyle w:val="NoSpacing"/>
              <w:rPr>
                <w:sz w:val="24"/>
                <w:szCs w:val="24"/>
                <w:highlight w:val="yellow"/>
              </w:rPr>
            </w:pPr>
          </w:p>
        </w:tc>
        <w:tc>
          <w:tcPr>
            <w:tcW w:w="1260" w:type="dxa"/>
          </w:tcPr>
          <w:p w14:paraId="582E99AE" w14:textId="11250AF0" w:rsidR="00664069" w:rsidRDefault="00664069" w:rsidP="00664069">
            <w:pPr>
              <w:pStyle w:val="NoSpacing"/>
              <w:rPr>
                <w:sz w:val="24"/>
                <w:szCs w:val="24"/>
                <w:highlight w:val="yellow"/>
              </w:rPr>
            </w:pPr>
          </w:p>
        </w:tc>
        <w:tc>
          <w:tcPr>
            <w:tcW w:w="1350" w:type="dxa"/>
          </w:tcPr>
          <w:p w14:paraId="0ECA86EC" w14:textId="462B95F7" w:rsidR="00664069" w:rsidRDefault="00664069" w:rsidP="00664069">
            <w:pPr>
              <w:pStyle w:val="NoSpacing"/>
              <w:rPr>
                <w:sz w:val="24"/>
                <w:szCs w:val="24"/>
                <w:highlight w:val="yellow"/>
              </w:rPr>
            </w:pPr>
          </w:p>
        </w:tc>
      </w:tr>
      <w:tr w:rsidR="00664069" w14:paraId="3C7AA89B" w14:textId="77777777" w:rsidTr="00664069">
        <w:tc>
          <w:tcPr>
            <w:tcW w:w="2329" w:type="dxa"/>
          </w:tcPr>
          <w:p w14:paraId="3929C37A" w14:textId="565D0241" w:rsidR="00664069" w:rsidRDefault="00664069" w:rsidP="00664069">
            <w:pPr>
              <w:pStyle w:val="NoSpacing"/>
              <w:rPr>
                <w:sz w:val="24"/>
                <w:szCs w:val="24"/>
                <w:highlight w:val="yellow"/>
              </w:rPr>
            </w:pPr>
          </w:p>
        </w:tc>
        <w:tc>
          <w:tcPr>
            <w:tcW w:w="1295" w:type="dxa"/>
          </w:tcPr>
          <w:p w14:paraId="123CDF76" w14:textId="3BEEE1E6" w:rsidR="00664069" w:rsidRDefault="00664069" w:rsidP="00664069">
            <w:pPr>
              <w:pStyle w:val="NoSpacing"/>
              <w:rPr>
                <w:sz w:val="24"/>
                <w:szCs w:val="24"/>
                <w:highlight w:val="yellow"/>
              </w:rPr>
            </w:pPr>
          </w:p>
        </w:tc>
        <w:tc>
          <w:tcPr>
            <w:tcW w:w="3486" w:type="dxa"/>
          </w:tcPr>
          <w:p w14:paraId="445577ED" w14:textId="43C6C7E1" w:rsidR="00664069" w:rsidRDefault="00664069" w:rsidP="00664069">
            <w:pPr>
              <w:pStyle w:val="NoSpacing"/>
              <w:rPr>
                <w:sz w:val="24"/>
                <w:szCs w:val="24"/>
                <w:highlight w:val="yellow"/>
              </w:rPr>
            </w:pPr>
          </w:p>
        </w:tc>
        <w:tc>
          <w:tcPr>
            <w:tcW w:w="1260" w:type="dxa"/>
          </w:tcPr>
          <w:p w14:paraId="1DE69292" w14:textId="2AB6D99B" w:rsidR="00664069" w:rsidRDefault="00664069" w:rsidP="00664069">
            <w:pPr>
              <w:pStyle w:val="NoSpacing"/>
              <w:rPr>
                <w:sz w:val="24"/>
                <w:szCs w:val="24"/>
                <w:highlight w:val="yellow"/>
              </w:rPr>
            </w:pPr>
          </w:p>
        </w:tc>
        <w:tc>
          <w:tcPr>
            <w:tcW w:w="1350" w:type="dxa"/>
          </w:tcPr>
          <w:p w14:paraId="3191ABDA" w14:textId="12DFB1DB" w:rsidR="00664069" w:rsidRDefault="00664069" w:rsidP="00664069">
            <w:pPr>
              <w:pStyle w:val="NoSpacing"/>
              <w:rPr>
                <w:sz w:val="24"/>
                <w:szCs w:val="24"/>
                <w:highlight w:val="yellow"/>
              </w:rPr>
            </w:pPr>
          </w:p>
        </w:tc>
      </w:tr>
    </w:tbl>
    <w:p w14:paraId="6E3F6438" w14:textId="492C5F50" w:rsidR="00FE1CA7" w:rsidRPr="00FE1CA7" w:rsidRDefault="00FE1CA7" w:rsidP="00FE1CA7">
      <w:pPr>
        <w:pStyle w:val="NoSpacing"/>
        <w:ind w:left="360"/>
        <w:rPr>
          <w:bCs/>
          <w:i/>
          <w:iCs/>
          <w:color w:val="FF0000"/>
          <w:spacing w:val="1"/>
        </w:rPr>
      </w:pPr>
      <w:r w:rsidRPr="00FE1CA7">
        <w:rPr>
          <w:bCs/>
          <w:i/>
          <w:iCs/>
          <w:color w:val="FF0000"/>
          <w:spacing w:val="1"/>
        </w:rPr>
        <w:t xml:space="preserve">Attach additional page if necessary. </w:t>
      </w:r>
    </w:p>
    <w:p w14:paraId="36F50A9F" w14:textId="71A55897" w:rsidR="00664069" w:rsidRDefault="00664069" w:rsidP="00664069">
      <w:pPr>
        <w:jc w:val="center"/>
        <w:rPr>
          <w:bCs/>
          <w:i/>
          <w:iCs/>
          <w:color w:val="FF0000"/>
          <w:spacing w:val="1"/>
        </w:rPr>
      </w:pPr>
    </w:p>
    <w:p w14:paraId="6F448918" w14:textId="34FF233B" w:rsidR="00664069" w:rsidRDefault="00664069" w:rsidP="00664069">
      <w:pPr>
        <w:pStyle w:val="NoSpacing"/>
        <w:numPr>
          <w:ilvl w:val="0"/>
          <w:numId w:val="19"/>
        </w:numPr>
        <w:rPr>
          <w:sz w:val="24"/>
          <w:szCs w:val="24"/>
        </w:rPr>
      </w:pPr>
      <w:r>
        <w:rPr>
          <w:sz w:val="24"/>
          <w:szCs w:val="24"/>
        </w:rPr>
        <w:t xml:space="preserve">Copies of all (green) return receipt cards for certified mail are attached hereto. </w:t>
      </w:r>
    </w:p>
    <w:p w14:paraId="3AF7607B" w14:textId="3F3D248D" w:rsidR="00664069" w:rsidRDefault="00664069" w:rsidP="00664069">
      <w:pPr>
        <w:pStyle w:val="NoSpacing"/>
        <w:ind w:left="720"/>
        <w:rPr>
          <w:sz w:val="24"/>
          <w:szCs w:val="24"/>
        </w:rPr>
      </w:pPr>
    </w:p>
    <w:p w14:paraId="27B01535" w14:textId="292A5FE2" w:rsidR="00664069" w:rsidRDefault="00664069" w:rsidP="00664069">
      <w:pPr>
        <w:pStyle w:val="NoSpacing"/>
        <w:ind w:left="720"/>
        <w:rPr>
          <w:sz w:val="24"/>
          <w:szCs w:val="24"/>
        </w:rPr>
      </w:pPr>
    </w:p>
    <w:p w14:paraId="59AD1B78" w14:textId="601D9F6D" w:rsidR="00664069" w:rsidRDefault="00664069" w:rsidP="00664069">
      <w:pPr>
        <w:pStyle w:val="NoSpacing"/>
        <w:ind w:left="720"/>
        <w:rPr>
          <w:sz w:val="24"/>
          <w:szCs w:val="24"/>
        </w:rPr>
      </w:pPr>
      <w:r>
        <w:rPr>
          <w:sz w:val="24"/>
          <w:szCs w:val="24"/>
        </w:rPr>
        <w:t xml:space="preserve">I hereby certify that the statements made by me in this document are true.  I am aware that if any are willfully false, I am subject to punishment. </w:t>
      </w:r>
    </w:p>
    <w:p w14:paraId="6B79FF79" w14:textId="424AADDB" w:rsidR="00664069" w:rsidRDefault="00664069" w:rsidP="00664069">
      <w:pPr>
        <w:pStyle w:val="NoSpacing"/>
        <w:ind w:left="720"/>
        <w:rPr>
          <w:sz w:val="24"/>
          <w:szCs w:val="24"/>
        </w:rPr>
      </w:pPr>
    </w:p>
    <w:p w14:paraId="45FC8FC9" w14:textId="0524FB13" w:rsidR="00664069" w:rsidRDefault="00664069" w:rsidP="00664069">
      <w:pPr>
        <w:pStyle w:val="NoSpacing"/>
        <w:ind w:left="720"/>
        <w:rPr>
          <w:sz w:val="24"/>
          <w:szCs w:val="24"/>
        </w:rPr>
      </w:pPr>
    </w:p>
    <w:p w14:paraId="76C0AE56" w14:textId="290E8D44" w:rsidR="00664069" w:rsidRDefault="00664069" w:rsidP="00664069">
      <w:pPr>
        <w:pStyle w:val="NoSpacing"/>
        <w:ind w:left="720"/>
        <w:rPr>
          <w:sz w:val="24"/>
          <w:szCs w:val="24"/>
        </w:rPr>
      </w:pPr>
      <w:r>
        <w:rPr>
          <w:sz w:val="24"/>
          <w:szCs w:val="24"/>
        </w:rPr>
        <w:t>Date: ________________</w:t>
      </w:r>
      <w:r>
        <w:rPr>
          <w:sz w:val="24"/>
          <w:szCs w:val="24"/>
        </w:rPr>
        <w:tab/>
      </w:r>
      <w:r>
        <w:rPr>
          <w:sz w:val="24"/>
          <w:szCs w:val="24"/>
        </w:rPr>
        <w:tab/>
      </w:r>
      <w:r>
        <w:rPr>
          <w:sz w:val="24"/>
          <w:szCs w:val="24"/>
        </w:rPr>
        <w:tab/>
        <w:t>_________________________________________</w:t>
      </w:r>
    </w:p>
    <w:p w14:paraId="2E4E4318" w14:textId="49F2E716" w:rsidR="00664069" w:rsidRPr="00664069" w:rsidRDefault="00664069" w:rsidP="00664069">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183206030"/>
          <w:placeholder>
            <w:docPart w:val="BCF6E155EDFC40D591204C7C4EC7ADC8"/>
          </w:placeholder>
          <w:showingPlcHdr/>
        </w:sdtPr>
        <w:sdtContent>
          <w:r w:rsidRPr="009D0E0F">
            <w:rPr>
              <w:rStyle w:val="PlaceholderText"/>
              <w:rFonts w:eastAsiaTheme="majorEastAsia"/>
              <w:sz w:val="24"/>
              <w:szCs w:val="24"/>
            </w:rPr>
            <w:t xml:space="preserve">plaintiff </w:t>
          </w:r>
          <w:r w:rsidR="007952F7">
            <w:rPr>
              <w:rStyle w:val="PlaceholderText"/>
              <w:rFonts w:eastAsiaTheme="majorEastAsia"/>
              <w:sz w:val="24"/>
              <w:szCs w:val="24"/>
            </w:rPr>
            <w:t>name</w:t>
          </w:r>
        </w:sdtContent>
      </w:sdt>
    </w:p>
    <w:p w14:paraId="3070A2A4" w14:textId="5EDC13FD" w:rsidR="00664069" w:rsidRPr="009D0E0F" w:rsidRDefault="00664069" w:rsidP="00664069">
      <w:pPr>
        <w:pStyle w:val="NoSpacing"/>
        <w:ind w:left="720"/>
        <w:rPr>
          <w:sz w:val="24"/>
          <w:szCs w:val="24"/>
          <w:highlight w:val="yellow"/>
        </w:rPr>
      </w:pPr>
    </w:p>
    <w:bookmarkEnd w:id="1"/>
    <w:p w14:paraId="3DE9C3D6" w14:textId="77777777" w:rsidR="00664069" w:rsidRPr="009D0E0F" w:rsidRDefault="00664069" w:rsidP="00664069">
      <w:pPr>
        <w:pStyle w:val="ListParagraph"/>
        <w:rPr>
          <w:sz w:val="24"/>
          <w:szCs w:val="24"/>
        </w:rPr>
      </w:pPr>
    </w:p>
    <w:sectPr w:rsidR="00664069" w:rsidRPr="009D0E0F" w:rsidSect="00140E99">
      <w:footerReference w:type="default" r:id="rId8"/>
      <w:pgSz w:w="12240" w:h="15840"/>
      <w:pgMar w:top="1380" w:right="960" w:bottom="63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4F44" w14:textId="77777777" w:rsidR="00981A2C" w:rsidRDefault="00981A2C">
      <w:r>
        <w:separator/>
      </w:r>
    </w:p>
  </w:endnote>
  <w:endnote w:type="continuationSeparator" w:id="0">
    <w:p w14:paraId="42058726" w14:textId="77777777" w:rsidR="00981A2C" w:rsidRDefault="0098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0B0A" w14:textId="77777777" w:rsidR="005C12E7" w:rsidRDefault="005C12E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166C" w14:textId="77777777" w:rsidR="00981A2C" w:rsidRDefault="00981A2C">
      <w:r>
        <w:separator/>
      </w:r>
    </w:p>
  </w:footnote>
  <w:footnote w:type="continuationSeparator" w:id="0">
    <w:p w14:paraId="3F53FA7D" w14:textId="77777777" w:rsidR="00981A2C" w:rsidRDefault="00981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8EC"/>
    <w:multiLevelType w:val="hybridMultilevel"/>
    <w:tmpl w:val="16EA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6DEC"/>
    <w:multiLevelType w:val="hybridMultilevel"/>
    <w:tmpl w:val="D172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656A6"/>
    <w:multiLevelType w:val="hybridMultilevel"/>
    <w:tmpl w:val="4D1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F4471"/>
    <w:multiLevelType w:val="hybridMultilevel"/>
    <w:tmpl w:val="DDD2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2F5A"/>
    <w:multiLevelType w:val="hybridMultilevel"/>
    <w:tmpl w:val="0480E7E4"/>
    <w:lvl w:ilvl="0" w:tplc="64EC41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20947349"/>
    <w:multiLevelType w:val="hybridMultilevel"/>
    <w:tmpl w:val="C9F4181A"/>
    <w:lvl w:ilvl="0" w:tplc="D5AA5E22">
      <w:start w:val="7"/>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36804BE"/>
    <w:multiLevelType w:val="hybridMultilevel"/>
    <w:tmpl w:val="2ACAE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2D41"/>
    <w:multiLevelType w:val="hybridMultilevel"/>
    <w:tmpl w:val="59A68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27B99"/>
    <w:multiLevelType w:val="hybridMultilevel"/>
    <w:tmpl w:val="87C035B6"/>
    <w:lvl w:ilvl="0" w:tplc="8884C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6922D8"/>
    <w:multiLevelType w:val="hybridMultilevel"/>
    <w:tmpl w:val="062E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C6A36"/>
    <w:multiLevelType w:val="hybridMultilevel"/>
    <w:tmpl w:val="D98E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906B99"/>
    <w:multiLevelType w:val="hybridMultilevel"/>
    <w:tmpl w:val="1D26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1464F"/>
    <w:multiLevelType w:val="hybridMultilevel"/>
    <w:tmpl w:val="F34AED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BE45DF"/>
    <w:multiLevelType w:val="hybridMultilevel"/>
    <w:tmpl w:val="7BE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E6D7C"/>
    <w:multiLevelType w:val="hybridMultilevel"/>
    <w:tmpl w:val="013E27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1E6908"/>
    <w:multiLevelType w:val="hybridMultilevel"/>
    <w:tmpl w:val="0480E7E4"/>
    <w:lvl w:ilvl="0" w:tplc="64EC41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C63CC4"/>
    <w:multiLevelType w:val="hybridMultilevel"/>
    <w:tmpl w:val="CCCEA3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03A87"/>
    <w:multiLevelType w:val="hybridMultilevel"/>
    <w:tmpl w:val="31B8F0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D7855"/>
    <w:multiLevelType w:val="hybridMultilevel"/>
    <w:tmpl w:val="7B6A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04A76"/>
    <w:multiLevelType w:val="hybridMultilevel"/>
    <w:tmpl w:val="610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F2E7E"/>
    <w:multiLevelType w:val="multilevel"/>
    <w:tmpl w:val="A204DE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B8F245C"/>
    <w:multiLevelType w:val="hybridMultilevel"/>
    <w:tmpl w:val="A2D68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83641"/>
    <w:multiLevelType w:val="hybridMultilevel"/>
    <w:tmpl w:val="215085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04FDF"/>
    <w:multiLevelType w:val="hybridMultilevel"/>
    <w:tmpl w:val="B228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B4028"/>
    <w:multiLevelType w:val="hybridMultilevel"/>
    <w:tmpl w:val="408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343866">
    <w:abstractNumId w:val="20"/>
  </w:num>
  <w:num w:numId="2" w16cid:durableId="1080372114">
    <w:abstractNumId w:val="15"/>
  </w:num>
  <w:num w:numId="3" w16cid:durableId="1268656679">
    <w:abstractNumId w:val="5"/>
  </w:num>
  <w:num w:numId="4" w16cid:durableId="945650654">
    <w:abstractNumId w:val="13"/>
  </w:num>
  <w:num w:numId="5" w16cid:durableId="1550264050">
    <w:abstractNumId w:val="18"/>
  </w:num>
  <w:num w:numId="6" w16cid:durableId="108283885">
    <w:abstractNumId w:val="1"/>
  </w:num>
  <w:num w:numId="7" w16cid:durableId="1678384991">
    <w:abstractNumId w:val="7"/>
  </w:num>
  <w:num w:numId="8" w16cid:durableId="1575317924">
    <w:abstractNumId w:val="9"/>
  </w:num>
  <w:num w:numId="9" w16cid:durableId="1729497424">
    <w:abstractNumId w:val="10"/>
  </w:num>
  <w:num w:numId="10" w16cid:durableId="1599559129">
    <w:abstractNumId w:val="24"/>
  </w:num>
  <w:num w:numId="11" w16cid:durableId="1230582245">
    <w:abstractNumId w:val="8"/>
  </w:num>
  <w:num w:numId="12" w16cid:durableId="47995860">
    <w:abstractNumId w:val="21"/>
  </w:num>
  <w:num w:numId="13" w16cid:durableId="1953634687">
    <w:abstractNumId w:val="23"/>
  </w:num>
  <w:num w:numId="14" w16cid:durableId="1905986454">
    <w:abstractNumId w:val="22"/>
  </w:num>
  <w:num w:numId="15" w16cid:durableId="1784839745">
    <w:abstractNumId w:val="11"/>
  </w:num>
  <w:num w:numId="16" w16cid:durableId="505172603">
    <w:abstractNumId w:val="16"/>
  </w:num>
  <w:num w:numId="17" w16cid:durableId="1149982419">
    <w:abstractNumId w:val="17"/>
  </w:num>
  <w:num w:numId="18" w16cid:durableId="658535694">
    <w:abstractNumId w:val="12"/>
  </w:num>
  <w:num w:numId="19" w16cid:durableId="974944097">
    <w:abstractNumId w:val="2"/>
  </w:num>
  <w:num w:numId="20" w16cid:durableId="304436421">
    <w:abstractNumId w:val="14"/>
  </w:num>
  <w:num w:numId="21" w16cid:durableId="1396589208">
    <w:abstractNumId w:val="6"/>
  </w:num>
  <w:num w:numId="22" w16cid:durableId="139268894">
    <w:abstractNumId w:val="4"/>
  </w:num>
  <w:num w:numId="23" w16cid:durableId="356390986">
    <w:abstractNumId w:val="3"/>
  </w:num>
  <w:num w:numId="24" w16cid:durableId="1071123322">
    <w:abstractNumId w:val="0"/>
  </w:num>
  <w:num w:numId="25" w16cid:durableId="196268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61"/>
    <w:rsid w:val="00003F08"/>
    <w:rsid w:val="00044BFE"/>
    <w:rsid w:val="000558E5"/>
    <w:rsid w:val="00065865"/>
    <w:rsid w:val="000672D4"/>
    <w:rsid w:val="0008539E"/>
    <w:rsid w:val="00091B13"/>
    <w:rsid w:val="000A6383"/>
    <w:rsid w:val="000A7580"/>
    <w:rsid w:val="000C2BF8"/>
    <w:rsid w:val="001133B4"/>
    <w:rsid w:val="00140E99"/>
    <w:rsid w:val="00154F93"/>
    <w:rsid w:val="00155B2F"/>
    <w:rsid w:val="0016749E"/>
    <w:rsid w:val="001A72CE"/>
    <w:rsid w:val="001E18ED"/>
    <w:rsid w:val="00210658"/>
    <w:rsid w:val="0022387E"/>
    <w:rsid w:val="00240D61"/>
    <w:rsid w:val="0024577D"/>
    <w:rsid w:val="00247ACD"/>
    <w:rsid w:val="002579B1"/>
    <w:rsid w:val="002605BA"/>
    <w:rsid w:val="00287371"/>
    <w:rsid w:val="002A006D"/>
    <w:rsid w:val="002F1F3A"/>
    <w:rsid w:val="002F49BA"/>
    <w:rsid w:val="00323AA4"/>
    <w:rsid w:val="00360A93"/>
    <w:rsid w:val="00361236"/>
    <w:rsid w:val="00376CDA"/>
    <w:rsid w:val="0038753F"/>
    <w:rsid w:val="003A17A1"/>
    <w:rsid w:val="003C21D1"/>
    <w:rsid w:val="003F5FFC"/>
    <w:rsid w:val="004302DE"/>
    <w:rsid w:val="00433045"/>
    <w:rsid w:val="00437C1F"/>
    <w:rsid w:val="004A0BF6"/>
    <w:rsid w:val="004F2BB7"/>
    <w:rsid w:val="00505931"/>
    <w:rsid w:val="005472FB"/>
    <w:rsid w:val="00564D5A"/>
    <w:rsid w:val="0059468A"/>
    <w:rsid w:val="005C12E7"/>
    <w:rsid w:val="005D0114"/>
    <w:rsid w:val="00602F9F"/>
    <w:rsid w:val="0064650C"/>
    <w:rsid w:val="006504C0"/>
    <w:rsid w:val="00664069"/>
    <w:rsid w:val="0067628F"/>
    <w:rsid w:val="006E53B9"/>
    <w:rsid w:val="006F7F61"/>
    <w:rsid w:val="00703135"/>
    <w:rsid w:val="00714D92"/>
    <w:rsid w:val="00725982"/>
    <w:rsid w:val="0078178B"/>
    <w:rsid w:val="0078662C"/>
    <w:rsid w:val="007952F7"/>
    <w:rsid w:val="007A0EF4"/>
    <w:rsid w:val="007D2C8B"/>
    <w:rsid w:val="007D61F9"/>
    <w:rsid w:val="00822317"/>
    <w:rsid w:val="00851FE2"/>
    <w:rsid w:val="008A1438"/>
    <w:rsid w:val="008D493F"/>
    <w:rsid w:val="008F4372"/>
    <w:rsid w:val="009466FB"/>
    <w:rsid w:val="00952163"/>
    <w:rsid w:val="00981A2C"/>
    <w:rsid w:val="009C13B3"/>
    <w:rsid w:val="009D0E0F"/>
    <w:rsid w:val="009F28FC"/>
    <w:rsid w:val="009F405C"/>
    <w:rsid w:val="00A13D54"/>
    <w:rsid w:val="00A20572"/>
    <w:rsid w:val="00A3508C"/>
    <w:rsid w:val="00A5475E"/>
    <w:rsid w:val="00A56A30"/>
    <w:rsid w:val="00A74BD1"/>
    <w:rsid w:val="00A77AD8"/>
    <w:rsid w:val="00A819F0"/>
    <w:rsid w:val="00A87FB6"/>
    <w:rsid w:val="00A967BF"/>
    <w:rsid w:val="00AD2C20"/>
    <w:rsid w:val="00B07065"/>
    <w:rsid w:val="00B17416"/>
    <w:rsid w:val="00B31ED4"/>
    <w:rsid w:val="00B46E63"/>
    <w:rsid w:val="00B524A6"/>
    <w:rsid w:val="00B631F1"/>
    <w:rsid w:val="00B70AA2"/>
    <w:rsid w:val="00B765B9"/>
    <w:rsid w:val="00BA6C90"/>
    <w:rsid w:val="00BC0703"/>
    <w:rsid w:val="00BC23B4"/>
    <w:rsid w:val="00BE0239"/>
    <w:rsid w:val="00BF55C0"/>
    <w:rsid w:val="00C23233"/>
    <w:rsid w:val="00C27275"/>
    <w:rsid w:val="00C3275E"/>
    <w:rsid w:val="00C40521"/>
    <w:rsid w:val="00C40FE6"/>
    <w:rsid w:val="00C42497"/>
    <w:rsid w:val="00C62DFF"/>
    <w:rsid w:val="00C8753C"/>
    <w:rsid w:val="00C933B8"/>
    <w:rsid w:val="00CA5491"/>
    <w:rsid w:val="00CB1845"/>
    <w:rsid w:val="00CD36E6"/>
    <w:rsid w:val="00CD39DD"/>
    <w:rsid w:val="00D25881"/>
    <w:rsid w:val="00D67CE4"/>
    <w:rsid w:val="00D91886"/>
    <w:rsid w:val="00DA5383"/>
    <w:rsid w:val="00DB0C9C"/>
    <w:rsid w:val="00DB4888"/>
    <w:rsid w:val="00DC2767"/>
    <w:rsid w:val="00E27D87"/>
    <w:rsid w:val="00E354F7"/>
    <w:rsid w:val="00E365CE"/>
    <w:rsid w:val="00E76F79"/>
    <w:rsid w:val="00E77A07"/>
    <w:rsid w:val="00E9091C"/>
    <w:rsid w:val="00EA20B5"/>
    <w:rsid w:val="00EC3D61"/>
    <w:rsid w:val="00ED6337"/>
    <w:rsid w:val="00ED64A6"/>
    <w:rsid w:val="00F0531F"/>
    <w:rsid w:val="00F539D5"/>
    <w:rsid w:val="00F65383"/>
    <w:rsid w:val="00F80334"/>
    <w:rsid w:val="00F946D6"/>
    <w:rsid w:val="00FC2262"/>
    <w:rsid w:val="00FE1CA7"/>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E7F4"/>
  <w15:docId w15:val="{14F55EBA-DB1F-472F-8234-2BB5F23E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PlaceholderText">
    <w:name w:val="Placeholder Text"/>
    <w:basedOn w:val="DefaultParagraphFont"/>
    <w:uiPriority w:val="99"/>
    <w:semiHidden/>
    <w:rsid w:val="00361236"/>
    <w:rPr>
      <w:color w:val="808080"/>
    </w:rPr>
  </w:style>
  <w:style w:type="paragraph" w:styleId="ListParagraph">
    <w:name w:val="List Paragraph"/>
    <w:basedOn w:val="Normal"/>
    <w:uiPriority w:val="34"/>
    <w:qFormat/>
    <w:rsid w:val="00C933B8"/>
    <w:pPr>
      <w:ind w:left="720"/>
      <w:contextualSpacing/>
    </w:pPr>
  </w:style>
  <w:style w:type="table" w:styleId="TableGrid">
    <w:name w:val="Table Grid"/>
    <w:basedOn w:val="TableNormal"/>
    <w:uiPriority w:val="59"/>
    <w:unhideWhenUsed/>
    <w:rsid w:val="00C9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3135"/>
  </w:style>
  <w:style w:type="paragraph" w:styleId="Header">
    <w:name w:val="header"/>
    <w:basedOn w:val="Normal"/>
    <w:link w:val="HeaderChar"/>
    <w:uiPriority w:val="99"/>
    <w:unhideWhenUsed/>
    <w:rsid w:val="00287371"/>
    <w:pPr>
      <w:tabs>
        <w:tab w:val="center" w:pos="4680"/>
        <w:tab w:val="right" w:pos="9360"/>
      </w:tabs>
    </w:pPr>
  </w:style>
  <w:style w:type="character" w:customStyle="1" w:styleId="HeaderChar">
    <w:name w:val="Header Char"/>
    <w:basedOn w:val="DefaultParagraphFont"/>
    <w:link w:val="Header"/>
    <w:uiPriority w:val="99"/>
    <w:rsid w:val="00287371"/>
  </w:style>
  <w:style w:type="paragraph" w:styleId="Footer">
    <w:name w:val="footer"/>
    <w:basedOn w:val="Normal"/>
    <w:link w:val="FooterChar"/>
    <w:uiPriority w:val="99"/>
    <w:unhideWhenUsed/>
    <w:rsid w:val="00287371"/>
    <w:pPr>
      <w:tabs>
        <w:tab w:val="center" w:pos="4680"/>
        <w:tab w:val="right" w:pos="9360"/>
      </w:tabs>
    </w:pPr>
  </w:style>
  <w:style w:type="character" w:customStyle="1" w:styleId="FooterChar">
    <w:name w:val="Footer Char"/>
    <w:basedOn w:val="DefaultParagraphFont"/>
    <w:link w:val="Footer"/>
    <w:uiPriority w:val="99"/>
    <w:rsid w:val="00287371"/>
  </w:style>
  <w:style w:type="character" w:styleId="Hyperlink">
    <w:name w:val="Hyperlink"/>
    <w:basedOn w:val="DefaultParagraphFont"/>
    <w:uiPriority w:val="99"/>
    <w:unhideWhenUsed/>
    <w:rsid w:val="005C12E7"/>
    <w:rPr>
      <w:color w:val="0000FF" w:themeColor="hyperlink"/>
      <w:u w:val="single"/>
    </w:rPr>
  </w:style>
  <w:style w:type="character" w:styleId="UnresolvedMention">
    <w:name w:val="Unresolved Mention"/>
    <w:basedOn w:val="DefaultParagraphFont"/>
    <w:uiPriority w:val="99"/>
    <w:semiHidden/>
    <w:unhideWhenUsed/>
    <w:rsid w:val="005C1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736677A8246969B00113513D63723"/>
        <w:category>
          <w:name w:val="General"/>
          <w:gallery w:val="placeholder"/>
        </w:category>
        <w:types>
          <w:type w:val="bbPlcHdr"/>
        </w:types>
        <w:behaviors>
          <w:behavior w:val="content"/>
        </w:behaviors>
        <w:guid w:val="{E2BF557A-A75E-46DB-82E3-A48FB1498FB1}"/>
      </w:docPartPr>
      <w:docPartBody>
        <w:p w:rsidR="00AD2253" w:rsidRDefault="00E524FC" w:rsidP="00E524FC">
          <w:pPr>
            <w:pStyle w:val="C42736677A8246969B00113513D637231"/>
          </w:pPr>
          <w:r>
            <w:rPr>
              <w:rStyle w:val="PlaceholderText"/>
            </w:rPr>
            <w:t>Your Name(s)</w:t>
          </w:r>
        </w:p>
      </w:docPartBody>
    </w:docPart>
    <w:docPart>
      <w:docPartPr>
        <w:name w:val="D75DBD47C84D421992D0E805E0692600"/>
        <w:category>
          <w:name w:val="General"/>
          <w:gallery w:val="placeholder"/>
        </w:category>
        <w:types>
          <w:type w:val="bbPlcHdr"/>
        </w:types>
        <w:behaviors>
          <w:behavior w:val="content"/>
        </w:behaviors>
        <w:guid w:val="{165BCCA0-EDDE-4F66-8584-1C469104A571}"/>
      </w:docPartPr>
      <w:docPartBody>
        <w:p w:rsidR="00AD2253" w:rsidRDefault="00E524FC" w:rsidP="00E524FC">
          <w:pPr>
            <w:pStyle w:val="D75DBD47C84D421992D0E805E06926001"/>
          </w:pPr>
          <w:r w:rsidRPr="00C933B8">
            <w:rPr>
              <w:color w:val="808080"/>
              <w:sz w:val="24"/>
              <w:szCs w:val="24"/>
            </w:rPr>
            <w:t>Docket No.</w:t>
          </w:r>
        </w:p>
      </w:docPartBody>
    </w:docPart>
    <w:docPart>
      <w:docPartPr>
        <w:name w:val="765AAC9658C94148B67BD132A1B9B74D"/>
        <w:category>
          <w:name w:val="General"/>
          <w:gallery w:val="placeholder"/>
        </w:category>
        <w:types>
          <w:type w:val="bbPlcHdr"/>
        </w:types>
        <w:behaviors>
          <w:behavior w:val="content"/>
        </w:behaviors>
        <w:guid w:val="{6CDBFE24-3E14-4610-BC37-A03123D59B41}"/>
      </w:docPartPr>
      <w:docPartBody>
        <w:p w:rsidR="00AD2253" w:rsidRDefault="00E524FC" w:rsidP="00E524FC">
          <w:pPr>
            <w:pStyle w:val="765AAC9658C94148B67BD132A1B9B74D1"/>
          </w:pPr>
          <w:r>
            <w:rPr>
              <w:rStyle w:val="PlaceholderText"/>
            </w:rPr>
            <w:t>Your Full Address</w:t>
          </w:r>
        </w:p>
      </w:docPartBody>
    </w:docPart>
    <w:docPart>
      <w:docPartPr>
        <w:name w:val="392CA9AA1996490298C4F64F37FAEE4D"/>
        <w:category>
          <w:name w:val="General"/>
          <w:gallery w:val="placeholder"/>
        </w:category>
        <w:types>
          <w:type w:val="bbPlcHdr"/>
        </w:types>
        <w:behaviors>
          <w:behavior w:val="content"/>
        </w:behaviors>
        <w:guid w:val="{36CB56E7-B37E-4AA5-8FE8-D3CC4A6B4528}"/>
      </w:docPartPr>
      <w:docPartBody>
        <w:p w:rsidR="00AD2253" w:rsidRDefault="00E524FC" w:rsidP="00E524FC">
          <w:pPr>
            <w:pStyle w:val="392CA9AA1996490298C4F64F37FAEE4D1"/>
          </w:pPr>
          <w:r>
            <w:rPr>
              <w:rStyle w:val="PlaceholderText"/>
            </w:rPr>
            <w:t>Your Phone Number</w:t>
          </w:r>
        </w:p>
      </w:docPartBody>
    </w:docPart>
    <w:docPart>
      <w:docPartPr>
        <w:name w:val="59ADF3D985E443EFA715671B0C462660"/>
        <w:category>
          <w:name w:val="General"/>
          <w:gallery w:val="placeholder"/>
        </w:category>
        <w:types>
          <w:type w:val="bbPlcHdr"/>
        </w:types>
        <w:behaviors>
          <w:behavior w:val="content"/>
        </w:behaviors>
        <w:guid w:val="{59297223-5479-45EE-AF17-28D39861EF01}"/>
      </w:docPartPr>
      <w:docPartBody>
        <w:p w:rsidR="00AD2253" w:rsidRDefault="00E524FC" w:rsidP="00E524FC">
          <w:pPr>
            <w:pStyle w:val="59ADF3D985E443EFA715671B0C4626601"/>
          </w:pPr>
          <w:r>
            <w:rPr>
              <w:rStyle w:val="PlaceholderText"/>
            </w:rPr>
            <w:t>Your Email</w:t>
          </w:r>
        </w:p>
      </w:docPartBody>
    </w:docPart>
    <w:docPart>
      <w:docPartPr>
        <w:name w:val="6479A05F31AC483B8DB7177D0F8AFDA9"/>
        <w:category>
          <w:name w:val="General"/>
          <w:gallery w:val="placeholder"/>
        </w:category>
        <w:types>
          <w:type w:val="bbPlcHdr"/>
        </w:types>
        <w:behaviors>
          <w:behavior w:val="content"/>
        </w:behaviors>
        <w:guid w:val="{AD885355-F9E2-4A2B-AA72-8E92AF8285DC}"/>
      </w:docPartPr>
      <w:docPartBody>
        <w:p w:rsidR="00AD2253" w:rsidRDefault="00E524FC" w:rsidP="00E524FC">
          <w:pPr>
            <w:pStyle w:val="6479A05F31AC483B8DB7177D0F8AFDA91"/>
          </w:pPr>
          <w:r w:rsidRPr="00433045">
            <w:rPr>
              <w:rStyle w:val="PlaceholderText"/>
              <w:sz w:val="24"/>
              <w:szCs w:val="24"/>
            </w:rPr>
            <w:t>Your Name(s)</w:t>
          </w:r>
        </w:p>
      </w:docPartBody>
    </w:docPart>
    <w:docPart>
      <w:docPartPr>
        <w:name w:val="0D1718F9FB5D49EA9D0CDB9DAB37E3EB"/>
        <w:category>
          <w:name w:val="General"/>
          <w:gallery w:val="placeholder"/>
        </w:category>
        <w:types>
          <w:type w:val="bbPlcHdr"/>
        </w:types>
        <w:behaviors>
          <w:behavior w:val="content"/>
        </w:behaviors>
        <w:guid w:val="{E8C5B95C-891C-45D8-9DD1-FB2C9B021DE7}"/>
      </w:docPartPr>
      <w:docPartBody>
        <w:p w:rsidR="00AD2253" w:rsidRDefault="00E524FC" w:rsidP="00E524FC">
          <w:pPr>
            <w:pStyle w:val="0D1718F9FB5D49EA9D0CDB9DAB37E3EB1"/>
          </w:pPr>
          <w:r>
            <w:rPr>
              <w:rStyle w:val="PlaceholderText"/>
              <w:rFonts w:eastAsiaTheme="majorEastAsia"/>
              <w:sz w:val="24"/>
              <w:szCs w:val="24"/>
            </w:rPr>
            <w:t>Substitute G</w:t>
          </w:r>
          <w:r w:rsidRPr="00B46E63">
            <w:rPr>
              <w:rStyle w:val="PlaceholderText"/>
              <w:rFonts w:eastAsiaTheme="majorEastAsia"/>
              <w:sz w:val="24"/>
              <w:szCs w:val="24"/>
            </w:rPr>
            <w:t>uardian Name(s) – use “and” in between names</w:t>
          </w:r>
        </w:p>
      </w:docPartBody>
    </w:docPart>
    <w:docPart>
      <w:docPartPr>
        <w:name w:val="99649FF4AC744E7CBEC6729E05B54EEF"/>
        <w:category>
          <w:name w:val="General"/>
          <w:gallery w:val="placeholder"/>
        </w:category>
        <w:types>
          <w:type w:val="bbPlcHdr"/>
        </w:types>
        <w:behaviors>
          <w:behavior w:val="content"/>
        </w:behaviors>
        <w:guid w:val="{29C35BA9-484F-41E6-889F-E6FEDEA7D49B}"/>
      </w:docPartPr>
      <w:docPartBody>
        <w:p w:rsidR="00AD2253" w:rsidRDefault="00E524FC" w:rsidP="00E524FC">
          <w:pPr>
            <w:pStyle w:val="99649FF4AC744E7CBEC6729E05B54EEF1"/>
          </w:pPr>
          <w:r w:rsidRPr="00B46E63">
            <w:rPr>
              <w:rStyle w:val="PlaceholderText"/>
              <w:rFonts w:eastAsiaTheme="majorEastAsia"/>
              <w:sz w:val="24"/>
              <w:szCs w:val="24"/>
            </w:rPr>
            <w:t xml:space="preserve">incapacitated </w:t>
          </w:r>
          <w:r>
            <w:rPr>
              <w:rStyle w:val="PlaceholderText"/>
              <w:rFonts w:eastAsiaTheme="majorEastAsia"/>
              <w:sz w:val="24"/>
              <w:szCs w:val="24"/>
            </w:rPr>
            <w:t>p</w:t>
          </w:r>
          <w:r w:rsidRPr="00B46E63">
            <w:rPr>
              <w:rStyle w:val="PlaceholderText"/>
              <w:rFonts w:eastAsiaTheme="majorEastAsia"/>
              <w:sz w:val="24"/>
              <w:szCs w:val="24"/>
            </w:rPr>
            <w:t>erson</w:t>
          </w:r>
        </w:p>
      </w:docPartBody>
    </w:docPart>
    <w:docPart>
      <w:docPartPr>
        <w:name w:val="6A63999FD96E437F96783A7F40EE4D56"/>
        <w:category>
          <w:name w:val="General"/>
          <w:gallery w:val="placeholder"/>
        </w:category>
        <w:types>
          <w:type w:val="bbPlcHdr"/>
        </w:types>
        <w:behaviors>
          <w:behavior w:val="content"/>
        </w:behaviors>
        <w:guid w:val="{D6581C85-BB9C-442B-BD38-6A5A112DB2A2}"/>
      </w:docPartPr>
      <w:docPartBody>
        <w:p w:rsidR="00AD2253" w:rsidRDefault="00E524FC" w:rsidP="00E524FC">
          <w:pPr>
            <w:pStyle w:val="6A63999FD96E437F96783A7F40EE4D561"/>
          </w:pPr>
          <w:r>
            <w:rPr>
              <w:rStyle w:val="PlaceholderText"/>
              <w:rFonts w:eastAsiaTheme="majorEastAsia"/>
            </w:rPr>
            <w:t>Plaintiff Name(s)</w:t>
          </w:r>
        </w:p>
      </w:docPartBody>
    </w:docPart>
    <w:docPart>
      <w:docPartPr>
        <w:name w:val="6ED0299ADED14538B06966036F676B05"/>
        <w:category>
          <w:name w:val="General"/>
          <w:gallery w:val="placeholder"/>
        </w:category>
        <w:types>
          <w:type w:val="bbPlcHdr"/>
        </w:types>
        <w:behaviors>
          <w:behavior w:val="content"/>
        </w:behaviors>
        <w:guid w:val="{B248A21D-1F93-4233-9F85-485C2E384D60}"/>
      </w:docPartPr>
      <w:docPartBody>
        <w:p w:rsidR="00AD2253" w:rsidRDefault="00E524FC" w:rsidP="00E524FC">
          <w:pPr>
            <w:pStyle w:val="6ED0299ADED14538B06966036F676B051"/>
          </w:pPr>
          <w:r w:rsidRPr="00433045">
            <w:rPr>
              <w:rStyle w:val="PlaceholderText"/>
              <w:sz w:val="24"/>
              <w:szCs w:val="24"/>
            </w:rPr>
            <w:t>Your Name(s)</w:t>
          </w:r>
        </w:p>
      </w:docPartBody>
    </w:docPart>
    <w:docPart>
      <w:docPartPr>
        <w:name w:val="5111A0DC07984A59AB496A119FCE2142"/>
        <w:category>
          <w:name w:val="General"/>
          <w:gallery w:val="placeholder"/>
        </w:category>
        <w:types>
          <w:type w:val="bbPlcHdr"/>
        </w:types>
        <w:behaviors>
          <w:behavior w:val="content"/>
        </w:behaviors>
        <w:guid w:val="{110380DB-5318-4181-8B75-2DA5E9D615D2}"/>
      </w:docPartPr>
      <w:docPartBody>
        <w:p w:rsidR="00AD2253" w:rsidRDefault="00E524FC" w:rsidP="00E524FC">
          <w:pPr>
            <w:pStyle w:val="5111A0DC07984A59AB496A119FCE21421"/>
          </w:pPr>
          <w:r>
            <w:rPr>
              <w:rStyle w:val="PlaceholderText"/>
              <w:rFonts w:eastAsiaTheme="majorEastAsia"/>
            </w:rPr>
            <w:t>Plaintiff Name(s)</w:t>
          </w:r>
        </w:p>
      </w:docPartBody>
    </w:docPart>
    <w:docPart>
      <w:docPartPr>
        <w:name w:val="84CD782890D24452B5C78029B26AAC5B"/>
        <w:category>
          <w:name w:val="General"/>
          <w:gallery w:val="placeholder"/>
        </w:category>
        <w:types>
          <w:type w:val="bbPlcHdr"/>
        </w:types>
        <w:behaviors>
          <w:behavior w:val="content"/>
        </w:behaviors>
        <w:guid w:val="{3A07B7B2-220D-41B6-9879-A9936354A203}"/>
      </w:docPartPr>
      <w:docPartBody>
        <w:p w:rsidR="00AD2253" w:rsidRDefault="00E524FC" w:rsidP="00E524FC">
          <w:pPr>
            <w:pStyle w:val="84CD782890D24452B5C78029B26AAC5B1"/>
          </w:pPr>
          <w:r>
            <w:rPr>
              <w:rStyle w:val="PlaceholderText"/>
            </w:rPr>
            <w:t>Your Name(s)</w:t>
          </w:r>
        </w:p>
      </w:docPartBody>
    </w:docPart>
    <w:docPart>
      <w:docPartPr>
        <w:name w:val="9646C85734694F7681205ABDF0FA4172"/>
        <w:category>
          <w:name w:val="General"/>
          <w:gallery w:val="placeholder"/>
        </w:category>
        <w:types>
          <w:type w:val="bbPlcHdr"/>
        </w:types>
        <w:behaviors>
          <w:behavior w:val="content"/>
        </w:behaviors>
        <w:guid w:val="{4F47BAF6-A49D-4461-9D34-E28F5EF2E5DE}"/>
      </w:docPartPr>
      <w:docPartBody>
        <w:p w:rsidR="00AD2253" w:rsidRDefault="00E524FC" w:rsidP="00E524FC">
          <w:pPr>
            <w:pStyle w:val="9646C85734694F7681205ABDF0FA41721"/>
          </w:pPr>
          <w:r>
            <w:rPr>
              <w:rStyle w:val="PlaceholderText"/>
            </w:rPr>
            <w:t>Your Full Address</w:t>
          </w:r>
        </w:p>
      </w:docPartBody>
    </w:docPart>
    <w:docPart>
      <w:docPartPr>
        <w:name w:val="3A9133ED695F472CA1D062FDAC9A26EA"/>
        <w:category>
          <w:name w:val="General"/>
          <w:gallery w:val="placeholder"/>
        </w:category>
        <w:types>
          <w:type w:val="bbPlcHdr"/>
        </w:types>
        <w:behaviors>
          <w:behavior w:val="content"/>
        </w:behaviors>
        <w:guid w:val="{7EE4C015-AD3D-448B-B626-197662B53957}"/>
      </w:docPartPr>
      <w:docPartBody>
        <w:p w:rsidR="00AD2253" w:rsidRDefault="00E524FC" w:rsidP="00E524FC">
          <w:pPr>
            <w:pStyle w:val="3A9133ED695F472CA1D062FDAC9A26EA1"/>
          </w:pPr>
          <w:r>
            <w:rPr>
              <w:rStyle w:val="PlaceholderText"/>
            </w:rPr>
            <w:t>Your Phone Number</w:t>
          </w:r>
        </w:p>
      </w:docPartBody>
    </w:docPart>
    <w:docPart>
      <w:docPartPr>
        <w:name w:val="4FB34DA7CC054748AD52564CA9B5DD1E"/>
        <w:category>
          <w:name w:val="General"/>
          <w:gallery w:val="placeholder"/>
        </w:category>
        <w:types>
          <w:type w:val="bbPlcHdr"/>
        </w:types>
        <w:behaviors>
          <w:behavior w:val="content"/>
        </w:behaviors>
        <w:guid w:val="{173E1466-7029-497F-B470-913A9BD52A1E}"/>
      </w:docPartPr>
      <w:docPartBody>
        <w:p w:rsidR="00AD2253" w:rsidRDefault="00E524FC" w:rsidP="00E524FC">
          <w:pPr>
            <w:pStyle w:val="4FB34DA7CC054748AD52564CA9B5DD1E1"/>
          </w:pPr>
          <w:r>
            <w:rPr>
              <w:rStyle w:val="PlaceholderText"/>
            </w:rPr>
            <w:t>Your Email</w:t>
          </w:r>
        </w:p>
      </w:docPartBody>
    </w:docPart>
    <w:docPart>
      <w:docPartPr>
        <w:name w:val="8AA8943D956C4CCFBF9B4FA63699DC56"/>
        <w:category>
          <w:name w:val="General"/>
          <w:gallery w:val="placeholder"/>
        </w:category>
        <w:types>
          <w:type w:val="bbPlcHdr"/>
        </w:types>
        <w:behaviors>
          <w:behavior w:val="content"/>
        </w:behaviors>
        <w:guid w:val="{BE53F6FD-F14D-4A85-AFE6-E195FB409E65}"/>
      </w:docPartPr>
      <w:docPartBody>
        <w:p w:rsidR="00AD2253" w:rsidRDefault="00E524FC" w:rsidP="00E524FC">
          <w:pPr>
            <w:pStyle w:val="8AA8943D956C4CCFBF9B4FA63699DC561"/>
          </w:pPr>
          <w:r w:rsidRPr="00C933B8">
            <w:rPr>
              <w:color w:val="808080"/>
              <w:sz w:val="24"/>
              <w:szCs w:val="24"/>
            </w:rPr>
            <w:t>Docket No.</w:t>
          </w:r>
        </w:p>
      </w:docPartBody>
    </w:docPart>
    <w:docPart>
      <w:docPartPr>
        <w:name w:val="0E49827665B74DE9A349419F3FD742A3"/>
        <w:category>
          <w:name w:val="General"/>
          <w:gallery w:val="placeholder"/>
        </w:category>
        <w:types>
          <w:type w:val="bbPlcHdr"/>
        </w:types>
        <w:behaviors>
          <w:behavior w:val="content"/>
        </w:behaviors>
        <w:guid w:val="{7A1A30AB-46EE-428E-B708-8F303B03C3A9}"/>
      </w:docPartPr>
      <w:docPartBody>
        <w:p w:rsidR="00AD2253" w:rsidRDefault="00E524FC" w:rsidP="00E524FC">
          <w:pPr>
            <w:pStyle w:val="0E49827665B74DE9A349419F3FD742A31"/>
          </w:pPr>
          <w:r w:rsidRPr="00C933B8">
            <w:rPr>
              <w:color w:val="808080"/>
              <w:sz w:val="24"/>
              <w:szCs w:val="24"/>
            </w:rPr>
            <w:t>Incapacitated Person</w:t>
          </w:r>
        </w:p>
      </w:docPartBody>
    </w:docPart>
    <w:docPart>
      <w:docPartPr>
        <w:name w:val="349520F1121241A3AFFB9D8133D9502B"/>
        <w:category>
          <w:name w:val="General"/>
          <w:gallery w:val="placeholder"/>
        </w:category>
        <w:types>
          <w:type w:val="bbPlcHdr"/>
        </w:types>
        <w:behaviors>
          <w:behavior w:val="content"/>
        </w:behaviors>
        <w:guid w:val="{398756E9-5D7E-403E-94F2-61A7216E07F6}"/>
      </w:docPartPr>
      <w:docPartBody>
        <w:p w:rsidR="00AD2253" w:rsidRDefault="00E524FC" w:rsidP="00E524FC">
          <w:pPr>
            <w:pStyle w:val="349520F1121241A3AFFB9D8133D9502B1"/>
          </w:pPr>
          <w:r>
            <w:rPr>
              <w:rStyle w:val="PlaceholderText"/>
            </w:rPr>
            <w:t>Your Name(s)</w:t>
          </w:r>
        </w:p>
      </w:docPartBody>
    </w:docPart>
    <w:docPart>
      <w:docPartPr>
        <w:name w:val="890A73A9F5CD42F9AFB680370C0519D8"/>
        <w:category>
          <w:name w:val="General"/>
          <w:gallery w:val="placeholder"/>
        </w:category>
        <w:types>
          <w:type w:val="bbPlcHdr"/>
        </w:types>
        <w:behaviors>
          <w:behavior w:val="content"/>
        </w:behaviors>
        <w:guid w:val="{454FAA0A-11AF-43EE-B7F6-F5593D50A154}"/>
      </w:docPartPr>
      <w:docPartBody>
        <w:p w:rsidR="00AD2253" w:rsidRDefault="00E524FC" w:rsidP="00E524FC">
          <w:pPr>
            <w:pStyle w:val="890A73A9F5CD42F9AFB680370C0519D81"/>
          </w:pPr>
          <w:r>
            <w:rPr>
              <w:rStyle w:val="PlaceholderText"/>
            </w:rPr>
            <w:t>Your Full Address</w:t>
          </w:r>
        </w:p>
      </w:docPartBody>
    </w:docPart>
    <w:docPart>
      <w:docPartPr>
        <w:name w:val="EEFB941F6F9D4CBF847BE67D8849AD37"/>
        <w:category>
          <w:name w:val="General"/>
          <w:gallery w:val="placeholder"/>
        </w:category>
        <w:types>
          <w:type w:val="bbPlcHdr"/>
        </w:types>
        <w:behaviors>
          <w:behavior w:val="content"/>
        </w:behaviors>
        <w:guid w:val="{643113C3-2075-45C6-A87F-A79DBFDAA62C}"/>
      </w:docPartPr>
      <w:docPartBody>
        <w:p w:rsidR="00AD2253" w:rsidRDefault="00E524FC" w:rsidP="00E524FC">
          <w:pPr>
            <w:pStyle w:val="EEFB941F6F9D4CBF847BE67D8849AD371"/>
          </w:pPr>
          <w:r>
            <w:rPr>
              <w:rStyle w:val="PlaceholderText"/>
            </w:rPr>
            <w:t>Your Phone Number</w:t>
          </w:r>
        </w:p>
      </w:docPartBody>
    </w:docPart>
    <w:docPart>
      <w:docPartPr>
        <w:name w:val="402A1A428B294CF78BFFDCB9FD7A26ED"/>
        <w:category>
          <w:name w:val="General"/>
          <w:gallery w:val="placeholder"/>
        </w:category>
        <w:types>
          <w:type w:val="bbPlcHdr"/>
        </w:types>
        <w:behaviors>
          <w:behavior w:val="content"/>
        </w:behaviors>
        <w:guid w:val="{95846E30-B040-4068-9227-A7E06471A819}"/>
      </w:docPartPr>
      <w:docPartBody>
        <w:p w:rsidR="00AD2253" w:rsidRDefault="00E524FC" w:rsidP="00E524FC">
          <w:pPr>
            <w:pStyle w:val="402A1A428B294CF78BFFDCB9FD7A26ED1"/>
          </w:pPr>
          <w:r>
            <w:rPr>
              <w:rStyle w:val="PlaceholderText"/>
            </w:rPr>
            <w:t>Your Email</w:t>
          </w:r>
        </w:p>
      </w:docPartBody>
    </w:docPart>
    <w:docPart>
      <w:docPartPr>
        <w:name w:val="D405CBD64E974020B5BEAE2B1F3D3CDC"/>
        <w:category>
          <w:name w:val="General"/>
          <w:gallery w:val="placeholder"/>
        </w:category>
        <w:types>
          <w:type w:val="bbPlcHdr"/>
        </w:types>
        <w:behaviors>
          <w:behavior w:val="content"/>
        </w:behaviors>
        <w:guid w:val="{3FCED753-3B1E-4D29-8051-062440BBA3B3}"/>
      </w:docPartPr>
      <w:docPartBody>
        <w:p w:rsidR="00AD2253" w:rsidRDefault="00E524FC" w:rsidP="00E524FC">
          <w:pPr>
            <w:pStyle w:val="D405CBD64E974020B5BEAE2B1F3D3CDC1"/>
          </w:pPr>
          <w:r w:rsidRPr="00C933B8">
            <w:rPr>
              <w:color w:val="808080"/>
              <w:sz w:val="24"/>
              <w:szCs w:val="24"/>
            </w:rPr>
            <w:t>Docket No.</w:t>
          </w:r>
        </w:p>
      </w:docPartBody>
    </w:docPart>
    <w:docPart>
      <w:docPartPr>
        <w:name w:val="EF7EBD50C2BE43DCA3CA4B8ED4D3E2AF"/>
        <w:category>
          <w:name w:val="General"/>
          <w:gallery w:val="placeholder"/>
        </w:category>
        <w:types>
          <w:type w:val="bbPlcHdr"/>
        </w:types>
        <w:behaviors>
          <w:behavior w:val="content"/>
        </w:behaviors>
        <w:guid w:val="{7FFA11B9-861A-4CAC-8669-3042A31C64E9}"/>
      </w:docPartPr>
      <w:docPartBody>
        <w:p w:rsidR="00AD2253" w:rsidRDefault="00E524FC" w:rsidP="00E524FC">
          <w:pPr>
            <w:pStyle w:val="EF7EBD50C2BE43DCA3CA4B8ED4D3E2AF1"/>
          </w:pPr>
          <w:r w:rsidRPr="002605BA">
            <w:rPr>
              <w:rStyle w:val="PlaceholderText"/>
              <w:rFonts w:eastAsiaTheme="majorEastAsia"/>
              <w:sz w:val="24"/>
              <w:szCs w:val="24"/>
            </w:rPr>
            <w:t>Plaintiff(s) – use “and” between names</w:t>
          </w:r>
        </w:p>
      </w:docPartBody>
    </w:docPart>
    <w:docPart>
      <w:docPartPr>
        <w:name w:val="A9DC91CA6645445C9AEF43D7E26C3200"/>
        <w:category>
          <w:name w:val="General"/>
          <w:gallery w:val="placeholder"/>
        </w:category>
        <w:types>
          <w:type w:val="bbPlcHdr"/>
        </w:types>
        <w:behaviors>
          <w:behavior w:val="content"/>
        </w:behaviors>
        <w:guid w:val="{4D41A978-4A71-4A9E-9010-0A0513C1AB37}"/>
      </w:docPartPr>
      <w:docPartBody>
        <w:p w:rsidR="00AD2253" w:rsidRDefault="00E524FC" w:rsidP="00E524FC">
          <w:pPr>
            <w:pStyle w:val="A9DC91CA6645445C9AEF43D7E26C32001"/>
          </w:pPr>
          <w:r>
            <w:rPr>
              <w:rStyle w:val="PlaceholderText"/>
              <w:rFonts w:eastAsiaTheme="majorEastAsia"/>
              <w:sz w:val="24"/>
              <w:szCs w:val="24"/>
            </w:rPr>
            <w:t>Substitute G</w:t>
          </w:r>
          <w:r w:rsidRPr="002605BA">
            <w:rPr>
              <w:rStyle w:val="PlaceholderText"/>
              <w:rFonts w:eastAsiaTheme="majorEastAsia"/>
              <w:sz w:val="24"/>
              <w:szCs w:val="24"/>
            </w:rPr>
            <w:t>uardian(s) – use “and” between names</w:t>
          </w:r>
        </w:p>
      </w:docPartBody>
    </w:docPart>
    <w:docPart>
      <w:docPartPr>
        <w:name w:val="DA65C691A12B4FB891753A834D2B8B38"/>
        <w:category>
          <w:name w:val="General"/>
          <w:gallery w:val="placeholder"/>
        </w:category>
        <w:types>
          <w:type w:val="bbPlcHdr"/>
        </w:types>
        <w:behaviors>
          <w:behavior w:val="content"/>
        </w:behaviors>
        <w:guid w:val="{09EB25B3-AC63-4B80-955B-8D1751D55BF2}"/>
      </w:docPartPr>
      <w:docPartBody>
        <w:p w:rsidR="00AD2253" w:rsidRDefault="00E524FC" w:rsidP="00E524FC">
          <w:pPr>
            <w:pStyle w:val="DA65C691A12B4FB891753A834D2B8B381"/>
          </w:pPr>
          <w:r>
            <w:rPr>
              <w:rStyle w:val="PlaceholderText"/>
              <w:rFonts w:eastAsiaTheme="majorEastAsia"/>
              <w:sz w:val="24"/>
              <w:szCs w:val="24"/>
            </w:rPr>
            <w:t>Substitute G</w:t>
          </w:r>
          <w:r w:rsidRPr="002605BA">
            <w:rPr>
              <w:rStyle w:val="PlaceholderText"/>
              <w:rFonts w:eastAsiaTheme="majorEastAsia"/>
              <w:sz w:val="24"/>
              <w:szCs w:val="24"/>
            </w:rPr>
            <w:t>uardian(s) – use “and” between names</w:t>
          </w:r>
        </w:p>
      </w:docPartBody>
    </w:docPart>
    <w:docPart>
      <w:docPartPr>
        <w:name w:val="98E2FF38F85942E1A114A0ADAF81EACB"/>
        <w:category>
          <w:name w:val="General"/>
          <w:gallery w:val="placeholder"/>
        </w:category>
        <w:types>
          <w:type w:val="bbPlcHdr"/>
        </w:types>
        <w:behaviors>
          <w:behavior w:val="content"/>
        </w:behaviors>
        <w:guid w:val="{EE210578-6E76-48B3-9EEA-96A057EFC006}"/>
      </w:docPartPr>
      <w:docPartBody>
        <w:p w:rsidR="001947A2" w:rsidRDefault="00E524FC" w:rsidP="00E524FC">
          <w:pPr>
            <w:pStyle w:val="98E2FF38F85942E1A114A0ADAF81EACB1"/>
          </w:pPr>
          <w:r>
            <w:rPr>
              <w:rStyle w:val="PlaceholderText"/>
            </w:rPr>
            <w:t>Your Name(s)</w:t>
          </w:r>
        </w:p>
      </w:docPartBody>
    </w:docPart>
    <w:docPart>
      <w:docPartPr>
        <w:name w:val="0FAD1C6DBCA84830B2D31DF7F483C6EA"/>
        <w:category>
          <w:name w:val="General"/>
          <w:gallery w:val="placeholder"/>
        </w:category>
        <w:types>
          <w:type w:val="bbPlcHdr"/>
        </w:types>
        <w:behaviors>
          <w:behavior w:val="content"/>
        </w:behaviors>
        <w:guid w:val="{D560845D-3F1B-4533-A4B5-0BCC1ADF2A0F}"/>
      </w:docPartPr>
      <w:docPartBody>
        <w:p w:rsidR="001947A2" w:rsidRDefault="00E524FC" w:rsidP="00E524FC">
          <w:pPr>
            <w:pStyle w:val="0FAD1C6DBCA84830B2D31DF7F483C6EA1"/>
          </w:pPr>
          <w:r>
            <w:rPr>
              <w:rStyle w:val="PlaceholderText"/>
            </w:rPr>
            <w:t>Your Full Address</w:t>
          </w:r>
        </w:p>
      </w:docPartBody>
    </w:docPart>
    <w:docPart>
      <w:docPartPr>
        <w:name w:val="20FAAD9C7F774708B1CC7253536C9AC5"/>
        <w:category>
          <w:name w:val="General"/>
          <w:gallery w:val="placeholder"/>
        </w:category>
        <w:types>
          <w:type w:val="bbPlcHdr"/>
        </w:types>
        <w:behaviors>
          <w:behavior w:val="content"/>
        </w:behaviors>
        <w:guid w:val="{EBAF35D5-B654-4192-9EDE-7B47773782DB}"/>
      </w:docPartPr>
      <w:docPartBody>
        <w:p w:rsidR="001947A2" w:rsidRDefault="00E524FC" w:rsidP="00E524FC">
          <w:pPr>
            <w:pStyle w:val="20FAAD9C7F774708B1CC7253536C9AC51"/>
          </w:pPr>
          <w:r>
            <w:rPr>
              <w:rStyle w:val="PlaceholderText"/>
            </w:rPr>
            <w:t>Your Phone Number</w:t>
          </w:r>
        </w:p>
      </w:docPartBody>
    </w:docPart>
    <w:docPart>
      <w:docPartPr>
        <w:name w:val="0D6D5E4A15E74B188B90C0C5B345A2FE"/>
        <w:category>
          <w:name w:val="General"/>
          <w:gallery w:val="placeholder"/>
        </w:category>
        <w:types>
          <w:type w:val="bbPlcHdr"/>
        </w:types>
        <w:behaviors>
          <w:behavior w:val="content"/>
        </w:behaviors>
        <w:guid w:val="{73D57E17-9515-418B-BEA7-59B1D605E0C8}"/>
      </w:docPartPr>
      <w:docPartBody>
        <w:p w:rsidR="001947A2" w:rsidRDefault="00E524FC" w:rsidP="00E524FC">
          <w:pPr>
            <w:pStyle w:val="0D6D5E4A15E74B188B90C0C5B345A2FE1"/>
          </w:pPr>
          <w:r>
            <w:rPr>
              <w:rStyle w:val="PlaceholderText"/>
            </w:rPr>
            <w:t>Your Email</w:t>
          </w:r>
        </w:p>
      </w:docPartBody>
    </w:docPart>
    <w:docPart>
      <w:docPartPr>
        <w:name w:val="FA6EB6B8C2A240C1B33C1F71094FEFF4"/>
        <w:category>
          <w:name w:val="General"/>
          <w:gallery w:val="placeholder"/>
        </w:category>
        <w:types>
          <w:type w:val="bbPlcHdr"/>
        </w:types>
        <w:behaviors>
          <w:behavior w:val="content"/>
        </w:behaviors>
        <w:guid w:val="{E4291E67-875B-49EB-A166-310C286664CD}"/>
      </w:docPartPr>
      <w:docPartBody>
        <w:p w:rsidR="001947A2" w:rsidRDefault="00E524FC" w:rsidP="00E524FC">
          <w:pPr>
            <w:pStyle w:val="FA6EB6B8C2A240C1B33C1F71094FEFF41"/>
          </w:pPr>
          <w:r w:rsidRPr="00C933B8">
            <w:rPr>
              <w:color w:val="808080"/>
              <w:sz w:val="24"/>
              <w:szCs w:val="24"/>
            </w:rPr>
            <w:t>Docket No.</w:t>
          </w:r>
        </w:p>
      </w:docPartBody>
    </w:docPart>
    <w:docPart>
      <w:docPartPr>
        <w:name w:val="61A68886C66A416DBEE23ADAA21A5712"/>
        <w:category>
          <w:name w:val="General"/>
          <w:gallery w:val="placeholder"/>
        </w:category>
        <w:types>
          <w:type w:val="bbPlcHdr"/>
        </w:types>
        <w:behaviors>
          <w:behavior w:val="content"/>
        </w:behaviors>
        <w:guid w:val="{534CB431-8E82-43BF-B627-5D86C607DB83}"/>
      </w:docPartPr>
      <w:docPartBody>
        <w:p w:rsidR="001947A2" w:rsidRDefault="00E524FC" w:rsidP="00E524FC">
          <w:pPr>
            <w:pStyle w:val="61A68886C66A416DBEE23ADAA21A57121"/>
          </w:pPr>
          <w:r w:rsidRPr="009D0E0F">
            <w:rPr>
              <w:rStyle w:val="PlaceholderText"/>
              <w:rFonts w:eastAsiaTheme="majorEastAsia"/>
              <w:sz w:val="24"/>
              <w:szCs w:val="24"/>
            </w:rPr>
            <w:t>plaintiff mailing documents</w:t>
          </w:r>
        </w:p>
      </w:docPartBody>
    </w:docPart>
    <w:docPart>
      <w:docPartPr>
        <w:name w:val="BCF6E155EDFC40D591204C7C4EC7ADC8"/>
        <w:category>
          <w:name w:val="General"/>
          <w:gallery w:val="placeholder"/>
        </w:category>
        <w:types>
          <w:type w:val="bbPlcHdr"/>
        </w:types>
        <w:behaviors>
          <w:behavior w:val="content"/>
        </w:behaviors>
        <w:guid w:val="{AF2133F7-79B0-44E1-B1DA-05858DC8E249}"/>
      </w:docPartPr>
      <w:docPartBody>
        <w:p w:rsidR="001947A2" w:rsidRDefault="00E524FC" w:rsidP="00E524FC">
          <w:pPr>
            <w:pStyle w:val="BCF6E155EDFC40D591204C7C4EC7ADC81"/>
          </w:pPr>
          <w:r w:rsidRPr="009D0E0F">
            <w:rPr>
              <w:rStyle w:val="PlaceholderText"/>
              <w:rFonts w:eastAsiaTheme="majorEastAsia"/>
              <w:sz w:val="24"/>
              <w:szCs w:val="24"/>
            </w:rPr>
            <w:t xml:space="preserve">plaintiff </w:t>
          </w:r>
          <w:r>
            <w:rPr>
              <w:rStyle w:val="PlaceholderText"/>
              <w:rFonts w:eastAsiaTheme="majorEastAsia"/>
              <w:sz w:val="24"/>
              <w:szCs w:val="24"/>
            </w:rPr>
            <w:t>name</w:t>
          </w:r>
        </w:p>
      </w:docPartBody>
    </w:docPart>
    <w:docPart>
      <w:docPartPr>
        <w:name w:val="C85E732DB0444CFFAE4BF62C1883910B"/>
        <w:category>
          <w:name w:val="General"/>
          <w:gallery w:val="placeholder"/>
        </w:category>
        <w:types>
          <w:type w:val="bbPlcHdr"/>
        </w:types>
        <w:behaviors>
          <w:behavior w:val="content"/>
        </w:behaviors>
        <w:guid w:val="{1E28E498-C553-4A31-812D-723F379FC08C}"/>
      </w:docPartPr>
      <w:docPartBody>
        <w:p w:rsidR="007A18C9" w:rsidRDefault="00E524FC" w:rsidP="00E524FC">
          <w:pPr>
            <w:pStyle w:val="C85E732DB0444CFFAE4BF62C1883910B1"/>
          </w:pPr>
          <w:r w:rsidRPr="00C933B8">
            <w:rPr>
              <w:color w:val="808080"/>
              <w:sz w:val="24"/>
              <w:szCs w:val="24"/>
            </w:rPr>
            <w:t>Incapacitated Person</w:t>
          </w:r>
        </w:p>
      </w:docPartBody>
    </w:docPart>
    <w:docPart>
      <w:docPartPr>
        <w:name w:val="F72CFE50E8B94A61A1F3D8ECCB0F87F6"/>
        <w:category>
          <w:name w:val="General"/>
          <w:gallery w:val="placeholder"/>
        </w:category>
        <w:types>
          <w:type w:val="bbPlcHdr"/>
        </w:types>
        <w:behaviors>
          <w:behavior w:val="content"/>
        </w:behaviors>
        <w:guid w:val="{004927D3-CA25-462C-8D9C-ED8C3B5A98A0}"/>
      </w:docPartPr>
      <w:docPartBody>
        <w:p w:rsidR="007A18C9" w:rsidRDefault="00E524FC" w:rsidP="00E524FC">
          <w:pPr>
            <w:pStyle w:val="F72CFE50E8B94A61A1F3D8ECCB0F87F61"/>
          </w:pPr>
          <w:r w:rsidRPr="00C933B8">
            <w:rPr>
              <w:color w:val="808080"/>
              <w:sz w:val="24"/>
              <w:szCs w:val="24"/>
            </w:rPr>
            <w:t>Incapacitated Person</w:t>
          </w:r>
        </w:p>
      </w:docPartBody>
    </w:docPart>
    <w:docPart>
      <w:docPartPr>
        <w:name w:val="608A8459FD9A4EFCB6CC027142304B99"/>
        <w:category>
          <w:name w:val="General"/>
          <w:gallery w:val="placeholder"/>
        </w:category>
        <w:types>
          <w:type w:val="bbPlcHdr"/>
        </w:types>
        <w:behaviors>
          <w:behavior w:val="content"/>
        </w:behaviors>
        <w:guid w:val="{6B48F465-1FA6-4121-AE14-89FF622751F6}"/>
      </w:docPartPr>
      <w:docPartBody>
        <w:p w:rsidR="007A18C9" w:rsidRDefault="00E524FC" w:rsidP="00E524FC">
          <w:pPr>
            <w:pStyle w:val="608A8459FD9A4EFCB6CC027142304B991"/>
          </w:pPr>
          <w:r w:rsidRPr="00C933B8">
            <w:rPr>
              <w:color w:val="808080"/>
              <w:sz w:val="24"/>
              <w:szCs w:val="24"/>
            </w:rPr>
            <w:t>Incapacitated Person</w:t>
          </w:r>
        </w:p>
      </w:docPartBody>
    </w:docPart>
    <w:docPart>
      <w:docPartPr>
        <w:name w:val="718BB12618C54B3E97F5835FD12B4FC5"/>
        <w:category>
          <w:name w:val="General"/>
          <w:gallery w:val="placeholder"/>
        </w:category>
        <w:types>
          <w:type w:val="bbPlcHdr"/>
        </w:types>
        <w:behaviors>
          <w:behavior w:val="content"/>
        </w:behaviors>
        <w:guid w:val="{0F9C5D42-1F97-4CC8-B202-4C0273E9A1D0}"/>
      </w:docPartPr>
      <w:docPartBody>
        <w:p w:rsidR="007F7746" w:rsidRDefault="00E524FC" w:rsidP="00E524FC">
          <w:pPr>
            <w:pStyle w:val="718BB12618C54B3E97F5835FD12B4FC51"/>
          </w:pPr>
          <w:r>
            <w:rPr>
              <w:rStyle w:val="PlaceholderText"/>
              <w:rFonts w:eastAsiaTheme="majorEastAsia"/>
              <w:sz w:val="24"/>
              <w:szCs w:val="24"/>
            </w:rPr>
            <w:t>am/are</w:t>
          </w:r>
        </w:p>
      </w:docPartBody>
    </w:docPart>
    <w:docPart>
      <w:docPartPr>
        <w:name w:val="1F7E0CED10084A1AAE6E2195DB53194A"/>
        <w:category>
          <w:name w:val="General"/>
          <w:gallery w:val="placeholder"/>
        </w:category>
        <w:types>
          <w:type w:val="bbPlcHdr"/>
        </w:types>
        <w:behaviors>
          <w:behavior w:val="content"/>
        </w:behaviors>
        <w:guid w:val="{C471694E-4961-40D3-AF88-0A2C7F401AF7}"/>
      </w:docPartPr>
      <w:docPartBody>
        <w:p w:rsidR="007F7746" w:rsidRDefault="00E524FC" w:rsidP="00E524FC">
          <w:pPr>
            <w:pStyle w:val="1F7E0CED10084A1AAE6E2195DB53194A1"/>
          </w:pPr>
          <w:r w:rsidRPr="0078662C">
            <w:rPr>
              <w:rStyle w:val="PlaceholderText"/>
              <w:sz w:val="24"/>
              <w:szCs w:val="24"/>
            </w:rPr>
            <w:t>Explain Here</w:t>
          </w:r>
        </w:p>
      </w:docPartBody>
    </w:docPart>
    <w:docPart>
      <w:docPartPr>
        <w:name w:val="BE43A815C0C241F5AA02D8D97B5FCABA"/>
        <w:category>
          <w:name w:val="General"/>
          <w:gallery w:val="placeholder"/>
        </w:category>
        <w:types>
          <w:type w:val="bbPlcHdr"/>
        </w:types>
        <w:behaviors>
          <w:behavior w:val="content"/>
        </w:behaviors>
        <w:guid w:val="{1BEB7434-FAD7-4AA3-9F59-2238234E1FF6}"/>
      </w:docPartPr>
      <w:docPartBody>
        <w:p w:rsidR="007F7746" w:rsidRDefault="00E524FC" w:rsidP="00E524FC">
          <w:pPr>
            <w:pStyle w:val="BE43A815C0C241F5AA02D8D97B5FCABA1"/>
          </w:pPr>
          <w:r w:rsidRPr="002605BA">
            <w:rPr>
              <w:color w:val="808080"/>
              <w:sz w:val="24"/>
              <w:szCs w:val="24"/>
            </w:rPr>
            <w:t>Incapacitated Person</w:t>
          </w:r>
        </w:p>
      </w:docPartBody>
    </w:docPart>
    <w:docPart>
      <w:docPartPr>
        <w:name w:val="9209788B2E2949FCAA81B513413C515D"/>
        <w:category>
          <w:name w:val="General"/>
          <w:gallery w:val="placeholder"/>
        </w:category>
        <w:types>
          <w:type w:val="bbPlcHdr"/>
        </w:types>
        <w:behaviors>
          <w:behavior w:val="content"/>
        </w:behaviors>
        <w:guid w:val="{BD3707D8-70A2-4A21-8EBC-CE27B9269EFB}"/>
      </w:docPartPr>
      <w:docPartBody>
        <w:p w:rsidR="007F7746" w:rsidRDefault="00E524FC" w:rsidP="00E524FC">
          <w:pPr>
            <w:pStyle w:val="9209788B2E2949FCAA81B513413C515D1"/>
          </w:pPr>
          <w:r w:rsidRPr="00CA5491">
            <w:rPr>
              <w:rStyle w:val="PlaceholderText"/>
              <w:sz w:val="24"/>
              <w:szCs w:val="24"/>
            </w:rPr>
            <w:t>Guardian(S) being Replaced</w:t>
          </w:r>
        </w:p>
      </w:docPartBody>
    </w:docPart>
    <w:docPart>
      <w:docPartPr>
        <w:name w:val="97C2451589734124B69A0656CED4D043"/>
        <w:category>
          <w:name w:val="General"/>
          <w:gallery w:val="placeholder"/>
        </w:category>
        <w:types>
          <w:type w:val="bbPlcHdr"/>
        </w:types>
        <w:behaviors>
          <w:behavior w:val="content"/>
        </w:behaviors>
        <w:guid w:val="{B94D7746-CF7E-43F9-BBEE-F1DFEDB2CDD3}"/>
      </w:docPartPr>
      <w:docPartBody>
        <w:p w:rsidR="007F7746" w:rsidRDefault="00E524FC" w:rsidP="00E524FC">
          <w:pPr>
            <w:pStyle w:val="97C2451589734124B69A0656CED4D0431"/>
          </w:pPr>
          <w:r w:rsidRPr="00CA5491">
            <w:rPr>
              <w:rStyle w:val="PlaceholderText"/>
              <w:sz w:val="24"/>
              <w:szCs w:val="24"/>
            </w:rPr>
            <w:t>hereby discharged OR is/are deceased.</w:t>
          </w:r>
        </w:p>
      </w:docPartBody>
    </w:docPart>
    <w:docPart>
      <w:docPartPr>
        <w:name w:val="180541398535442F96915482F26695EA"/>
        <w:category>
          <w:name w:val="General"/>
          <w:gallery w:val="placeholder"/>
        </w:category>
        <w:types>
          <w:type w:val="bbPlcHdr"/>
        </w:types>
        <w:behaviors>
          <w:behavior w:val="content"/>
        </w:behaviors>
        <w:guid w:val="{A165351C-AD27-4949-BD56-58FC712C8324}"/>
      </w:docPartPr>
      <w:docPartBody>
        <w:p w:rsidR="007F7746" w:rsidRDefault="00E524FC" w:rsidP="00E524FC">
          <w:pPr>
            <w:pStyle w:val="180541398535442F96915482F26695EA1"/>
          </w:pPr>
          <w:r w:rsidRPr="00CA5491">
            <w:rPr>
              <w:rStyle w:val="PlaceholderText"/>
              <w:rFonts w:eastAsiaTheme="majorEastAsia"/>
              <w:sz w:val="24"/>
              <w:szCs w:val="24"/>
            </w:rPr>
            <w:t>Substitute Guardian(s) – use “and” between names</w:t>
          </w:r>
        </w:p>
      </w:docPartBody>
    </w:docPart>
    <w:docPart>
      <w:docPartPr>
        <w:name w:val="6DE0FB96C80B4460B2E2FF1E990351FE"/>
        <w:category>
          <w:name w:val="General"/>
          <w:gallery w:val="placeholder"/>
        </w:category>
        <w:types>
          <w:type w:val="bbPlcHdr"/>
        </w:types>
        <w:behaviors>
          <w:behavior w:val="content"/>
        </w:behaviors>
        <w:guid w:val="{E866D263-87C4-4CA7-8580-68E2965504A7}"/>
      </w:docPartPr>
      <w:docPartBody>
        <w:p w:rsidR="00391355" w:rsidRDefault="00E524FC" w:rsidP="00E524FC">
          <w:pPr>
            <w:pStyle w:val="6DE0FB96C80B4460B2E2FF1E990351FE"/>
          </w:pPr>
          <w:r w:rsidRPr="00C933B8">
            <w:rPr>
              <w:color w:val="808080"/>
              <w:sz w:val="24"/>
              <w:szCs w:val="24"/>
            </w:rPr>
            <w:t>Incapacitated Person</w:t>
          </w:r>
        </w:p>
      </w:docPartBody>
    </w:docPart>
    <w:docPart>
      <w:docPartPr>
        <w:name w:val="4E535B93BBFE4B948CFC4998BBF07FFF"/>
        <w:category>
          <w:name w:val="General"/>
          <w:gallery w:val="placeholder"/>
        </w:category>
        <w:types>
          <w:type w:val="bbPlcHdr"/>
        </w:types>
        <w:behaviors>
          <w:behavior w:val="content"/>
        </w:behaviors>
        <w:guid w:val="{C2593ED6-53A9-4858-9E88-439375666932}"/>
      </w:docPartPr>
      <w:docPartBody>
        <w:p w:rsidR="00391355" w:rsidRDefault="00E524FC" w:rsidP="00E524FC">
          <w:pPr>
            <w:pStyle w:val="4E535B93BBFE4B948CFC4998BBF07FFF"/>
          </w:pPr>
          <w:r w:rsidRPr="00C933B8">
            <w:rPr>
              <w:color w:val="808080"/>
              <w:sz w:val="24"/>
              <w:szCs w:val="24"/>
            </w:rPr>
            <w:t>Incapacitated Person</w:t>
          </w:r>
        </w:p>
      </w:docPartBody>
    </w:docPart>
    <w:docPart>
      <w:docPartPr>
        <w:name w:val="84DD689D7DF74C679E942F8844F8C35D"/>
        <w:category>
          <w:name w:val="General"/>
          <w:gallery w:val="placeholder"/>
        </w:category>
        <w:types>
          <w:type w:val="bbPlcHdr"/>
        </w:types>
        <w:behaviors>
          <w:behavior w:val="content"/>
        </w:behaviors>
        <w:guid w:val="{4A27CF11-B759-465E-950B-390EE32A47FB}"/>
      </w:docPartPr>
      <w:docPartBody>
        <w:p w:rsidR="002A78B9" w:rsidRDefault="00E524FC" w:rsidP="00E524FC">
          <w:pPr>
            <w:pStyle w:val="84DD689D7DF74C679E942F8844F8C35D1"/>
          </w:pPr>
          <w:r>
            <w:rPr>
              <w:rStyle w:val="PlaceholderText"/>
            </w:rPr>
            <w:t>Proposed Guardian’s Name</w:t>
          </w:r>
        </w:p>
      </w:docPartBody>
    </w:docPart>
    <w:docPart>
      <w:docPartPr>
        <w:name w:val="884331DE499B42D98ACCC98A0CD8C8D1"/>
        <w:category>
          <w:name w:val="General"/>
          <w:gallery w:val="placeholder"/>
        </w:category>
        <w:types>
          <w:type w:val="bbPlcHdr"/>
        </w:types>
        <w:behaviors>
          <w:behavior w:val="content"/>
        </w:behaviors>
        <w:guid w:val="{32F99E00-1F45-4914-9D1C-1AB4364D426C}"/>
      </w:docPartPr>
      <w:docPartBody>
        <w:p w:rsidR="002A78B9" w:rsidRDefault="00E524FC" w:rsidP="00E524FC">
          <w:pPr>
            <w:pStyle w:val="884331DE499B42D98ACCC98A0CD8C8D11"/>
          </w:pPr>
          <w:r>
            <w:rPr>
              <w:rStyle w:val="PlaceholderText"/>
            </w:rPr>
            <w:t>Proposed Guardian’s Address</w:t>
          </w:r>
        </w:p>
      </w:docPartBody>
    </w:docPart>
    <w:docPart>
      <w:docPartPr>
        <w:name w:val="87AF02A2D4994F85BA64886DF658A00A"/>
        <w:category>
          <w:name w:val="General"/>
          <w:gallery w:val="placeholder"/>
        </w:category>
        <w:types>
          <w:type w:val="bbPlcHdr"/>
        </w:types>
        <w:behaviors>
          <w:behavior w:val="content"/>
        </w:behaviors>
        <w:guid w:val="{0BE95939-5A75-460E-9EA1-B31195C0F584}"/>
      </w:docPartPr>
      <w:docPartBody>
        <w:p w:rsidR="002A78B9" w:rsidRDefault="00E524FC" w:rsidP="00E524FC">
          <w:pPr>
            <w:pStyle w:val="87AF02A2D4994F85BA64886DF658A00A1"/>
          </w:pPr>
          <w:r>
            <w:rPr>
              <w:rStyle w:val="PlaceholderText"/>
            </w:rPr>
            <w:t>Proposed Guardian’s Phone</w:t>
          </w:r>
        </w:p>
      </w:docPartBody>
    </w:docPart>
    <w:docPart>
      <w:docPartPr>
        <w:name w:val="446624C3718F442E97BB964AD09529A2"/>
        <w:category>
          <w:name w:val="General"/>
          <w:gallery w:val="placeholder"/>
        </w:category>
        <w:types>
          <w:type w:val="bbPlcHdr"/>
        </w:types>
        <w:behaviors>
          <w:behavior w:val="content"/>
        </w:behaviors>
        <w:guid w:val="{890C1E7F-5627-4747-BF0D-584C9D5A3DAB}"/>
      </w:docPartPr>
      <w:docPartBody>
        <w:p w:rsidR="002A78B9" w:rsidRDefault="00E524FC" w:rsidP="00E524FC">
          <w:pPr>
            <w:pStyle w:val="446624C3718F442E97BB964AD09529A21"/>
          </w:pPr>
          <w:r>
            <w:rPr>
              <w:rStyle w:val="PlaceholderText"/>
            </w:rPr>
            <w:t>Proposed Guardian’s Email</w:t>
          </w:r>
        </w:p>
      </w:docPartBody>
    </w:docPart>
    <w:docPart>
      <w:docPartPr>
        <w:name w:val="E27A51BC84BE4073BEE58E8557D54CB0"/>
        <w:category>
          <w:name w:val="General"/>
          <w:gallery w:val="placeholder"/>
        </w:category>
        <w:types>
          <w:type w:val="bbPlcHdr"/>
        </w:types>
        <w:behaviors>
          <w:behavior w:val="content"/>
        </w:behaviors>
        <w:guid w:val="{4A84803C-4A6F-4D46-813F-9B01F6E83383}"/>
      </w:docPartPr>
      <w:docPartBody>
        <w:p w:rsidR="002A78B9" w:rsidRDefault="00E524FC" w:rsidP="00E524FC">
          <w:pPr>
            <w:pStyle w:val="E27A51BC84BE4073BEE58E8557D54CB01"/>
          </w:pPr>
          <w:r w:rsidRPr="00C933B8">
            <w:rPr>
              <w:color w:val="808080"/>
              <w:sz w:val="24"/>
              <w:szCs w:val="24"/>
            </w:rPr>
            <w:t>Incapacitated Person</w:t>
          </w:r>
        </w:p>
      </w:docPartBody>
    </w:docPart>
    <w:docPart>
      <w:docPartPr>
        <w:name w:val="01B749EF4BCE40328008DC63B2D58110"/>
        <w:category>
          <w:name w:val="General"/>
          <w:gallery w:val="placeholder"/>
        </w:category>
        <w:types>
          <w:type w:val="bbPlcHdr"/>
        </w:types>
        <w:behaviors>
          <w:behavior w:val="content"/>
        </w:behaviors>
        <w:guid w:val="{1FCF6A11-3D37-4C6F-BE26-44CB14C60402}"/>
      </w:docPartPr>
      <w:docPartBody>
        <w:p w:rsidR="002A78B9" w:rsidRDefault="00E524FC" w:rsidP="00E524FC">
          <w:pPr>
            <w:pStyle w:val="01B749EF4BCE40328008DC63B2D581101"/>
          </w:pPr>
          <w:r w:rsidRPr="00221484">
            <w:rPr>
              <w:rStyle w:val="PlaceholderText"/>
              <w:sz w:val="22"/>
              <w:szCs w:val="22"/>
            </w:rPr>
            <w:t>Proposed Guardian</w:t>
          </w:r>
        </w:p>
      </w:docPartBody>
    </w:docPart>
    <w:docPart>
      <w:docPartPr>
        <w:name w:val="8F576DC5542649B2B1D6A0F7BEFF8CB0"/>
        <w:category>
          <w:name w:val="General"/>
          <w:gallery w:val="placeholder"/>
        </w:category>
        <w:types>
          <w:type w:val="bbPlcHdr"/>
        </w:types>
        <w:behaviors>
          <w:behavior w:val="content"/>
        </w:behaviors>
        <w:guid w:val="{64C15619-1D37-4CFE-A4EC-84B197453F9C}"/>
      </w:docPartPr>
      <w:docPartBody>
        <w:p w:rsidR="002A78B9" w:rsidRDefault="00E524FC" w:rsidP="00E524FC">
          <w:pPr>
            <w:pStyle w:val="8F576DC5542649B2B1D6A0F7BEFF8CB01"/>
          </w:pPr>
          <w:r w:rsidRPr="00221484">
            <w:rPr>
              <w:rStyle w:val="PlaceholderText"/>
              <w:sz w:val="22"/>
              <w:szCs w:val="22"/>
            </w:rPr>
            <w:t>DOB</w:t>
          </w:r>
        </w:p>
      </w:docPartBody>
    </w:docPart>
    <w:docPart>
      <w:docPartPr>
        <w:name w:val="990B0A840E524BF48F0EF7C7D7D5782D"/>
        <w:category>
          <w:name w:val="General"/>
          <w:gallery w:val="placeholder"/>
        </w:category>
        <w:types>
          <w:type w:val="bbPlcHdr"/>
        </w:types>
        <w:behaviors>
          <w:behavior w:val="content"/>
        </w:behaviors>
        <w:guid w:val="{9ACE8F11-F26B-42E2-8405-A4A4FC908ECB}"/>
      </w:docPartPr>
      <w:docPartBody>
        <w:p w:rsidR="002A78B9" w:rsidRDefault="00E524FC" w:rsidP="00E524FC">
          <w:pPr>
            <w:pStyle w:val="990B0A840E524BF48F0EF7C7D7D5782D1"/>
          </w:pPr>
          <w:r w:rsidRPr="00221484">
            <w:rPr>
              <w:rStyle w:val="PlaceholderText"/>
              <w:sz w:val="22"/>
              <w:szCs w:val="22"/>
            </w:rPr>
            <w:t>If applicable, explain here</w:t>
          </w:r>
        </w:p>
      </w:docPartBody>
    </w:docPart>
    <w:docPart>
      <w:docPartPr>
        <w:name w:val="6263E99F7071489BA4C357463487029E"/>
        <w:category>
          <w:name w:val="General"/>
          <w:gallery w:val="placeholder"/>
        </w:category>
        <w:types>
          <w:type w:val="bbPlcHdr"/>
        </w:types>
        <w:behaviors>
          <w:behavior w:val="content"/>
        </w:behaviors>
        <w:guid w:val="{6BCC644C-E06B-4784-8B15-448EFDC29247}"/>
      </w:docPartPr>
      <w:docPartBody>
        <w:p w:rsidR="002A78B9" w:rsidRDefault="00E524FC" w:rsidP="00E524FC">
          <w:pPr>
            <w:pStyle w:val="6263E99F7071489BA4C357463487029E1"/>
          </w:pPr>
          <w:r>
            <w:rPr>
              <w:rStyle w:val="PlaceholderText"/>
              <w:rFonts w:eastAsiaTheme="majorEastAsia"/>
            </w:rPr>
            <w:t>Proposed Guardian’s Name</w:t>
          </w:r>
        </w:p>
      </w:docPartBody>
    </w:docPart>
    <w:docPart>
      <w:docPartPr>
        <w:name w:val="2357760646924907BFC50868A11450E3"/>
        <w:category>
          <w:name w:val="General"/>
          <w:gallery w:val="placeholder"/>
        </w:category>
        <w:types>
          <w:type w:val="bbPlcHdr"/>
        </w:types>
        <w:behaviors>
          <w:behavior w:val="content"/>
        </w:behaviors>
        <w:guid w:val="{3D476C83-7164-4B00-B2E2-29A5105F5253}"/>
      </w:docPartPr>
      <w:docPartBody>
        <w:p w:rsidR="002A78B9" w:rsidRDefault="00E524FC" w:rsidP="00E524FC">
          <w:pPr>
            <w:pStyle w:val="2357760646924907BFC50868A11450E31"/>
          </w:pPr>
          <w:r w:rsidRPr="00C933B8">
            <w:rPr>
              <w:color w:val="808080"/>
              <w:sz w:val="24"/>
              <w:szCs w:val="24"/>
            </w:rPr>
            <w:t>Docket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53"/>
    <w:rsid w:val="00072E9F"/>
    <w:rsid w:val="000D1661"/>
    <w:rsid w:val="001702C7"/>
    <w:rsid w:val="001947A2"/>
    <w:rsid w:val="00270B19"/>
    <w:rsid w:val="002A78B9"/>
    <w:rsid w:val="00391355"/>
    <w:rsid w:val="003C57AB"/>
    <w:rsid w:val="003D037F"/>
    <w:rsid w:val="00411D02"/>
    <w:rsid w:val="00480C8F"/>
    <w:rsid w:val="0053146B"/>
    <w:rsid w:val="006063A6"/>
    <w:rsid w:val="0076610F"/>
    <w:rsid w:val="007722B4"/>
    <w:rsid w:val="007A18C9"/>
    <w:rsid w:val="007F7746"/>
    <w:rsid w:val="0096718F"/>
    <w:rsid w:val="009D67C3"/>
    <w:rsid w:val="00A2087F"/>
    <w:rsid w:val="00A868C4"/>
    <w:rsid w:val="00AD2253"/>
    <w:rsid w:val="00D60FC9"/>
    <w:rsid w:val="00D9108D"/>
    <w:rsid w:val="00DA0620"/>
    <w:rsid w:val="00E524FC"/>
    <w:rsid w:val="00E7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4FC"/>
    <w:rPr>
      <w:color w:val="808080"/>
    </w:rPr>
  </w:style>
  <w:style w:type="paragraph" w:customStyle="1" w:styleId="C42736677A8246969B00113513D637231">
    <w:name w:val="C42736677A8246969B00113513D637231"/>
    <w:rsid w:val="00E524FC"/>
    <w:pPr>
      <w:spacing w:after="0" w:line="240" w:lineRule="auto"/>
    </w:pPr>
    <w:rPr>
      <w:rFonts w:ascii="Times New Roman" w:eastAsia="Times New Roman" w:hAnsi="Times New Roman" w:cs="Times New Roman"/>
      <w:sz w:val="20"/>
      <w:szCs w:val="20"/>
    </w:rPr>
  </w:style>
  <w:style w:type="paragraph" w:customStyle="1" w:styleId="765AAC9658C94148B67BD132A1B9B74D1">
    <w:name w:val="765AAC9658C94148B67BD132A1B9B74D1"/>
    <w:rsid w:val="00E524FC"/>
    <w:pPr>
      <w:spacing w:after="0" w:line="240" w:lineRule="auto"/>
    </w:pPr>
    <w:rPr>
      <w:rFonts w:ascii="Times New Roman" w:eastAsia="Times New Roman" w:hAnsi="Times New Roman" w:cs="Times New Roman"/>
      <w:sz w:val="20"/>
      <w:szCs w:val="20"/>
    </w:rPr>
  </w:style>
  <w:style w:type="paragraph" w:customStyle="1" w:styleId="392CA9AA1996490298C4F64F37FAEE4D1">
    <w:name w:val="392CA9AA1996490298C4F64F37FAEE4D1"/>
    <w:rsid w:val="00E524FC"/>
    <w:pPr>
      <w:spacing w:after="0" w:line="240" w:lineRule="auto"/>
    </w:pPr>
    <w:rPr>
      <w:rFonts w:ascii="Times New Roman" w:eastAsia="Times New Roman" w:hAnsi="Times New Roman" w:cs="Times New Roman"/>
      <w:sz w:val="20"/>
      <w:szCs w:val="20"/>
    </w:rPr>
  </w:style>
  <w:style w:type="paragraph" w:customStyle="1" w:styleId="59ADF3D985E443EFA715671B0C4626601">
    <w:name w:val="59ADF3D985E443EFA715671B0C4626601"/>
    <w:rsid w:val="00E524FC"/>
    <w:pPr>
      <w:spacing w:after="0" w:line="240" w:lineRule="auto"/>
    </w:pPr>
    <w:rPr>
      <w:rFonts w:ascii="Times New Roman" w:eastAsia="Times New Roman" w:hAnsi="Times New Roman" w:cs="Times New Roman"/>
      <w:sz w:val="20"/>
      <w:szCs w:val="20"/>
    </w:rPr>
  </w:style>
  <w:style w:type="paragraph" w:customStyle="1" w:styleId="D75DBD47C84D421992D0E805E06926001">
    <w:name w:val="D75DBD47C84D421992D0E805E06926001"/>
    <w:rsid w:val="00E524FC"/>
    <w:pPr>
      <w:spacing w:after="0" w:line="240" w:lineRule="auto"/>
    </w:pPr>
    <w:rPr>
      <w:rFonts w:ascii="Times New Roman" w:eastAsia="Times New Roman" w:hAnsi="Times New Roman" w:cs="Times New Roman"/>
      <w:sz w:val="20"/>
      <w:szCs w:val="20"/>
    </w:rPr>
  </w:style>
  <w:style w:type="paragraph" w:customStyle="1" w:styleId="C85E732DB0444CFFAE4BF62C1883910B1">
    <w:name w:val="C85E732DB0444CFFAE4BF62C1883910B1"/>
    <w:rsid w:val="00E524FC"/>
    <w:pPr>
      <w:spacing w:after="0" w:line="240" w:lineRule="auto"/>
    </w:pPr>
    <w:rPr>
      <w:rFonts w:ascii="Times New Roman" w:eastAsia="Times New Roman" w:hAnsi="Times New Roman" w:cs="Times New Roman"/>
      <w:sz w:val="20"/>
      <w:szCs w:val="20"/>
    </w:rPr>
  </w:style>
  <w:style w:type="paragraph" w:customStyle="1" w:styleId="6479A05F31AC483B8DB7177D0F8AFDA91">
    <w:name w:val="6479A05F31AC483B8DB7177D0F8AFDA91"/>
    <w:rsid w:val="00E524FC"/>
    <w:pPr>
      <w:spacing w:after="0" w:line="240" w:lineRule="auto"/>
    </w:pPr>
    <w:rPr>
      <w:rFonts w:ascii="Times New Roman" w:eastAsia="Times New Roman" w:hAnsi="Times New Roman" w:cs="Times New Roman"/>
      <w:sz w:val="20"/>
      <w:szCs w:val="20"/>
    </w:rPr>
  </w:style>
  <w:style w:type="paragraph" w:customStyle="1" w:styleId="1F7E0CED10084A1AAE6E2195DB53194A1">
    <w:name w:val="1F7E0CED10084A1AAE6E2195DB53194A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718BB12618C54B3E97F5835FD12B4FC51">
    <w:name w:val="718BB12618C54B3E97F5835FD12B4FC5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0D1718F9FB5D49EA9D0CDB9DAB37E3EB1">
    <w:name w:val="0D1718F9FB5D49EA9D0CDB9DAB37E3EB1"/>
    <w:rsid w:val="00E524FC"/>
    <w:pPr>
      <w:spacing w:after="0" w:line="240" w:lineRule="auto"/>
    </w:pPr>
    <w:rPr>
      <w:rFonts w:ascii="Times New Roman" w:eastAsia="Times New Roman" w:hAnsi="Times New Roman" w:cs="Times New Roman"/>
      <w:sz w:val="20"/>
      <w:szCs w:val="20"/>
    </w:rPr>
  </w:style>
  <w:style w:type="paragraph" w:customStyle="1" w:styleId="99649FF4AC744E7CBEC6729E05B54EEF1">
    <w:name w:val="99649FF4AC744E7CBEC6729E05B54EEF1"/>
    <w:rsid w:val="00E524FC"/>
    <w:pPr>
      <w:spacing w:after="0" w:line="240" w:lineRule="auto"/>
    </w:pPr>
    <w:rPr>
      <w:rFonts w:ascii="Times New Roman" w:eastAsia="Times New Roman" w:hAnsi="Times New Roman" w:cs="Times New Roman"/>
      <w:sz w:val="20"/>
      <w:szCs w:val="20"/>
    </w:rPr>
  </w:style>
  <w:style w:type="paragraph" w:customStyle="1" w:styleId="6A63999FD96E437F96783A7F40EE4D561">
    <w:name w:val="6A63999FD96E437F96783A7F40EE4D561"/>
    <w:rsid w:val="00E524FC"/>
    <w:pPr>
      <w:spacing w:after="0" w:line="240" w:lineRule="auto"/>
    </w:pPr>
    <w:rPr>
      <w:rFonts w:ascii="Times New Roman" w:eastAsia="Times New Roman" w:hAnsi="Times New Roman" w:cs="Times New Roman"/>
      <w:sz w:val="20"/>
      <w:szCs w:val="20"/>
    </w:rPr>
  </w:style>
  <w:style w:type="paragraph" w:customStyle="1" w:styleId="6ED0299ADED14538B06966036F676B051">
    <w:name w:val="6ED0299ADED14538B06966036F676B051"/>
    <w:rsid w:val="00E524FC"/>
    <w:pPr>
      <w:spacing w:after="0" w:line="240" w:lineRule="auto"/>
    </w:pPr>
    <w:rPr>
      <w:rFonts w:ascii="Times New Roman" w:eastAsia="Times New Roman" w:hAnsi="Times New Roman" w:cs="Times New Roman"/>
      <w:sz w:val="20"/>
      <w:szCs w:val="20"/>
    </w:rPr>
  </w:style>
  <w:style w:type="paragraph" w:customStyle="1" w:styleId="5111A0DC07984A59AB496A119FCE21421">
    <w:name w:val="5111A0DC07984A59AB496A119FCE21421"/>
    <w:rsid w:val="00E524FC"/>
    <w:pPr>
      <w:spacing w:after="0" w:line="240" w:lineRule="auto"/>
    </w:pPr>
    <w:rPr>
      <w:rFonts w:ascii="Times New Roman" w:eastAsia="Times New Roman" w:hAnsi="Times New Roman" w:cs="Times New Roman"/>
      <w:sz w:val="20"/>
      <w:szCs w:val="20"/>
    </w:rPr>
  </w:style>
  <w:style w:type="paragraph" w:customStyle="1" w:styleId="84DD689D7DF74C679E942F8844F8C35D1">
    <w:name w:val="84DD689D7DF74C679E942F8844F8C35D1"/>
    <w:rsid w:val="00E524FC"/>
    <w:pPr>
      <w:spacing w:after="0" w:line="240" w:lineRule="auto"/>
    </w:pPr>
    <w:rPr>
      <w:rFonts w:ascii="Times New Roman" w:eastAsia="Times New Roman" w:hAnsi="Times New Roman" w:cs="Times New Roman"/>
      <w:sz w:val="20"/>
      <w:szCs w:val="20"/>
    </w:rPr>
  </w:style>
  <w:style w:type="paragraph" w:customStyle="1" w:styleId="884331DE499B42D98ACCC98A0CD8C8D11">
    <w:name w:val="884331DE499B42D98ACCC98A0CD8C8D11"/>
    <w:rsid w:val="00E524FC"/>
    <w:pPr>
      <w:spacing w:after="0" w:line="240" w:lineRule="auto"/>
    </w:pPr>
    <w:rPr>
      <w:rFonts w:ascii="Times New Roman" w:eastAsia="Times New Roman" w:hAnsi="Times New Roman" w:cs="Times New Roman"/>
      <w:sz w:val="20"/>
      <w:szCs w:val="20"/>
    </w:rPr>
  </w:style>
  <w:style w:type="paragraph" w:customStyle="1" w:styleId="87AF02A2D4994F85BA64886DF658A00A1">
    <w:name w:val="87AF02A2D4994F85BA64886DF658A00A1"/>
    <w:rsid w:val="00E524FC"/>
    <w:pPr>
      <w:spacing w:after="0" w:line="240" w:lineRule="auto"/>
    </w:pPr>
    <w:rPr>
      <w:rFonts w:ascii="Times New Roman" w:eastAsia="Times New Roman" w:hAnsi="Times New Roman" w:cs="Times New Roman"/>
      <w:sz w:val="20"/>
      <w:szCs w:val="20"/>
    </w:rPr>
  </w:style>
  <w:style w:type="paragraph" w:customStyle="1" w:styleId="446624C3718F442E97BB964AD09529A21">
    <w:name w:val="446624C3718F442E97BB964AD09529A21"/>
    <w:rsid w:val="00E524FC"/>
    <w:pPr>
      <w:spacing w:after="0" w:line="240" w:lineRule="auto"/>
    </w:pPr>
    <w:rPr>
      <w:rFonts w:ascii="Times New Roman" w:eastAsia="Times New Roman" w:hAnsi="Times New Roman" w:cs="Times New Roman"/>
      <w:sz w:val="20"/>
      <w:szCs w:val="20"/>
    </w:rPr>
  </w:style>
  <w:style w:type="paragraph" w:customStyle="1" w:styleId="2357760646924907BFC50868A11450E31">
    <w:name w:val="2357760646924907BFC50868A11450E31"/>
    <w:rsid w:val="00E524FC"/>
    <w:pPr>
      <w:spacing w:after="0" w:line="240" w:lineRule="auto"/>
    </w:pPr>
    <w:rPr>
      <w:rFonts w:ascii="Times New Roman" w:eastAsia="Times New Roman" w:hAnsi="Times New Roman" w:cs="Times New Roman"/>
      <w:sz w:val="20"/>
      <w:szCs w:val="20"/>
    </w:rPr>
  </w:style>
  <w:style w:type="paragraph" w:customStyle="1" w:styleId="E27A51BC84BE4073BEE58E8557D54CB01">
    <w:name w:val="E27A51BC84BE4073BEE58E8557D54CB01"/>
    <w:rsid w:val="00E524FC"/>
    <w:pPr>
      <w:spacing w:after="0" w:line="240" w:lineRule="auto"/>
    </w:pPr>
    <w:rPr>
      <w:rFonts w:ascii="Times New Roman" w:eastAsia="Times New Roman" w:hAnsi="Times New Roman" w:cs="Times New Roman"/>
      <w:sz w:val="20"/>
      <w:szCs w:val="20"/>
    </w:rPr>
  </w:style>
  <w:style w:type="paragraph" w:customStyle="1" w:styleId="01B749EF4BCE40328008DC63B2D581101">
    <w:name w:val="01B749EF4BCE40328008DC63B2D581101"/>
    <w:rsid w:val="00E524FC"/>
    <w:pPr>
      <w:spacing w:after="0" w:line="240" w:lineRule="auto"/>
    </w:pPr>
    <w:rPr>
      <w:rFonts w:ascii="Times New Roman" w:eastAsia="Times New Roman" w:hAnsi="Times New Roman" w:cs="Times New Roman"/>
      <w:sz w:val="20"/>
      <w:szCs w:val="20"/>
    </w:rPr>
  </w:style>
  <w:style w:type="paragraph" w:customStyle="1" w:styleId="8F576DC5542649B2B1D6A0F7BEFF8CB01">
    <w:name w:val="8F576DC5542649B2B1D6A0F7BEFF8CB01"/>
    <w:rsid w:val="00E524FC"/>
    <w:pPr>
      <w:spacing w:after="0" w:line="240" w:lineRule="auto"/>
    </w:pPr>
    <w:rPr>
      <w:rFonts w:ascii="Times New Roman" w:eastAsia="Times New Roman" w:hAnsi="Times New Roman" w:cs="Times New Roman"/>
      <w:sz w:val="20"/>
      <w:szCs w:val="20"/>
    </w:rPr>
  </w:style>
  <w:style w:type="paragraph" w:customStyle="1" w:styleId="990B0A840E524BF48F0EF7C7D7D5782D1">
    <w:name w:val="990B0A840E524BF48F0EF7C7D7D5782D1"/>
    <w:rsid w:val="00E524FC"/>
    <w:pPr>
      <w:spacing w:after="0" w:line="240" w:lineRule="auto"/>
    </w:pPr>
    <w:rPr>
      <w:rFonts w:ascii="Times New Roman" w:eastAsia="Times New Roman" w:hAnsi="Times New Roman" w:cs="Times New Roman"/>
      <w:sz w:val="20"/>
      <w:szCs w:val="20"/>
    </w:rPr>
  </w:style>
  <w:style w:type="paragraph" w:customStyle="1" w:styleId="6263E99F7071489BA4C357463487029E1">
    <w:name w:val="6263E99F7071489BA4C357463487029E1"/>
    <w:rsid w:val="00E524FC"/>
    <w:pPr>
      <w:spacing w:after="0" w:line="240" w:lineRule="auto"/>
    </w:pPr>
    <w:rPr>
      <w:rFonts w:ascii="Times New Roman" w:eastAsia="Times New Roman" w:hAnsi="Times New Roman" w:cs="Times New Roman"/>
      <w:sz w:val="20"/>
      <w:szCs w:val="20"/>
    </w:rPr>
  </w:style>
  <w:style w:type="paragraph" w:customStyle="1" w:styleId="84CD782890D24452B5C78029B26AAC5B1">
    <w:name w:val="84CD782890D24452B5C78029B26AAC5B1"/>
    <w:rsid w:val="00E524FC"/>
    <w:pPr>
      <w:spacing w:after="0" w:line="240" w:lineRule="auto"/>
    </w:pPr>
    <w:rPr>
      <w:rFonts w:ascii="Times New Roman" w:eastAsia="Times New Roman" w:hAnsi="Times New Roman" w:cs="Times New Roman"/>
      <w:sz w:val="20"/>
      <w:szCs w:val="20"/>
    </w:rPr>
  </w:style>
  <w:style w:type="paragraph" w:customStyle="1" w:styleId="9646C85734694F7681205ABDF0FA41721">
    <w:name w:val="9646C85734694F7681205ABDF0FA41721"/>
    <w:rsid w:val="00E524FC"/>
    <w:pPr>
      <w:spacing w:after="0" w:line="240" w:lineRule="auto"/>
    </w:pPr>
    <w:rPr>
      <w:rFonts w:ascii="Times New Roman" w:eastAsia="Times New Roman" w:hAnsi="Times New Roman" w:cs="Times New Roman"/>
      <w:sz w:val="20"/>
      <w:szCs w:val="20"/>
    </w:rPr>
  </w:style>
  <w:style w:type="paragraph" w:customStyle="1" w:styleId="3A9133ED695F472CA1D062FDAC9A26EA1">
    <w:name w:val="3A9133ED695F472CA1D062FDAC9A26EA1"/>
    <w:rsid w:val="00E524FC"/>
    <w:pPr>
      <w:spacing w:after="0" w:line="240" w:lineRule="auto"/>
    </w:pPr>
    <w:rPr>
      <w:rFonts w:ascii="Times New Roman" w:eastAsia="Times New Roman" w:hAnsi="Times New Roman" w:cs="Times New Roman"/>
      <w:sz w:val="20"/>
      <w:szCs w:val="20"/>
    </w:rPr>
  </w:style>
  <w:style w:type="paragraph" w:customStyle="1" w:styleId="4FB34DA7CC054748AD52564CA9B5DD1E1">
    <w:name w:val="4FB34DA7CC054748AD52564CA9B5DD1E1"/>
    <w:rsid w:val="00E524FC"/>
    <w:pPr>
      <w:spacing w:after="0" w:line="240" w:lineRule="auto"/>
    </w:pPr>
    <w:rPr>
      <w:rFonts w:ascii="Times New Roman" w:eastAsia="Times New Roman" w:hAnsi="Times New Roman" w:cs="Times New Roman"/>
      <w:sz w:val="20"/>
      <w:szCs w:val="20"/>
    </w:rPr>
  </w:style>
  <w:style w:type="paragraph" w:customStyle="1" w:styleId="8AA8943D956C4CCFBF9B4FA63699DC561">
    <w:name w:val="8AA8943D956C4CCFBF9B4FA63699DC561"/>
    <w:rsid w:val="00E524FC"/>
    <w:pPr>
      <w:spacing w:after="0" w:line="240" w:lineRule="auto"/>
    </w:pPr>
    <w:rPr>
      <w:rFonts w:ascii="Times New Roman" w:eastAsia="Times New Roman" w:hAnsi="Times New Roman" w:cs="Times New Roman"/>
      <w:sz w:val="20"/>
      <w:szCs w:val="20"/>
    </w:rPr>
  </w:style>
  <w:style w:type="paragraph" w:customStyle="1" w:styleId="0E49827665B74DE9A349419F3FD742A31">
    <w:name w:val="0E49827665B74DE9A349419F3FD742A31"/>
    <w:rsid w:val="00E524FC"/>
    <w:pPr>
      <w:spacing w:after="0" w:line="240" w:lineRule="auto"/>
    </w:pPr>
    <w:rPr>
      <w:rFonts w:ascii="Times New Roman" w:eastAsia="Times New Roman" w:hAnsi="Times New Roman" w:cs="Times New Roman"/>
      <w:sz w:val="20"/>
      <w:szCs w:val="20"/>
    </w:rPr>
  </w:style>
  <w:style w:type="paragraph" w:customStyle="1" w:styleId="4E535B93BBFE4B948CFC4998BBF07FFF">
    <w:name w:val="4E535B93BBFE4B948CFC4998BBF07FFF"/>
    <w:rsid w:val="00E524FC"/>
    <w:pPr>
      <w:spacing w:after="0" w:line="240" w:lineRule="auto"/>
    </w:pPr>
    <w:rPr>
      <w:rFonts w:ascii="Times New Roman" w:eastAsia="Times New Roman" w:hAnsi="Times New Roman" w:cs="Times New Roman"/>
      <w:sz w:val="20"/>
      <w:szCs w:val="20"/>
    </w:rPr>
  </w:style>
  <w:style w:type="paragraph" w:customStyle="1" w:styleId="6DE0FB96C80B4460B2E2FF1E990351FE">
    <w:name w:val="6DE0FB96C80B4460B2E2FF1E990351FE"/>
    <w:rsid w:val="00E524FC"/>
    <w:pPr>
      <w:spacing w:after="0" w:line="240" w:lineRule="auto"/>
    </w:pPr>
    <w:rPr>
      <w:rFonts w:ascii="Times New Roman" w:eastAsia="Times New Roman" w:hAnsi="Times New Roman" w:cs="Times New Roman"/>
      <w:sz w:val="20"/>
      <w:szCs w:val="20"/>
    </w:rPr>
  </w:style>
  <w:style w:type="paragraph" w:customStyle="1" w:styleId="349520F1121241A3AFFB9D8133D9502B1">
    <w:name w:val="349520F1121241A3AFFB9D8133D9502B1"/>
    <w:rsid w:val="00E524FC"/>
    <w:pPr>
      <w:spacing w:after="0" w:line="240" w:lineRule="auto"/>
    </w:pPr>
    <w:rPr>
      <w:rFonts w:ascii="Times New Roman" w:eastAsia="Times New Roman" w:hAnsi="Times New Roman" w:cs="Times New Roman"/>
      <w:sz w:val="20"/>
      <w:szCs w:val="20"/>
    </w:rPr>
  </w:style>
  <w:style w:type="paragraph" w:customStyle="1" w:styleId="890A73A9F5CD42F9AFB680370C0519D81">
    <w:name w:val="890A73A9F5CD42F9AFB680370C0519D81"/>
    <w:rsid w:val="00E524FC"/>
    <w:pPr>
      <w:spacing w:after="0" w:line="240" w:lineRule="auto"/>
    </w:pPr>
    <w:rPr>
      <w:rFonts w:ascii="Times New Roman" w:eastAsia="Times New Roman" w:hAnsi="Times New Roman" w:cs="Times New Roman"/>
      <w:sz w:val="20"/>
      <w:szCs w:val="20"/>
    </w:rPr>
  </w:style>
  <w:style w:type="paragraph" w:customStyle="1" w:styleId="EEFB941F6F9D4CBF847BE67D8849AD371">
    <w:name w:val="EEFB941F6F9D4CBF847BE67D8849AD371"/>
    <w:rsid w:val="00E524FC"/>
    <w:pPr>
      <w:spacing w:after="0" w:line="240" w:lineRule="auto"/>
    </w:pPr>
    <w:rPr>
      <w:rFonts w:ascii="Times New Roman" w:eastAsia="Times New Roman" w:hAnsi="Times New Roman" w:cs="Times New Roman"/>
      <w:sz w:val="20"/>
      <w:szCs w:val="20"/>
    </w:rPr>
  </w:style>
  <w:style w:type="paragraph" w:customStyle="1" w:styleId="402A1A428B294CF78BFFDCB9FD7A26ED1">
    <w:name w:val="402A1A428B294CF78BFFDCB9FD7A26ED1"/>
    <w:rsid w:val="00E524FC"/>
    <w:pPr>
      <w:spacing w:after="0" w:line="240" w:lineRule="auto"/>
    </w:pPr>
    <w:rPr>
      <w:rFonts w:ascii="Times New Roman" w:eastAsia="Times New Roman" w:hAnsi="Times New Roman" w:cs="Times New Roman"/>
      <w:sz w:val="20"/>
      <w:szCs w:val="20"/>
    </w:rPr>
  </w:style>
  <w:style w:type="paragraph" w:customStyle="1" w:styleId="D405CBD64E974020B5BEAE2B1F3D3CDC1">
    <w:name w:val="D405CBD64E974020B5BEAE2B1F3D3CDC1"/>
    <w:rsid w:val="00E524FC"/>
    <w:pPr>
      <w:spacing w:after="0" w:line="240" w:lineRule="auto"/>
    </w:pPr>
    <w:rPr>
      <w:rFonts w:ascii="Times New Roman" w:eastAsia="Times New Roman" w:hAnsi="Times New Roman" w:cs="Times New Roman"/>
      <w:sz w:val="20"/>
      <w:szCs w:val="20"/>
    </w:rPr>
  </w:style>
  <w:style w:type="paragraph" w:customStyle="1" w:styleId="F72CFE50E8B94A61A1F3D8ECCB0F87F61">
    <w:name w:val="F72CFE50E8B94A61A1F3D8ECCB0F87F61"/>
    <w:rsid w:val="00E524FC"/>
    <w:pPr>
      <w:spacing w:after="0" w:line="240" w:lineRule="auto"/>
    </w:pPr>
    <w:rPr>
      <w:rFonts w:ascii="Times New Roman" w:eastAsia="Times New Roman" w:hAnsi="Times New Roman" w:cs="Times New Roman"/>
      <w:sz w:val="20"/>
      <w:szCs w:val="20"/>
    </w:rPr>
  </w:style>
  <w:style w:type="paragraph" w:customStyle="1" w:styleId="EF7EBD50C2BE43DCA3CA4B8ED4D3E2AF1">
    <w:name w:val="EF7EBD50C2BE43DCA3CA4B8ED4D3E2AF1"/>
    <w:rsid w:val="00E524FC"/>
    <w:pPr>
      <w:spacing w:after="0" w:line="240" w:lineRule="auto"/>
    </w:pPr>
    <w:rPr>
      <w:rFonts w:ascii="Times New Roman" w:eastAsia="Times New Roman" w:hAnsi="Times New Roman" w:cs="Times New Roman"/>
      <w:sz w:val="20"/>
      <w:szCs w:val="20"/>
    </w:rPr>
  </w:style>
  <w:style w:type="paragraph" w:customStyle="1" w:styleId="A9DC91CA6645445C9AEF43D7E26C32001">
    <w:name w:val="A9DC91CA6645445C9AEF43D7E26C32001"/>
    <w:rsid w:val="00E524FC"/>
    <w:pPr>
      <w:spacing w:after="0" w:line="240" w:lineRule="auto"/>
    </w:pPr>
    <w:rPr>
      <w:rFonts w:ascii="Times New Roman" w:eastAsia="Times New Roman" w:hAnsi="Times New Roman" w:cs="Times New Roman"/>
      <w:sz w:val="20"/>
      <w:szCs w:val="20"/>
    </w:rPr>
  </w:style>
  <w:style w:type="paragraph" w:customStyle="1" w:styleId="BE43A815C0C241F5AA02D8D97B5FCABA1">
    <w:name w:val="BE43A815C0C241F5AA02D8D97B5FCABA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9209788B2E2949FCAA81B513413C515D1">
    <w:name w:val="9209788B2E2949FCAA81B513413C515D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97C2451589734124B69A0656CED4D0431">
    <w:name w:val="97C2451589734124B69A0656CED4D043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180541398535442F96915482F26695EA1">
    <w:name w:val="180541398535442F96915482F26695EA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DA65C691A12B4FB891753A834D2B8B381">
    <w:name w:val="DA65C691A12B4FB891753A834D2B8B381"/>
    <w:rsid w:val="00E524FC"/>
    <w:pPr>
      <w:spacing w:after="0" w:line="240" w:lineRule="auto"/>
      <w:ind w:left="720"/>
      <w:contextualSpacing/>
    </w:pPr>
    <w:rPr>
      <w:rFonts w:ascii="Times New Roman" w:eastAsia="Times New Roman" w:hAnsi="Times New Roman" w:cs="Times New Roman"/>
      <w:sz w:val="20"/>
      <w:szCs w:val="20"/>
    </w:rPr>
  </w:style>
  <w:style w:type="paragraph" w:customStyle="1" w:styleId="98E2FF38F85942E1A114A0ADAF81EACB1">
    <w:name w:val="98E2FF38F85942E1A114A0ADAF81EACB1"/>
    <w:rsid w:val="00E524FC"/>
    <w:pPr>
      <w:spacing w:after="0" w:line="240" w:lineRule="auto"/>
    </w:pPr>
    <w:rPr>
      <w:rFonts w:ascii="Times New Roman" w:eastAsia="Times New Roman" w:hAnsi="Times New Roman" w:cs="Times New Roman"/>
      <w:sz w:val="20"/>
      <w:szCs w:val="20"/>
    </w:rPr>
  </w:style>
  <w:style w:type="paragraph" w:customStyle="1" w:styleId="0FAD1C6DBCA84830B2D31DF7F483C6EA1">
    <w:name w:val="0FAD1C6DBCA84830B2D31DF7F483C6EA1"/>
    <w:rsid w:val="00E524FC"/>
    <w:pPr>
      <w:spacing w:after="0" w:line="240" w:lineRule="auto"/>
    </w:pPr>
    <w:rPr>
      <w:rFonts w:ascii="Times New Roman" w:eastAsia="Times New Roman" w:hAnsi="Times New Roman" w:cs="Times New Roman"/>
      <w:sz w:val="20"/>
      <w:szCs w:val="20"/>
    </w:rPr>
  </w:style>
  <w:style w:type="paragraph" w:customStyle="1" w:styleId="20FAAD9C7F774708B1CC7253536C9AC51">
    <w:name w:val="20FAAD9C7F774708B1CC7253536C9AC51"/>
    <w:rsid w:val="00E524FC"/>
    <w:pPr>
      <w:spacing w:after="0" w:line="240" w:lineRule="auto"/>
    </w:pPr>
    <w:rPr>
      <w:rFonts w:ascii="Times New Roman" w:eastAsia="Times New Roman" w:hAnsi="Times New Roman" w:cs="Times New Roman"/>
      <w:sz w:val="20"/>
      <w:szCs w:val="20"/>
    </w:rPr>
  </w:style>
  <w:style w:type="paragraph" w:customStyle="1" w:styleId="0D6D5E4A15E74B188B90C0C5B345A2FE1">
    <w:name w:val="0D6D5E4A15E74B188B90C0C5B345A2FE1"/>
    <w:rsid w:val="00E524FC"/>
    <w:pPr>
      <w:spacing w:after="0" w:line="240" w:lineRule="auto"/>
    </w:pPr>
    <w:rPr>
      <w:rFonts w:ascii="Times New Roman" w:eastAsia="Times New Roman" w:hAnsi="Times New Roman" w:cs="Times New Roman"/>
      <w:sz w:val="20"/>
      <w:szCs w:val="20"/>
    </w:rPr>
  </w:style>
  <w:style w:type="paragraph" w:customStyle="1" w:styleId="FA6EB6B8C2A240C1B33C1F71094FEFF41">
    <w:name w:val="FA6EB6B8C2A240C1B33C1F71094FEFF41"/>
    <w:rsid w:val="00E524FC"/>
    <w:pPr>
      <w:spacing w:after="0" w:line="240" w:lineRule="auto"/>
    </w:pPr>
    <w:rPr>
      <w:rFonts w:ascii="Times New Roman" w:eastAsia="Times New Roman" w:hAnsi="Times New Roman" w:cs="Times New Roman"/>
      <w:sz w:val="20"/>
      <w:szCs w:val="20"/>
    </w:rPr>
  </w:style>
  <w:style w:type="paragraph" w:customStyle="1" w:styleId="608A8459FD9A4EFCB6CC027142304B991">
    <w:name w:val="608A8459FD9A4EFCB6CC027142304B991"/>
    <w:rsid w:val="00E524FC"/>
    <w:pPr>
      <w:spacing w:after="0" w:line="240" w:lineRule="auto"/>
    </w:pPr>
    <w:rPr>
      <w:rFonts w:ascii="Times New Roman" w:eastAsia="Times New Roman" w:hAnsi="Times New Roman" w:cs="Times New Roman"/>
      <w:sz w:val="20"/>
      <w:szCs w:val="20"/>
    </w:rPr>
  </w:style>
  <w:style w:type="paragraph" w:customStyle="1" w:styleId="61A68886C66A416DBEE23ADAA21A57121">
    <w:name w:val="61A68886C66A416DBEE23ADAA21A57121"/>
    <w:rsid w:val="00E524FC"/>
    <w:pPr>
      <w:spacing w:after="0" w:line="240" w:lineRule="auto"/>
    </w:pPr>
    <w:rPr>
      <w:rFonts w:ascii="Times New Roman" w:eastAsia="Times New Roman" w:hAnsi="Times New Roman" w:cs="Times New Roman"/>
      <w:sz w:val="20"/>
      <w:szCs w:val="20"/>
    </w:rPr>
  </w:style>
  <w:style w:type="paragraph" w:customStyle="1" w:styleId="BCF6E155EDFC40D591204C7C4EC7ADC81">
    <w:name w:val="BCF6E155EDFC40D591204C7C4EC7ADC81"/>
    <w:rsid w:val="00E524F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AE62-A5C2-4E4D-9642-74B06BD9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3452</Words>
  <Characters>18400</Characters>
  <Application>Microsoft Office Word</Application>
  <DocSecurity>0</DocSecurity>
  <Lines>1150</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Wallace</dc:creator>
  <cp:lastModifiedBy>Paz, Christopher</cp:lastModifiedBy>
  <cp:revision>2</cp:revision>
  <cp:lastPrinted>2021-05-13T18:36:00Z</cp:lastPrinted>
  <dcterms:created xsi:type="dcterms:W3CDTF">2026-04-07T15:49:00Z</dcterms:created>
  <dcterms:modified xsi:type="dcterms:W3CDTF">2026-04-07T15:49:00Z</dcterms:modified>
</cp:coreProperties>
</file>